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0939" w14:textId="326D5A43" w:rsidR="002010E2" w:rsidRPr="002010E2" w:rsidRDefault="002010E2" w:rsidP="002010E2">
      <w:pPr>
        <w:pStyle w:val="Akapitzlist"/>
        <w:ind w:left="0"/>
        <w:jc w:val="both"/>
        <w:outlineLvl w:val="1"/>
        <w:rPr>
          <w:rFonts w:eastAsiaTheme="majorEastAsia" w:cstheme="minorHAnsi"/>
          <w:bCs/>
          <w:sz w:val="24"/>
          <w:szCs w:val="24"/>
        </w:rPr>
      </w:pPr>
      <w:bookmarkStart w:id="0" w:name="_Toc135813659"/>
      <w:r w:rsidRPr="002010E2">
        <w:rPr>
          <w:rFonts w:eastAsiaTheme="majorEastAsia" w:cstheme="minorHAnsi"/>
          <w:bCs/>
          <w:sz w:val="24"/>
          <w:szCs w:val="24"/>
        </w:rPr>
        <w:t>Załącznik nr 5. Wzór umowy o dofinansowanie projektu PUP</w:t>
      </w:r>
      <w:bookmarkEnd w:id="0"/>
    </w:p>
    <w:p w14:paraId="5066B16A" w14:textId="77777777" w:rsidR="002010E2" w:rsidRPr="00B47F95" w:rsidRDefault="002010E2" w:rsidP="002010E2">
      <w:pPr>
        <w:spacing w:line="256" w:lineRule="auto"/>
        <w:rPr>
          <w:rFonts w:ascii="Calibri" w:eastAsia="Calibri" w:hAnsi="Calibri" w:cs="Times New Roman"/>
          <w:noProof/>
          <w:color w:val="FF0000"/>
        </w:rPr>
      </w:pPr>
      <w:r w:rsidRPr="00B47F9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F8DB7C4" wp14:editId="0ACFAC41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5760720" cy="617855"/>
            <wp:effectExtent l="0" t="0" r="0" b="0"/>
            <wp:wrapThrough wrapText="bothSides">
              <wp:wrapPolygon edited="0">
                <wp:start x="929" y="1332"/>
                <wp:lineTo x="286" y="4662"/>
                <wp:lineTo x="214" y="15984"/>
                <wp:lineTo x="786" y="18647"/>
                <wp:lineTo x="1357" y="18647"/>
                <wp:lineTo x="21071" y="16650"/>
                <wp:lineTo x="20929" y="13320"/>
                <wp:lineTo x="21357" y="7992"/>
                <wp:lineTo x="20143" y="3996"/>
                <wp:lineTo x="1357" y="1332"/>
                <wp:lineTo x="929" y="1332"/>
              </wp:wrapPolygon>
            </wp:wrapThrough>
            <wp:docPr id="16043240" name="Obraz 144003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400354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103F5" w14:textId="77777777" w:rsidR="002010E2" w:rsidRPr="00B47F95" w:rsidRDefault="002010E2" w:rsidP="002010E2">
      <w:pPr>
        <w:spacing w:before="240" w:line="256" w:lineRule="auto"/>
        <w:rPr>
          <w:rFonts w:ascii="Calibri" w:eastAsia="Calibri" w:hAnsi="Calibri" w:cs="Times New Roman"/>
          <w:color w:val="FF0000"/>
        </w:rPr>
      </w:pPr>
    </w:p>
    <w:p w14:paraId="37F17651" w14:textId="77777777" w:rsidR="002010E2" w:rsidRPr="00ED202A" w:rsidRDefault="002010E2" w:rsidP="002010E2">
      <w:pPr>
        <w:autoSpaceDE w:val="0"/>
        <w:autoSpaceDN w:val="0"/>
        <w:spacing w:after="60" w:line="276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UMOWA O DOFINANSOWANIE PROJEKTU NIEKONKURENCYJNEGO W RAMACH DZIAŁANIA 7.1</w:t>
      </w:r>
      <w:r w:rsidRPr="00ED202A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br/>
        <w:t>PROGRAMU FUNDUSZE EUROPEJSKIE DLA PODLASKIEGO 2021-2027</w:t>
      </w:r>
    </w:p>
    <w:p w14:paraId="4554D0A0" w14:textId="77777777" w:rsidR="002010E2" w:rsidRPr="00ED202A" w:rsidRDefault="002010E2" w:rsidP="002010E2">
      <w:pPr>
        <w:spacing w:after="60" w:line="276" w:lineRule="auto"/>
        <w:rPr>
          <w:rFonts w:ascii="Calibri" w:eastAsia="Times New Roman" w:hAnsi="Calibri" w:cs="Calibri"/>
          <w:b/>
          <w:color w:val="000000" w:themeColor="text1"/>
          <w:lang w:eastAsia="pl-PL"/>
        </w:rPr>
      </w:pPr>
    </w:p>
    <w:p w14:paraId="61D463BD" w14:textId="77777777" w:rsidR="002010E2" w:rsidRPr="00ED202A" w:rsidRDefault="002010E2" w:rsidP="002010E2">
      <w:pPr>
        <w:spacing w:after="60" w:line="276" w:lineRule="auto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b/>
          <w:color w:val="000000" w:themeColor="text1"/>
          <w:lang w:eastAsia="pl-PL"/>
        </w:rPr>
        <w:t>Nr umowy:</w:t>
      </w:r>
    </w:p>
    <w:p w14:paraId="2C032CCB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Umowa o dofinansowanie Projektu współfinansowanego z Europejskiego Funduszu Społecznego Plus: </w:t>
      </w:r>
      <w:r w:rsidRPr="00ED202A">
        <w:rPr>
          <w:rFonts w:ascii="Calibri" w:eastAsia="Calibri" w:hAnsi="Calibri" w:cs="Calibri"/>
          <w:i/>
          <w:color w:val="000000" w:themeColor="text1"/>
        </w:rPr>
        <w:t>[tytuł projektu]</w:t>
      </w:r>
      <w:r w:rsidRPr="00ED202A">
        <w:rPr>
          <w:rFonts w:ascii="Calibri" w:eastAsia="Calibri" w:hAnsi="Calibri" w:cs="Calibri"/>
          <w:color w:val="000000" w:themeColor="text1"/>
        </w:rPr>
        <w:t xml:space="preserve"> w ramach Programu Fundusze Europejskie dla Podlaskiego 2021-2027, zawarta w ………………… </w:t>
      </w:r>
      <w:r w:rsidRPr="00ED202A">
        <w:rPr>
          <w:rFonts w:ascii="Calibri" w:eastAsia="Calibri" w:hAnsi="Calibri" w:cs="Calibri"/>
          <w:i/>
          <w:color w:val="000000" w:themeColor="text1"/>
        </w:rPr>
        <w:t>[miejsce zawarcia umowy]</w:t>
      </w:r>
      <w:r w:rsidRPr="00ED202A">
        <w:rPr>
          <w:rFonts w:ascii="Calibri" w:eastAsia="Calibri" w:hAnsi="Calibri" w:cs="Calibri"/>
          <w:color w:val="000000" w:themeColor="text1"/>
        </w:rPr>
        <w:t xml:space="preserve"> w dniu ….................. pomiędzy: </w:t>
      </w:r>
    </w:p>
    <w:p w14:paraId="10DA2723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b/>
          <w:color w:val="000000" w:themeColor="text1"/>
        </w:rPr>
        <w:t>Województwem Podlaskim (Wojewódzkim Urzędem Pracy w Białymstoku, ul. Pogodna 22,</w:t>
      </w:r>
      <w:r w:rsidRPr="00ED202A">
        <w:rPr>
          <w:rFonts w:ascii="Calibri" w:eastAsia="Calibri" w:hAnsi="Calibri" w:cs="Calibri"/>
          <w:b/>
          <w:color w:val="000000" w:themeColor="text1"/>
        </w:rPr>
        <w:br/>
        <w:t>15-354 Białystok)</w:t>
      </w:r>
      <w:r w:rsidRPr="00ED202A">
        <w:rPr>
          <w:rFonts w:ascii="Calibri" w:eastAsia="Calibri" w:hAnsi="Calibri" w:cs="Calibri"/>
          <w:color w:val="000000" w:themeColor="text1"/>
        </w:rPr>
        <w:t>, zwanym dalej „Instytucją Pośredniczącą”,</w:t>
      </w:r>
    </w:p>
    <w:p w14:paraId="1C1C36D2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reprezentowanym przez: </w:t>
      </w:r>
    </w:p>
    <w:p w14:paraId="016FC63F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b/>
          <w:color w:val="000000" w:themeColor="text1"/>
        </w:rPr>
        <w:t>……………………………………. – Dyrektor Wojewódzkiego Urzędu Pracy w Białymstoku</w:t>
      </w:r>
      <w:r w:rsidRPr="00ED202A">
        <w:rPr>
          <w:rFonts w:ascii="Calibri" w:eastAsia="Calibri" w:hAnsi="Calibri" w:cs="Calibri"/>
          <w:color w:val="000000" w:themeColor="text1"/>
        </w:rPr>
        <w:t xml:space="preserve"> </w:t>
      </w:r>
      <w:r w:rsidRPr="00ED202A">
        <w:rPr>
          <w:rFonts w:ascii="Calibri" w:eastAsia="Calibri" w:hAnsi="Calibri" w:cs="Calibri"/>
          <w:color w:val="000000" w:themeColor="text1"/>
          <w:vertAlign w:val="superscript"/>
        </w:rPr>
        <w:footnoteReference w:id="1"/>
      </w:r>
      <w:r w:rsidRPr="00ED202A">
        <w:rPr>
          <w:rFonts w:ascii="Calibri" w:eastAsia="Calibri" w:hAnsi="Calibri" w:cs="Calibri"/>
          <w:color w:val="000000" w:themeColor="text1"/>
        </w:rPr>
        <w:t xml:space="preserve">, na podstawie pełnomocnictwa z </w:t>
      </w:r>
      <w:r w:rsidRPr="00ED202A">
        <w:rPr>
          <w:rFonts w:ascii="Calibri" w:eastAsia="Calibri" w:hAnsi="Calibri" w:cs="Calibri"/>
        </w:rPr>
        <w:t xml:space="preserve">dnia …………………………..  r. stanowiącego </w:t>
      </w:r>
      <w:r w:rsidRPr="00ED202A">
        <w:rPr>
          <w:rFonts w:ascii="Calibri" w:eastAsia="Calibri" w:hAnsi="Calibri" w:cs="Calibri"/>
          <w:color w:val="000000" w:themeColor="text1"/>
        </w:rPr>
        <w:t>załącznik nr 1a do umowy</w:t>
      </w:r>
    </w:p>
    <w:p w14:paraId="38151BF4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a</w:t>
      </w:r>
    </w:p>
    <w:p w14:paraId="1CDE3AE8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i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.....................................................................................................</w:t>
      </w:r>
      <w:r w:rsidRPr="00ED202A">
        <w:rPr>
          <w:rFonts w:ascii="Calibri" w:eastAsia="Calibri" w:hAnsi="Calibri" w:cs="Calibri"/>
          <w:i/>
          <w:color w:val="000000" w:themeColor="text1"/>
        </w:rPr>
        <w:t xml:space="preserve">[nazwa i adres Beneficjenta, NIP, REGON], </w:t>
      </w:r>
      <w:r w:rsidRPr="00ED202A">
        <w:rPr>
          <w:rFonts w:ascii="Calibri" w:eastAsia="Calibri" w:hAnsi="Calibri" w:cs="Calibri"/>
          <w:color w:val="000000" w:themeColor="text1"/>
        </w:rPr>
        <w:t>zwaną/</w:t>
      </w:r>
      <w:proofErr w:type="spellStart"/>
      <w:r w:rsidRPr="00ED202A">
        <w:rPr>
          <w:rFonts w:ascii="Calibri" w:eastAsia="Calibri" w:hAnsi="Calibri" w:cs="Calibri"/>
          <w:color w:val="000000" w:themeColor="text1"/>
        </w:rPr>
        <w:t>ym</w:t>
      </w:r>
      <w:proofErr w:type="spellEnd"/>
      <w:r w:rsidRPr="00ED202A">
        <w:rPr>
          <w:rFonts w:ascii="Calibri" w:eastAsia="Calibri" w:hAnsi="Calibri" w:cs="Calibri"/>
          <w:color w:val="000000" w:themeColor="text1"/>
        </w:rPr>
        <w:t xml:space="preserve"> dalej</w:t>
      </w:r>
      <w:r w:rsidRPr="00ED202A">
        <w:rPr>
          <w:rFonts w:ascii="Calibri" w:eastAsia="Calibri" w:hAnsi="Calibri" w:cs="Calibri"/>
          <w:i/>
          <w:color w:val="000000" w:themeColor="text1"/>
        </w:rPr>
        <w:t xml:space="preserve"> „</w:t>
      </w:r>
      <w:r w:rsidRPr="00ED202A">
        <w:rPr>
          <w:rFonts w:ascii="Calibri" w:eastAsia="Calibri" w:hAnsi="Calibri" w:cs="Calibri"/>
          <w:color w:val="000000" w:themeColor="text1"/>
        </w:rPr>
        <w:t>Beneficjentem”,</w:t>
      </w:r>
    </w:p>
    <w:p w14:paraId="14869E5E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reprezentowanym przez:  </w:t>
      </w:r>
    </w:p>
    <w:p w14:paraId="0B762596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..............................................................…….............................................................,</w:t>
      </w:r>
      <w:r w:rsidRPr="00ED202A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ED202A">
        <w:rPr>
          <w:rFonts w:ascii="Calibri" w:eastAsia="Calibri" w:hAnsi="Calibri" w:cs="Calibri"/>
          <w:color w:val="000000" w:themeColor="text1"/>
        </w:rPr>
        <w:t>na podstawie pełnomocnictwa stanowiącego załącznik nr 1b do umowy</w:t>
      </w:r>
      <w:r w:rsidRPr="00ED202A">
        <w:rPr>
          <w:rFonts w:ascii="Calibri" w:eastAsia="Calibri" w:hAnsi="Calibri" w:cs="Calibri"/>
          <w:color w:val="000000" w:themeColor="text1"/>
          <w:vertAlign w:val="superscript"/>
        </w:rPr>
        <w:footnoteReference w:id="2"/>
      </w:r>
      <w:r w:rsidRPr="00ED202A">
        <w:rPr>
          <w:rFonts w:ascii="Calibri" w:eastAsia="Calibri" w:hAnsi="Calibri" w:cs="Calibri"/>
          <w:color w:val="000000" w:themeColor="text1"/>
        </w:rPr>
        <w:t>.</w:t>
      </w:r>
    </w:p>
    <w:p w14:paraId="4E8CB020" w14:textId="77777777" w:rsidR="002010E2" w:rsidRPr="00ED202A" w:rsidRDefault="002010E2" w:rsidP="002010E2">
      <w:pPr>
        <w:tabs>
          <w:tab w:val="left" w:pos="900"/>
        </w:tabs>
        <w:spacing w:before="240" w:after="60" w:line="276" w:lineRule="auto"/>
        <w:rPr>
          <w:rFonts w:ascii="Calibri" w:eastAsia="Times New Roman" w:hAnsi="Calibri" w:cs="Calibri"/>
          <w:b/>
          <w:color w:val="FF0000"/>
          <w:lang w:eastAsia="pl-PL"/>
        </w:rPr>
      </w:pPr>
    </w:p>
    <w:p w14:paraId="064DA427" w14:textId="77777777" w:rsidR="002010E2" w:rsidRPr="00ED202A" w:rsidRDefault="002010E2" w:rsidP="002010E2">
      <w:pPr>
        <w:autoSpaceDE w:val="0"/>
        <w:autoSpaceDN w:val="0"/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§ 1.</w:t>
      </w:r>
    </w:p>
    <w:p w14:paraId="6B9F2E8D" w14:textId="77777777" w:rsidR="002010E2" w:rsidRPr="00ED202A" w:rsidRDefault="002010E2" w:rsidP="002010E2">
      <w:pPr>
        <w:autoSpaceDE w:val="0"/>
        <w:autoSpaceDN w:val="0"/>
        <w:spacing w:after="60" w:line="276" w:lineRule="auto"/>
        <w:rPr>
          <w:rFonts w:ascii="Calibri" w:eastAsia="Times New Roman" w:hAnsi="Calibri" w:cs="Calibri"/>
          <w:color w:val="FF0000"/>
          <w:lang w:eastAsia="pl-PL"/>
        </w:rPr>
      </w:pPr>
    </w:p>
    <w:p w14:paraId="54C9D4E0" w14:textId="77777777" w:rsidR="002010E2" w:rsidRPr="00ED202A" w:rsidRDefault="002010E2" w:rsidP="002010E2">
      <w:pPr>
        <w:tabs>
          <w:tab w:val="left" w:pos="900"/>
        </w:tabs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Ilekroć w umowie jest mowa o:</w:t>
      </w:r>
    </w:p>
    <w:p w14:paraId="5DF886BD" w14:textId="77777777" w:rsidR="002010E2" w:rsidRPr="00ED202A" w:rsidRDefault="002010E2" w:rsidP="008146AB">
      <w:pPr>
        <w:numPr>
          <w:ilvl w:val="0"/>
          <w:numId w:val="17"/>
        </w:numPr>
        <w:spacing w:after="60" w:line="276" w:lineRule="auto"/>
        <w:rPr>
          <w:rFonts w:ascii="Calibri" w:eastAsia="Calibri" w:hAnsi="Calibri" w:cs="Calibri"/>
          <w:color w:val="FF0000"/>
        </w:rPr>
      </w:pPr>
      <w:r w:rsidRPr="00ED202A">
        <w:rPr>
          <w:rFonts w:ascii="Calibri" w:eastAsia="Calibri" w:hAnsi="Calibri" w:cs="Calibri"/>
          <w:color w:val="FF0000"/>
        </w:rPr>
        <w:t xml:space="preserve"> </w:t>
      </w:r>
      <w:r w:rsidRPr="00ED202A">
        <w:rPr>
          <w:rFonts w:ascii="Calibri" w:eastAsia="Calibri" w:hAnsi="Calibri" w:cs="Calibri"/>
        </w:rPr>
        <w:t>„danych osobowych” oznacza to dane osobowe w rozumieniu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D202A">
        <w:rPr>
          <w:rFonts w:ascii="Calibri" w:eastAsia="Calibri" w:hAnsi="Calibri" w:cs="Calibri"/>
          <w:color w:val="000000" w:themeColor="text1"/>
        </w:rPr>
        <w:t>;</w:t>
      </w:r>
    </w:p>
    <w:p w14:paraId="2255FA0C" w14:textId="77777777" w:rsidR="002010E2" w:rsidRPr="00ED202A" w:rsidRDefault="002010E2" w:rsidP="008146AB">
      <w:pPr>
        <w:numPr>
          <w:ilvl w:val="0"/>
          <w:numId w:val="17"/>
        </w:numPr>
        <w:spacing w:after="0" w:line="276" w:lineRule="auto"/>
        <w:ind w:left="714" w:hanging="357"/>
        <w:contextualSpacing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„dniach roboczych” – należy przez to rozumieć dni z wyłączeniem sobót i dni ustawowo wolnych od pracy w rozumieniu ustawy z dnia 18 stycznia 1951 r. o dniach wolnych od pracy;</w:t>
      </w:r>
    </w:p>
    <w:p w14:paraId="57665BB9" w14:textId="77777777" w:rsidR="002010E2" w:rsidRPr="00ED202A" w:rsidRDefault="002010E2" w:rsidP="008146AB">
      <w:pPr>
        <w:numPr>
          <w:ilvl w:val="0"/>
          <w:numId w:val="17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„Działaniu” oznacza to </w:t>
      </w:r>
      <w:r w:rsidRPr="00ED202A">
        <w:rPr>
          <w:rFonts w:ascii="Calibri" w:eastAsia="Calibri" w:hAnsi="Calibri" w:cs="Calibri"/>
          <w:i/>
          <w:iCs/>
          <w:color w:val="000000" w:themeColor="text1"/>
        </w:rPr>
        <w:t xml:space="preserve">Działanie 7.1 </w:t>
      </w:r>
      <w:r w:rsidRPr="00ED202A">
        <w:rPr>
          <w:rFonts w:ascii="Calibri" w:eastAsia="Calibri" w:hAnsi="Calibri" w:cs="Calibri"/>
          <w:bCs/>
          <w:i/>
          <w:iCs/>
          <w:color w:val="000000" w:themeColor="text1"/>
        </w:rPr>
        <w:t>Wspieranie zatrudnienia w regionie</w:t>
      </w:r>
      <w:r w:rsidRPr="00ED202A">
        <w:rPr>
          <w:rFonts w:ascii="Calibri" w:eastAsia="Calibri" w:hAnsi="Calibri" w:cs="Calibri"/>
          <w:color w:val="000000" w:themeColor="text1"/>
        </w:rPr>
        <w:t>;</w:t>
      </w:r>
    </w:p>
    <w:p w14:paraId="0CD9BF59" w14:textId="77777777" w:rsidR="002010E2" w:rsidRPr="00ED202A" w:rsidRDefault="002010E2" w:rsidP="008146AB">
      <w:pPr>
        <w:numPr>
          <w:ilvl w:val="0"/>
          <w:numId w:val="17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„Instytucji Koordynującej” oznacza to ministra właściwego do spraw rozwoju regionalnego;</w:t>
      </w:r>
    </w:p>
    <w:p w14:paraId="188E6578" w14:textId="77777777" w:rsidR="002010E2" w:rsidRPr="00ED202A" w:rsidRDefault="002010E2" w:rsidP="008146AB">
      <w:pPr>
        <w:numPr>
          <w:ilvl w:val="0"/>
          <w:numId w:val="17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lastRenderedPageBreak/>
        <w:t>„Instytucji Zarządzającej” oznacza to Zarząd Województwa Podlaskiego pełniący rolę Instytucji Zarządzającej Programem Fundusze Europejskie dla Podlaskiego 2021-2027;</w:t>
      </w:r>
    </w:p>
    <w:p w14:paraId="29D75F8C" w14:textId="77777777" w:rsidR="002010E2" w:rsidRPr="00ED202A" w:rsidRDefault="002010E2" w:rsidP="008146AB">
      <w:pPr>
        <w:numPr>
          <w:ilvl w:val="0"/>
          <w:numId w:val="17"/>
        </w:numPr>
        <w:spacing w:after="60" w:line="276" w:lineRule="auto"/>
        <w:ind w:left="714" w:hanging="357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„Priorytecie” oznacza to Priorytet </w:t>
      </w:r>
      <w:r w:rsidRPr="00ED202A">
        <w:rPr>
          <w:rFonts w:ascii="Calibri" w:eastAsia="Calibri" w:hAnsi="Calibri" w:cs="Calibri"/>
          <w:i/>
          <w:color w:val="000000" w:themeColor="text1"/>
        </w:rPr>
        <w:t>VII Fundusze na rzecz zatrudnienia i kształcenia osób dorosłych</w:t>
      </w:r>
      <w:r w:rsidRPr="00ED202A">
        <w:rPr>
          <w:rFonts w:ascii="Calibri" w:eastAsia="Calibri" w:hAnsi="Calibri" w:cs="Calibri"/>
          <w:color w:val="000000" w:themeColor="text1"/>
        </w:rPr>
        <w:t>;</w:t>
      </w:r>
    </w:p>
    <w:p w14:paraId="4679451E" w14:textId="77777777" w:rsidR="002010E2" w:rsidRPr="00ED202A" w:rsidRDefault="002010E2" w:rsidP="008146AB">
      <w:pPr>
        <w:numPr>
          <w:ilvl w:val="0"/>
          <w:numId w:val="17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„Programie” oznacza to Program Fundusze Europejskie dla Podlaskiego 2021-2027 przyjęty Decyzją Wykonawczą Komisji </w:t>
      </w:r>
      <w:r w:rsidRPr="00ED202A">
        <w:rPr>
          <w:rFonts w:ascii="Calibri" w:eastAsia="Calibri" w:hAnsi="Calibri" w:cs="Times New Roman"/>
          <w:color w:val="000000" w:themeColor="text1"/>
        </w:rPr>
        <w:t xml:space="preserve">C(2022) 8892 </w:t>
      </w:r>
      <w:r w:rsidRPr="00ED202A">
        <w:rPr>
          <w:rFonts w:ascii="Calibri" w:eastAsia="Calibri" w:hAnsi="Calibri" w:cs="Calibri"/>
          <w:color w:val="000000" w:themeColor="text1"/>
        </w:rPr>
        <w:t>z dnia 07.12.2022 r.;</w:t>
      </w:r>
    </w:p>
    <w:p w14:paraId="355D5FC6" w14:textId="77777777" w:rsidR="002010E2" w:rsidRPr="00ED202A" w:rsidRDefault="002010E2" w:rsidP="008146AB">
      <w:pPr>
        <w:numPr>
          <w:ilvl w:val="0"/>
          <w:numId w:val="17"/>
        </w:numPr>
        <w:spacing w:after="60" w:line="276" w:lineRule="auto"/>
        <w:ind w:left="714" w:hanging="357"/>
        <w:rPr>
          <w:rFonts w:ascii="Calibri" w:eastAsia="Calibri" w:hAnsi="Calibri" w:cs="Calibri"/>
          <w:color w:val="FF0000"/>
        </w:rPr>
      </w:pPr>
      <w:r w:rsidRPr="00ED202A">
        <w:rPr>
          <w:rFonts w:ascii="Calibri" w:eastAsia="Calibri" w:hAnsi="Calibri" w:cs="Calibri"/>
          <w:color w:val="000000" w:themeColor="text1"/>
        </w:rPr>
        <w:t>„Projekcie” oznacza to projekt pt. ……………………. realizowany w ramach Działania określony we wniosku o dofinansowanie projektu nr .................., zwanym dalej „Wnioskiem”, stanowiącym</w:t>
      </w:r>
      <w:r w:rsidRPr="00ED202A">
        <w:rPr>
          <w:rFonts w:ascii="Calibri" w:eastAsia="Calibri" w:hAnsi="Calibri" w:cs="Calibri"/>
          <w:color w:val="FF0000"/>
        </w:rPr>
        <w:t xml:space="preserve"> </w:t>
      </w:r>
      <w:r w:rsidRPr="00ED202A">
        <w:rPr>
          <w:rFonts w:ascii="Calibri" w:eastAsia="Calibri" w:hAnsi="Calibri" w:cs="Calibri"/>
          <w:color w:val="000000" w:themeColor="text1"/>
        </w:rPr>
        <w:t>załącznik nr 2 do umowy;</w:t>
      </w:r>
    </w:p>
    <w:p w14:paraId="5A2FFA88" w14:textId="77777777" w:rsidR="002010E2" w:rsidRPr="00ED202A" w:rsidRDefault="002010E2" w:rsidP="008146AB">
      <w:pPr>
        <w:numPr>
          <w:ilvl w:val="0"/>
          <w:numId w:val="17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„przetwarzaniu danych osobowych” oznacza to jakiekolwiek operacje wykonywane na danych osobowych, takie jak zbieranie, utrwalanie, przechowywanie, opracowywanie, zmienianie, udostępnianie i usuwanie, a zwłaszcza te, które wykonuje się w systemach informatycznych;</w:t>
      </w:r>
    </w:p>
    <w:p w14:paraId="7DAB17CF" w14:textId="77777777" w:rsidR="002010E2" w:rsidRPr="00ED202A" w:rsidRDefault="002010E2" w:rsidP="008146AB">
      <w:pPr>
        <w:numPr>
          <w:ilvl w:val="0"/>
          <w:numId w:val="17"/>
        </w:numPr>
        <w:spacing w:after="60" w:line="276" w:lineRule="auto"/>
        <w:rPr>
          <w:rFonts w:ascii="Calibri" w:eastAsia="Calibri" w:hAnsi="Calibri" w:cs="Calibri"/>
        </w:rPr>
      </w:pPr>
      <w:r w:rsidRPr="00ED202A">
        <w:rPr>
          <w:rFonts w:ascii="Calibri" w:eastAsia="Calibri" w:hAnsi="Calibri" w:cs="Calibri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27BD4953" w14:textId="77777777" w:rsidR="002010E2" w:rsidRPr="00ED202A" w:rsidRDefault="002010E2" w:rsidP="008146AB">
      <w:pPr>
        <w:numPr>
          <w:ilvl w:val="0"/>
          <w:numId w:val="17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„SOWA EFS” oznacza to System Obsługi Wniosków Aplikacyjnych EFS, który funkcjonuje pod adresem https://www.sowa.efs.gov.pl;</w:t>
      </w:r>
    </w:p>
    <w:p w14:paraId="23B2C900" w14:textId="77777777" w:rsidR="002010E2" w:rsidRPr="00ED202A" w:rsidRDefault="002010E2" w:rsidP="008146AB">
      <w:pPr>
        <w:numPr>
          <w:ilvl w:val="0"/>
          <w:numId w:val="17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„CST2021” oznacza to Centralny system teleinformatyczny wykorzystywany w procesie rozliczania Projektu oraz komunikowania się z Instytucją Pośredniczącą;</w:t>
      </w:r>
    </w:p>
    <w:p w14:paraId="1CD5C24B" w14:textId="77777777" w:rsidR="002010E2" w:rsidRPr="00ED202A" w:rsidRDefault="002010E2" w:rsidP="008146AB">
      <w:pPr>
        <w:numPr>
          <w:ilvl w:val="0"/>
          <w:numId w:val="1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systemie „SYRIUSZ®” oznacza to dedykowany system teleinformatyczny wspomagający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 xml:space="preserve">sposób kompleksowy realizację statutowych zadań powiatowych urzędów pracy; </w:t>
      </w:r>
    </w:p>
    <w:p w14:paraId="4F8B810D" w14:textId="77777777" w:rsidR="002010E2" w:rsidRPr="00ED202A" w:rsidRDefault="002010E2" w:rsidP="008146AB">
      <w:pPr>
        <w:numPr>
          <w:ilvl w:val="0"/>
          <w:numId w:val="1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„stronie internetowej Instytucji Pośredniczącej” oznacza to stronę internetową pod adresem: </w:t>
      </w:r>
      <w:r w:rsidRPr="00ED202A">
        <w:rPr>
          <w:rFonts w:ascii="Calibri" w:eastAsia="Calibri" w:hAnsi="Calibri" w:cs="Calibri"/>
          <w:i/>
          <w:iCs/>
          <w:color w:val="000000" w:themeColor="text1"/>
        </w:rPr>
        <w:t>[https://wupbialystok.praca.gov.pl];</w:t>
      </w:r>
    </w:p>
    <w:p w14:paraId="35E2A657" w14:textId="77777777" w:rsidR="002010E2" w:rsidRPr="00ED202A" w:rsidRDefault="002010E2" w:rsidP="008146AB">
      <w:pPr>
        <w:numPr>
          <w:ilvl w:val="0"/>
          <w:numId w:val="1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iCs/>
          <w:color w:val="000000" w:themeColor="text1"/>
        </w:rPr>
        <w:t xml:space="preserve">„uczestniku Projektu” oznacza to uczestnika w rozumieniu </w:t>
      </w:r>
      <w:r w:rsidRPr="00ED202A">
        <w:rPr>
          <w:rFonts w:ascii="Calibri" w:eastAsia="Calibri" w:hAnsi="Calibri" w:cs="Calibri"/>
          <w:i/>
          <w:iCs/>
          <w:color w:val="000000" w:themeColor="text1"/>
        </w:rPr>
        <w:t xml:space="preserve">Wytycznych dotyczących monitorowania postępu rzeczowego realizacji programów na lata 2021-2027, </w:t>
      </w:r>
      <w:r w:rsidRPr="00ED202A">
        <w:rPr>
          <w:rFonts w:ascii="Calibri" w:eastAsia="Calibri" w:hAnsi="Calibri" w:cs="Calibri"/>
          <w:iCs/>
          <w:color w:val="000000" w:themeColor="text1"/>
        </w:rPr>
        <w:t xml:space="preserve">zwanych dalej „Wytycznymi dotyczącymi monitorowania”, zamieszczonych </w:t>
      </w:r>
      <w:r w:rsidRPr="00ED202A">
        <w:rPr>
          <w:rFonts w:ascii="Calibri" w:eastAsia="Calibri" w:hAnsi="Calibri" w:cs="Calibri"/>
          <w:color w:val="000000" w:themeColor="text1"/>
        </w:rPr>
        <w:t>na stronie internetowej Instytucji Pośredniczącej oraz na Portalu Funduszy Europejskich</w:t>
      </w:r>
      <w:r w:rsidRPr="00ED202A">
        <w:rPr>
          <w:rFonts w:ascii="Calibri" w:eastAsia="Calibri" w:hAnsi="Calibri" w:cs="Calibri"/>
          <w:iCs/>
          <w:color w:val="000000" w:themeColor="text1"/>
        </w:rPr>
        <w:t>;</w:t>
      </w:r>
      <w:r w:rsidRPr="00ED202A">
        <w:rPr>
          <w:rFonts w:ascii="Calibri" w:eastAsia="Calibri" w:hAnsi="Calibri" w:cs="Calibri"/>
          <w:color w:val="000000" w:themeColor="text1"/>
        </w:rPr>
        <w:t xml:space="preserve"> </w:t>
      </w:r>
    </w:p>
    <w:p w14:paraId="5314308B" w14:textId="77777777" w:rsidR="002010E2" w:rsidRPr="00ED202A" w:rsidRDefault="002010E2" w:rsidP="008146AB">
      <w:pPr>
        <w:numPr>
          <w:ilvl w:val="0"/>
          <w:numId w:val="1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„ustawie wdrożeniowej” oznacza ustawę z dnia 28 kwietnia 2022 r. o zasadach realizacji zadań finansowanych ze środków europejskich w perspektywie finansowej 2021-2027;</w:t>
      </w:r>
    </w:p>
    <w:p w14:paraId="489735A3" w14:textId="77777777" w:rsidR="002010E2" w:rsidRPr="00ED202A" w:rsidRDefault="002010E2" w:rsidP="008146AB">
      <w:pPr>
        <w:numPr>
          <w:ilvl w:val="0"/>
          <w:numId w:val="1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„ustawie o promocji zatrudnienia i instytucjach rynku pracy” oznacza to ustawę z dnia </w:t>
      </w:r>
      <w:r w:rsidRPr="00ED202A">
        <w:rPr>
          <w:rFonts w:ascii="Calibri" w:eastAsia="Calibri" w:hAnsi="Calibri" w:cs="Calibri"/>
          <w:color w:val="000000" w:themeColor="text1"/>
        </w:rPr>
        <w:br/>
        <w:t>20 kwietnia 2004 r. o promocji zatrudnienia i instytucjach rynku pracy;</w:t>
      </w:r>
    </w:p>
    <w:p w14:paraId="6BF192B1" w14:textId="77777777" w:rsidR="002010E2" w:rsidRPr="00ED202A" w:rsidRDefault="002010E2" w:rsidP="008146AB">
      <w:pPr>
        <w:numPr>
          <w:ilvl w:val="0"/>
          <w:numId w:val="1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„ustawie o finansach publicznych” oznacza to ustawę z dnia 27 sierpnia 2009 r. o finansach publicznych;</w:t>
      </w:r>
    </w:p>
    <w:p w14:paraId="2D958065" w14:textId="77777777" w:rsidR="002010E2" w:rsidRPr="00ED202A" w:rsidRDefault="002010E2" w:rsidP="008146AB">
      <w:pPr>
        <w:numPr>
          <w:ilvl w:val="0"/>
          <w:numId w:val="18"/>
        </w:numPr>
        <w:spacing w:after="12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„ustawie </w:t>
      </w:r>
      <w:proofErr w:type="spellStart"/>
      <w:r w:rsidRPr="00ED202A">
        <w:rPr>
          <w:rFonts w:ascii="Calibri" w:eastAsia="Calibri" w:hAnsi="Calibri" w:cs="Calibri"/>
          <w:color w:val="000000" w:themeColor="text1"/>
        </w:rPr>
        <w:t>Pzp</w:t>
      </w:r>
      <w:proofErr w:type="spellEnd"/>
      <w:r w:rsidRPr="00ED202A">
        <w:rPr>
          <w:rFonts w:ascii="Calibri" w:eastAsia="Calibri" w:hAnsi="Calibri" w:cs="Calibri"/>
          <w:color w:val="000000" w:themeColor="text1"/>
        </w:rPr>
        <w:t>” oznacza to ustawę z dnia 11 września 2019 r. Prawo zamówień publicznych;</w:t>
      </w:r>
    </w:p>
    <w:p w14:paraId="5B6B7257" w14:textId="77777777" w:rsidR="002010E2" w:rsidRPr="00ED202A" w:rsidRDefault="002010E2" w:rsidP="008146AB">
      <w:pPr>
        <w:numPr>
          <w:ilvl w:val="0"/>
          <w:numId w:val="1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„wydatkach kwalifikowalnych” oznacza to wydatki kwalifikowalne zgodnie z </w:t>
      </w:r>
      <w:r w:rsidRPr="00ED202A">
        <w:rPr>
          <w:rFonts w:ascii="Calibri" w:eastAsia="Calibri" w:hAnsi="Calibri" w:cs="Calibri"/>
          <w:i/>
          <w:color w:val="000000" w:themeColor="text1"/>
        </w:rPr>
        <w:t>Wytycznymi dotyczącymi kwalifikowalności wydatków na lata 2021-2027,</w:t>
      </w:r>
      <w:r w:rsidRPr="00ED202A">
        <w:rPr>
          <w:rFonts w:ascii="Calibri" w:eastAsia="Calibri" w:hAnsi="Calibri" w:cs="Calibri"/>
          <w:iCs/>
          <w:color w:val="000000" w:themeColor="text1"/>
        </w:rPr>
        <w:t xml:space="preserve"> zwanymi dalej „Wytycznymi dotyczącymi kwalifikowalności”,</w:t>
      </w:r>
      <w:r w:rsidRPr="00ED202A">
        <w:rPr>
          <w:rFonts w:ascii="Calibri" w:eastAsia="Calibri" w:hAnsi="Calibri" w:cs="Calibri"/>
          <w:color w:val="000000" w:themeColor="text1"/>
        </w:rPr>
        <w:t xml:space="preserve"> zamieszczonymi na stronie internetowej Instytucji Pośredniczącej oraz na Portalu Funduszy Europejskich</w:t>
      </w:r>
      <w:r w:rsidRPr="00ED202A">
        <w:rPr>
          <w:rFonts w:ascii="Calibri" w:eastAsia="Calibri" w:hAnsi="Calibri" w:cs="Calibri"/>
          <w:iCs/>
          <w:color w:val="000000" w:themeColor="text1"/>
        </w:rPr>
        <w:t>.</w:t>
      </w:r>
    </w:p>
    <w:p w14:paraId="440E50AB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b/>
          <w:color w:val="FF0000"/>
        </w:rPr>
      </w:pPr>
    </w:p>
    <w:p w14:paraId="74397A86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b/>
          <w:color w:val="000000" w:themeColor="text1"/>
        </w:rPr>
      </w:pPr>
      <w:r w:rsidRPr="00ED202A">
        <w:rPr>
          <w:rFonts w:ascii="Calibri" w:eastAsia="Calibri" w:hAnsi="Calibri" w:cs="Calibri"/>
          <w:b/>
          <w:color w:val="000000" w:themeColor="text1"/>
        </w:rPr>
        <w:lastRenderedPageBreak/>
        <w:t>Przedmiot umowy</w:t>
      </w:r>
    </w:p>
    <w:p w14:paraId="5C1E4EAE" w14:textId="77777777" w:rsidR="002010E2" w:rsidRPr="00ED202A" w:rsidRDefault="002010E2" w:rsidP="002010E2">
      <w:pPr>
        <w:autoSpaceDE w:val="0"/>
        <w:autoSpaceDN w:val="0"/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§ 2.</w:t>
      </w:r>
    </w:p>
    <w:p w14:paraId="11BD478C" w14:textId="77777777" w:rsidR="002010E2" w:rsidRPr="00ED202A" w:rsidRDefault="002010E2" w:rsidP="008146AB">
      <w:pPr>
        <w:numPr>
          <w:ilvl w:val="0"/>
          <w:numId w:val="19"/>
        </w:numPr>
        <w:autoSpaceDE w:val="0"/>
        <w:autoSpaceDN w:val="0"/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Na warunkach określonych w umowie, Instytucja Pośrednicząca przyznaje Beneficjentowi dofinansowanie na realizację Projektu w kwocie … zł (słownie: ...), a Beneficjent zobowiązuje</w:t>
      </w:r>
      <w:r w:rsidRPr="00ED202A">
        <w:rPr>
          <w:rFonts w:ascii="Calibri" w:eastAsia="Times New Roman" w:hAnsi="Calibri" w:cs="Calibri"/>
          <w:i/>
          <w:color w:val="000000" w:themeColor="text1"/>
          <w:lang w:eastAsia="pl-PL"/>
        </w:rPr>
        <w:t xml:space="preserve"> </w:t>
      </w: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się do jego realizacji.</w:t>
      </w:r>
    </w:p>
    <w:p w14:paraId="256E93A3" w14:textId="77777777" w:rsidR="002010E2" w:rsidRPr="00ED202A" w:rsidRDefault="002010E2" w:rsidP="008146AB">
      <w:pPr>
        <w:numPr>
          <w:ilvl w:val="0"/>
          <w:numId w:val="19"/>
        </w:numPr>
        <w:autoSpaceDE w:val="0"/>
        <w:autoSpaceDN w:val="0"/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 xml:space="preserve">Łączna wysokość wydatków Projektu, o której mowa w ust. 1, obejmuje dofinansowanie ze środków Funduszu Pracy przeznaczonych na finansowanie programów na rzecz promocji zatrudnienia, łagodzenia skutków bezrobocia i aktywizacji zawodowej, </w:t>
      </w:r>
      <w:r w:rsidRPr="00ED202A">
        <w:rPr>
          <w:rFonts w:ascii="Calibri" w:eastAsia="Times New Roman" w:hAnsi="Calibri" w:cs="Calibri"/>
          <w:iCs/>
          <w:color w:val="000000" w:themeColor="text1"/>
          <w:lang w:eastAsia="pl-PL"/>
        </w:rPr>
        <w:t>będących w dyspozycji</w:t>
      </w: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:</w:t>
      </w:r>
    </w:p>
    <w:p w14:paraId="1E229C86" w14:textId="77777777" w:rsidR="002010E2" w:rsidRPr="00ED202A" w:rsidRDefault="002010E2" w:rsidP="008146AB">
      <w:pPr>
        <w:numPr>
          <w:ilvl w:val="0"/>
          <w:numId w:val="20"/>
        </w:numPr>
        <w:autoSpaceDE w:val="0"/>
        <w:autoSpaceDN w:val="0"/>
        <w:spacing w:after="60" w:line="276" w:lineRule="auto"/>
        <w:ind w:left="1134" w:hanging="283"/>
        <w:contextualSpacing/>
        <w:rPr>
          <w:rFonts w:eastAsia="Times New Roman" w:cs="Calibri"/>
          <w:color w:val="000000" w:themeColor="text1"/>
          <w:lang w:eastAsia="pl-PL"/>
        </w:rPr>
      </w:pPr>
      <w:r w:rsidRPr="00ED202A">
        <w:rPr>
          <w:rFonts w:eastAsia="Times New Roman" w:cs="Calibri"/>
          <w:iCs/>
          <w:color w:val="000000" w:themeColor="text1"/>
          <w:lang w:eastAsia="pl-PL"/>
        </w:rPr>
        <w:t>samorządu województwa, w kwocie … zł (słownie: … ),</w:t>
      </w:r>
    </w:p>
    <w:p w14:paraId="30DB7F05" w14:textId="77777777" w:rsidR="002010E2" w:rsidRPr="00ED202A" w:rsidRDefault="002010E2" w:rsidP="008146AB">
      <w:pPr>
        <w:numPr>
          <w:ilvl w:val="0"/>
          <w:numId w:val="20"/>
        </w:numPr>
        <w:autoSpaceDE w:val="0"/>
        <w:autoSpaceDN w:val="0"/>
        <w:spacing w:after="60" w:line="276" w:lineRule="auto"/>
        <w:ind w:left="1134" w:hanging="283"/>
        <w:contextualSpacing/>
        <w:rPr>
          <w:rFonts w:eastAsia="Times New Roman" w:cs="Calibri"/>
          <w:color w:val="000000" w:themeColor="text1"/>
          <w:lang w:eastAsia="pl-PL"/>
        </w:rPr>
      </w:pPr>
      <w:r w:rsidRPr="00ED202A">
        <w:rPr>
          <w:rFonts w:eastAsia="Times New Roman" w:cs="Calibri"/>
          <w:color w:val="000000" w:themeColor="text1"/>
          <w:lang w:eastAsia="pl-PL"/>
        </w:rPr>
        <w:t xml:space="preserve">samorządu powiatu, w kwocie </w:t>
      </w:r>
      <w:r w:rsidRPr="00ED202A">
        <w:rPr>
          <w:rFonts w:eastAsia="Times New Roman" w:cs="Calibri"/>
          <w:iCs/>
          <w:color w:val="000000" w:themeColor="text1"/>
          <w:lang w:eastAsia="pl-PL"/>
        </w:rPr>
        <w:t>… zł (słownie: …).</w:t>
      </w:r>
    </w:p>
    <w:p w14:paraId="6FA4C173" w14:textId="77777777" w:rsidR="002010E2" w:rsidRPr="00ED202A" w:rsidRDefault="002010E2" w:rsidP="008146AB">
      <w:pPr>
        <w:numPr>
          <w:ilvl w:val="0"/>
          <w:numId w:val="19"/>
        </w:numPr>
        <w:autoSpaceDE w:val="0"/>
        <w:autoSpaceDN w:val="0"/>
        <w:spacing w:after="60" w:line="276" w:lineRule="auto"/>
        <w:rPr>
          <w:rFonts w:ascii="Calibri" w:eastAsia="Times New Roman" w:hAnsi="Calibri" w:cs="Calibri"/>
          <w:iCs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Dofinansowanie, o którym mowa w ust. 1, pochodzi:</w:t>
      </w:r>
    </w:p>
    <w:p w14:paraId="1E9E426E" w14:textId="77777777" w:rsidR="002010E2" w:rsidRPr="00ED202A" w:rsidRDefault="002010E2" w:rsidP="008146AB">
      <w:pPr>
        <w:numPr>
          <w:ilvl w:val="1"/>
          <w:numId w:val="21"/>
        </w:numPr>
        <w:autoSpaceDE w:val="0"/>
        <w:autoSpaceDN w:val="0"/>
        <w:spacing w:after="60" w:line="276" w:lineRule="auto"/>
        <w:ind w:left="709" w:hanging="283"/>
        <w:rPr>
          <w:rFonts w:ascii="Calibri" w:eastAsia="Times New Roman" w:hAnsi="Calibri" w:cs="Calibri"/>
          <w:iCs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ze środków wspólnotowych, w kwocie … zł, co stanowi</w:t>
      </w:r>
      <w:r w:rsidRPr="00ED202A">
        <w:rPr>
          <w:rFonts w:ascii="Calibri" w:eastAsia="Times New Roman" w:hAnsi="Calibri" w:cs="Calibri"/>
          <w:iCs/>
          <w:color w:val="000000" w:themeColor="text1"/>
          <w:lang w:eastAsia="pl-PL"/>
        </w:rPr>
        <w:t xml:space="preserve"> nie więcej niż 85,00 %</w:t>
      </w:r>
      <w:r w:rsidRPr="00ED202A">
        <w:rPr>
          <w:rFonts w:ascii="Calibri" w:eastAsia="Times New Roman" w:hAnsi="Calibri" w:cs="Calibri"/>
          <w:color w:val="000000" w:themeColor="text1"/>
          <w:lang w:eastAsia="pl-PL"/>
        </w:rPr>
        <w:t xml:space="preserve"> wydatków Projektu;</w:t>
      </w:r>
    </w:p>
    <w:p w14:paraId="38672DEF" w14:textId="77777777" w:rsidR="002010E2" w:rsidRPr="00ED202A" w:rsidRDefault="002010E2" w:rsidP="008146AB">
      <w:pPr>
        <w:numPr>
          <w:ilvl w:val="1"/>
          <w:numId w:val="21"/>
        </w:numPr>
        <w:autoSpaceDE w:val="0"/>
        <w:autoSpaceDN w:val="0"/>
        <w:spacing w:after="60" w:line="276" w:lineRule="auto"/>
        <w:ind w:left="709" w:hanging="283"/>
        <w:rPr>
          <w:rFonts w:ascii="Calibri" w:eastAsia="Times New Roman" w:hAnsi="Calibri" w:cs="Calibri"/>
          <w:iCs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z wkładu krajowego, w kwocie … zł, co stanowi nie mniej niż 15,00 % wydatków Projektu.</w:t>
      </w:r>
    </w:p>
    <w:p w14:paraId="6959F799" w14:textId="77777777" w:rsidR="002010E2" w:rsidRPr="00ED202A" w:rsidRDefault="002010E2" w:rsidP="008146AB">
      <w:pPr>
        <w:numPr>
          <w:ilvl w:val="0"/>
          <w:numId w:val="19"/>
        </w:numPr>
        <w:autoSpaceDE w:val="0"/>
        <w:autoSpaceDN w:val="0"/>
        <w:spacing w:after="60" w:line="276" w:lineRule="auto"/>
        <w:rPr>
          <w:rFonts w:ascii="Calibri" w:eastAsia="Times New Roman" w:hAnsi="Calibri" w:cs="Calibri"/>
          <w:iCs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 xml:space="preserve">Dofinansowanie, o którym mowa w ust. 1, jest przeznaczone na pokrycie wydatków kwalifikowalnych ponoszonych przez Beneficjenta w związku z realizacją Projektu i w tym zakresie jest uwzględniane w CST2021. </w:t>
      </w:r>
    </w:p>
    <w:p w14:paraId="3B7C9740" w14:textId="77777777" w:rsidR="002010E2" w:rsidRPr="00ED202A" w:rsidRDefault="002010E2" w:rsidP="008146AB">
      <w:pPr>
        <w:numPr>
          <w:ilvl w:val="0"/>
          <w:numId w:val="19"/>
        </w:numPr>
        <w:autoSpaceDE w:val="0"/>
        <w:autoSpaceDN w:val="0"/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iCs/>
          <w:color w:val="000000" w:themeColor="text1"/>
          <w:lang w:eastAsia="pl-PL"/>
        </w:rPr>
        <w:t>Dofinansowanie, o którym mowa w ust. 1, może być przeznaczone na sfinansowanie przedsięwzięć zrealizowanych w ramach Projektu przed podpisaniem niniejszej umowy, o ile wydatki zostaną uznane za kwalifikowalne zgodnie z obowiązującymi przepisami oraz będą dotyczyć okresu realizacji Projektu, o którym mowa w § 3 ust. 1</w:t>
      </w: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14:paraId="35C356F4" w14:textId="77777777" w:rsidR="002010E2" w:rsidRPr="00ED202A" w:rsidRDefault="002010E2" w:rsidP="002010E2">
      <w:pPr>
        <w:spacing w:after="60" w:line="276" w:lineRule="auto"/>
        <w:rPr>
          <w:rFonts w:ascii="Calibri" w:eastAsia="Times New Roman" w:hAnsi="Calibri" w:cs="Calibri"/>
          <w:color w:val="FF0000"/>
          <w:lang w:eastAsia="pl-PL"/>
        </w:rPr>
      </w:pPr>
    </w:p>
    <w:p w14:paraId="21EBAD47" w14:textId="77777777" w:rsidR="002010E2" w:rsidRPr="00ED202A" w:rsidRDefault="002010E2" w:rsidP="002010E2">
      <w:pPr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§ 3.</w:t>
      </w:r>
    </w:p>
    <w:p w14:paraId="69634014" w14:textId="77777777" w:rsidR="002010E2" w:rsidRPr="00ED202A" w:rsidRDefault="002010E2" w:rsidP="008146AB">
      <w:pPr>
        <w:numPr>
          <w:ilvl w:val="0"/>
          <w:numId w:val="22"/>
        </w:numPr>
        <w:tabs>
          <w:tab w:val="clear" w:pos="360"/>
          <w:tab w:val="num" w:pos="426"/>
        </w:tabs>
        <w:autoSpaceDE w:val="0"/>
        <w:autoSpaceDN w:val="0"/>
        <w:spacing w:after="60" w:line="276" w:lineRule="auto"/>
        <w:ind w:left="426" w:hanging="426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 xml:space="preserve">Okres realizacji Projektu jest zgodny z okresem wskazanym we Wniosku. </w:t>
      </w:r>
    </w:p>
    <w:p w14:paraId="1F9E1D74" w14:textId="77777777" w:rsidR="002010E2" w:rsidRPr="00ED202A" w:rsidRDefault="002010E2" w:rsidP="008146AB">
      <w:pPr>
        <w:numPr>
          <w:ilvl w:val="0"/>
          <w:numId w:val="22"/>
        </w:numPr>
        <w:tabs>
          <w:tab w:val="clear" w:pos="360"/>
          <w:tab w:val="num" w:pos="426"/>
        </w:tabs>
        <w:autoSpaceDE w:val="0"/>
        <w:autoSpaceDN w:val="0"/>
        <w:spacing w:after="60" w:line="276" w:lineRule="auto"/>
        <w:ind w:left="426" w:hanging="426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Okres, o którym mowa w ust. 1, dotyczy realizacji zadań w ramach Projektu i jest równoznaczny z</w:t>
      </w:r>
      <w:r>
        <w:rPr>
          <w:rFonts w:ascii="Calibri" w:eastAsia="Times New Roman" w:hAnsi="Calibri" w:cs="Calibri"/>
          <w:color w:val="000000" w:themeColor="text1"/>
          <w:lang w:eastAsia="pl-PL"/>
        </w:rPr>
        <w:t> </w:t>
      </w: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okresem kwalifikowalności wydatków w ramach tego Projektu, z zastrzeżeniem ust. 3.</w:t>
      </w:r>
    </w:p>
    <w:p w14:paraId="0FDCAAFC" w14:textId="77777777" w:rsidR="002010E2" w:rsidRPr="00ED202A" w:rsidRDefault="002010E2" w:rsidP="008146AB">
      <w:pPr>
        <w:numPr>
          <w:ilvl w:val="0"/>
          <w:numId w:val="22"/>
        </w:numPr>
        <w:tabs>
          <w:tab w:val="clear" w:pos="360"/>
          <w:tab w:val="num" w:pos="426"/>
        </w:tabs>
        <w:autoSpaceDE w:val="0"/>
        <w:autoSpaceDN w:val="0"/>
        <w:spacing w:after="60" w:line="276" w:lineRule="auto"/>
        <w:ind w:left="426" w:hanging="426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Beneficjent ma prawo do ponoszenia wydatków po okresie realizacji Projektu, jednak nie dłużej niż do dnia 31.12.2029 r., pod warunkiem, że wydatki te zostały poniesione w związku z realizacją Projektu oraz zostaną uwzględnione w końcowym wniosku o płatność.</w:t>
      </w:r>
    </w:p>
    <w:p w14:paraId="1F982FBC" w14:textId="77777777" w:rsidR="002010E2" w:rsidRPr="00ED202A" w:rsidRDefault="002010E2" w:rsidP="008146AB">
      <w:pPr>
        <w:numPr>
          <w:ilvl w:val="0"/>
          <w:numId w:val="22"/>
        </w:numPr>
        <w:tabs>
          <w:tab w:val="clear" w:pos="360"/>
          <w:tab w:val="num" w:pos="426"/>
        </w:tabs>
        <w:autoSpaceDE w:val="0"/>
        <w:autoSpaceDN w:val="0"/>
        <w:spacing w:after="60" w:line="276" w:lineRule="auto"/>
        <w:ind w:left="426" w:hanging="426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 xml:space="preserve">Projekt jest realizowany zgodnie z ustawą o promocji zatrudnienia i instytucjach rynku pracy oraz </w:t>
      </w:r>
      <w:r w:rsidRPr="00ED202A">
        <w:rPr>
          <w:rFonts w:ascii="Calibri" w:eastAsia="Times New Roman" w:hAnsi="Calibri" w:cs="Calibri"/>
          <w:i/>
          <w:color w:val="000000" w:themeColor="text1"/>
          <w:lang w:eastAsia="pl-PL"/>
        </w:rPr>
        <w:t>Wytycznymi dotyczącymi realizacji projektów z udziałem środków Europejskiego Funduszu Społecznego Plus w regionalnych programach na lata 2021–2027</w:t>
      </w:r>
      <w:r w:rsidRPr="00ED202A">
        <w:rPr>
          <w:rFonts w:ascii="Calibri" w:eastAsia="Times New Roman" w:hAnsi="Calibri" w:cs="Calibri"/>
          <w:color w:val="000000" w:themeColor="text1"/>
          <w:lang w:eastAsia="pl-PL"/>
        </w:rPr>
        <w:t xml:space="preserve">, zwanymi dalej Wytycznymi dotyczącymi realizacji projektów.  </w:t>
      </w:r>
    </w:p>
    <w:p w14:paraId="2C6BFCE4" w14:textId="77777777" w:rsidR="002010E2" w:rsidRPr="00ED202A" w:rsidRDefault="002010E2" w:rsidP="002010E2">
      <w:pPr>
        <w:tabs>
          <w:tab w:val="left" w:pos="900"/>
        </w:tabs>
        <w:spacing w:after="60" w:line="276" w:lineRule="auto"/>
        <w:rPr>
          <w:rFonts w:ascii="Calibri" w:eastAsia="Times New Roman" w:hAnsi="Calibri" w:cs="Calibri"/>
          <w:color w:val="FF0000"/>
          <w:lang w:eastAsia="pl-PL"/>
        </w:rPr>
      </w:pPr>
    </w:p>
    <w:p w14:paraId="45D17624" w14:textId="77777777" w:rsidR="002010E2" w:rsidRPr="00ED202A" w:rsidRDefault="002010E2" w:rsidP="002010E2">
      <w:pPr>
        <w:tabs>
          <w:tab w:val="left" w:pos="900"/>
        </w:tabs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§ 4.</w:t>
      </w:r>
    </w:p>
    <w:p w14:paraId="0FAE2F94" w14:textId="77777777" w:rsidR="002010E2" w:rsidRPr="00ED202A" w:rsidRDefault="002010E2" w:rsidP="008146AB">
      <w:pPr>
        <w:numPr>
          <w:ilvl w:val="0"/>
          <w:numId w:val="23"/>
        </w:numPr>
        <w:autoSpaceDE w:val="0"/>
        <w:autoSpaceDN w:val="0"/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Beneficjent odpowiada za</w:t>
      </w:r>
      <w:r w:rsidRPr="00ED202A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</w:t>
      </w: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realizację Projektu, w tym za:</w:t>
      </w:r>
    </w:p>
    <w:p w14:paraId="2863F4D8" w14:textId="77777777" w:rsidR="002010E2" w:rsidRPr="00ED202A" w:rsidRDefault="002010E2" w:rsidP="008146AB">
      <w:pPr>
        <w:numPr>
          <w:ilvl w:val="1"/>
          <w:numId w:val="24"/>
        </w:numPr>
        <w:tabs>
          <w:tab w:val="left" w:pos="142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realizację Projektu zgodnie z Wnioskiem, w tym osiągnięcie wskaźników produktu oraz rezultatu określonych we Wniosku;</w:t>
      </w:r>
    </w:p>
    <w:p w14:paraId="1DB4BF2A" w14:textId="77777777" w:rsidR="002010E2" w:rsidRPr="00ED202A" w:rsidRDefault="002010E2" w:rsidP="008146AB">
      <w:pPr>
        <w:numPr>
          <w:ilvl w:val="1"/>
          <w:numId w:val="24"/>
        </w:numPr>
        <w:tabs>
          <w:tab w:val="left" w:pos="142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zbieranie danych osobowych uczestników Projektu zgodnie z Wytycznymi dotyczącymi monitorowania;</w:t>
      </w:r>
    </w:p>
    <w:p w14:paraId="3A1666AE" w14:textId="77777777" w:rsidR="002010E2" w:rsidRPr="00ED202A" w:rsidRDefault="002010E2" w:rsidP="008146AB">
      <w:pPr>
        <w:numPr>
          <w:ilvl w:val="1"/>
          <w:numId w:val="24"/>
        </w:numPr>
        <w:tabs>
          <w:tab w:val="left" w:pos="142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przetwarzanie danych osobowych zgodnie z RODO;</w:t>
      </w:r>
    </w:p>
    <w:p w14:paraId="086DF270" w14:textId="77777777" w:rsidR="002010E2" w:rsidRPr="00ED202A" w:rsidRDefault="002010E2" w:rsidP="008146AB">
      <w:pPr>
        <w:numPr>
          <w:ilvl w:val="1"/>
          <w:numId w:val="24"/>
        </w:numPr>
        <w:tabs>
          <w:tab w:val="left" w:pos="142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lastRenderedPageBreak/>
        <w:t xml:space="preserve">zapewnienie stosowania zasady równości szans i niedyskryminacji a także równości szans kobiet i mężczyzn, zgodnie z </w:t>
      </w:r>
      <w:r w:rsidRPr="00ED202A">
        <w:rPr>
          <w:rFonts w:ascii="Calibri" w:eastAsia="Calibri" w:hAnsi="Calibri" w:cs="Calibri"/>
          <w:i/>
          <w:color w:val="000000" w:themeColor="text1"/>
        </w:rPr>
        <w:t>Wytycznymi dotyczącymi realizacji zasad równościowych w</w:t>
      </w:r>
      <w:r>
        <w:rPr>
          <w:rFonts w:ascii="Calibri" w:eastAsia="Calibri" w:hAnsi="Calibri" w:cs="Calibri"/>
          <w:i/>
          <w:color w:val="000000" w:themeColor="text1"/>
        </w:rPr>
        <w:t> </w:t>
      </w:r>
      <w:r w:rsidRPr="00ED202A">
        <w:rPr>
          <w:rFonts w:ascii="Calibri" w:eastAsia="Calibri" w:hAnsi="Calibri" w:cs="Calibri"/>
          <w:i/>
          <w:color w:val="000000" w:themeColor="text1"/>
        </w:rPr>
        <w:t>ramach funduszy unijnych na lata 2021-2027,</w:t>
      </w:r>
      <w:r w:rsidRPr="00ED202A">
        <w:rPr>
          <w:rFonts w:ascii="Calibri" w:eastAsia="Calibri" w:hAnsi="Calibri" w:cs="Calibri"/>
          <w:color w:val="000000" w:themeColor="text1"/>
        </w:rPr>
        <w:t xml:space="preserve"> zamieszczonymi na stronie internetowej Instytucji Pośredniczącej oraz na Portalu Funduszy Europejskich;</w:t>
      </w:r>
    </w:p>
    <w:p w14:paraId="7CFA6243" w14:textId="77777777" w:rsidR="002010E2" w:rsidRPr="00ED202A" w:rsidRDefault="002010E2" w:rsidP="008146AB">
      <w:pPr>
        <w:numPr>
          <w:ilvl w:val="1"/>
          <w:numId w:val="24"/>
        </w:numPr>
        <w:tabs>
          <w:tab w:val="left" w:pos="142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udzielanie pomocy publicznej lub pomocy de </w:t>
      </w:r>
      <w:proofErr w:type="spellStart"/>
      <w:r w:rsidRPr="00ED202A">
        <w:rPr>
          <w:rFonts w:ascii="Calibri" w:eastAsia="Calibri" w:hAnsi="Calibri" w:cs="Calibri"/>
          <w:color w:val="000000" w:themeColor="text1"/>
        </w:rPr>
        <w:t>minimis</w:t>
      </w:r>
      <w:proofErr w:type="spellEnd"/>
      <w:r w:rsidRPr="00ED202A">
        <w:rPr>
          <w:rFonts w:ascii="Calibri" w:eastAsia="Calibri" w:hAnsi="Calibri" w:cs="Calibri"/>
          <w:color w:val="000000" w:themeColor="text1"/>
        </w:rPr>
        <w:t xml:space="preserve"> w ramach Projektu i wykonywanie obowiązków z tym związanych wynikających z przepisów powszechnie obowiązujących,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szczególności ustawy z dnia 30 kwietnia 2004 r. o postępowaniu w sprawach dotyczących pomocy publicznej oraz rozporządzenia Ministra Pracy i Polityki Społecznej z dnia 24 czerwca 2014 r. w sprawie organizowania prac interwencyjnych i robót publicznych oraz jednorazowej refundacji kosztów z tytułu opłaconych składek na ubezpieczenia społeczne i rozporządzenia Ministra Rodziny, Pracy i Polityki Społecznej z dnia 14 lipca 2017 r. w sprawie dokonywania z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Funduszu Pracy refundacji kosztów wyposażenia lub doposażenia stanowiska pracy oraz przyznawania środków na podjęcie działalności gospodarczej,</w:t>
      </w:r>
      <w:r w:rsidRPr="00ED202A">
        <w:rPr>
          <w:rFonts w:ascii="Calibri" w:eastAsia="Calibri" w:hAnsi="Calibri" w:cs="Calibri"/>
          <w:color w:val="00B050"/>
        </w:rPr>
        <w:t xml:space="preserve"> </w:t>
      </w:r>
      <w:r w:rsidRPr="00ED202A">
        <w:rPr>
          <w:rFonts w:ascii="Calibri" w:eastAsia="Calibri" w:hAnsi="Calibri" w:cs="Calibri"/>
          <w:color w:val="000000" w:themeColor="text1"/>
        </w:rPr>
        <w:t xml:space="preserve">oraz weryfikacji poziomu otrzymanej pomocy w Systemie Udostępniania Danych o Pomocy Publicznej przed udzieleniem pomocy de </w:t>
      </w:r>
      <w:proofErr w:type="spellStart"/>
      <w:r w:rsidRPr="00ED202A">
        <w:rPr>
          <w:rFonts w:ascii="Calibri" w:eastAsia="Calibri" w:hAnsi="Calibri" w:cs="Calibri"/>
          <w:color w:val="000000" w:themeColor="text1"/>
        </w:rPr>
        <w:t>minimis</w:t>
      </w:r>
      <w:proofErr w:type="spellEnd"/>
      <w:r w:rsidRPr="00ED202A">
        <w:rPr>
          <w:rFonts w:ascii="Calibri" w:eastAsia="Calibri" w:hAnsi="Calibri" w:cs="Calibri"/>
          <w:color w:val="000000" w:themeColor="text1"/>
        </w:rPr>
        <w:t>;</w:t>
      </w:r>
    </w:p>
    <w:p w14:paraId="2C98B1A8" w14:textId="77777777" w:rsidR="002010E2" w:rsidRPr="00ED202A" w:rsidRDefault="002010E2" w:rsidP="008146AB">
      <w:pPr>
        <w:numPr>
          <w:ilvl w:val="1"/>
          <w:numId w:val="24"/>
        </w:numPr>
        <w:tabs>
          <w:tab w:val="left" w:pos="142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realizację działań informacyjnych i promocyjnych na zasadach opisanych w § 20 umowy. </w:t>
      </w:r>
    </w:p>
    <w:p w14:paraId="78E443AF" w14:textId="77777777" w:rsidR="002010E2" w:rsidRPr="00ED202A" w:rsidRDefault="002010E2" w:rsidP="002010E2">
      <w:pPr>
        <w:autoSpaceDE w:val="0"/>
        <w:autoSpaceDN w:val="0"/>
        <w:spacing w:after="60" w:line="276" w:lineRule="auto"/>
        <w:ind w:left="360"/>
        <w:rPr>
          <w:rFonts w:ascii="Calibri" w:eastAsia="Times New Roman" w:hAnsi="Calibri" w:cs="Calibri"/>
          <w:color w:val="FF0000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W przypadku dokonania zmian w Projekcie, o których</w:t>
      </w:r>
      <w:r w:rsidRPr="00ED202A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mowa w § 21 ust. 1 umowy, Beneficjent odpowiada za realizację Projektu zgodnie z aktualnym Wnioskiem.</w:t>
      </w:r>
    </w:p>
    <w:p w14:paraId="68057F9E" w14:textId="77777777" w:rsidR="002010E2" w:rsidRPr="00ED202A" w:rsidRDefault="002010E2" w:rsidP="008146AB">
      <w:pPr>
        <w:numPr>
          <w:ilvl w:val="0"/>
          <w:numId w:val="23"/>
        </w:numPr>
        <w:autoSpaceDE w:val="0"/>
        <w:autoSpaceDN w:val="0"/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Beneficjent zobowiązuje się niezwłocznie i pisemnie poinformować Instytucję Pośredniczącą o</w:t>
      </w:r>
      <w:r>
        <w:rPr>
          <w:rFonts w:ascii="Calibri" w:eastAsia="Times New Roman" w:hAnsi="Calibri" w:cs="Calibri"/>
          <w:color w:val="000000" w:themeColor="text1"/>
          <w:lang w:eastAsia="pl-PL"/>
        </w:rPr>
        <w:t> </w:t>
      </w: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problemach w realizacji Projektu, w szczególności o zamiarze zaprzestania jego realizacji.</w:t>
      </w:r>
    </w:p>
    <w:p w14:paraId="35FDB1BB" w14:textId="77777777" w:rsidR="002010E2" w:rsidRPr="00ED202A" w:rsidRDefault="002010E2" w:rsidP="008146AB">
      <w:pPr>
        <w:numPr>
          <w:ilvl w:val="0"/>
          <w:numId w:val="23"/>
        </w:numPr>
        <w:autoSpaceDE w:val="0"/>
        <w:autoSpaceDN w:val="0"/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Projekt będzie realizowany przez: Powiatowy Urząd Pracy w ................</w:t>
      </w:r>
    </w:p>
    <w:p w14:paraId="60982AE6" w14:textId="77777777" w:rsidR="002010E2" w:rsidRPr="00ED202A" w:rsidRDefault="002010E2" w:rsidP="008146AB">
      <w:pPr>
        <w:numPr>
          <w:ilvl w:val="0"/>
          <w:numId w:val="23"/>
        </w:numPr>
        <w:autoSpaceDE w:val="0"/>
        <w:autoSpaceDN w:val="0"/>
        <w:spacing w:after="60" w:line="276" w:lineRule="auto"/>
        <w:rPr>
          <w:rFonts w:ascii="Calibri" w:eastAsia="Times New Roman" w:hAnsi="Calibri" w:cs="Calibri"/>
          <w:color w:val="FF0000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 xml:space="preserve">Beneficjent oświadcza, że zapoznał się z treścią Wytycznych, w tym w szczególności: </w:t>
      </w:r>
    </w:p>
    <w:p w14:paraId="48B29CD6" w14:textId="77777777" w:rsidR="002010E2" w:rsidRPr="00ED202A" w:rsidRDefault="002010E2" w:rsidP="008146AB">
      <w:pPr>
        <w:numPr>
          <w:ilvl w:val="0"/>
          <w:numId w:val="25"/>
        </w:numPr>
        <w:autoSpaceDE w:val="0"/>
        <w:autoSpaceDN w:val="0"/>
        <w:spacing w:after="60" w:line="276" w:lineRule="auto"/>
        <w:contextualSpacing/>
        <w:rPr>
          <w:rFonts w:eastAsia="Times New Roman" w:cs="Calibri"/>
          <w:color w:val="FF0000"/>
          <w:lang w:eastAsia="pl-PL"/>
        </w:rPr>
      </w:pPr>
      <w:r w:rsidRPr="00ED202A">
        <w:rPr>
          <w:rFonts w:eastAsia="Times New Roman" w:cs="Calibri"/>
          <w:color w:val="000000" w:themeColor="text1"/>
          <w:lang w:eastAsia="pl-PL"/>
        </w:rPr>
        <w:t>Wytycznych dotyczących realizacji projektów,</w:t>
      </w:r>
      <w:r w:rsidRPr="00ED202A">
        <w:rPr>
          <w:rFonts w:eastAsia="Times New Roman" w:cs="Calibri"/>
          <w:i/>
          <w:color w:val="000000" w:themeColor="text1"/>
          <w:lang w:eastAsia="pl-PL"/>
        </w:rPr>
        <w:t xml:space="preserve"> </w:t>
      </w:r>
    </w:p>
    <w:p w14:paraId="07378B12" w14:textId="77777777" w:rsidR="002010E2" w:rsidRPr="00ED202A" w:rsidRDefault="002010E2" w:rsidP="008146AB">
      <w:pPr>
        <w:numPr>
          <w:ilvl w:val="0"/>
          <w:numId w:val="25"/>
        </w:numPr>
        <w:autoSpaceDE w:val="0"/>
        <w:autoSpaceDN w:val="0"/>
        <w:spacing w:after="60" w:line="276" w:lineRule="auto"/>
        <w:contextualSpacing/>
        <w:rPr>
          <w:rFonts w:eastAsia="Times New Roman" w:cs="Calibri"/>
          <w:color w:val="FF0000"/>
          <w:lang w:eastAsia="pl-PL"/>
        </w:rPr>
      </w:pPr>
      <w:r w:rsidRPr="00ED202A">
        <w:rPr>
          <w:rFonts w:eastAsia="Times New Roman" w:cs="Calibri"/>
          <w:color w:val="000000" w:themeColor="text1"/>
          <w:lang w:eastAsia="pl-PL"/>
        </w:rPr>
        <w:t>Wytycznych dotyczących monitorowania,</w:t>
      </w:r>
    </w:p>
    <w:p w14:paraId="78DEF665" w14:textId="77777777" w:rsidR="002010E2" w:rsidRPr="00ED202A" w:rsidRDefault="002010E2" w:rsidP="008146AB">
      <w:pPr>
        <w:numPr>
          <w:ilvl w:val="0"/>
          <w:numId w:val="25"/>
        </w:numPr>
        <w:autoSpaceDE w:val="0"/>
        <w:autoSpaceDN w:val="0"/>
        <w:spacing w:after="60" w:line="276" w:lineRule="auto"/>
        <w:contextualSpacing/>
        <w:rPr>
          <w:rFonts w:eastAsia="Times New Roman" w:cs="Calibri"/>
          <w:color w:val="FF0000"/>
          <w:lang w:eastAsia="pl-PL"/>
        </w:rPr>
      </w:pPr>
      <w:r w:rsidRPr="00ED202A">
        <w:rPr>
          <w:rFonts w:eastAsia="Times New Roman" w:cs="Calibri"/>
          <w:color w:val="000000" w:themeColor="text1"/>
          <w:lang w:eastAsia="pl-PL"/>
        </w:rPr>
        <w:t xml:space="preserve">Wytycznych </w:t>
      </w:r>
      <w:r w:rsidRPr="00ED202A">
        <w:rPr>
          <w:rFonts w:eastAsia="Times New Roman" w:cs="Calibri"/>
          <w:iCs/>
          <w:color w:val="000000" w:themeColor="text1"/>
          <w:lang w:eastAsia="pl-PL"/>
        </w:rPr>
        <w:t>dotyczących kwalifikowalności</w:t>
      </w:r>
      <w:r w:rsidRPr="00ED202A">
        <w:rPr>
          <w:rFonts w:eastAsia="Times New Roman" w:cs="Calibri"/>
          <w:color w:val="000000" w:themeColor="text1"/>
          <w:lang w:eastAsia="pl-PL"/>
        </w:rPr>
        <w:t xml:space="preserve"> ,</w:t>
      </w:r>
    </w:p>
    <w:p w14:paraId="1C9F7E20" w14:textId="77777777" w:rsidR="002010E2" w:rsidRPr="00ED202A" w:rsidRDefault="002010E2" w:rsidP="008146AB">
      <w:pPr>
        <w:numPr>
          <w:ilvl w:val="0"/>
          <w:numId w:val="25"/>
        </w:numPr>
        <w:autoSpaceDE w:val="0"/>
        <w:autoSpaceDN w:val="0"/>
        <w:spacing w:after="60" w:line="276" w:lineRule="auto"/>
        <w:contextualSpacing/>
        <w:rPr>
          <w:rFonts w:eastAsia="Times New Roman" w:cs="Calibri"/>
          <w:color w:val="FF0000"/>
          <w:lang w:eastAsia="pl-PL"/>
        </w:rPr>
      </w:pPr>
      <w:r w:rsidRPr="00ED202A">
        <w:rPr>
          <w:rFonts w:eastAsia="Times New Roman" w:cs="Calibri"/>
          <w:i/>
          <w:iCs/>
          <w:color w:val="000000" w:themeColor="text1"/>
          <w:lang w:eastAsia="pl-PL"/>
        </w:rPr>
        <w:t>Wytycznych dotyczących realizacji zasad równościowych w ramach funduszy unijnych na lata 2021-202</w:t>
      </w:r>
      <w:r w:rsidRPr="00ED202A">
        <w:rPr>
          <w:rFonts w:eastAsia="Times New Roman" w:cs="Calibri"/>
          <w:color w:val="000000" w:themeColor="text1"/>
          <w:lang w:eastAsia="pl-PL"/>
        </w:rPr>
        <w:t>,</w:t>
      </w:r>
    </w:p>
    <w:p w14:paraId="2DB647CD" w14:textId="77777777" w:rsidR="002010E2" w:rsidRPr="00ED202A" w:rsidRDefault="002010E2" w:rsidP="008146AB">
      <w:pPr>
        <w:numPr>
          <w:ilvl w:val="0"/>
          <w:numId w:val="25"/>
        </w:numPr>
        <w:autoSpaceDE w:val="0"/>
        <w:autoSpaceDN w:val="0"/>
        <w:spacing w:after="60" w:line="276" w:lineRule="auto"/>
        <w:contextualSpacing/>
        <w:rPr>
          <w:rFonts w:eastAsia="Times New Roman" w:cs="Calibri"/>
          <w:color w:val="FF0000"/>
          <w:lang w:eastAsia="pl-PL"/>
        </w:rPr>
      </w:pPr>
      <w:r w:rsidRPr="00ED202A">
        <w:rPr>
          <w:rFonts w:eastAsia="Times New Roman" w:cs="Calibri"/>
          <w:i/>
          <w:iCs/>
          <w:color w:val="000000" w:themeColor="text1"/>
          <w:lang w:eastAsia="pl-PL"/>
        </w:rPr>
        <w:t xml:space="preserve">Wytycznych dotyczących warunków gromadzenia i przekazywania danych w postaci elektronicznej na lata 2021-2027 </w:t>
      </w:r>
      <w:r w:rsidRPr="00A96BC9">
        <w:rPr>
          <w:rFonts w:eastAsia="Times New Roman" w:cs="Calibri"/>
          <w:color w:val="000000" w:themeColor="text1"/>
          <w:lang w:eastAsia="pl-PL"/>
        </w:rPr>
        <w:t>zwanych dalej Wytycznymi dotyczącymi gromadzenia danych</w:t>
      </w:r>
    </w:p>
    <w:p w14:paraId="44ED4376" w14:textId="77777777" w:rsidR="002010E2" w:rsidRPr="00ED202A" w:rsidRDefault="002010E2" w:rsidP="002010E2">
      <w:pPr>
        <w:autoSpaceDE w:val="0"/>
        <w:autoSpaceDN w:val="0"/>
        <w:spacing w:after="60" w:line="276" w:lineRule="auto"/>
        <w:rPr>
          <w:rFonts w:ascii="Calibri" w:eastAsia="Times New Roman" w:hAnsi="Calibri" w:cs="Calibri"/>
          <w:iCs/>
          <w:color w:val="FF0000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oraz zobowiązuje się do ich stosowania podczas realizacji Projektu, z uwzględnieniem ust. 6.</w:t>
      </w:r>
      <w:r w:rsidRPr="00ED202A">
        <w:rPr>
          <w:rFonts w:ascii="Calibri" w:eastAsia="Times New Roman" w:hAnsi="Calibri" w:cs="Calibri"/>
          <w:i/>
          <w:color w:val="000000" w:themeColor="text1"/>
          <w:lang w:eastAsia="pl-PL"/>
        </w:rPr>
        <w:t xml:space="preserve"> </w:t>
      </w:r>
      <w:r w:rsidRPr="00ED202A">
        <w:rPr>
          <w:rFonts w:ascii="Calibri" w:eastAsia="Times New Roman" w:hAnsi="Calibri" w:cs="Calibri"/>
          <w:iCs/>
          <w:color w:val="000000" w:themeColor="text1"/>
          <w:lang w:eastAsia="pl-PL"/>
        </w:rPr>
        <w:t>Ww. wytyczne zostaną zamieszczone na internetowej Instytucji Pośredniczącej oraz na Portalu Funduszy Europejskich.</w:t>
      </w:r>
    </w:p>
    <w:p w14:paraId="5D41E45A" w14:textId="77777777" w:rsidR="002010E2" w:rsidRPr="00ED202A" w:rsidRDefault="002010E2" w:rsidP="008146AB">
      <w:pPr>
        <w:numPr>
          <w:ilvl w:val="0"/>
          <w:numId w:val="23"/>
        </w:numPr>
        <w:autoSpaceDE w:val="0"/>
        <w:autoSpaceDN w:val="0"/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Beneficjent oświadcza, że postępowania wszczęte w celu zawarcia umów w ramach Projektu oraz wydatki poniesione przed podpisaniem niniejszej umowy a dotyczące realizacji Projektu zostały dokonane zgodnie z treścią Wytycznych dotyczących kwalifikowalności.</w:t>
      </w:r>
    </w:p>
    <w:p w14:paraId="43E22C68" w14:textId="77777777" w:rsidR="002010E2" w:rsidRPr="00ED202A" w:rsidRDefault="002010E2" w:rsidP="008146AB">
      <w:pPr>
        <w:numPr>
          <w:ilvl w:val="0"/>
          <w:numId w:val="23"/>
        </w:numPr>
        <w:autoSpaceDE w:val="0"/>
        <w:autoSpaceDN w:val="0"/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Instytucja Pośrednicząca zobowiązuje się powiadomić Beneficjenta, na adres e-mail wskazany we Wniosku lub za pomocą modułu „korespondencja” w systemie CST2021 lub poprzez umieszczenie informacji na dedykowanej stronie internetowej o wszelkich zmianach wytycznych, o których mowa w ust. 4, a Beneficjent zobowiązuje się do stosowania zmienionych wytycznych.</w:t>
      </w:r>
    </w:p>
    <w:p w14:paraId="56CE7835" w14:textId="77777777" w:rsidR="002010E2" w:rsidRPr="00ED202A" w:rsidRDefault="002010E2" w:rsidP="008146AB">
      <w:pPr>
        <w:numPr>
          <w:ilvl w:val="0"/>
          <w:numId w:val="23"/>
        </w:numPr>
        <w:autoSpaceDE w:val="0"/>
        <w:autoSpaceDN w:val="0"/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 xml:space="preserve">Beneficjent zapewni, że wsparcie udzielane w ramach Projektu w postaci dofinansowania podjęcia działalności gospodarczej lub refundacji wyposażenia lub doposażenia stanowiska pracy będzie rozliczane na podstawie zestawienia dokumentów księgowych (w tym faktur), </w:t>
      </w:r>
      <w:r w:rsidRPr="00ED202A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potwierdzającego wysokość poniesionych wydatków na podatek VAT od zakupionych w ramach tego wsparcia towarów i usług.</w:t>
      </w:r>
    </w:p>
    <w:p w14:paraId="49E66EB5" w14:textId="77777777" w:rsidR="002010E2" w:rsidRPr="00ED202A" w:rsidRDefault="002010E2" w:rsidP="008146AB">
      <w:pPr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FF0000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Beneficjent zapewni, że udzielenie wsparcia poprzedzone jest identyfikacją potrzeb uczestnika projektu oraz opracowaniem lub aktualizacją dla każdego uczestnika projektu Indywidualnego Planu Działania, o którym mowa w art. 2 ust. 1 pkt 10a i art. 34a ustawy o promocji zatrudnienia i</w:t>
      </w:r>
      <w:r>
        <w:rPr>
          <w:rFonts w:ascii="Calibri" w:eastAsia="Times New Roman" w:hAnsi="Calibri" w:cs="Calibri"/>
          <w:color w:val="000000" w:themeColor="text1"/>
          <w:lang w:eastAsia="pl-PL"/>
        </w:rPr>
        <w:t> </w:t>
      </w:r>
      <w:r w:rsidRPr="00ED202A">
        <w:rPr>
          <w:rFonts w:ascii="Calibri" w:eastAsia="Times New Roman" w:hAnsi="Calibri" w:cs="Calibri"/>
          <w:color w:val="000000" w:themeColor="text1"/>
          <w:lang w:eastAsia="pl-PL"/>
        </w:rPr>
        <w:t xml:space="preserve">instytucjach rynku pracy. Dokument ten powinien określać zakres wsparcia udzielanego uczestnikowi projektu, który jest z nim uzgodniony i podlega ewentualnej aktualizacji w trakcie Projektu. </w:t>
      </w:r>
    </w:p>
    <w:p w14:paraId="2831ED59" w14:textId="77777777" w:rsidR="002010E2" w:rsidRPr="00ED202A" w:rsidRDefault="002010E2" w:rsidP="002010E2">
      <w:pPr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E6B2FC6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5.</w:t>
      </w:r>
    </w:p>
    <w:p w14:paraId="11147A80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Instytucja Pośrednicząca nie ponosi odpowiedzialności wobec osób trzecich za szkody powstałe w związku z realizacją Projektu.</w:t>
      </w:r>
    </w:p>
    <w:p w14:paraId="59AC437C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40A5D4B9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6.</w:t>
      </w:r>
    </w:p>
    <w:p w14:paraId="34DE8D88" w14:textId="77777777" w:rsidR="002010E2" w:rsidRPr="00ED202A" w:rsidRDefault="002010E2" w:rsidP="008146AB">
      <w:pPr>
        <w:numPr>
          <w:ilvl w:val="0"/>
          <w:numId w:val="26"/>
        </w:numPr>
        <w:spacing w:after="60" w:line="276" w:lineRule="auto"/>
        <w:rPr>
          <w:rFonts w:ascii="Calibri" w:eastAsia="Calibri" w:hAnsi="Calibri" w:cs="Calibri"/>
          <w:color w:val="FF0000"/>
        </w:rPr>
      </w:pPr>
      <w:r w:rsidRPr="00ED202A">
        <w:rPr>
          <w:rFonts w:ascii="Calibri" w:eastAsia="Calibri" w:hAnsi="Calibri" w:cs="Calibri"/>
          <w:color w:val="000000" w:themeColor="text1"/>
        </w:rPr>
        <w:t>Beneficjent zobowiązuje się do prowadzenia wyodrębnionej ewidencji księgowej dla wszystkich transakcji związanych z Projektem w sposób przejrzysty, tak aby możliwa była identyfikacja poszczególnych operacji związanych z Projektem.</w:t>
      </w:r>
    </w:p>
    <w:p w14:paraId="58E86974" w14:textId="77777777" w:rsidR="002010E2" w:rsidRPr="00ED202A" w:rsidRDefault="002010E2" w:rsidP="008146AB">
      <w:pPr>
        <w:numPr>
          <w:ilvl w:val="0"/>
          <w:numId w:val="26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Systemem wspierającym Beneficjenta w prowadzeniu wyodrębnionej ewidencji księgowej jest oprogramowanie teleinformatyczne SYRIUSZ®.</w:t>
      </w:r>
    </w:p>
    <w:p w14:paraId="6722792E" w14:textId="77777777" w:rsidR="002010E2" w:rsidRPr="00ED202A" w:rsidRDefault="002010E2" w:rsidP="008146AB">
      <w:pPr>
        <w:numPr>
          <w:ilvl w:val="0"/>
          <w:numId w:val="26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zobowiązuje się do takiego opisywania dokumentacji księgowej Projektu, o której mowa w ust. 1, aby widoczny był związek z Projektem.</w:t>
      </w:r>
    </w:p>
    <w:p w14:paraId="308FC516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16889BA3" w14:textId="77777777" w:rsidR="002010E2" w:rsidRPr="00ED202A" w:rsidRDefault="002010E2" w:rsidP="002010E2">
      <w:pPr>
        <w:keepNext/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§ 7. </w:t>
      </w:r>
    </w:p>
    <w:p w14:paraId="11C76A00" w14:textId="77777777" w:rsidR="002010E2" w:rsidRPr="00ED202A" w:rsidRDefault="002010E2" w:rsidP="008146AB">
      <w:pPr>
        <w:keepNext/>
        <w:numPr>
          <w:ilvl w:val="0"/>
          <w:numId w:val="27"/>
        </w:numPr>
        <w:spacing w:after="0" w:line="276" w:lineRule="auto"/>
        <w:contextualSpacing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Środki na dofinansowanie, o którym mowa w § 2 ust. 1, są przekazywane miesięcznie w wysokości 1/12 limitu środków Funduszu Pracy ustalonych przez ministra właściwego ds. pracy na dany rok budżetowy, na następujący rachunek bankowy Beneficjenta nr …………prowadzony w: ...................., właściciel rachunku: .............. Wydatki ponoszone będą z następującego rachunku bankowego pomocniczego Beneficjenta</w:t>
      </w:r>
      <w:r w:rsidRPr="00ED202A">
        <w:rPr>
          <w:rFonts w:ascii="Calibri" w:eastAsia="Calibri" w:hAnsi="Calibri" w:cs="Calibri"/>
          <w:color w:val="000000" w:themeColor="text1"/>
          <w:vertAlign w:val="superscript"/>
        </w:rPr>
        <w:footnoteReference w:id="3"/>
      </w:r>
      <w:r w:rsidRPr="00ED202A">
        <w:rPr>
          <w:rFonts w:ascii="Calibri" w:eastAsia="Calibri" w:hAnsi="Calibri" w:cs="Calibri"/>
          <w:color w:val="000000" w:themeColor="text1"/>
        </w:rPr>
        <w:t xml:space="preserve"> nr …………………………..prowadzonego w ………………, właściciel rachunku…………………….. </w:t>
      </w:r>
    </w:p>
    <w:p w14:paraId="2A3A34CE" w14:textId="77777777" w:rsidR="002010E2" w:rsidRPr="00ED202A" w:rsidRDefault="002010E2" w:rsidP="008146AB">
      <w:pPr>
        <w:keepNext/>
        <w:numPr>
          <w:ilvl w:val="0"/>
          <w:numId w:val="27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Na wniosek Beneficjenta środki na dofinansowanie mogą być przekazywane w kwocie wyższej, zgodnie z przepisami rozporządzenia wydanego na podstawie art. 108 ust. 3 ustawy o promocji zatrudnienia i instytucjach rynku pracy.</w:t>
      </w:r>
    </w:p>
    <w:p w14:paraId="16087C29" w14:textId="77777777" w:rsidR="002010E2" w:rsidRPr="00ED202A" w:rsidRDefault="002010E2" w:rsidP="008146AB">
      <w:pPr>
        <w:keepNext/>
        <w:numPr>
          <w:ilvl w:val="0"/>
          <w:numId w:val="27"/>
        </w:numPr>
        <w:spacing w:after="60" w:line="276" w:lineRule="auto"/>
        <w:rPr>
          <w:rFonts w:ascii="Calibri" w:eastAsia="Calibri" w:hAnsi="Calibri" w:cs="Calibri"/>
          <w:color w:val="FF0000"/>
        </w:rPr>
      </w:pPr>
      <w:r w:rsidRPr="00ED202A">
        <w:rPr>
          <w:rFonts w:ascii="Calibri" w:eastAsia="Calibri" w:hAnsi="Calibri" w:cs="Calibri"/>
          <w:color w:val="000000" w:themeColor="text1"/>
        </w:rPr>
        <w:t>Beneficjent zobowiązuje się niezwłocznie poinformować Instytucję Pośredniczącą o zmianie numeru rachunku bankowego, o którym mowa w ust. 1.</w:t>
      </w:r>
    </w:p>
    <w:p w14:paraId="5E8FE2A5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50F6C528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8.</w:t>
      </w:r>
    </w:p>
    <w:p w14:paraId="25F67AFB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 zakresie środków, o których mowa w § 2 ust. 3 pkt 1, upoważnia się ministra właściwego ds. pracy do wystawiania zleceń płatności, o których mowa w art. 188 ust. 1 ustawy o finansach publicznych,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celu dokonania refundacji wydatków na rzecz dysponenta Funduszu Pracy.</w:t>
      </w:r>
    </w:p>
    <w:p w14:paraId="7BD8B4CA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439C9FC5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9.</w:t>
      </w:r>
    </w:p>
    <w:p w14:paraId="6AAA221A" w14:textId="77777777" w:rsidR="002010E2" w:rsidRPr="00ED202A" w:rsidRDefault="002010E2" w:rsidP="008146AB">
      <w:pPr>
        <w:numPr>
          <w:ilvl w:val="0"/>
          <w:numId w:val="2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składa wnioski o płatność w ramach Projektu za okresy rozliczeniowe, nie rzadziej niż raz na kwartał w terminie do 10 dni roboczych od zakończenia okresu rozliczeniowego, z wyjątkiem sytuacji gdy data rozpoczęcia realizacji Projektu jest wcześniejsza niż data podpisania Umowy - wówczas możliwe jest złożenie pierwszego wniosku obejmującego okres dłuższy niż 3 miesiące, a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końcowy wniosek o płatność w terminie do 30 dni kalendarzowych od dnia zakończenia okresu realizacji Projektu, o którym mowa w § 3, z zastrzeżeniem ust. 2. Za termin złożenia wniosku o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płatność do Instytucji Pośredniczącej uznaje się termin wpływu wniosku za pośrednictwem CST2021. Szczegółowy harmonogram płatności stanowi załącznik nr 3 do umowy. Zmiana treści załącznika nr 3 nie wymaga formy aneksu do umowy.</w:t>
      </w:r>
    </w:p>
    <w:p w14:paraId="1BEB41F9" w14:textId="77777777" w:rsidR="002010E2" w:rsidRPr="00ED202A" w:rsidRDefault="002010E2" w:rsidP="008146AB">
      <w:pPr>
        <w:numPr>
          <w:ilvl w:val="0"/>
          <w:numId w:val="2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Jeżeli Beneficjent udzielał dofinansowania na podjęcie działalności gospodarczej w ostatnich 3 miesiącach okresu realizacji Projektu, o którym mowa w § 3, termin na złożenie końcowego wniosku o płatność ulega wydłużeniu na pisemną prośbę Beneficjenta złożoną do 10 dni roboczych od zakończenia realizacji Projektu. W takim przypadku termin 30 dni, o którym mowa w ust. 1, liczony jest od zatwierdzenia ostatniego rozliczenia dotacji uczestnika Projektu, przy czym termin ten jest potwierdzany pisemnie przez Instytucję Pośredniczącą.</w:t>
      </w:r>
    </w:p>
    <w:p w14:paraId="2B4EB0F8" w14:textId="77777777" w:rsidR="002010E2" w:rsidRPr="00ED202A" w:rsidRDefault="002010E2" w:rsidP="008146AB">
      <w:pPr>
        <w:numPr>
          <w:ilvl w:val="0"/>
          <w:numId w:val="28"/>
        </w:numPr>
        <w:spacing w:after="60" w:line="276" w:lineRule="auto"/>
        <w:rPr>
          <w:rFonts w:ascii="Calibri" w:eastAsia="Calibri" w:hAnsi="Calibri" w:cs="Calibri"/>
          <w:color w:val="FF0000"/>
        </w:rPr>
      </w:pPr>
      <w:r w:rsidRPr="00ED202A">
        <w:rPr>
          <w:rFonts w:ascii="Calibri" w:eastAsia="Calibri" w:hAnsi="Calibri" w:cs="Calibri"/>
          <w:color w:val="000000" w:themeColor="text1"/>
        </w:rPr>
        <w:t>Beneficjent przedkłada wniosek o płatność oraz dokumenty niezbędne do rozliczenia Projektu za pośrednictwem CST2021, chyba że z przyczyn technicznych nie jest to możliwe. W takim przypadku stosuje się § 14 ust. 9.</w:t>
      </w:r>
    </w:p>
    <w:p w14:paraId="04E7E6D3" w14:textId="77777777" w:rsidR="002010E2" w:rsidRPr="00ED202A" w:rsidRDefault="002010E2" w:rsidP="008146AB">
      <w:pPr>
        <w:numPr>
          <w:ilvl w:val="0"/>
          <w:numId w:val="2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sporządzając wniosek o płatność Projektu korzysta z danych zgromadzonych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systemie SYRIUSZ®, w szczególności w zakresie opracowania zestawienia wydatków oraz przekazania danych osobowych uczestników Projektu.</w:t>
      </w:r>
    </w:p>
    <w:p w14:paraId="4F8EE021" w14:textId="77777777" w:rsidR="002010E2" w:rsidRPr="00ED202A" w:rsidRDefault="002010E2" w:rsidP="008146AB">
      <w:pPr>
        <w:numPr>
          <w:ilvl w:val="0"/>
          <w:numId w:val="2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zobowiązuje się do wykazania i opisania we wnioskach o płatność, które z działań zaplanowanych we wniosku o dofinansowanie zostały już zrealizowane oraz w jaki sposób ich realizacja wpłynęła na sytuację osób z niepełnosprawnościami, a także na równość kobiet i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mężczyzn lub innych grup wskazanych we wniosku o dofinansowanie</w:t>
      </w:r>
      <w:r w:rsidRPr="00ED202A">
        <w:rPr>
          <w:rFonts w:ascii="Calibri" w:eastAsia="Calibri" w:hAnsi="Calibri" w:cs="Calibri"/>
          <w:color w:val="000000" w:themeColor="text1"/>
          <w:vertAlign w:val="superscript"/>
        </w:rPr>
        <w:footnoteReference w:id="4"/>
      </w:r>
      <w:r w:rsidRPr="00ED202A">
        <w:rPr>
          <w:rFonts w:ascii="Calibri" w:eastAsia="Calibri" w:hAnsi="Calibri" w:cs="Calibri"/>
          <w:color w:val="000000" w:themeColor="text1"/>
        </w:rPr>
        <w:t>.</w:t>
      </w:r>
    </w:p>
    <w:p w14:paraId="373923A9" w14:textId="77777777" w:rsidR="002010E2" w:rsidRPr="00ED202A" w:rsidRDefault="002010E2" w:rsidP="008146AB">
      <w:pPr>
        <w:numPr>
          <w:ilvl w:val="0"/>
          <w:numId w:val="2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zobowiązuje się do przedkładania do Instytucji Pośredniczącej wraz z każdym wnioskiem o płatność informacji o wszystkich uczestnikach Projektu, zgodnie z zakresem określonym</w:t>
      </w:r>
      <w:r w:rsidRPr="00ED202A">
        <w:rPr>
          <w:rFonts w:ascii="Calibri" w:eastAsia="Calibri" w:hAnsi="Calibri" w:cs="Calibri"/>
          <w:color w:val="FF0000"/>
        </w:rPr>
        <w:t xml:space="preserve"> </w:t>
      </w:r>
      <w:r w:rsidRPr="00ED202A">
        <w:rPr>
          <w:rFonts w:ascii="Calibri" w:eastAsia="Calibri" w:hAnsi="Calibri" w:cs="Calibri"/>
          <w:color w:val="000000" w:themeColor="text1"/>
        </w:rPr>
        <w:t>w załączniku nr 4 do umowy i na warunkach określonych w Wytycznych dotyczących monitorowania.</w:t>
      </w:r>
    </w:p>
    <w:p w14:paraId="2619E3C9" w14:textId="77777777" w:rsidR="002010E2" w:rsidRPr="00ED202A" w:rsidRDefault="002010E2" w:rsidP="008146AB">
      <w:pPr>
        <w:numPr>
          <w:ilvl w:val="0"/>
          <w:numId w:val="2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powinien ująć każdy wydatek kwalifikowalny we wniosku o płatność przekazywanym do Instytucji Pośredniczącej w terminie do 3 miesięcy od dnia jego poniesienia, przy czym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przypadku dofinansowania podjęcia działalności gospodarczej termin 3 miesięcy liczony jest od dnia zatwierdzenia przez Beneficjenta rozliczenia przedstawionego przez uczestnika projektu.</w:t>
      </w:r>
    </w:p>
    <w:p w14:paraId="4A44643F" w14:textId="77777777" w:rsidR="002010E2" w:rsidRPr="00ED202A" w:rsidRDefault="002010E2" w:rsidP="008146AB">
      <w:pPr>
        <w:numPr>
          <w:ilvl w:val="0"/>
          <w:numId w:val="2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Beneficjent jest zobowiązany do rozliczenia całości otrzymanego dofinansowania, o którym mowa w § 2 ust. 1 w końcowym wniosku o płatność. </w:t>
      </w:r>
    </w:p>
    <w:p w14:paraId="3CC690A4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28A7AF8F" w14:textId="77777777" w:rsidR="002010E2" w:rsidRPr="00ED202A" w:rsidRDefault="002010E2" w:rsidP="002010E2">
      <w:pPr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§ 10.</w:t>
      </w:r>
    </w:p>
    <w:p w14:paraId="4406BB78" w14:textId="77777777" w:rsidR="002010E2" w:rsidRPr="00ED202A" w:rsidRDefault="002010E2" w:rsidP="008146AB">
      <w:pPr>
        <w:numPr>
          <w:ilvl w:val="0"/>
          <w:numId w:val="29"/>
        </w:numPr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lastRenderedPageBreak/>
        <w:t>Instytucja Pośrednicząca dokonuje weryfikacji każdej pierwszej wersji wniosku o płatność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 xml:space="preserve">terminie 20 dni roboczych od dnia jego otrzymania za pośrednictwem CST2021, a kolejnych jego wersji w terminie 15 dni roboczych od dnia ich otrzymania, a w przypadku gdy weryfikacja obejmuje także inne dokumenty niż rachunki i faktury wraz z dowodami zapłaty, odpowiednio w terminie 25 i 20 dni roboczych. Do ww. terminów nie wlicza się czasu oczekiwania przez Instytucję Pośredniczącą na dokonanie czynności oraz na dokumenty, o których mowa w ust. 3 i 4 oraz § 9 ust.3. </w:t>
      </w:r>
    </w:p>
    <w:p w14:paraId="5152BF1D" w14:textId="77777777" w:rsidR="002010E2" w:rsidRPr="00ED202A" w:rsidRDefault="002010E2" w:rsidP="008146AB">
      <w:pPr>
        <w:numPr>
          <w:ilvl w:val="0"/>
          <w:numId w:val="29"/>
        </w:numPr>
        <w:spacing w:after="60" w:line="276" w:lineRule="auto"/>
        <w:ind w:left="426" w:hanging="426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 xml:space="preserve">W przypadku gdy: </w:t>
      </w:r>
    </w:p>
    <w:p w14:paraId="6E7A912D" w14:textId="77777777" w:rsidR="002010E2" w:rsidRPr="00ED202A" w:rsidRDefault="002010E2" w:rsidP="008146AB">
      <w:pPr>
        <w:numPr>
          <w:ilvl w:val="2"/>
          <w:numId w:val="30"/>
        </w:numPr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w ramach Projektu jest dokonywana kontrola na miejscu</w:t>
      </w:r>
      <w:r w:rsidRPr="00ED202A">
        <w:rPr>
          <w:rFonts w:ascii="Calibri" w:eastAsia="Times New Roman" w:hAnsi="Calibri" w:cs="Calibri"/>
          <w:color w:val="000000" w:themeColor="text1"/>
          <w:vertAlign w:val="superscript"/>
          <w:lang w:eastAsia="pl-PL"/>
        </w:rPr>
        <w:footnoteReference w:id="5"/>
      </w:r>
      <w:r w:rsidRPr="00ED202A">
        <w:rPr>
          <w:rFonts w:ascii="Calibri" w:eastAsia="Times New Roman" w:hAnsi="Calibri" w:cs="Calibri"/>
          <w:color w:val="000000" w:themeColor="text1"/>
          <w:lang w:eastAsia="pl-PL"/>
        </w:rPr>
        <w:t xml:space="preserve"> i został złożony końcowy wniosek o</w:t>
      </w:r>
      <w:r>
        <w:rPr>
          <w:rFonts w:ascii="Calibri" w:eastAsia="Times New Roman" w:hAnsi="Calibri" w:cs="Calibri"/>
          <w:color w:val="000000" w:themeColor="text1"/>
          <w:lang w:eastAsia="pl-PL"/>
        </w:rPr>
        <w:t> </w:t>
      </w: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płatność,</w:t>
      </w:r>
    </w:p>
    <w:p w14:paraId="6F205CC9" w14:textId="77777777" w:rsidR="002010E2" w:rsidRPr="00ED202A" w:rsidRDefault="002010E2" w:rsidP="008146AB">
      <w:pPr>
        <w:numPr>
          <w:ilvl w:val="2"/>
          <w:numId w:val="30"/>
        </w:numPr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Instytucja Pośrednicząca zleciła kontrolę doraźną na miejscu w związku ze złożonym wnioskiem o płatność</w:t>
      </w:r>
    </w:p>
    <w:p w14:paraId="47948B85" w14:textId="77777777" w:rsidR="002010E2" w:rsidRPr="00ED202A" w:rsidRDefault="002010E2" w:rsidP="002010E2">
      <w:pPr>
        <w:tabs>
          <w:tab w:val="num" w:pos="426"/>
        </w:tabs>
        <w:spacing w:after="60" w:line="276" w:lineRule="auto"/>
        <w:ind w:left="426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bieg terminów weryfikacji, o których mowa w ust. 1, w stosunku do ww. wniosków o płatność, ulega zawieszeniu do dnia przekazania przez Beneficjenta do Instytucji Pośredniczącej informacji o wykonaniu lub zaniechaniu wykonania zaleceń pokontrolnych, chyba że wyniki kontroli nie wskazują na wystąpienie wydatków niekwalifikowalnych w Projekcie lub nie mają wpływu na rozliczenie końcowe Projektu.</w:t>
      </w:r>
    </w:p>
    <w:p w14:paraId="28B95AF0" w14:textId="77777777" w:rsidR="002010E2" w:rsidRPr="00ED202A" w:rsidRDefault="002010E2" w:rsidP="008146AB">
      <w:pPr>
        <w:numPr>
          <w:ilvl w:val="0"/>
          <w:numId w:val="29"/>
        </w:numPr>
        <w:spacing w:after="60" w:line="276" w:lineRule="auto"/>
        <w:ind w:left="426" w:hanging="426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 xml:space="preserve">W przypadku stwierdzenia błędów lub braków w złożonym wniosku o płatność, Instytucja Pośrednicząca może dokonać uzupełnienia lub poprawienia wniosku o płatność, o czym informuje Beneficjenta lub wzywa Beneficjenta do poprawienia lub uzupełnienia wniosku o płatność lub złożenia dodatkowych wyjaśnień w wyznaczonym terminie, w szczególności Instytucja Pośrednicząca może wezwać Beneficjenta do złożenia skanów dokumentów dotyczących Projektu </w:t>
      </w:r>
    </w:p>
    <w:p w14:paraId="69E2790F" w14:textId="77777777" w:rsidR="002010E2" w:rsidRPr="00ED202A" w:rsidRDefault="002010E2" w:rsidP="008146AB">
      <w:pPr>
        <w:numPr>
          <w:ilvl w:val="0"/>
          <w:numId w:val="29"/>
        </w:numPr>
        <w:spacing w:after="60" w:line="276" w:lineRule="auto"/>
        <w:ind w:left="426" w:hanging="426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zobowiązuje się do usunięcia błędów lub złożenia wyjaśnień, lub złożenia dokumentów dotyczących Projektu w wyznaczonym przez Instytucję Pośredniczącą terminie, jednak nie krótszym niż 5 dni roboczych</w:t>
      </w:r>
      <w:r w:rsidRPr="00ED202A">
        <w:rPr>
          <w:rFonts w:ascii="Calibri" w:eastAsia="Calibri" w:hAnsi="Calibri" w:cs="Calibri"/>
          <w:color w:val="000000" w:themeColor="text1"/>
          <w:vertAlign w:val="superscript"/>
        </w:rPr>
        <w:footnoteReference w:id="6"/>
      </w:r>
      <w:r w:rsidRPr="00ED202A">
        <w:rPr>
          <w:rFonts w:ascii="Calibri" w:eastAsia="Calibri" w:hAnsi="Calibri" w:cs="Calibri"/>
          <w:color w:val="000000" w:themeColor="text1"/>
        </w:rPr>
        <w:t>.</w:t>
      </w:r>
    </w:p>
    <w:p w14:paraId="304B266B" w14:textId="77777777" w:rsidR="002010E2" w:rsidRPr="00ED202A" w:rsidRDefault="002010E2" w:rsidP="008146AB">
      <w:pPr>
        <w:numPr>
          <w:ilvl w:val="0"/>
          <w:numId w:val="29"/>
        </w:numPr>
        <w:spacing w:after="60" w:line="276" w:lineRule="auto"/>
        <w:ind w:left="426" w:hanging="426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Instytucja Pośrednicząca, po pozytywnym zweryfikowaniu wniosku o płatność, przekazuje Beneficjentowi w terminie, o którym mowa w ust. 1, informację o wyniku weryfikacji wniosku o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 xml:space="preserve">płatność, przy czym informacja o zatwierdzeniu całości lub części wniosku o płatność powinna zawierać: </w:t>
      </w:r>
    </w:p>
    <w:p w14:paraId="4E0D94E9" w14:textId="77777777" w:rsidR="002010E2" w:rsidRPr="00ED202A" w:rsidRDefault="002010E2" w:rsidP="008146AB">
      <w:pPr>
        <w:numPr>
          <w:ilvl w:val="2"/>
          <w:numId w:val="31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kwotę wydatków, które zostały uznane za niekwalifikowalne wraz z uzasadnieniem;</w:t>
      </w:r>
    </w:p>
    <w:p w14:paraId="7A1697C4" w14:textId="77777777" w:rsidR="002010E2" w:rsidRPr="00ED202A" w:rsidRDefault="002010E2" w:rsidP="008146AB">
      <w:pPr>
        <w:numPr>
          <w:ilvl w:val="2"/>
          <w:numId w:val="31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zatwierdzoną kwotę rozliczenia kwoty dofinansowania, o której mowa w § 2 ust. 1, wynikającą z pomniejszenia kwoty wydatków rozliczanych we wniosku o płatność o wydatki niekwalifikowalne, o których mowa w pkt 1.</w:t>
      </w:r>
    </w:p>
    <w:p w14:paraId="4FC93456" w14:textId="77777777" w:rsidR="002010E2" w:rsidRPr="00ED202A" w:rsidRDefault="002010E2" w:rsidP="008146AB">
      <w:pPr>
        <w:numPr>
          <w:ilvl w:val="0"/>
          <w:numId w:val="29"/>
        </w:numPr>
        <w:spacing w:after="60" w:line="276" w:lineRule="auto"/>
        <w:rPr>
          <w:rFonts w:ascii="Calibri" w:eastAsia="Calibri" w:hAnsi="Calibri" w:cs="Calibri"/>
          <w:color w:val="FF0000"/>
        </w:rPr>
      </w:pPr>
      <w:r w:rsidRPr="00ED202A">
        <w:rPr>
          <w:rFonts w:ascii="Calibri" w:eastAsia="Calibri" w:hAnsi="Calibri" w:cs="Calibri"/>
          <w:color w:val="000000" w:themeColor="text1"/>
        </w:rPr>
        <w:t>W przypadku, o którym mowa w ust. 5 pkt 1, Beneficjent ma prawo wnieść w terminie 14 dni kalendarzowych od dnia otrzymania Informacji o wynikach weryfikacji wniosku o płatność zastrzeżenia do ustaleń Instytucji Pośredniczącej w zakresie wydatków niekwalifikowalnych</w:t>
      </w:r>
      <w:r w:rsidRPr="00ED202A">
        <w:rPr>
          <w:rFonts w:ascii="Calibri" w:eastAsia="Calibri" w:hAnsi="Calibri" w:cs="Calibri"/>
          <w:color w:val="00B050"/>
        </w:rPr>
        <w:t xml:space="preserve">. </w:t>
      </w:r>
      <w:r w:rsidRPr="00ED202A">
        <w:rPr>
          <w:rFonts w:ascii="Calibri" w:eastAsia="Calibri" w:hAnsi="Calibri" w:cs="Calibri"/>
          <w:color w:val="000000" w:themeColor="text1"/>
        </w:rPr>
        <w:t>Przepisy art. 27 ust. 2-12 ustawy wdrożeniowej</w:t>
      </w:r>
      <w:r w:rsidRPr="00ED202A">
        <w:rPr>
          <w:rFonts w:ascii="Calibri" w:eastAsia="Calibri" w:hAnsi="Calibri" w:cs="Calibri"/>
          <w:color w:val="FF0000"/>
        </w:rPr>
        <w:t xml:space="preserve"> </w:t>
      </w:r>
      <w:r w:rsidRPr="00ED202A">
        <w:rPr>
          <w:rFonts w:ascii="Calibri" w:eastAsia="Calibri" w:hAnsi="Calibri" w:cs="Calibri"/>
          <w:color w:val="000000" w:themeColor="text1"/>
        </w:rPr>
        <w:t xml:space="preserve">stosuje się wówczas odpowiednio. W przypadku, gdy Instytucja Pośrednicząca nie przyjmie ww. zastrzeżeń i Beneficjent nie zastosuje się do </w:t>
      </w:r>
      <w:r w:rsidRPr="00ED202A">
        <w:rPr>
          <w:rFonts w:ascii="Calibri" w:eastAsia="Calibri" w:hAnsi="Calibri" w:cs="Calibri"/>
          <w:color w:val="000000" w:themeColor="text1"/>
        </w:rPr>
        <w:lastRenderedPageBreak/>
        <w:t>zaleceń Instytucji Pośredniczącej dotyczących sposobu skorygowania wydatków niekwalifikowalnych, stosuje się</w:t>
      </w:r>
      <w:r w:rsidRPr="00ED202A">
        <w:rPr>
          <w:rFonts w:ascii="Calibri" w:eastAsia="Calibri" w:hAnsi="Calibri" w:cs="Calibri"/>
          <w:color w:val="FF0000"/>
        </w:rPr>
        <w:t xml:space="preserve"> </w:t>
      </w:r>
      <w:r w:rsidRPr="00ED202A">
        <w:rPr>
          <w:rFonts w:ascii="Calibri" w:eastAsia="Calibri" w:hAnsi="Calibri" w:cs="Calibri"/>
          <w:color w:val="000000" w:themeColor="text1"/>
        </w:rPr>
        <w:t>§ 12.</w:t>
      </w:r>
    </w:p>
    <w:p w14:paraId="74E9A413" w14:textId="77777777" w:rsidR="002010E2" w:rsidRPr="00ED202A" w:rsidRDefault="002010E2" w:rsidP="008146AB">
      <w:pPr>
        <w:numPr>
          <w:ilvl w:val="0"/>
          <w:numId w:val="29"/>
        </w:numPr>
        <w:spacing w:after="60" w:line="276" w:lineRule="auto"/>
        <w:ind w:left="426" w:hanging="425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Z wyłączeniem przypadków, o których mowa w ust. 2, Instytucja Pośrednicząca zobowiązuje się do zatwierdzenia wniosku o płatność nie później niż w terminie 80 dni kalendarzowych od dnia przedłożenia jego pierwszej wersji. </w:t>
      </w:r>
    </w:p>
    <w:p w14:paraId="42486F21" w14:textId="77777777" w:rsidR="002010E2" w:rsidRPr="00ED202A" w:rsidRDefault="002010E2" w:rsidP="002010E2">
      <w:pPr>
        <w:tabs>
          <w:tab w:val="num" w:pos="426"/>
        </w:tabs>
        <w:spacing w:after="60" w:line="276" w:lineRule="auto"/>
        <w:ind w:left="426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 przypadku, gdy na 5 dni roboczych przed upływem tego terminu Beneficjent nie przedłoży wskazanych przez Instytucję Pośredniczącą dokumentów potwierdzających kwalifikowalność wydatków ujętych we wniosku o płatność, w tym ostatecznych danych uczestników Projektu, informacji o realizacji wskaźników, Instytucja Pośrednicząca uznaje w tej części wydatki za niekwalifikowalne. Przepisy ust. 5 stosuje się odpowiednio.</w:t>
      </w:r>
    </w:p>
    <w:p w14:paraId="6FDC1323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b/>
          <w:color w:val="FF0000"/>
        </w:rPr>
      </w:pPr>
    </w:p>
    <w:p w14:paraId="68D710DC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11.</w:t>
      </w:r>
    </w:p>
    <w:p w14:paraId="1DAEBE89" w14:textId="77777777" w:rsidR="002010E2" w:rsidRPr="00ED202A" w:rsidRDefault="002010E2" w:rsidP="008146AB">
      <w:pPr>
        <w:numPr>
          <w:ilvl w:val="6"/>
          <w:numId w:val="29"/>
        </w:numPr>
        <w:spacing w:after="60" w:line="276" w:lineRule="auto"/>
        <w:ind w:left="360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Instytucja Pośrednicząca może wystąpić do dysponenta Funduszu Pracy o zawieszenie przekazywania środków na dofinansowanie Projektu w przypadku stwierdzenia nieprawidłowości w jego realizacji, w szczególności w przypadku utrudniania kontroli realizacji Projektu, dokumentowania realizacji Projektu niezgodnie z postanowieniami niniejszej umowy oraz na wniosek instytucji kontrolujących.</w:t>
      </w:r>
    </w:p>
    <w:p w14:paraId="53D055DA" w14:textId="77777777" w:rsidR="002010E2" w:rsidRPr="00ED202A" w:rsidRDefault="002010E2" w:rsidP="008146AB">
      <w:pPr>
        <w:numPr>
          <w:ilvl w:val="6"/>
          <w:numId w:val="29"/>
        </w:numPr>
        <w:spacing w:after="60" w:line="276" w:lineRule="auto"/>
        <w:ind w:left="360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Zawieszenie przekazywania środków, o którym mowa w ust. 1, następuje wraz z pisemnym poinformowaniem Beneficjenta o przyczynach zawieszenia.</w:t>
      </w:r>
    </w:p>
    <w:p w14:paraId="7A7A5BFE" w14:textId="77777777" w:rsidR="002010E2" w:rsidRPr="00ED202A" w:rsidRDefault="002010E2" w:rsidP="008146AB">
      <w:pPr>
        <w:numPr>
          <w:ilvl w:val="6"/>
          <w:numId w:val="29"/>
        </w:numPr>
        <w:spacing w:after="60" w:line="276" w:lineRule="auto"/>
        <w:ind w:left="360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Uruchomienie płatności następuje na wniosek Instytucji Pośredniczącej niezwłocznie po usunięciu nieprawidłowości.</w:t>
      </w:r>
    </w:p>
    <w:p w14:paraId="43280A45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b/>
          <w:color w:val="FF0000"/>
        </w:rPr>
      </w:pPr>
    </w:p>
    <w:p w14:paraId="721EE197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b/>
          <w:color w:val="000000" w:themeColor="text1"/>
        </w:rPr>
      </w:pPr>
      <w:r w:rsidRPr="00ED202A">
        <w:rPr>
          <w:rFonts w:ascii="Calibri" w:eastAsia="Calibri" w:hAnsi="Calibri" w:cs="Calibri"/>
          <w:b/>
          <w:color w:val="000000" w:themeColor="text1"/>
        </w:rPr>
        <w:t>Nieprawidłowości i zwrot środków</w:t>
      </w:r>
    </w:p>
    <w:p w14:paraId="25C1469B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12.</w:t>
      </w:r>
    </w:p>
    <w:p w14:paraId="02BE7FC1" w14:textId="77777777" w:rsidR="002010E2" w:rsidRPr="00ED202A" w:rsidRDefault="002010E2" w:rsidP="008146AB">
      <w:pPr>
        <w:numPr>
          <w:ilvl w:val="0"/>
          <w:numId w:val="3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Wszystkie środki uznane za niekwalifikowalne winny być zwrócone na rachunek dysponenta Funduszu Pracy przy czym:</w:t>
      </w:r>
    </w:p>
    <w:p w14:paraId="6137C19D" w14:textId="77777777" w:rsidR="002010E2" w:rsidRPr="00ED202A" w:rsidRDefault="002010E2" w:rsidP="008146AB">
      <w:pPr>
        <w:numPr>
          <w:ilvl w:val="0"/>
          <w:numId w:val="67"/>
        </w:numPr>
        <w:tabs>
          <w:tab w:val="left" w:pos="709"/>
        </w:tabs>
        <w:spacing w:after="60" w:line="276" w:lineRule="auto"/>
        <w:ind w:left="851"/>
        <w:contextualSpacing/>
        <w:rPr>
          <w:rFonts w:cs="Calibri"/>
          <w:color w:val="000000" w:themeColor="text1"/>
        </w:rPr>
      </w:pPr>
      <w:r w:rsidRPr="00A96BC9">
        <w:rPr>
          <w:rFonts w:cs="Calibri"/>
          <w:color w:val="000000" w:themeColor="text1"/>
        </w:rPr>
        <w:t>środki Funduszu Pracy wydatkowane przez Beneficjenta w ramach Projektu niezgodnie z</w:t>
      </w:r>
      <w:r>
        <w:rPr>
          <w:rFonts w:cs="Calibri"/>
          <w:color w:val="000000" w:themeColor="text1"/>
        </w:rPr>
        <w:t> </w:t>
      </w:r>
      <w:r w:rsidRPr="00A96BC9">
        <w:rPr>
          <w:rFonts w:cs="Calibri"/>
          <w:color w:val="000000" w:themeColor="text1"/>
        </w:rPr>
        <w:t>prawem unijnym lub prawem krajowym, w szczególności niezgodnie z ustawą o promocji zatrudnienia i instytucjach rynku pracy lub ustawą o finansach publicznych, podlegają zwrotowi zgodnie z art. 207 ustawy o finansach publicznych, przy czym zwrot pochodzi ze środków budżetu jednostki samorządu terytorialnego;</w:t>
      </w:r>
      <w:r w:rsidRPr="00ED202A">
        <w:rPr>
          <w:rFonts w:cs="Calibri"/>
          <w:color w:val="000000" w:themeColor="text1"/>
        </w:rPr>
        <w:t xml:space="preserve"> </w:t>
      </w:r>
    </w:p>
    <w:p w14:paraId="330B8E36" w14:textId="77777777" w:rsidR="002010E2" w:rsidRPr="00ED202A" w:rsidRDefault="002010E2" w:rsidP="008146AB">
      <w:pPr>
        <w:numPr>
          <w:ilvl w:val="0"/>
          <w:numId w:val="67"/>
        </w:numPr>
        <w:tabs>
          <w:tab w:val="left" w:pos="709"/>
        </w:tabs>
        <w:spacing w:after="60" w:line="276" w:lineRule="auto"/>
        <w:ind w:left="851"/>
        <w:contextualSpacing/>
        <w:rPr>
          <w:rFonts w:cs="Calibri"/>
          <w:color w:val="000000" w:themeColor="text1"/>
        </w:rPr>
      </w:pPr>
      <w:r w:rsidRPr="00A96BC9">
        <w:rPr>
          <w:rFonts w:cs="Calibri"/>
          <w:color w:val="000000" w:themeColor="text1"/>
        </w:rPr>
        <w:t>środki Funduszu Pracy nieprawidłowo wydatkowane przez Beneficjenta w ramach Projektu lecz niestanowiące naruszenia zasad wydatkowania środków Funduszu Pracy określonych w</w:t>
      </w:r>
      <w:r>
        <w:rPr>
          <w:rFonts w:cs="Calibri"/>
          <w:color w:val="000000" w:themeColor="text1"/>
        </w:rPr>
        <w:t> </w:t>
      </w:r>
      <w:r w:rsidRPr="00A96BC9">
        <w:rPr>
          <w:rFonts w:cs="Calibri"/>
          <w:color w:val="000000" w:themeColor="text1"/>
        </w:rPr>
        <w:t>ustawie o promocji zatrudnienia i instytucjach rynku pracy, podlegają zwrotowi ze środków Funduszu Pracy przyznanych powiatowi w ramach limitu.</w:t>
      </w:r>
    </w:p>
    <w:p w14:paraId="5D5B86DB" w14:textId="77777777" w:rsidR="002010E2" w:rsidRPr="00ED202A" w:rsidRDefault="002010E2" w:rsidP="008146AB">
      <w:pPr>
        <w:numPr>
          <w:ilvl w:val="0"/>
          <w:numId w:val="3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 przypadku niedokonania przez Beneficjenta zwrotu środków wg zasad określonych w ust. 1, Instytucja Pośrednicząca, po przeprowadzeniu postępowania zgodnie z przepisami ustawy z dnia 14 czerwca 1960 r. Kodeks postępowania administracyjnego, wydaje decyzję, o której mowa w art. 207 ust. 9 ustawy o finansach publicznych. Od ww. decyzji Beneficjentowi przysługuje odwołanie do Instytucji Zarządzającej.</w:t>
      </w:r>
    </w:p>
    <w:p w14:paraId="1B516637" w14:textId="77777777" w:rsidR="002010E2" w:rsidRPr="00ED202A" w:rsidRDefault="002010E2" w:rsidP="008146AB">
      <w:pPr>
        <w:numPr>
          <w:ilvl w:val="0"/>
          <w:numId w:val="3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Decyzji, o której mowa w ust. 2, nie wydaje się, jeżeli Beneficjent dokonał zwrotu środków przed jej wydaniem.</w:t>
      </w:r>
    </w:p>
    <w:p w14:paraId="1CCAF99D" w14:textId="77777777" w:rsidR="002010E2" w:rsidRPr="00ED202A" w:rsidRDefault="002010E2" w:rsidP="008146AB">
      <w:pPr>
        <w:numPr>
          <w:ilvl w:val="0"/>
          <w:numId w:val="3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lastRenderedPageBreak/>
        <w:t>Beneficjent zobowiązuje się do ponoszenia udokumentowanych kosztów podejmowanych wobec niego działań windykacyjnych, o ile nie narusza to przepisów prawa powszechnego.</w:t>
      </w:r>
    </w:p>
    <w:p w14:paraId="31D6C744" w14:textId="77777777" w:rsidR="002010E2" w:rsidRPr="00ED202A" w:rsidRDefault="002010E2" w:rsidP="008146AB">
      <w:pPr>
        <w:numPr>
          <w:ilvl w:val="0"/>
          <w:numId w:val="3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Po zakończeniu realizacji Projektu, Beneficjent zobowiązuje się do niezwłocznego, jednak nie później niż w ciągu 15 dni kalendarzowych od daty otrzymania zwrotu od uczestnika Projektu, poinformowania Instytucji Pośredniczącej o zwrocie otrzymanym w związku z udzieleniem wsparcia w ramach Projektu. W przypadku zwrotów otrzymanych w okresie realizacji Projektu, informacja, o której mowa w zdaniu pierwszym, jest przekazywana w pierwszym wniosku o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płatność składanym po otrzymaniu zwrotu, z zastrzeżeniem</w:t>
      </w:r>
      <w:r w:rsidRPr="00ED202A">
        <w:rPr>
          <w:rFonts w:ascii="Calibri" w:eastAsia="Calibri" w:hAnsi="Calibri" w:cs="Calibri"/>
          <w:color w:val="FF0000"/>
        </w:rPr>
        <w:t xml:space="preserve"> </w:t>
      </w:r>
      <w:r w:rsidRPr="00ED202A">
        <w:rPr>
          <w:rFonts w:ascii="Calibri" w:eastAsia="Calibri" w:hAnsi="Calibri" w:cs="Calibri"/>
          <w:color w:val="000000" w:themeColor="text1"/>
        </w:rPr>
        <w:t>ust. 6.</w:t>
      </w:r>
    </w:p>
    <w:p w14:paraId="17A73D45" w14:textId="77777777" w:rsidR="002010E2" w:rsidRPr="00ED202A" w:rsidRDefault="002010E2" w:rsidP="008146AB">
      <w:pPr>
        <w:numPr>
          <w:ilvl w:val="0"/>
          <w:numId w:val="3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Do zwrotów środków od uczestników projektu z tytułu podatku VAT, o którym mowa w § 4 ust. 7 stosuje się przepisy ustawy o promocji zatrudnienia i instytucjach rynku pracy.</w:t>
      </w:r>
    </w:p>
    <w:p w14:paraId="05E63113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6AF5516F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13.</w:t>
      </w:r>
    </w:p>
    <w:p w14:paraId="6041FD9E" w14:textId="77777777" w:rsidR="002010E2" w:rsidRPr="00ED202A" w:rsidRDefault="002010E2" w:rsidP="008146AB">
      <w:pPr>
        <w:numPr>
          <w:ilvl w:val="0"/>
          <w:numId w:val="33"/>
        </w:numPr>
        <w:spacing w:after="60" w:line="276" w:lineRule="auto"/>
        <w:rPr>
          <w:rFonts w:ascii="Calibri" w:eastAsia="Calibri" w:hAnsi="Calibri" w:cs="Calibri"/>
          <w:i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W przypadku stwierdzenia w Projekcie nieprawidłowości finansowej, o której mowa w art. 2 pkt 31 </w:t>
      </w:r>
      <w:r w:rsidRPr="00ED202A">
        <w:rPr>
          <w:rFonts w:ascii="Calibri" w:eastAsia="Calibri" w:hAnsi="Calibri" w:cs="Calibri"/>
          <w:i/>
          <w:color w:val="000000" w:themeColor="text1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Pr="00ED202A">
        <w:rPr>
          <w:rFonts w:ascii="Calibri" w:eastAsia="Calibri" w:hAnsi="Calibri" w:cs="Calibri"/>
          <w:color w:val="000000" w:themeColor="text1"/>
        </w:rPr>
        <w:t>, zwanego dalej „rozporządzeniem nr 2021/1060”</w:t>
      </w:r>
      <w:r w:rsidRPr="00ED202A">
        <w:rPr>
          <w:rFonts w:ascii="Calibri" w:eastAsia="Calibri" w:hAnsi="Calibri" w:cs="Calibri"/>
          <w:i/>
          <w:color w:val="000000" w:themeColor="text1"/>
        </w:rPr>
        <w:t xml:space="preserve">, </w:t>
      </w:r>
      <w:r w:rsidRPr="00ED202A">
        <w:rPr>
          <w:rFonts w:ascii="Calibri" w:eastAsia="Calibri" w:hAnsi="Calibri" w:cs="Calibri"/>
          <w:color w:val="000000" w:themeColor="text1"/>
        </w:rPr>
        <w:t>wartość dofinansowania, o której mowa</w:t>
      </w:r>
      <w:r w:rsidRPr="00ED202A">
        <w:rPr>
          <w:rFonts w:ascii="Calibri" w:eastAsia="Calibri" w:hAnsi="Calibri" w:cs="Calibri"/>
          <w:color w:val="FF0000"/>
        </w:rPr>
        <w:t xml:space="preserve"> </w:t>
      </w:r>
      <w:r w:rsidRPr="00ED202A">
        <w:rPr>
          <w:rFonts w:ascii="Calibri" w:eastAsia="Calibri" w:hAnsi="Calibri" w:cs="Calibri"/>
          <w:color w:val="000000" w:themeColor="text1"/>
        </w:rPr>
        <w:t>w § 2 ust. 1,</w:t>
      </w:r>
      <w:r w:rsidRPr="00ED202A">
        <w:rPr>
          <w:rFonts w:ascii="Calibri" w:eastAsia="Calibri" w:hAnsi="Calibri" w:cs="Calibri"/>
          <w:color w:val="FF0000"/>
        </w:rPr>
        <w:t xml:space="preserve"> </w:t>
      </w:r>
      <w:r w:rsidRPr="00ED202A">
        <w:rPr>
          <w:rFonts w:ascii="Calibri" w:eastAsia="Calibri" w:hAnsi="Calibri" w:cs="Calibri"/>
          <w:color w:val="000000" w:themeColor="text1"/>
        </w:rPr>
        <w:t xml:space="preserve">ulega pomniejszeniu o kwotę stwierdzonych nieprawidłowości. Zmiany, o których mowa powyżej, nie wymagają formy aneksu do niniejszej umowy. </w:t>
      </w:r>
    </w:p>
    <w:p w14:paraId="5EAB7E9F" w14:textId="77777777" w:rsidR="002010E2" w:rsidRPr="00ED202A" w:rsidRDefault="002010E2" w:rsidP="008146AB">
      <w:pPr>
        <w:numPr>
          <w:ilvl w:val="0"/>
          <w:numId w:val="33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Do zwrotu nieprawidłowości, o której mowa w ust. 1, § 12 stosuje się odpowiednio. </w:t>
      </w:r>
    </w:p>
    <w:p w14:paraId="74258D00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5F9F20C6" w14:textId="77777777" w:rsidR="002010E2" w:rsidRPr="00ED202A" w:rsidRDefault="002010E2" w:rsidP="002010E2">
      <w:pPr>
        <w:keepNext/>
        <w:spacing w:after="60" w:line="276" w:lineRule="auto"/>
        <w:rPr>
          <w:rFonts w:ascii="Calibri" w:eastAsia="Calibri" w:hAnsi="Calibri" w:cs="Calibri"/>
          <w:b/>
          <w:color w:val="000000" w:themeColor="text1"/>
        </w:rPr>
      </w:pPr>
      <w:r w:rsidRPr="00ED202A">
        <w:rPr>
          <w:rFonts w:ascii="Calibri" w:eastAsia="Calibri" w:hAnsi="Calibri" w:cs="Calibri"/>
          <w:b/>
          <w:color w:val="000000" w:themeColor="text1"/>
        </w:rPr>
        <w:t>Zasady wykorzystywania systemu teleinformatycznego</w:t>
      </w:r>
    </w:p>
    <w:p w14:paraId="76B93BCB" w14:textId="77777777" w:rsidR="002010E2" w:rsidRPr="00ED202A" w:rsidRDefault="002010E2" w:rsidP="002010E2">
      <w:pPr>
        <w:keepNext/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14.</w:t>
      </w:r>
    </w:p>
    <w:p w14:paraId="3B37E238" w14:textId="77777777" w:rsidR="002010E2" w:rsidRPr="00ED202A" w:rsidRDefault="002010E2" w:rsidP="008146AB">
      <w:pPr>
        <w:numPr>
          <w:ilvl w:val="1"/>
          <w:numId w:val="34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FF0000"/>
        </w:rPr>
      </w:pPr>
      <w:r w:rsidRPr="00ED202A">
        <w:rPr>
          <w:rFonts w:ascii="Calibri" w:eastAsia="Calibri" w:hAnsi="Calibri" w:cs="Calibri"/>
          <w:color w:val="000000" w:themeColor="text1"/>
        </w:rPr>
        <w:t>Beneficjent zobowiązuje się do wykorzystywania CST2021</w:t>
      </w:r>
      <w:r w:rsidRPr="00ED202A">
        <w:rPr>
          <w:rFonts w:ascii="Calibri" w:eastAsia="Calibri" w:hAnsi="Calibri" w:cs="Calibri"/>
          <w:color w:val="000000" w:themeColor="text1"/>
          <w:vertAlign w:val="superscript"/>
        </w:rPr>
        <w:footnoteReference w:id="7"/>
      </w:r>
      <w:r w:rsidRPr="00ED202A">
        <w:rPr>
          <w:rFonts w:ascii="Calibri" w:eastAsia="Calibri" w:hAnsi="Calibri" w:cs="Calibri"/>
          <w:color w:val="000000" w:themeColor="text1"/>
        </w:rPr>
        <w:t xml:space="preserve"> w procesie rozliczania Projektu oraz komunikowania się z Instytucją Pośredniczącą, zgodnie z aktualną wersją instrukcji udostępnionej na stronie internetowej Instytucji Pośredniczącej. Wykorzystanie CST2021 obejmuje co najmniej przesyłanie:</w:t>
      </w:r>
    </w:p>
    <w:p w14:paraId="69EE4167" w14:textId="77777777" w:rsidR="002010E2" w:rsidRPr="00ED202A" w:rsidRDefault="002010E2" w:rsidP="008146AB">
      <w:pPr>
        <w:numPr>
          <w:ilvl w:val="1"/>
          <w:numId w:val="3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wniosków o płatność;</w:t>
      </w:r>
    </w:p>
    <w:p w14:paraId="744FFC0F" w14:textId="77777777" w:rsidR="002010E2" w:rsidRPr="00ED202A" w:rsidRDefault="002010E2" w:rsidP="008146AB">
      <w:pPr>
        <w:numPr>
          <w:ilvl w:val="1"/>
          <w:numId w:val="3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dokumentów potwierdzających kwalifikowalność wydatków ponoszonych w ramach Projektu i wykazywanych we wnioskach o płatność;</w:t>
      </w:r>
    </w:p>
    <w:p w14:paraId="3B85BE04" w14:textId="77777777" w:rsidR="002010E2" w:rsidRPr="00ED202A" w:rsidRDefault="002010E2" w:rsidP="008146AB">
      <w:pPr>
        <w:numPr>
          <w:ilvl w:val="1"/>
          <w:numId w:val="3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FF0000"/>
        </w:rPr>
      </w:pPr>
      <w:r w:rsidRPr="00ED202A">
        <w:rPr>
          <w:rFonts w:ascii="Calibri" w:eastAsia="Calibri" w:hAnsi="Calibri" w:cs="Calibri"/>
          <w:color w:val="000000" w:themeColor="text1"/>
        </w:rPr>
        <w:t>danych uczestników Projektu i podmiotów otrzymujących wsparcie;</w:t>
      </w:r>
    </w:p>
    <w:p w14:paraId="14D76EF4" w14:textId="77777777" w:rsidR="002010E2" w:rsidRPr="00ED202A" w:rsidRDefault="002010E2" w:rsidP="008146AB">
      <w:pPr>
        <w:numPr>
          <w:ilvl w:val="1"/>
          <w:numId w:val="3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danych dotyczących zamówień publicznych;</w:t>
      </w:r>
    </w:p>
    <w:p w14:paraId="27C855C4" w14:textId="77777777" w:rsidR="002010E2" w:rsidRPr="00ED202A" w:rsidRDefault="002010E2" w:rsidP="008146AB">
      <w:pPr>
        <w:numPr>
          <w:ilvl w:val="1"/>
          <w:numId w:val="3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harmonogramu, o którym mowa w § 9 ust. 1;</w:t>
      </w:r>
    </w:p>
    <w:p w14:paraId="4B8F12D9" w14:textId="77777777" w:rsidR="002010E2" w:rsidRPr="00ED202A" w:rsidRDefault="002010E2" w:rsidP="008146AB">
      <w:pPr>
        <w:numPr>
          <w:ilvl w:val="1"/>
          <w:numId w:val="3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korespondencji, w tym zgłaszania zmian dotyczących realizacji Projektu;</w:t>
      </w:r>
    </w:p>
    <w:p w14:paraId="4AD2F615" w14:textId="77777777" w:rsidR="002010E2" w:rsidRPr="00ED202A" w:rsidRDefault="002010E2" w:rsidP="008146AB">
      <w:pPr>
        <w:numPr>
          <w:ilvl w:val="1"/>
          <w:numId w:val="3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innych dokumentów związanych z realizacją Projektu, w tym niezbędnych do przeprowadzenia kontroli Projektu oraz wymiany dokumentacji pokontrolnej.</w:t>
      </w:r>
    </w:p>
    <w:p w14:paraId="1A376902" w14:textId="77777777" w:rsidR="002010E2" w:rsidRPr="00ED202A" w:rsidRDefault="002010E2" w:rsidP="002010E2">
      <w:pPr>
        <w:tabs>
          <w:tab w:val="num" w:pos="717"/>
        </w:tabs>
        <w:spacing w:after="60" w:line="276" w:lineRule="auto"/>
        <w:ind w:left="357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lastRenderedPageBreak/>
        <w:t>Przekazanie dokumentów, o których mowa w pkt 2, 3, 4,6 i 7 drogą elektroniczną nie zwalnia Beneficjenta z obowiązku przechowywania oryginałów dokumentów i ich udostępniania podczas kontroli na miejscu.</w:t>
      </w:r>
    </w:p>
    <w:p w14:paraId="5AC44259" w14:textId="77777777" w:rsidR="002010E2" w:rsidRPr="00ED202A" w:rsidRDefault="002010E2" w:rsidP="008146AB">
      <w:pPr>
        <w:numPr>
          <w:ilvl w:val="1"/>
          <w:numId w:val="34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  <w:lang w:eastAsia="pl-PL"/>
        </w:rPr>
        <w:t>Beneficjent i Instytucja Pośrednicząca uznają za prawnie wiążące przyjęte w umowie rozwiązania stosowane w zakresie komunikacji i wymiany danych w CST2021, bez możliwości kwestionowania skutków ich stosowania.</w:t>
      </w:r>
    </w:p>
    <w:p w14:paraId="36323B41" w14:textId="77777777" w:rsidR="002010E2" w:rsidRPr="00ED202A" w:rsidRDefault="002010E2" w:rsidP="008146AB">
      <w:pPr>
        <w:numPr>
          <w:ilvl w:val="1"/>
          <w:numId w:val="34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wyznacza osoby uprawnione do wykonywania w jego imieniu czynności związanych z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realizacją Projektu, w tym zgłoszenia do pracy w ramach CST2021 osoby upoważnionej do zarządzania uprawnieniami użytkowników CST2021 po stronie Beneficjenta. Zgłoszenie osób uprawnionych zarządzających projektem odbywa się w oparciu o formularz stanowiący załącznik nr 5 do Wytycznych dotyczących gromadzenia danych, zgodnie procedurą określoną w załączniku nr 4 do ww. Wytycznych.</w:t>
      </w:r>
    </w:p>
    <w:p w14:paraId="40180E2C" w14:textId="77777777" w:rsidR="002010E2" w:rsidRPr="00ED202A" w:rsidRDefault="002010E2" w:rsidP="008146AB">
      <w:pPr>
        <w:numPr>
          <w:ilvl w:val="1"/>
          <w:numId w:val="34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Wszelkie działania w CST2021 osób uprawnionych przez Beneficjenta są traktowane jako działanie Beneficjenta. </w:t>
      </w:r>
    </w:p>
    <w:p w14:paraId="75E4747D" w14:textId="77777777" w:rsidR="002010E2" w:rsidRPr="00ED202A" w:rsidRDefault="002010E2" w:rsidP="008146AB">
      <w:pPr>
        <w:numPr>
          <w:ilvl w:val="1"/>
          <w:numId w:val="34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</w:t>
      </w:r>
      <w:r w:rsidRPr="00ED202A">
        <w:rPr>
          <w:rFonts w:ascii="Calibri" w:eastAsia="Calibri" w:hAnsi="Calibri" w:cs="Times New Roman"/>
          <w:color w:val="000000" w:themeColor="text1"/>
          <w:lang w:eastAsia="pl-PL"/>
        </w:rPr>
        <w:t xml:space="preserve"> </w:t>
      </w:r>
      <w:r w:rsidRPr="00ED202A">
        <w:rPr>
          <w:rFonts w:ascii="Calibri" w:eastAsia="Calibri" w:hAnsi="Calibri" w:cs="Calibri"/>
          <w:color w:val="000000" w:themeColor="text1"/>
        </w:rPr>
        <w:t>ramach uwierzytelniania czynności dokonywanych w ramach CST2021 Beneficjent zapewnia, że osoby, o których mowa w ust. 3, wykorzystują kwalifikowany podpis elektroniczny.</w:t>
      </w:r>
    </w:p>
    <w:p w14:paraId="5855DCB0" w14:textId="77777777" w:rsidR="002010E2" w:rsidRPr="00ED202A" w:rsidRDefault="002010E2" w:rsidP="008146AB">
      <w:pPr>
        <w:numPr>
          <w:ilvl w:val="1"/>
          <w:numId w:val="34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 przypadku gdy nie jest możliwe wykorzystanie podpisu, o którym mowa w ust. 5 w celu uwierzytelnienia czynności dokonywanych w ramach CST2021 stosuje się certyfikat niekwalifikowany generowany przez CST2021 (jako kod autoryzacyjny przysłany na adres email danej osoby uprawnionej).</w:t>
      </w:r>
    </w:p>
    <w:p w14:paraId="710040BF" w14:textId="77777777" w:rsidR="002010E2" w:rsidRPr="00ED202A" w:rsidRDefault="002010E2" w:rsidP="008146AB">
      <w:pPr>
        <w:numPr>
          <w:ilvl w:val="1"/>
          <w:numId w:val="34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zapewnia, że wszystkie osoby, o których mowa w ust. 3, przestrzegają regulaminu bezpieczeństwa informacji przetwarzanych w CST2021 oraz aktualnej wersji Instrukcji Użytkownika Zewnętrznego udostępnionej przez Instytucję Pośredniczącą.</w:t>
      </w:r>
    </w:p>
    <w:p w14:paraId="31C0E669" w14:textId="77777777" w:rsidR="002010E2" w:rsidRPr="00ED202A" w:rsidRDefault="002010E2" w:rsidP="008146AB">
      <w:pPr>
        <w:numPr>
          <w:ilvl w:val="1"/>
          <w:numId w:val="34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zobowiązuje się do każdorazowego informowania Instytucji Pośredniczącej o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nieautoryzowanym dostępie do danych Beneficjenta w CST2021.</w:t>
      </w:r>
    </w:p>
    <w:p w14:paraId="505409E8" w14:textId="77777777" w:rsidR="002010E2" w:rsidRPr="00ED202A" w:rsidRDefault="002010E2" w:rsidP="008146AB">
      <w:pPr>
        <w:numPr>
          <w:ilvl w:val="1"/>
          <w:numId w:val="34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W przypadku niedostępności CST2021 Beneficjent zgłasza Instytucji Pośredniczącej zaistniały problem na adres e-mail </w:t>
      </w:r>
      <w:r w:rsidRPr="00ED202A">
        <w:rPr>
          <w:rFonts w:ascii="Calibri" w:eastAsia="Calibri" w:hAnsi="Calibri" w:cs="Calibri"/>
          <w:b/>
          <w:color w:val="000000" w:themeColor="text1"/>
        </w:rPr>
        <w:t>..............................</w:t>
      </w:r>
      <w:r w:rsidRPr="00ED202A">
        <w:rPr>
          <w:rFonts w:ascii="Calibri" w:eastAsia="Calibri" w:hAnsi="Calibri" w:cs="Calibri"/>
          <w:color w:val="000000" w:themeColor="text1"/>
        </w:rPr>
        <w:t>. W przypadku potwierdzenia awarii CST2021 przez pracownika Instytucji Pośredniczącej proces rozliczania Projektu oraz komunikowania z Instytucją Pośredniczącą odbywa się drogą pisemną. Wszelka korespondencja papierowa, aby została uznana za wiążącą, musi zostać podpisana przez osoby uprawnione do składania oświadczeń woli w imieniu Beneficjenta. O usunięciu awarii CST2021 Instytucja Pośrednicząca informuje Beneficjenta na adresy e-mail osób uprawnionych, wskazanych we wniosku o dodanie osoby uprawnionej zarządzającej projektem, Beneficjent zaś zobowiązuje się uzupełnić dane w CST2021 w zakresie dokumentów przekazanych drogą pisemną w terminie 5 dni roboczych od otrzymania tej informacji.</w:t>
      </w:r>
    </w:p>
    <w:p w14:paraId="430CF939" w14:textId="77777777" w:rsidR="002010E2" w:rsidRPr="00ED202A" w:rsidRDefault="002010E2" w:rsidP="008146AB">
      <w:pPr>
        <w:numPr>
          <w:ilvl w:val="1"/>
          <w:numId w:val="34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Przedmiotem komunikacji wyłącznie przy wykorzystaniu CST2021nie mogą być:</w:t>
      </w:r>
    </w:p>
    <w:p w14:paraId="63C1E7C8" w14:textId="77777777" w:rsidR="002010E2" w:rsidRPr="00ED202A" w:rsidRDefault="002010E2" w:rsidP="008146AB">
      <w:pPr>
        <w:numPr>
          <w:ilvl w:val="1"/>
          <w:numId w:val="35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zmiany treści umowy, z wyłączeniem § 21;</w:t>
      </w:r>
    </w:p>
    <w:p w14:paraId="20E5C8F6" w14:textId="77777777" w:rsidR="002010E2" w:rsidRPr="00ED202A" w:rsidRDefault="002010E2" w:rsidP="008146AB">
      <w:pPr>
        <w:numPr>
          <w:ilvl w:val="1"/>
          <w:numId w:val="35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kontrole na miejscu przeprowadzane w ramach Projektu;</w:t>
      </w:r>
    </w:p>
    <w:p w14:paraId="2A5B4F06" w14:textId="77777777" w:rsidR="002010E2" w:rsidRPr="00ED202A" w:rsidRDefault="002010E2" w:rsidP="008146AB">
      <w:pPr>
        <w:numPr>
          <w:ilvl w:val="1"/>
          <w:numId w:val="35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dochodzenie zwrotu środków od Beneficjenta, o którym mowa w § 12, w tym prowadzenie postępowania administracyjnego w celu wydania decyzji o zwrocie środków.</w:t>
      </w:r>
    </w:p>
    <w:p w14:paraId="0BF361DD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12FE161B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b/>
          <w:color w:val="000000" w:themeColor="text1"/>
        </w:rPr>
      </w:pPr>
      <w:r w:rsidRPr="00ED202A">
        <w:rPr>
          <w:rFonts w:ascii="Calibri" w:eastAsia="Calibri" w:hAnsi="Calibri" w:cs="Calibri"/>
          <w:b/>
          <w:color w:val="000000" w:themeColor="text1"/>
        </w:rPr>
        <w:t xml:space="preserve">Dokumentacja Projektu </w:t>
      </w:r>
    </w:p>
    <w:p w14:paraId="38A2D3D7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lastRenderedPageBreak/>
        <w:t>§ 15.</w:t>
      </w:r>
    </w:p>
    <w:p w14:paraId="59A5A443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  <w:r w:rsidRPr="00ED202A">
        <w:rPr>
          <w:rFonts w:ascii="Calibri" w:eastAsia="Calibri" w:hAnsi="Calibri" w:cs="Calibri"/>
          <w:color w:val="000000" w:themeColor="text1"/>
        </w:rPr>
        <w:t>Beneficjent zobowiąże uczestników Projektu na etapie ich rekrutacji do Projektu, do przekazania informacji dotyczących ich sytuacji po zakończeniu udziału w Projekcie (do 4 tygodni od zakończenia udziału) zgodnie z zakresem danych określonych w Wytycznych dotyczących monitorowania (tzw. wspólne wskaźniki rezultatu bezpośredniego), o których mowa w § 1 pkt</w:t>
      </w:r>
      <w:r w:rsidRPr="00C73DD1">
        <w:rPr>
          <w:rFonts w:ascii="Calibri" w:eastAsia="Calibri" w:hAnsi="Calibri" w:cs="Calibri"/>
          <w:color w:val="000000" w:themeColor="text1"/>
        </w:rPr>
        <w:t>. 15</w:t>
      </w:r>
      <w:r w:rsidRPr="00ED202A">
        <w:rPr>
          <w:rFonts w:ascii="Calibri" w:eastAsia="Calibri" w:hAnsi="Calibri" w:cs="Calibri"/>
          <w:color w:val="000000" w:themeColor="text1"/>
        </w:rPr>
        <w:t xml:space="preserve"> niniejszej Umowy. </w:t>
      </w:r>
    </w:p>
    <w:p w14:paraId="429B9148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6521430F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b/>
          <w:color w:val="000000" w:themeColor="text1"/>
        </w:rPr>
      </w:pPr>
      <w:r w:rsidRPr="00ED202A">
        <w:rPr>
          <w:rFonts w:ascii="Calibri" w:eastAsia="Calibri" w:hAnsi="Calibri" w:cs="Calibri"/>
          <w:b/>
          <w:color w:val="000000" w:themeColor="text1"/>
        </w:rPr>
        <w:t>Kontrola i przekazywanie informacji</w:t>
      </w:r>
    </w:p>
    <w:p w14:paraId="4816705D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16.</w:t>
      </w:r>
    </w:p>
    <w:p w14:paraId="1FE1786D" w14:textId="77777777" w:rsidR="002010E2" w:rsidRPr="00ED202A" w:rsidRDefault="002010E2" w:rsidP="008146AB">
      <w:pPr>
        <w:numPr>
          <w:ilvl w:val="0"/>
          <w:numId w:val="36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zobowiązuje się poddać kontroli</w:t>
      </w:r>
      <w:r w:rsidRPr="00ED202A">
        <w:rPr>
          <w:rFonts w:ascii="Calibri" w:eastAsia="Calibri" w:hAnsi="Calibri" w:cs="Calibri"/>
          <w:color w:val="000000" w:themeColor="text1"/>
          <w:vertAlign w:val="superscript"/>
        </w:rPr>
        <w:footnoteReference w:id="8"/>
      </w:r>
      <w:r w:rsidRPr="00ED202A">
        <w:rPr>
          <w:rFonts w:ascii="Calibri" w:eastAsia="Calibri" w:hAnsi="Calibri" w:cs="Calibri"/>
          <w:color w:val="000000" w:themeColor="text1"/>
        </w:rPr>
        <w:t xml:space="preserve"> dokonywanej przez Instytucję Pośredniczącą oraz inne uprawnione podmioty w zakresie prawidłowości realizacji Projektu oraz niniejszej umowy. </w:t>
      </w:r>
    </w:p>
    <w:p w14:paraId="27D5C2DE" w14:textId="77777777" w:rsidR="002010E2" w:rsidRPr="00ED202A" w:rsidRDefault="002010E2" w:rsidP="008146AB">
      <w:pPr>
        <w:numPr>
          <w:ilvl w:val="0"/>
          <w:numId w:val="36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Kontrola może zostać przeprowadzona zarówno w siedzibie Beneficjenta, jak i w miejscu realizacji Projektu, przy czym niektóre czynności kontrolne mogą być prowadzone w siedzibie podmiotu kontrolującego na podstawie danych i dokumentów zamieszczonych w CST2021 i innych dokumentów przekazywanych przez Beneficjenta</w:t>
      </w:r>
      <w:r w:rsidRPr="00ED202A">
        <w:rPr>
          <w:rFonts w:ascii="Calibri" w:eastAsia="Calibri" w:hAnsi="Calibri" w:cs="Calibri"/>
          <w:i/>
          <w:color w:val="000000" w:themeColor="text1"/>
        </w:rPr>
        <w:t>,</w:t>
      </w:r>
      <w:r w:rsidRPr="00ED202A">
        <w:rPr>
          <w:rFonts w:ascii="Calibri" w:eastAsia="Calibri" w:hAnsi="Calibri" w:cs="Calibri"/>
          <w:color w:val="000000" w:themeColor="text1"/>
        </w:rPr>
        <w:t xml:space="preserve"> w okresie, o którym mowa w § 27 ust. 1 i 4.</w:t>
      </w:r>
    </w:p>
    <w:p w14:paraId="4EA18D3F" w14:textId="77777777" w:rsidR="002010E2" w:rsidRPr="00ED202A" w:rsidRDefault="002010E2" w:rsidP="008146AB">
      <w:pPr>
        <w:numPr>
          <w:ilvl w:val="0"/>
          <w:numId w:val="36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FF0000"/>
        </w:rPr>
      </w:pPr>
      <w:r w:rsidRPr="00ED202A">
        <w:rPr>
          <w:rFonts w:ascii="Calibri" w:eastAsia="Calibri" w:hAnsi="Calibri" w:cs="Calibri"/>
          <w:color w:val="000000" w:themeColor="text1"/>
        </w:rPr>
        <w:t>Beneficjent zapewnia Instytucji Pośredniczącej oraz podmiotom, o których mowa w ust. 1, prawo wglądu we wszystkie dokumenty związane bezpośrednio, jak i pośrednio z realizacją Projektu oraz niniejszej umowy, w tym dane osób, które w wyniku rekrutacji przeprowadzonej do Projektu nie zostały objęte wsparciem, o ile jest to konieczne do stwierdzenia kwalifikowalności wydatków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Projekcie, w tym w dokumenty elektroniczne przez cały okres ich przechowywania</w:t>
      </w:r>
      <w:r w:rsidRPr="00ED202A">
        <w:rPr>
          <w:rFonts w:ascii="Calibri" w:eastAsia="Calibri" w:hAnsi="Calibri" w:cs="Calibri"/>
          <w:color w:val="FF0000"/>
        </w:rPr>
        <w:t xml:space="preserve"> </w:t>
      </w:r>
      <w:r w:rsidRPr="00ED202A">
        <w:rPr>
          <w:rFonts w:ascii="Calibri" w:eastAsia="Calibri" w:hAnsi="Calibri" w:cs="Calibri"/>
          <w:color w:val="000000" w:themeColor="text1"/>
        </w:rPr>
        <w:t xml:space="preserve">określony w § 27 ust. 1 i 4. </w:t>
      </w:r>
    </w:p>
    <w:p w14:paraId="26B4987C" w14:textId="77777777" w:rsidR="002010E2" w:rsidRPr="00ED202A" w:rsidRDefault="002010E2" w:rsidP="008146AB">
      <w:pPr>
        <w:numPr>
          <w:ilvl w:val="0"/>
          <w:numId w:val="36"/>
        </w:numPr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zobowiązuje się niezwłocznie poinformować Instytucję Pośredniczącą o każdej kontroli prowadzonej przez inne niż Instytucja Pośrednicząca uprawnione podmioty, w ramach której weryfikacji podlegają wydatki rozliczane w Projekcie. Beneficjent przekaże do Instytucji Pośredniczącej za pośrednictwem CST2021 skan wyników ww. kontroli w terminie</w:t>
      </w:r>
      <w:r w:rsidRPr="00ED202A">
        <w:rPr>
          <w:rFonts w:ascii="Calibri" w:eastAsia="Calibri" w:hAnsi="Calibri" w:cs="Calibri"/>
          <w:color w:val="FF0000"/>
        </w:rPr>
        <w:t xml:space="preserve"> </w:t>
      </w:r>
      <w:r w:rsidRPr="00ED202A">
        <w:rPr>
          <w:rFonts w:ascii="Calibri" w:eastAsia="Calibri" w:hAnsi="Calibri" w:cs="Calibri"/>
          <w:color w:val="000000" w:themeColor="text1"/>
        </w:rPr>
        <w:t>5 dni roboczych od dnia ich otrzymania.</w:t>
      </w:r>
    </w:p>
    <w:p w14:paraId="794A846A" w14:textId="77777777" w:rsidR="002010E2" w:rsidRPr="00ED202A" w:rsidRDefault="002010E2" w:rsidP="008146AB">
      <w:pPr>
        <w:numPr>
          <w:ilvl w:val="0"/>
          <w:numId w:val="36"/>
        </w:numPr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Ustalenia Instytucji Pośredniczącej oraz podmiotów, o których mowa w ust. 1, mogą prowadzić do korekty wydatków kwalifikowalnych rozliczonych w ramach Projektu. </w:t>
      </w:r>
    </w:p>
    <w:p w14:paraId="3AC6DFA1" w14:textId="77777777" w:rsidR="002010E2" w:rsidRPr="00ED202A" w:rsidRDefault="002010E2" w:rsidP="008146AB">
      <w:pPr>
        <w:numPr>
          <w:ilvl w:val="0"/>
          <w:numId w:val="36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 uzasadnionych przypadkach w wyniku kontroli są wydawane zalecenia pokontrolne, a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 xml:space="preserve">Beneficjent jest zobowiązany do podjęcia w określonym w nich terminie działań naprawczych. </w:t>
      </w:r>
    </w:p>
    <w:p w14:paraId="7A7DE68C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4B027881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17.</w:t>
      </w:r>
    </w:p>
    <w:p w14:paraId="38D5B937" w14:textId="77777777" w:rsidR="002010E2" w:rsidRPr="00ED202A" w:rsidRDefault="002010E2" w:rsidP="008146AB">
      <w:pPr>
        <w:numPr>
          <w:ilvl w:val="0"/>
          <w:numId w:val="37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zobowiązuje się do przedstawiania na wezwanie Instytucji Pośredniczącej wszelkich informacji i wyjaśnień związanych z realizacją Projektu, w terminie określonym w wezwaniu.</w:t>
      </w:r>
    </w:p>
    <w:p w14:paraId="7A2F5057" w14:textId="77777777" w:rsidR="002010E2" w:rsidRPr="00ED202A" w:rsidRDefault="002010E2" w:rsidP="008146AB">
      <w:pPr>
        <w:numPr>
          <w:ilvl w:val="0"/>
          <w:numId w:val="37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Postanowienia ust. 1 stosuje się w okresie realizacji Projektu, o którym mowa w § 3 ust. 1, oraz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okresie wskazanym w § 27 ust. 1 i 4.</w:t>
      </w:r>
    </w:p>
    <w:p w14:paraId="0429FFE3" w14:textId="77777777" w:rsidR="002010E2" w:rsidRPr="00ED202A" w:rsidRDefault="002010E2" w:rsidP="008146AB">
      <w:pPr>
        <w:numPr>
          <w:ilvl w:val="0"/>
          <w:numId w:val="37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Beneficjent jest zobowiązany do współpracy z podmiotami zewnętrznymi, realizującymi badanie ewaluacyjne na zlecenie Instytucji Zarządzającej, Instytucji Pośredniczącej lub innego podmiotu, który zawarł umowę lub porozumienie z Instytucją Zarządzającą na realizację ewaluacji. Beneficjent jest zobowiązany do udzielania każdorazowo na wniosek tych podmiotów </w:t>
      </w:r>
      <w:r w:rsidRPr="00ED202A">
        <w:rPr>
          <w:rFonts w:ascii="Calibri" w:eastAsia="Calibri" w:hAnsi="Calibri" w:cs="Calibri"/>
          <w:color w:val="000000" w:themeColor="text1"/>
        </w:rPr>
        <w:lastRenderedPageBreak/>
        <w:t>dokumentów i informacji na temat realizacji Projektu, niezbędnych do przeprowadzenia badania ewaluacyjnego.</w:t>
      </w:r>
    </w:p>
    <w:p w14:paraId="5A4A58B1" w14:textId="77777777" w:rsidR="002010E2" w:rsidRDefault="002010E2" w:rsidP="008146AB">
      <w:pPr>
        <w:numPr>
          <w:ilvl w:val="0"/>
          <w:numId w:val="37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zobowiązuje się sporządzić i zamieścić na stronie internetowej z informacjami o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Projekcie, o ile taka istnieje, szczegółowy harmonogram udzielania wsparcia w Projekcie przed rozpoczęciem udzielania wsparcia. Harmonogram ten powinien zawierać co najmniej informację o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rodzaju wsparcia (np. szkolenie, staż, prace interwencyjne, poradnictwo grupowe, seminarium, konferencja) oraz dokładne daty, godziny i adres realizacji wsparcia. W przypadku, gdy strona internetowa z informacjami o Projekcie nie istnieje, Beneficjent przekazuje Instytucji Pośredniczącej szczegółowy harmonogram udzielenia wsparcia z wykorzystaniem CST2021. Harmonogram powinien być na bieżąco aktualizowany.</w:t>
      </w:r>
    </w:p>
    <w:p w14:paraId="7139651A" w14:textId="77777777" w:rsidR="002010E2" w:rsidRPr="00ED202A" w:rsidRDefault="002010E2" w:rsidP="002010E2">
      <w:pPr>
        <w:spacing w:after="60" w:line="276" w:lineRule="auto"/>
        <w:ind w:left="360"/>
        <w:rPr>
          <w:rFonts w:ascii="Calibri" w:eastAsia="Calibri" w:hAnsi="Calibri" w:cs="Calibri"/>
          <w:color w:val="000000" w:themeColor="text1"/>
        </w:rPr>
      </w:pPr>
    </w:p>
    <w:p w14:paraId="41E87860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b/>
          <w:color w:val="000000" w:themeColor="text1"/>
        </w:rPr>
      </w:pPr>
      <w:r w:rsidRPr="00ED202A">
        <w:rPr>
          <w:rFonts w:ascii="Calibri" w:eastAsia="Calibri" w:hAnsi="Calibri" w:cs="Calibri"/>
          <w:b/>
          <w:color w:val="000000" w:themeColor="text1"/>
        </w:rPr>
        <w:t>Udzielanie zamówień w ramach Projektu</w:t>
      </w:r>
    </w:p>
    <w:p w14:paraId="0E5EE44D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18.</w:t>
      </w:r>
    </w:p>
    <w:p w14:paraId="69692740" w14:textId="77777777" w:rsidR="002010E2" w:rsidRPr="00ED202A" w:rsidRDefault="002010E2" w:rsidP="008146AB">
      <w:pPr>
        <w:numPr>
          <w:ilvl w:val="0"/>
          <w:numId w:val="38"/>
        </w:numPr>
        <w:spacing w:after="60" w:line="276" w:lineRule="auto"/>
        <w:ind w:left="357" w:hanging="357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Beneficjent udziela zamówień w ramach Projektu zgodnie z zasadami udzielania zamówień na warunkach określonych w Wytycznych dotyczących kwalifikowalności, o których mowa w § 1 pkt </w:t>
      </w:r>
      <w:r w:rsidRPr="00840C35">
        <w:rPr>
          <w:rFonts w:ascii="Calibri" w:eastAsia="Calibri" w:hAnsi="Calibri" w:cs="Calibri"/>
          <w:color w:val="000000" w:themeColor="text1"/>
        </w:rPr>
        <w:t>20,</w:t>
      </w:r>
      <w:r w:rsidRPr="00ED202A">
        <w:rPr>
          <w:rFonts w:ascii="Calibri" w:eastAsia="Calibri" w:hAnsi="Calibri" w:cs="Calibri"/>
          <w:color w:val="000000" w:themeColor="text1"/>
        </w:rPr>
        <w:t xml:space="preserve"> w szczególności zobowiązuje się do upubliczniania zapytań ofertowych zgodnie z ww. wytycznymi. </w:t>
      </w:r>
    </w:p>
    <w:p w14:paraId="0213B4D2" w14:textId="77777777" w:rsidR="002010E2" w:rsidRPr="00ED202A" w:rsidRDefault="002010E2" w:rsidP="008146AB">
      <w:pPr>
        <w:numPr>
          <w:ilvl w:val="0"/>
          <w:numId w:val="38"/>
        </w:numPr>
        <w:spacing w:after="60" w:line="276" w:lineRule="auto"/>
        <w:ind w:left="357" w:hanging="357"/>
        <w:contextualSpacing/>
        <w:rPr>
          <w:rFonts w:cs="Calibri"/>
          <w:color w:val="000000" w:themeColor="text1"/>
        </w:rPr>
      </w:pPr>
      <w:r w:rsidRPr="00ED202A">
        <w:rPr>
          <w:rFonts w:cs="Calibri"/>
          <w:color w:val="000000" w:themeColor="text1"/>
        </w:rPr>
        <w:t>W przypadku naruszenia przez Beneficjenta warunków i procedur postępowania o udzielenie zamówienia publicznego Instytucja Pośrednicząca uznaje całość lub część wydatków związanych z</w:t>
      </w:r>
      <w:r>
        <w:rPr>
          <w:rFonts w:cs="Calibri"/>
          <w:color w:val="000000" w:themeColor="text1"/>
        </w:rPr>
        <w:t> </w:t>
      </w:r>
      <w:r w:rsidRPr="00ED202A">
        <w:rPr>
          <w:rFonts w:cs="Calibri"/>
          <w:color w:val="000000" w:themeColor="text1"/>
        </w:rPr>
        <w:t>tym zamówieniem za niekwalifikowalne, zgodnie z załącznikiem do decyzji Komisji Europejskiej ustanawiającej wytyczne dotyczące określania korekt finansowych w odniesieniu do wydatków finansowanych przez Unię w przypadku nieprzestrzegania obowiązujących przepisów dotyczących zamówień publicznych.</w:t>
      </w:r>
    </w:p>
    <w:p w14:paraId="490C8559" w14:textId="77777777" w:rsidR="002010E2" w:rsidRPr="00ED202A" w:rsidRDefault="002010E2" w:rsidP="008146AB">
      <w:pPr>
        <w:numPr>
          <w:ilvl w:val="0"/>
          <w:numId w:val="38"/>
        </w:numPr>
        <w:spacing w:after="60" w:line="276" w:lineRule="auto"/>
        <w:ind w:left="357" w:hanging="357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Pośrednicząca może uznać część wydatków związanych z tym zamówieniem za niekwalifikowalne.</w:t>
      </w:r>
    </w:p>
    <w:p w14:paraId="006495DC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b/>
          <w:color w:val="000000" w:themeColor="text1"/>
        </w:rPr>
      </w:pPr>
    </w:p>
    <w:p w14:paraId="2DD5B9F7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b/>
          <w:color w:val="000000" w:themeColor="text1"/>
        </w:rPr>
      </w:pPr>
      <w:r w:rsidRPr="00ED202A">
        <w:rPr>
          <w:rFonts w:ascii="Calibri" w:eastAsia="Calibri" w:hAnsi="Calibri" w:cs="Calibri"/>
          <w:b/>
          <w:color w:val="000000" w:themeColor="text1"/>
        </w:rPr>
        <w:t>Przetwarzanie danych osobowych</w:t>
      </w:r>
    </w:p>
    <w:p w14:paraId="7B4C168A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19.</w:t>
      </w:r>
    </w:p>
    <w:p w14:paraId="3109A43E" w14:textId="77777777" w:rsidR="002010E2" w:rsidRPr="00ED202A" w:rsidRDefault="002010E2" w:rsidP="008146AB">
      <w:pPr>
        <w:numPr>
          <w:ilvl w:val="0"/>
          <w:numId w:val="39"/>
        </w:numPr>
        <w:autoSpaceDE w:val="0"/>
        <w:autoSpaceDN w:val="0"/>
        <w:adjustRightInd w:val="0"/>
        <w:spacing w:after="60" w:line="276" w:lineRule="auto"/>
        <w:ind w:left="425" w:hanging="425"/>
        <w:contextualSpacing/>
        <w:rPr>
          <w:rFonts w:cs="Calibri"/>
          <w:color w:val="000000"/>
        </w:rPr>
      </w:pPr>
      <w:r w:rsidRPr="00ED202A">
        <w:rPr>
          <w:rFonts w:cs="Calibri"/>
          <w:color w:val="000000"/>
        </w:rPr>
        <w:t>Dane osobowe przetwarzane są przez każdą ze stron umowy jako odrębnego administratora wskazanego w art. 88 ustawy wdrożeniowej zgodnie z obowiązującymi przepisami prawa a</w:t>
      </w:r>
      <w:r>
        <w:rPr>
          <w:rFonts w:cs="Calibri"/>
          <w:color w:val="000000"/>
        </w:rPr>
        <w:t> </w:t>
      </w:r>
      <w:r w:rsidRPr="00ED202A">
        <w:rPr>
          <w:rFonts w:cs="Calibri"/>
          <w:color w:val="000000"/>
        </w:rPr>
        <w:t>szczególnie RODO.</w:t>
      </w:r>
    </w:p>
    <w:p w14:paraId="59EEBEF4" w14:textId="77777777" w:rsidR="002010E2" w:rsidRPr="00ED202A" w:rsidRDefault="002010E2" w:rsidP="008146AB">
      <w:pPr>
        <w:numPr>
          <w:ilvl w:val="0"/>
          <w:numId w:val="39"/>
        </w:numPr>
        <w:autoSpaceDE w:val="0"/>
        <w:autoSpaceDN w:val="0"/>
        <w:adjustRightInd w:val="0"/>
        <w:spacing w:after="60" w:line="276" w:lineRule="auto"/>
        <w:ind w:left="425" w:hanging="425"/>
        <w:contextualSpacing/>
        <w:rPr>
          <w:rFonts w:cs="Calibri"/>
          <w:color w:val="000000"/>
        </w:rPr>
      </w:pPr>
      <w:r w:rsidRPr="00ED202A">
        <w:rPr>
          <w:rFonts w:cs="Calibri"/>
          <w:color w:val="000000"/>
        </w:rPr>
        <w:t>Udostępnianie danych (art. 90 ust. 2 ustawy wdrożeniowej) pomiędzy administratorami następuje wówczas, kiedy każdy z administratorów posiada podstawę prawną do ich udostępnienia – w</w:t>
      </w:r>
      <w:r>
        <w:rPr>
          <w:rFonts w:cs="Calibri"/>
          <w:color w:val="000000"/>
        </w:rPr>
        <w:t> </w:t>
      </w:r>
      <w:r w:rsidRPr="00ED202A">
        <w:rPr>
          <w:rFonts w:cs="Calibri"/>
          <w:color w:val="000000"/>
        </w:rPr>
        <w:t>zakresie wynikającym z zadań, które realizuje.</w:t>
      </w:r>
    </w:p>
    <w:p w14:paraId="37208E14" w14:textId="77777777" w:rsidR="002010E2" w:rsidRPr="00ED202A" w:rsidRDefault="002010E2" w:rsidP="008146AB">
      <w:pPr>
        <w:numPr>
          <w:ilvl w:val="0"/>
          <w:numId w:val="39"/>
        </w:numPr>
        <w:autoSpaceDE w:val="0"/>
        <w:autoSpaceDN w:val="0"/>
        <w:adjustRightInd w:val="0"/>
        <w:spacing w:after="60" w:line="276" w:lineRule="auto"/>
        <w:ind w:left="425" w:hanging="425"/>
        <w:contextualSpacing/>
        <w:rPr>
          <w:rFonts w:cs="Calibri"/>
          <w:color w:val="000000"/>
        </w:rPr>
      </w:pPr>
      <w:r w:rsidRPr="00ED202A">
        <w:rPr>
          <w:rFonts w:cs="Calibri"/>
          <w:color w:val="000000"/>
        </w:rPr>
        <w:t>Administratorzy uwzględniając charakter, zakres, kontekst i cele przetwarzania oraz ryzyko naruszenia praw lub wolności osób fizycznych o różnym prawdopodobieństwie i wadze zagrożenia, wdrożyli odpowiednie środki techniczne i organizacyjne, które obejmują polityki ochrony danych, aby przetwarzanie odbywało się zgodnie z RODO i mogą to wykazać. Środki te są w razie potrzeby poddawane przeglądom i uaktualniane.</w:t>
      </w:r>
    </w:p>
    <w:p w14:paraId="76F75D45" w14:textId="77777777" w:rsidR="002010E2" w:rsidRPr="00ED202A" w:rsidRDefault="002010E2" w:rsidP="002010E2">
      <w:pPr>
        <w:autoSpaceDE w:val="0"/>
        <w:autoSpaceDN w:val="0"/>
        <w:adjustRightInd w:val="0"/>
        <w:spacing w:after="60" w:line="276" w:lineRule="auto"/>
        <w:ind w:left="284"/>
        <w:contextualSpacing/>
        <w:rPr>
          <w:rFonts w:cs="Calibri"/>
          <w:color w:val="000000"/>
        </w:rPr>
      </w:pPr>
    </w:p>
    <w:p w14:paraId="0AC20F43" w14:textId="77777777" w:rsidR="002010E2" w:rsidRPr="00ED202A" w:rsidRDefault="002010E2" w:rsidP="002010E2">
      <w:pPr>
        <w:keepNext/>
        <w:spacing w:after="60" w:line="276" w:lineRule="auto"/>
        <w:rPr>
          <w:rFonts w:ascii="Calibri" w:eastAsia="Calibri" w:hAnsi="Calibri" w:cs="Calibri"/>
          <w:b/>
          <w:color w:val="000000" w:themeColor="text1"/>
        </w:rPr>
      </w:pPr>
      <w:r w:rsidRPr="00ED202A">
        <w:rPr>
          <w:rFonts w:ascii="Calibri" w:eastAsia="Calibri" w:hAnsi="Calibri" w:cs="Calibri"/>
          <w:b/>
          <w:color w:val="000000" w:themeColor="text1"/>
        </w:rPr>
        <w:lastRenderedPageBreak/>
        <w:t>Komunikacja i widoczność</w:t>
      </w:r>
    </w:p>
    <w:p w14:paraId="51D04618" w14:textId="77777777" w:rsidR="002010E2" w:rsidRPr="00ED202A" w:rsidRDefault="002010E2" w:rsidP="002010E2">
      <w:pPr>
        <w:keepNext/>
        <w:spacing w:after="60" w:line="276" w:lineRule="auto"/>
        <w:rPr>
          <w:rFonts w:ascii="Calibri" w:eastAsia="Calibri" w:hAnsi="Calibri" w:cs="Calibri"/>
          <w:b/>
          <w:color w:val="000000" w:themeColor="text1"/>
        </w:rPr>
      </w:pPr>
      <w:r w:rsidRPr="00ED202A">
        <w:rPr>
          <w:rFonts w:ascii="Calibri" w:eastAsia="Calibri" w:hAnsi="Calibri" w:cs="Calibri"/>
          <w:b/>
          <w:color w:val="000000" w:themeColor="text1"/>
        </w:rPr>
        <w:t>(Obowiązki informacyjne i promocyjne)</w:t>
      </w:r>
    </w:p>
    <w:p w14:paraId="3E1DEEDF" w14:textId="77777777" w:rsidR="002010E2" w:rsidRPr="00ED202A" w:rsidRDefault="002010E2" w:rsidP="002010E2">
      <w:pPr>
        <w:keepNext/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20.</w:t>
      </w:r>
    </w:p>
    <w:p w14:paraId="1D61A6EC" w14:textId="77777777" w:rsidR="002010E2" w:rsidRPr="00ED202A" w:rsidRDefault="002010E2" w:rsidP="008146AB">
      <w:pPr>
        <w:numPr>
          <w:ilvl w:val="0"/>
          <w:numId w:val="40"/>
        </w:numPr>
        <w:spacing w:after="60" w:line="276" w:lineRule="auto"/>
        <w:ind w:left="426" w:hanging="426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Beneficjent jest zobowiązany do wypełniania obowiązków informacyjnych i promocyjnych, </w:t>
      </w:r>
      <w:r w:rsidRPr="00ED202A">
        <w:rPr>
          <w:rFonts w:ascii="Calibri" w:eastAsia="Calibri" w:hAnsi="Calibri" w:cs="Calibri"/>
          <w:color w:val="000000" w:themeColor="text1"/>
        </w:rPr>
        <w:br/>
        <w:t>w tym informowania społeczeństwa o dofinansowaniu Projektu przez Unię Europejską, zgodnie z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rozporządzeniem ogólnym</w:t>
      </w:r>
      <w:r w:rsidRPr="00ED202A">
        <w:rPr>
          <w:rFonts w:ascii="Calibri" w:eastAsia="Calibri" w:hAnsi="Calibri" w:cs="Calibri"/>
          <w:color w:val="000000" w:themeColor="text1"/>
          <w:vertAlign w:val="superscript"/>
        </w:rPr>
        <w:footnoteReference w:id="9"/>
      </w:r>
      <w:r w:rsidRPr="00ED202A">
        <w:rPr>
          <w:rFonts w:ascii="Calibri" w:eastAsia="Calibri" w:hAnsi="Calibri" w:cs="Calibri"/>
          <w:color w:val="000000" w:themeColor="text1"/>
        </w:rPr>
        <w:t xml:space="preserve"> (w szczególności z załącznikiem IX - Komunikacja i widoczność) oraz zgodnie z załącznikiem nr 5 do umowy.</w:t>
      </w:r>
    </w:p>
    <w:p w14:paraId="464D7145" w14:textId="77777777" w:rsidR="002010E2" w:rsidRPr="00ED202A" w:rsidRDefault="002010E2" w:rsidP="008146AB">
      <w:pPr>
        <w:numPr>
          <w:ilvl w:val="0"/>
          <w:numId w:val="40"/>
        </w:numPr>
        <w:spacing w:after="60" w:line="276" w:lineRule="auto"/>
        <w:ind w:left="426" w:hanging="426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W okresie realizacji Projektu, o którym mowa w § 3 ust.1 Beneficjent jest zobowiązany do:  </w:t>
      </w:r>
    </w:p>
    <w:p w14:paraId="23FF2D20" w14:textId="77777777" w:rsidR="002010E2" w:rsidRPr="00ED202A" w:rsidRDefault="002010E2" w:rsidP="008146AB">
      <w:pPr>
        <w:numPr>
          <w:ilvl w:val="0"/>
          <w:numId w:val="41"/>
        </w:numPr>
        <w:tabs>
          <w:tab w:val="left" w:pos="357"/>
        </w:tabs>
        <w:spacing w:after="60" w:line="276" w:lineRule="auto"/>
        <w:ind w:left="1134" w:hanging="425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umieszczania w widoczny sposób znaku Funduszy Europejskich, znaku barw Rzeczypospolitej Polskiej (jeśli dotyczy; wersja </w:t>
      </w:r>
      <w:proofErr w:type="spellStart"/>
      <w:r w:rsidRPr="00ED202A">
        <w:rPr>
          <w:rFonts w:ascii="Calibri" w:eastAsia="Calibri" w:hAnsi="Calibri" w:cs="Calibri"/>
          <w:color w:val="000000" w:themeColor="text1"/>
        </w:rPr>
        <w:t>pełnokolorowa</w:t>
      </w:r>
      <w:proofErr w:type="spellEnd"/>
      <w:r w:rsidRPr="00ED202A">
        <w:rPr>
          <w:rFonts w:ascii="Calibri" w:eastAsia="Calibri" w:hAnsi="Calibri" w:cs="Calibri"/>
          <w:color w:val="000000" w:themeColor="text1"/>
        </w:rPr>
        <w:t>), znaku Unii Europejskiej oraz znaku Województwa Podlaskiego na:</w:t>
      </w:r>
    </w:p>
    <w:p w14:paraId="0F72DBED" w14:textId="77777777" w:rsidR="002010E2" w:rsidRPr="00ED202A" w:rsidRDefault="002010E2" w:rsidP="008146AB">
      <w:pPr>
        <w:numPr>
          <w:ilvl w:val="0"/>
          <w:numId w:val="4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wszystkich prowadzonych działaniach informacyjnych i promocyjnych dotyczących Projektu,</w:t>
      </w:r>
    </w:p>
    <w:p w14:paraId="446BC886" w14:textId="77777777" w:rsidR="002010E2" w:rsidRPr="00ED202A" w:rsidRDefault="002010E2" w:rsidP="008146AB">
      <w:pPr>
        <w:numPr>
          <w:ilvl w:val="0"/>
          <w:numId w:val="4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wszystkich dokumentach i materiałach (m.in. produkty drukowane lub cyfrowe)  podawanych do wiadomości publicznej,</w:t>
      </w:r>
    </w:p>
    <w:p w14:paraId="75F883B5" w14:textId="77777777" w:rsidR="002010E2" w:rsidRPr="00ED202A" w:rsidRDefault="002010E2" w:rsidP="008146AB">
      <w:pPr>
        <w:numPr>
          <w:ilvl w:val="0"/>
          <w:numId w:val="4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wszystkich dokumentach i materiałach dla osób i podmiotów uczestniczących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Projekcie,</w:t>
      </w:r>
    </w:p>
    <w:p w14:paraId="59E1BE73" w14:textId="77777777" w:rsidR="002010E2" w:rsidRPr="00ED202A" w:rsidRDefault="002010E2" w:rsidP="008146AB">
      <w:pPr>
        <w:numPr>
          <w:ilvl w:val="0"/>
          <w:numId w:val="42"/>
        </w:num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produktach, sprzęcie, pojazdach, aparaturze itp., powstałych lub zakupionych z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Projektu, poprzez umieszczenie trwałego oznakowania w postaci naklejek,</w:t>
      </w:r>
    </w:p>
    <w:p w14:paraId="445419D1" w14:textId="77777777" w:rsidR="002010E2" w:rsidRPr="00ED202A" w:rsidRDefault="002010E2" w:rsidP="008146AB">
      <w:pPr>
        <w:numPr>
          <w:ilvl w:val="0"/>
          <w:numId w:val="41"/>
        </w:numPr>
        <w:tabs>
          <w:tab w:val="left" w:pos="357"/>
        </w:tabs>
        <w:spacing w:after="60" w:line="276" w:lineRule="auto"/>
        <w:ind w:left="1134" w:hanging="283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odniesieniu do projektów wspieranych z Europejskiego Funduszu Społecznego Plus których całkowity koszt przekracza 100 000 EUR.</w:t>
      </w:r>
      <w:r w:rsidRPr="00ED202A">
        <w:rPr>
          <w:rFonts w:ascii="Calibri" w:eastAsia="Calibri" w:hAnsi="Calibri" w:cs="Calibri"/>
          <w:color w:val="000000" w:themeColor="text1"/>
          <w:vertAlign w:val="superscript"/>
        </w:rPr>
        <w:footnoteReference w:id="10"/>
      </w:r>
    </w:p>
    <w:p w14:paraId="696F512C" w14:textId="77777777" w:rsidR="002010E2" w:rsidRPr="00ED202A" w:rsidRDefault="002010E2" w:rsidP="002010E2">
      <w:p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W przypadku, gdy miejsce realizacji Projektu nie zapewnia swobodnego dotarcia do ogółu społeczeństwa z informacją o realizacji tego Projektu, umiejscowienie tablicy powinno być uzgodnione z Instytucją Pośredniczącą.  </w:t>
      </w:r>
    </w:p>
    <w:p w14:paraId="6E89F48D" w14:textId="77777777" w:rsidR="002010E2" w:rsidRPr="00ED202A" w:rsidRDefault="002010E2" w:rsidP="002010E2">
      <w:pPr>
        <w:tabs>
          <w:tab w:val="left" w:pos="357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Tablica musi być umieszczona niezwłocznie po rozpoczęciu fizycznej realizacji Projektu lub zainstalowaniu zakupionego sprzętu aż do końca okresu trwałości Projektu. </w:t>
      </w:r>
    </w:p>
    <w:p w14:paraId="3D77B0D2" w14:textId="77777777" w:rsidR="002010E2" w:rsidRPr="00ED202A" w:rsidRDefault="002010E2" w:rsidP="008146AB">
      <w:pPr>
        <w:numPr>
          <w:ilvl w:val="0"/>
          <w:numId w:val="41"/>
        </w:numPr>
        <w:tabs>
          <w:tab w:val="left" w:pos="357"/>
        </w:tabs>
        <w:spacing w:after="60" w:line="276" w:lineRule="auto"/>
        <w:ind w:left="113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w przypadku projektów innych niż te, o których mowa w pkt 2, umieszczenia w widocznym miejscu realizacji Projektu przynajmniej jednego trwałego plakatu o minimalnym formacie A3 lub podobnej wielkości elektronicznego wyświetlacza, podkreślającego fakt otrzymania dofinansowania z UE, </w:t>
      </w:r>
    </w:p>
    <w:p w14:paraId="33C73BD6" w14:textId="77777777" w:rsidR="002010E2" w:rsidRPr="00ED202A" w:rsidRDefault="002010E2" w:rsidP="008146AB">
      <w:pPr>
        <w:numPr>
          <w:ilvl w:val="0"/>
          <w:numId w:val="41"/>
        </w:numPr>
        <w:tabs>
          <w:tab w:val="left" w:pos="357"/>
        </w:tabs>
        <w:spacing w:after="60" w:line="276" w:lineRule="auto"/>
        <w:ind w:left="113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umieszczenia krótkiego opisu Projektu na oficjalnej stronie internetowej Beneficjenta, jeśli ją posiada lub na jego stronach mediów społecznościowych. Opis zostanie </w:t>
      </w:r>
      <w:r w:rsidRPr="00ED202A">
        <w:rPr>
          <w:rFonts w:ascii="Calibri" w:eastAsia="Calibri" w:hAnsi="Calibri" w:cs="Calibri"/>
          <w:color w:val="000000" w:themeColor="text1"/>
        </w:rPr>
        <w:lastRenderedPageBreak/>
        <w:t>zamieszczony pod adresem: …………………………………………………………………….. Opis</w:t>
      </w:r>
      <w:r w:rsidRPr="00ED202A">
        <w:rPr>
          <w:rFonts w:ascii="Calibri" w:eastAsia="Calibri" w:hAnsi="Calibri" w:cs="Calibri"/>
          <w:color w:val="FF0000"/>
        </w:rPr>
        <w:t xml:space="preserve"> </w:t>
      </w:r>
      <w:r w:rsidRPr="00ED202A">
        <w:rPr>
          <w:rFonts w:ascii="Calibri" w:eastAsia="Calibri" w:hAnsi="Calibri" w:cs="Calibri"/>
          <w:color w:val="000000" w:themeColor="text1"/>
        </w:rPr>
        <w:t xml:space="preserve">projektu musi zawierać: </w:t>
      </w:r>
    </w:p>
    <w:p w14:paraId="7D4F4885" w14:textId="77777777" w:rsidR="002010E2" w:rsidRPr="00ED202A" w:rsidRDefault="002010E2" w:rsidP="008146AB">
      <w:pPr>
        <w:numPr>
          <w:ilvl w:val="1"/>
          <w:numId w:val="41"/>
        </w:numPr>
        <w:tabs>
          <w:tab w:val="left" w:pos="357"/>
        </w:tabs>
        <w:spacing w:after="60" w:line="276" w:lineRule="auto"/>
        <w:ind w:left="1701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tytuł projektu lub jego skróconą nazwę,</w:t>
      </w:r>
    </w:p>
    <w:p w14:paraId="659E16F7" w14:textId="77777777" w:rsidR="002010E2" w:rsidRPr="00ED202A" w:rsidRDefault="002010E2" w:rsidP="008146AB">
      <w:pPr>
        <w:numPr>
          <w:ilvl w:val="1"/>
          <w:numId w:val="41"/>
        </w:numPr>
        <w:tabs>
          <w:tab w:val="left" w:pos="357"/>
        </w:tabs>
        <w:spacing w:after="60" w:line="276" w:lineRule="auto"/>
        <w:ind w:left="1701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podkreślenie faktu otrzymania wsparcia finansowego z Unii Europejskiej przez zamieszczenie znaku Funduszy Europejskich, znaku barw Rzeczypospolitej Polskiej, znaku Unii Europejskiej i znaku Województwa Podlaskiego,</w:t>
      </w:r>
    </w:p>
    <w:p w14:paraId="7CE3FD49" w14:textId="77777777" w:rsidR="002010E2" w:rsidRPr="00ED202A" w:rsidRDefault="002010E2" w:rsidP="008146AB">
      <w:pPr>
        <w:numPr>
          <w:ilvl w:val="1"/>
          <w:numId w:val="41"/>
        </w:numPr>
        <w:tabs>
          <w:tab w:val="left" w:pos="357"/>
        </w:tabs>
        <w:spacing w:after="60" w:line="276" w:lineRule="auto"/>
        <w:ind w:left="1701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zadania, działania, które będą realizowane w ramach projektu (opis, co zostanie zrobione, zakupione etc.),</w:t>
      </w:r>
    </w:p>
    <w:p w14:paraId="5178C783" w14:textId="77777777" w:rsidR="002010E2" w:rsidRPr="00ED202A" w:rsidRDefault="002010E2" w:rsidP="008146AB">
      <w:pPr>
        <w:numPr>
          <w:ilvl w:val="1"/>
          <w:numId w:val="41"/>
        </w:numPr>
        <w:tabs>
          <w:tab w:val="left" w:pos="357"/>
        </w:tabs>
        <w:spacing w:after="60" w:line="276" w:lineRule="auto"/>
        <w:ind w:left="1701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grupy docelowe (do kogo skierowany jest projekt, kto z niego skorzysta),</w:t>
      </w:r>
    </w:p>
    <w:p w14:paraId="218ADF4F" w14:textId="77777777" w:rsidR="002010E2" w:rsidRPr="00ED202A" w:rsidRDefault="002010E2" w:rsidP="008146AB">
      <w:pPr>
        <w:numPr>
          <w:ilvl w:val="1"/>
          <w:numId w:val="41"/>
        </w:numPr>
        <w:tabs>
          <w:tab w:val="left" w:pos="357"/>
        </w:tabs>
        <w:spacing w:after="60" w:line="276" w:lineRule="auto"/>
        <w:ind w:left="1701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cel lub cele projektu, </w:t>
      </w:r>
    </w:p>
    <w:p w14:paraId="67A590B2" w14:textId="77777777" w:rsidR="002010E2" w:rsidRPr="00ED202A" w:rsidRDefault="002010E2" w:rsidP="008146AB">
      <w:pPr>
        <w:numPr>
          <w:ilvl w:val="1"/>
          <w:numId w:val="41"/>
        </w:numPr>
        <w:tabs>
          <w:tab w:val="left" w:pos="357"/>
        </w:tabs>
        <w:spacing w:after="60" w:line="276" w:lineRule="auto"/>
        <w:ind w:left="1701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efekty, rezultaty projektu (jeśli opis zadań, działań nie zawiera opisu efektów, rezultatów),</w:t>
      </w:r>
    </w:p>
    <w:p w14:paraId="55ACE2F1" w14:textId="77777777" w:rsidR="002010E2" w:rsidRPr="00ED202A" w:rsidRDefault="002010E2" w:rsidP="008146AB">
      <w:pPr>
        <w:numPr>
          <w:ilvl w:val="1"/>
          <w:numId w:val="41"/>
        </w:numPr>
        <w:tabs>
          <w:tab w:val="left" w:pos="357"/>
        </w:tabs>
        <w:spacing w:after="60" w:line="276" w:lineRule="auto"/>
        <w:ind w:left="1701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wartość projektu (całkowity koszt projektu),</w:t>
      </w:r>
    </w:p>
    <w:p w14:paraId="648B0F11" w14:textId="77777777" w:rsidR="002010E2" w:rsidRPr="00ED202A" w:rsidRDefault="002010E2" w:rsidP="008146AB">
      <w:pPr>
        <w:numPr>
          <w:ilvl w:val="1"/>
          <w:numId w:val="41"/>
        </w:numPr>
        <w:tabs>
          <w:tab w:val="left" w:pos="357"/>
        </w:tabs>
        <w:spacing w:after="60" w:line="276" w:lineRule="auto"/>
        <w:ind w:left="1701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wysokość wkładu Funduszy Europejskich.</w:t>
      </w:r>
    </w:p>
    <w:p w14:paraId="45CDDF02" w14:textId="77777777" w:rsidR="002010E2" w:rsidRPr="00ED202A" w:rsidRDefault="002010E2" w:rsidP="008146AB">
      <w:pPr>
        <w:numPr>
          <w:ilvl w:val="0"/>
          <w:numId w:val="41"/>
        </w:numPr>
        <w:tabs>
          <w:tab w:val="left" w:pos="357"/>
        </w:tabs>
        <w:spacing w:after="60" w:line="276" w:lineRule="auto"/>
        <w:ind w:left="113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dokumentowania działań informacyjnych i promocyjnych prowadzonych w ramach Projektu.</w:t>
      </w:r>
    </w:p>
    <w:p w14:paraId="05F135C8" w14:textId="77777777" w:rsidR="002010E2" w:rsidRPr="00ED202A" w:rsidRDefault="002010E2" w:rsidP="008146AB">
      <w:pPr>
        <w:numPr>
          <w:ilvl w:val="0"/>
          <w:numId w:val="40"/>
        </w:numPr>
        <w:tabs>
          <w:tab w:val="left" w:pos="357"/>
        </w:tabs>
        <w:spacing w:after="60" w:line="276" w:lineRule="auto"/>
        <w:ind w:left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Każdorazowo na prośbę Instytucji Pośredniczącej/Instytucji Zarządzającej, Beneficjent jest zobowiązany do zorganizowania wspólnego wydarzenia informacyjno-promocyjnego dla mediów (np. briefingu prasowego, konferencji prasowej) z przedstawicielami Instytucji Pośredniczącej/ Instytucji Zarządzającej. </w:t>
      </w:r>
    </w:p>
    <w:p w14:paraId="11A8FC45" w14:textId="77777777" w:rsidR="002010E2" w:rsidRPr="00ED202A" w:rsidRDefault="002010E2" w:rsidP="008146AB">
      <w:pPr>
        <w:numPr>
          <w:ilvl w:val="0"/>
          <w:numId w:val="40"/>
        </w:numPr>
        <w:tabs>
          <w:tab w:val="left" w:pos="357"/>
        </w:tabs>
        <w:spacing w:after="60" w:line="276" w:lineRule="auto"/>
        <w:ind w:left="284"/>
        <w:rPr>
          <w:rFonts w:ascii="Calibri" w:eastAsia="Calibri" w:hAnsi="Calibri" w:cs="Calibri"/>
          <w:iCs/>
          <w:color w:val="000000" w:themeColor="text1"/>
        </w:rPr>
      </w:pPr>
      <w:r w:rsidRPr="00ED202A">
        <w:rPr>
          <w:rFonts w:ascii="Calibri" w:eastAsia="Calibri" w:hAnsi="Calibri" w:cs="Calibri"/>
          <w:iCs/>
          <w:color w:val="000000" w:themeColor="text1"/>
        </w:rPr>
        <w:t>Jeśli Beneficjent realizuje projekty, w których przewidziany jest udział uczestników projektu</w:t>
      </w:r>
      <w:r w:rsidRPr="00ED202A">
        <w:rPr>
          <w:rFonts w:ascii="Calibri" w:eastAsia="Calibri" w:hAnsi="Calibri" w:cs="Calibri"/>
          <w:iCs/>
          <w:color w:val="000000" w:themeColor="text1"/>
          <w:vertAlign w:val="superscript"/>
        </w:rPr>
        <w:footnoteReference w:id="11"/>
      </w:r>
      <w:r w:rsidRPr="00ED202A">
        <w:rPr>
          <w:rFonts w:ascii="Calibri" w:eastAsia="Calibri" w:hAnsi="Calibri" w:cs="Calibri"/>
          <w:iCs/>
          <w:color w:val="000000" w:themeColor="text1"/>
        </w:rPr>
        <w:t>, Beneficjent zobowiązany jest do rzetelnego i regularnego wprowadzania aktualnych danych do wyszukiwarki wsparcia dla potencjalnych beneficjentów i uczestników projektów, dostępnej na Portalu Funduszy Europejskich.</w:t>
      </w:r>
    </w:p>
    <w:p w14:paraId="1AE2A8E7" w14:textId="77777777" w:rsidR="002010E2" w:rsidRPr="00ED202A" w:rsidRDefault="002010E2" w:rsidP="008146AB">
      <w:pPr>
        <w:numPr>
          <w:ilvl w:val="0"/>
          <w:numId w:val="40"/>
        </w:numPr>
        <w:tabs>
          <w:tab w:val="left" w:pos="357"/>
        </w:tabs>
        <w:spacing w:after="60" w:line="276" w:lineRule="auto"/>
        <w:ind w:left="284"/>
        <w:rPr>
          <w:rFonts w:ascii="Calibri" w:eastAsia="Calibri" w:hAnsi="Calibri" w:cs="Calibri"/>
          <w:i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W przypadku niewywiązania się Beneficjenta z obowiązków określonych w </w:t>
      </w:r>
      <w:r w:rsidRPr="00ED202A">
        <w:rPr>
          <w:rFonts w:ascii="Calibri" w:eastAsia="Calibri" w:hAnsi="Calibri" w:cs="Calibri"/>
          <w:b/>
          <w:bCs/>
          <w:color w:val="000000" w:themeColor="text1"/>
        </w:rPr>
        <w:t>ust. 2 pkt 1 lit. a) - c) oraz pkt 2-4</w:t>
      </w:r>
      <w:r w:rsidRPr="00ED202A">
        <w:rPr>
          <w:rFonts w:ascii="Calibri" w:eastAsia="Calibri" w:hAnsi="Calibri" w:cs="Calibri"/>
          <w:color w:val="000000" w:themeColor="text1"/>
        </w:rPr>
        <w:t>, Instytucja Pośrednicząca  wzywa Beneficjenta do podjęcia działań zaradczych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 xml:space="preserve">terminie i na warunkach określonych w wezwaniu. W przypadku braku wykonania przez Beneficjenta działań zaradczych, o których mowa w wezwaniu, Instytucja Pośrednicząca  pomniejsza maksymalną kwotę dofinansowania, o której mowa w § 2 ust. 1 o wartość nie większą niż 3 % tego dofinansowania, zgodnie z wykazem pomniejszenia wartości dofinansowania projektu w zakresie obowiązków komunikacyjnych, który stanowi załącznik nr 6 do umowy. W takim przypadku Instytucja Pośrednicząca  w drodze jednostronnego oświadczenia woli, które jest wiążące dla Beneficjenta, dokona zmiany maksymalnej kwoty dofinansowania, o której mowa w § 2 ust. 1, o czym poinformuje Beneficjenta w formie pisemnej lub elektronicznej, wzywając go jednocześnie do odpowiedniej zmiany harmonogramu płatności. Jeżeli w wyniku pomniejszenia dofinansowania okaże się, że Beneficjent otrzymał środki w kwocie wyższej niż maksymalna wysokość dofinansowania, o której mowa w zdaniu poprzednim, różnica podlega zwrotowi bez odsetek w terminie i na zasadach określonych przez Instytucję Pośredniczącą. Po bezskutecznym </w:t>
      </w:r>
      <w:r w:rsidRPr="00ED202A">
        <w:rPr>
          <w:rFonts w:ascii="Calibri" w:eastAsia="Calibri" w:hAnsi="Calibri" w:cs="Calibri"/>
          <w:color w:val="000000" w:themeColor="text1"/>
        </w:rPr>
        <w:lastRenderedPageBreak/>
        <w:t>upływie terminu do zwrotu, następuje on w trybie i na zasadach określonych w art. 207 ustawy o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finansach publicznych.</w:t>
      </w:r>
    </w:p>
    <w:p w14:paraId="0476647D" w14:textId="77777777" w:rsidR="002010E2" w:rsidRPr="00ED202A" w:rsidRDefault="002010E2" w:rsidP="008146AB">
      <w:pPr>
        <w:numPr>
          <w:ilvl w:val="0"/>
          <w:numId w:val="40"/>
        </w:numPr>
        <w:tabs>
          <w:tab w:val="left" w:pos="357"/>
        </w:tabs>
        <w:spacing w:after="60" w:line="276" w:lineRule="auto"/>
        <w:ind w:left="284"/>
        <w:rPr>
          <w:rFonts w:ascii="Calibri" w:eastAsia="Calibri" w:hAnsi="Calibri" w:cs="Calibri"/>
          <w:i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 przypadku stworzenia przez osobę trzecią utworów, w rozumieniu art. 1 ustawy z dnia 4 lutego 1994 r. o Prawach autorskich i prawach pokrewnych, związanych z komunikacją i widocznością (np. zdjęcia, filmy, broszury, ulotki, prezentacje multimedialne nt. Projektu), powstałych w ramach Projektu Beneficjent zobowiązuje się do uzyskania od tej osoby majątkowych praw autorskich do tych utworów.</w:t>
      </w:r>
    </w:p>
    <w:p w14:paraId="4CF9B639" w14:textId="77777777" w:rsidR="002010E2" w:rsidRPr="00ED202A" w:rsidRDefault="002010E2" w:rsidP="008146AB">
      <w:pPr>
        <w:numPr>
          <w:ilvl w:val="0"/>
          <w:numId w:val="40"/>
        </w:numPr>
        <w:tabs>
          <w:tab w:val="left" w:pos="357"/>
        </w:tabs>
        <w:spacing w:after="60" w:line="276" w:lineRule="auto"/>
        <w:ind w:left="284"/>
        <w:rPr>
          <w:rFonts w:ascii="Calibri" w:eastAsia="Calibri" w:hAnsi="Calibri" w:cs="Calibri"/>
          <w:i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Każdorazowo, na wniosek IK UP</w:t>
      </w:r>
      <w:r w:rsidRPr="00ED202A">
        <w:rPr>
          <w:rFonts w:ascii="Calibri" w:eastAsia="Calibri" w:hAnsi="Calibri" w:cs="Calibri"/>
          <w:color w:val="000000" w:themeColor="text1"/>
          <w:vertAlign w:val="superscript"/>
        </w:rPr>
        <w:footnoteReference w:id="12"/>
      </w:r>
      <w:r w:rsidRPr="00ED202A">
        <w:rPr>
          <w:rFonts w:ascii="Calibri" w:eastAsia="Calibri" w:hAnsi="Calibri" w:cs="Calibri"/>
          <w:color w:val="000000" w:themeColor="text1"/>
        </w:rPr>
        <w:t xml:space="preserve">, Instytucji Zarządzającej, Instytucji Pośredniczącej i unijnych instytucji lub organów i jednostek organizacyjnych, Beneficjent zobowiązuje się do udostępnienia tym podmiotom utworów związanych z komunikacją i widocznością (np. zdjęcia, filmy, broszury, ulotki, prezentacje multimedialne nt. Projektu) powstałych w ramach Projektu. </w:t>
      </w:r>
    </w:p>
    <w:p w14:paraId="22D085FF" w14:textId="77777777" w:rsidR="002010E2" w:rsidRPr="00ED202A" w:rsidRDefault="002010E2" w:rsidP="008146AB">
      <w:pPr>
        <w:numPr>
          <w:ilvl w:val="0"/>
          <w:numId w:val="40"/>
        </w:numPr>
        <w:tabs>
          <w:tab w:val="left" w:pos="357"/>
        </w:tabs>
        <w:spacing w:after="60" w:line="276" w:lineRule="auto"/>
        <w:ind w:left="284"/>
        <w:rPr>
          <w:rFonts w:ascii="Calibri" w:eastAsia="Calibri" w:hAnsi="Calibri" w:cs="Calibri"/>
          <w:i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Na wniosek IK UP, Instytucji Zarządzającej, Instytucji Pośredniczącej i unijnych instytucji, organów lub jednostek organizacyjnych Beneficjent zobowiązuje się do udzielenia tym podmiotom nieodpłatnej i niewyłącznej licencji do korzystania z utworów związanych z komunikacją i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widocznością (np. zdjęcia, filmy, broszury, ulotki, prezentacje multimedialne nt. Projektu) powstałych w ramach Projektu w następujący sposób:</w:t>
      </w:r>
    </w:p>
    <w:p w14:paraId="34B14095" w14:textId="77777777" w:rsidR="002010E2" w:rsidRPr="00ED202A" w:rsidRDefault="002010E2" w:rsidP="008146AB">
      <w:pPr>
        <w:numPr>
          <w:ilvl w:val="0"/>
          <w:numId w:val="43"/>
        </w:numPr>
        <w:tabs>
          <w:tab w:val="left" w:pos="357"/>
        </w:tabs>
        <w:spacing w:after="60" w:line="276" w:lineRule="auto"/>
        <w:ind w:left="113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na terytorium Rzeczypospolitej Polskiej oraz na terytorium innych państw członkowskich UE,</w:t>
      </w:r>
    </w:p>
    <w:p w14:paraId="0F076FC5" w14:textId="77777777" w:rsidR="002010E2" w:rsidRPr="00ED202A" w:rsidRDefault="002010E2" w:rsidP="008146AB">
      <w:pPr>
        <w:numPr>
          <w:ilvl w:val="0"/>
          <w:numId w:val="43"/>
        </w:numPr>
        <w:tabs>
          <w:tab w:val="left" w:pos="357"/>
        </w:tabs>
        <w:spacing w:after="60" w:line="276" w:lineRule="auto"/>
        <w:ind w:left="113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na okres 10 lat,</w:t>
      </w:r>
    </w:p>
    <w:p w14:paraId="2B5791AA" w14:textId="77777777" w:rsidR="002010E2" w:rsidRPr="00ED202A" w:rsidRDefault="002010E2" w:rsidP="008146AB">
      <w:pPr>
        <w:numPr>
          <w:ilvl w:val="0"/>
          <w:numId w:val="43"/>
        </w:numPr>
        <w:tabs>
          <w:tab w:val="left" w:pos="357"/>
        </w:tabs>
        <w:spacing w:after="60" w:line="276" w:lineRule="auto"/>
        <w:ind w:left="113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bez ograniczeń co do liczby egzemplarzy i nośników, w zakresie następujących pól eksploatacji:</w:t>
      </w:r>
    </w:p>
    <w:p w14:paraId="597BE9F8" w14:textId="77777777" w:rsidR="002010E2" w:rsidRPr="00ED202A" w:rsidRDefault="002010E2" w:rsidP="008146AB">
      <w:pPr>
        <w:numPr>
          <w:ilvl w:val="0"/>
          <w:numId w:val="44"/>
        </w:numPr>
        <w:tabs>
          <w:tab w:val="left" w:pos="357"/>
          <w:tab w:val="num" w:pos="1843"/>
        </w:tabs>
        <w:spacing w:after="60" w:line="276" w:lineRule="auto"/>
        <w:ind w:left="1701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01CBA650" w14:textId="77777777" w:rsidR="002010E2" w:rsidRPr="00ED202A" w:rsidRDefault="002010E2" w:rsidP="008146AB">
      <w:pPr>
        <w:numPr>
          <w:ilvl w:val="0"/>
          <w:numId w:val="44"/>
        </w:numPr>
        <w:tabs>
          <w:tab w:val="left" w:pos="357"/>
        </w:tabs>
        <w:spacing w:after="60" w:line="276" w:lineRule="auto"/>
        <w:ind w:left="1701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rozpowszechnianie oraz publikowanie w dowolny sposób (w tym poprzez: wyświetlanie lub publiczne odtwarzanie lub wprowadzanie do pamięci komputera i sieci multimedialnych, w tym Internetu) – w całości lub w części, jak również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połączeniu z innymi utworami,</w:t>
      </w:r>
    </w:p>
    <w:p w14:paraId="7CB80F05" w14:textId="77777777" w:rsidR="002010E2" w:rsidRPr="00ED202A" w:rsidRDefault="002010E2" w:rsidP="008146AB">
      <w:pPr>
        <w:numPr>
          <w:ilvl w:val="0"/>
          <w:numId w:val="44"/>
        </w:numPr>
        <w:tabs>
          <w:tab w:val="left" w:pos="357"/>
          <w:tab w:val="num" w:pos="2127"/>
        </w:tabs>
        <w:spacing w:after="60" w:line="276" w:lineRule="auto"/>
        <w:ind w:left="1701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publiczna dystrybucja utworów lub ich kopii we wszelkich formach (np. książka, broszura, CD, Internet),</w:t>
      </w:r>
    </w:p>
    <w:p w14:paraId="3C25295B" w14:textId="77777777" w:rsidR="002010E2" w:rsidRPr="00ED202A" w:rsidRDefault="002010E2" w:rsidP="008146AB">
      <w:pPr>
        <w:numPr>
          <w:ilvl w:val="0"/>
          <w:numId w:val="44"/>
        </w:numPr>
        <w:tabs>
          <w:tab w:val="left" w:pos="357"/>
          <w:tab w:val="num" w:pos="1843"/>
        </w:tabs>
        <w:spacing w:after="60" w:line="276" w:lineRule="auto"/>
        <w:ind w:left="1701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udostępnianie, w tym unijnym instytucjom, organom lub jednostkom organizacyjnym Unii, IK UP, Instytucji Zarządzającej, Instytucji Pośredniczącej oraz ich pracownikom oraz publiczne udostępnianie przy wykorzystaniu wszelkich środków komunikacji (np. Internet),</w:t>
      </w:r>
    </w:p>
    <w:p w14:paraId="78B0603F" w14:textId="77777777" w:rsidR="002010E2" w:rsidRPr="00ED202A" w:rsidRDefault="002010E2" w:rsidP="008146AB">
      <w:pPr>
        <w:numPr>
          <w:ilvl w:val="0"/>
          <w:numId w:val="44"/>
        </w:numPr>
        <w:tabs>
          <w:tab w:val="left" w:pos="357"/>
        </w:tabs>
        <w:spacing w:after="60" w:line="276" w:lineRule="auto"/>
        <w:ind w:left="1701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przechowywanie i archiwizowanie w postaci papierowej albo elektronicznej,</w:t>
      </w:r>
    </w:p>
    <w:p w14:paraId="21694913" w14:textId="77777777" w:rsidR="002010E2" w:rsidRPr="00ED202A" w:rsidRDefault="002010E2" w:rsidP="008146AB">
      <w:pPr>
        <w:numPr>
          <w:ilvl w:val="0"/>
          <w:numId w:val="43"/>
        </w:numPr>
        <w:tabs>
          <w:tab w:val="left" w:pos="357"/>
        </w:tabs>
        <w:spacing w:after="60" w:line="276" w:lineRule="auto"/>
        <w:ind w:left="113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z prawem do udzielania osobom trzecim sublicencji na warunkach i polach eksploatacji, o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 xml:space="preserve">których mowa w ust. 8. </w:t>
      </w:r>
    </w:p>
    <w:p w14:paraId="5F251EDD" w14:textId="77777777" w:rsidR="002010E2" w:rsidRPr="00ED202A" w:rsidRDefault="002010E2" w:rsidP="008146AB">
      <w:pPr>
        <w:numPr>
          <w:ilvl w:val="0"/>
          <w:numId w:val="40"/>
        </w:numPr>
        <w:tabs>
          <w:tab w:val="left" w:pos="357"/>
        </w:tabs>
        <w:spacing w:after="60" w:line="276" w:lineRule="auto"/>
        <w:ind w:left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Znaki graficzne oraz obowiązkowe wzory tablic, plakatów i naklejek są określone w Księdze Tożsamości Wizualnej i dostępne na stronie internetowej Programu pod adresem </w:t>
      </w:r>
      <w:hyperlink r:id="rId8" w:history="1">
        <w:r w:rsidRPr="00ED202A">
          <w:rPr>
            <w:rFonts w:ascii="Calibri" w:eastAsia="Calibri" w:hAnsi="Calibri" w:cs="Calibri"/>
            <w:color w:val="000000" w:themeColor="text1"/>
            <w:u w:val="single"/>
          </w:rPr>
          <w:t>www.funduszeuepodlaskie.eu</w:t>
        </w:r>
      </w:hyperlink>
      <w:r w:rsidRPr="00ED202A">
        <w:rPr>
          <w:rFonts w:ascii="Calibri" w:eastAsia="Calibri" w:hAnsi="Calibri" w:cs="Calibri"/>
          <w:color w:val="000000" w:themeColor="text1"/>
        </w:rPr>
        <w:t xml:space="preserve"> oraz w załączniku nr 5 do umowy. </w:t>
      </w:r>
    </w:p>
    <w:p w14:paraId="2E1DF0A2" w14:textId="77777777" w:rsidR="002010E2" w:rsidRPr="00ED202A" w:rsidRDefault="002010E2" w:rsidP="008146AB">
      <w:pPr>
        <w:numPr>
          <w:ilvl w:val="0"/>
          <w:numId w:val="40"/>
        </w:numPr>
        <w:tabs>
          <w:tab w:val="left" w:pos="357"/>
        </w:tabs>
        <w:spacing w:after="60" w:line="276" w:lineRule="auto"/>
        <w:ind w:left="284"/>
        <w:rPr>
          <w:rFonts w:ascii="Calibri" w:eastAsia="Calibri" w:hAnsi="Calibri" w:cs="Calibri"/>
          <w:color w:val="000000" w:themeColor="text1"/>
          <w:lang w:bidi="pl-PL"/>
        </w:rPr>
      </w:pPr>
      <w:r w:rsidRPr="00ED202A">
        <w:rPr>
          <w:rFonts w:ascii="Calibri" w:eastAsia="Calibri" w:hAnsi="Calibri" w:cs="Calibri"/>
          <w:color w:val="000000" w:themeColor="text1"/>
          <w:lang w:bidi="pl-PL"/>
        </w:rPr>
        <w:lastRenderedPageBreak/>
        <w:t>Zmiana adresu strony internetowej wskazanej w ust. 9 nie wymaga aneksowania umowy. Instytucja Pośrednicząca poinformuje Beneficjenta o tym fakcie w formie pisemnej lub elektronicznej, wraz ze wskazaniem daty, od której obowiązuje zmieniony adres. Zmiana jest skuteczna z chwilą doręczenia informacji Beneficjentowi.</w:t>
      </w:r>
    </w:p>
    <w:p w14:paraId="4DA5435A" w14:textId="77777777" w:rsidR="002010E2" w:rsidRPr="00ED202A" w:rsidRDefault="002010E2" w:rsidP="008146AB">
      <w:pPr>
        <w:numPr>
          <w:ilvl w:val="0"/>
          <w:numId w:val="40"/>
        </w:numPr>
        <w:tabs>
          <w:tab w:val="left" w:pos="357"/>
        </w:tabs>
        <w:spacing w:after="60" w:line="276" w:lineRule="auto"/>
        <w:ind w:left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przyjmuje do wiadomości, że objęcie dofinansowaniem oznacza umieszczenie danych Beneficjenta w publikowanym przez Instytucję Zarządzającą/Instytucję Pośredniczącą wykazie projektów</w:t>
      </w:r>
      <w:r w:rsidRPr="00ED202A">
        <w:rPr>
          <w:rFonts w:ascii="Calibri" w:eastAsia="Calibri" w:hAnsi="Calibri" w:cs="Calibri"/>
          <w:color w:val="000000" w:themeColor="text1"/>
          <w:vertAlign w:val="superscript"/>
        </w:rPr>
        <w:footnoteReference w:id="13"/>
      </w:r>
      <w:r w:rsidRPr="00ED202A">
        <w:rPr>
          <w:rFonts w:ascii="Calibri" w:eastAsia="Calibri" w:hAnsi="Calibri" w:cs="Calibri"/>
          <w:color w:val="000000" w:themeColor="text1"/>
        </w:rPr>
        <w:t>.</w:t>
      </w:r>
    </w:p>
    <w:p w14:paraId="5815BEFE" w14:textId="77777777" w:rsidR="002010E2" w:rsidRPr="00ED202A" w:rsidRDefault="002010E2" w:rsidP="002010E2">
      <w:pPr>
        <w:tabs>
          <w:tab w:val="left" w:pos="357"/>
        </w:tabs>
        <w:spacing w:after="60" w:line="276" w:lineRule="auto"/>
        <w:rPr>
          <w:rFonts w:ascii="Calibri" w:eastAsia="Calibri" w:hAnsi="Calibri" w:cs="Calibri"/>
          <w:b/>
          <w:color w:val="FF0000"/>
        </w:rPr>
      </w:pPr>
    </w:p>
    <w:p w14:paraId="554CF44F" w14:textId="77777777" w:rsidR="002010E2" w:rsidRPr="00ED202A" w:rsidRDefault="002010E2" w:rsidP="002010E2">
      <w:pPr>
        <w:autoSpaceDE w:val="0"/>
        <w:autoSpaceDN w:val="0"/>
        <w:spacing w:after="60" w:line="276" w:lineRule="auto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b/>
          <w:color w:val="000000" w:themeColor="text1"/>
          <w:lang w:eastAsia="pl-PL"/>
        </w:rPr>
        <w:t>Zmiany w Projekcie</w:t>
      </w:r>
    </w:p>
    <w:p w14:paraId="044552F8" w14:textId="77777777" w:rsidR="002010E2" w:rsidRPr="00ED202A" w:rsidRDefault="002010E2" w:rsidP="002010E2">
      <w:pPr>
        <w:autoSpaceDE w:val="0"/>
        <w:autoSpaceDN w:val="0"/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§ 21.</w:t>
      </w:r>
    </w:p>
    <w:p w14:paraId="728CA685" w14:textId="77777777" w:rsidR="002010E2" w:rsidRPr="00ED202A" w:rsidRDefault="002010E2" w:rsidP="008146AB">
      <w:pPr>
        <w:numPr>
          <w:ilvl w:val="6"/>
          <w:numId w:val="45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Beneficjent może dokonywać zmian w Projekcie pod warunkiem ich zgłoszenia Instytucji Pośredniczącej w CST2021  oraz przekazania zaktualizowanego Wniosku i uzyskania akceptacji Instytucji Pośredniczącej, z zastrzeżeniem ust. 2 i 3. Akceptacja, o której mowa w zdaniu pierwszym, jest dokonywana w CST2021 oraz SOWA EFS </w:t>
      </w:r>
      <w:r w:rsidRPr="00ED202A">
        <w:rPr>
          <w:rFonts w:ascii="Calibri" w:eastAsia="Calibri" w:hAnsi="Calibri" w:cs="Calibri"/>
          <w:bCs/>
          <w:color w:val="000000" w:themeColor="text1"/>
        </w:rPr>
        <w:t>w terminie 15 dni roboczych</w:t>
      </w:r>
      <w:r w:rsidRPr="00ED202A">
        <w:rPr>
          <w:rFonts w:ascii="Calibri" w:eastAsia="Calibri" w:hAnsi="Calibri" w:cs="Calibri"/>
          <w:bCs/>
          <w:color w:val="000000" w:themeColor="text1"/>
          <w:vertAlign w:val="superscript"/>
        </w:rPr>
        <w:footnoteReference w:id="14"/>
      </w:r>
      <w:r w:rsidRPr="00ED202A">
        <w:rPr>
          <w:rFonts w:ascii="Calibri" w:eastAsia="Calibri" w:hAnsi="Calibri" w:cs="Calibri"/>
          <w:color w:val="000000" w:themeColor="text1"/>
        </w:rPr>
        <w:t xml:space="preserve"> i nie wymaga formy aneksu do umowy. Zmiana, o której mowa w zdaniu pierwszym, może być dokonana również po zakończeniu okresu realizacji Projektu ale przed zatwierdzeniem końcowego wniosku o płatność.</w:t>
      </w:r>
    </w:p>
    <w:p w14:paraId="18DD1F86" w14:textId="77777777" w:rsidR="002010E2" w:rsidRPr="00ED202A" w:rsidRDefault="002010E2" w:rsidP="008146AB">
      <w:pPr>
        <w:numPr>
          <w:ilvl w:val="0"/>
          <w:numId w:val="45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FF0000"/>
        </w:rPr>
      </w:pPr>
      <w:r w:rsidRPr="00ED202A">
        <w:rPr>
          <w:rFonts w:ascii="Calibri" w:eastAsia="Calibri" w:hAnsi="Calibri" w:cs="Calibri"/>
          <w:color w:val="000000" w:themeColor="text1"/>
        </w:rPr>
        <w:t>Beneficjent może dokonywać przesunięć w budżecie Projektu określonym we Wniosku o sumie kontrolnej: ………………………………</w:t>
      </w:r>
      <w:r w:rsidRPr="00ED202A">
        <w:rPr>
          <w:rFonts w:ascii="Calibri" w:eastAsia="Calibri" w:hAnsi="Calibri" w:cs="Calibri"/>
          <w:color w:val="000000" w:themeColor="text1"/>
          <w:vertAlign w:val="superscript"/>
        </w:rPr>
        <w:footnoteReference w:id="15"/>
      </w:r>
      <w:r w:rsidRPr="00ED202A">
        <w:rPr>
          <w:rFonts w:ascii="Calibri" w:eastAsia="Calibri" w:hAnsi="Calibri" w:cs="Calibri"/>
          <w:color w:val="000000" w:themeColor="text1"/>
        </w:rPr>
        <w:t xml:space="preserve"> do 10% wartości środków w odniesieniu do zadania, z którego są przesuwane środki jak i do zadania, na które są przesuwane środki w stosunku do zatwierdzonego Wniosku bez konieczności zachowania wymogów, o których mowa w ust. 1. </w:t>
      </w:r>
    </w:p>
    <w:p w14:paraId="760F1E09" w14:textId="77777777" w:rsidR="002010E2" w:rsidRPr="00ED202A" w:rsidRDefault="002010E2" w:rsidP="008146AB">
      <w:pPr>
        <w:numPr>
          <w:ilvl w:val="0"/>
          <w:numId w:val="45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 razie zmian w prawie krajowym lub wspólnotowym wpływających na wysokość wydatków kwalifikowalnych w Projekcie strony mogą wnioskować o renegocjację umowy.</w:t>
      </w:r>
    </w:p>
    <w:p w14:paraId="3D002E9D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4B0913E0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b/>
          <w:color w:val="000000" w:themeColor="text1"/>
        </w:rPr>
      </w:pPr>
      <w:r w:rsidRPr="00ED202A">
        <w:rPr>
          <w:rFonts w:ascii="Calibri" w:eastAsia="Calibri" w:hAnsi="Calibri" w:cs="Calibri"/>
          <w:b/>
          <w:color w:val="000000" w:themeColor="text1"/>
        </w:rPr>
        <w:t>Pomoc publiczna</w:t>
      </w:r>
    </w:p>
    <w:p w14:paraId="364C6639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22.</w:t>
      </w:r>
    </w:p>
    <w:p w14:paraId="2BFA5720" w14:textId="77777777" w:rsidR="002010E2" w:rsidRPr="00ED202A" w:rsidRDefault="002010E2" w:rsidP="002010E2">
      <w:pPr>
        <w:spacing w:after="60" w:line="276" w:lineRule="auto"/>
        <w:ind w:left="426" w:hanging="426"/>
        <w:rPr>
          <w:rFonts w:ascii="Calibri" w:eastAsia="Calibri" w:hAnsi="Calibri" w:cs="Calibri"/>
          <w:color w:val="FF0000"/>
        </w:rPr>
      </w:pPr>
      <w:r w:rsidRPr="00ED202A">
        <w:rPr>
          <w:rFonts w:ascii="Calibri" w:eastAsia="Calibri" w:hAnsi="Calibri" w:cs="Calibri"/>
          <w:color w:val="000000" w:themeColor="text1"/>
        </w:rPr>
        <w:t>1.</w:t>
      </w:r>
      <w:r w:rsidRPr="00ED202A">
        <w:rPr>
          <w:rFonts w:ascii="Calibri" w:eastAsia="Calibri" w:hAnsi="Calibri" w:cs="Calibri"/>
          <w:color w:val="FF0000"/>
        </w:rPr>
        <w:tab/>
      </w:r>
      <w:r w:rsidRPr="00ED202A">
        <w:rPr>
          <w:rFonts w:ascii="Calibri" w:eastAsia="Calibri" w:hAnsi="Calibri" w:cs="Calibri"/>
          <w:color w:val="000000" w:themeColor="text1"/>
        </w:rPr>
        <w:t>Beneficjent jako podmiot udzielający pomocy jest zobowiązany do wprowadzenia odpowiednio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umowie o udzieleniu pomocy zawieranej z Beneficjentem pomocy zapisów dotyczących udzielania pomocy zgodnie z wspólnym rynkiem oraz art. 107 Traktatu o funkcjonowaniu Unii Europejskiej i dlatego jest zwolniona z wymogu notyfikacji zgodnie z art. 108 Traktatu o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funkcjonowaniu Unii Europejskiej.</w:t>
      </w:r>
    </w:p>
    <w:p w14:paraId="3DED25DD" w14:textId="77777777" w:rsidR="002010E2" w:rsidRPr="00ED202A" w:rsidRDefault="002010E2" w:rsidP="002010E2">
      <w:pPr>
        <w:spacing w:after="60" w:line="276" w:lineRule="auto"/>
        <w:ind w:left="426" w:hanging="426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2.</w:t>
      </w:r>
      <w:r w:rsidRPr="00ED202A">
        <w:rPr>
          <w:rFonts w:ascii="Calibri" w:eastAsia="Calibri" w:hAnsi="Calibri" w:cs="Calibri"/>
          <w:color w:val="FF0000"/>
        </w:rPr>
        <w:tab/>
      </w:r>
      <w:r w:rsidRPr="00ED202A">
        <w:rPr>
          <w:rFonts w:ascii="Calibri" w:eastAsia="Calibri" w:hAnsi="Calibri" w:cs="Calibri"/>
          <w:color w:val="000000" w:themeColor="text1"/>
        </w:rPr>
        <w:t xml:space="preserve">Beneficjent zobowiązuje się do wypełniania wszelkich obowiązków, jakie nakładają na niego przepisy prawa unijnego i krajowego w zakresie pomocy publicznej i pomocy de </w:t>
      </w:r>
      <w:proofErr w:type="spellStart"/>
      <w:r w:rsidRPr="00ED202A">
        <w:rPr>
          <w:rFonts w:ascii="Calibri" w:eastAsia="Calibri" w:hAnsi="Calibri" w:cs="Calibri"/>
          <w:color w:val="000000" w:themeColor="text1"/>
        </w:rPr>
        <w:t>minimis</w:t>
      </w:r>
      <w:proofErr w:type="spellEnd"/>
      <w:r w:rsidRPr="00ED202A">
        <w:rPr>
          <w:rFonts w:ascii="Calibri" w:eastAsia="Calibri" w:hAnsi="Calibri" w:cs="Calibri"/>
          <w:color w:val="000000" w:themeColor="text1"/>
        </w:rPr>
        <w:t>,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szczególności:</w:t>
      </w:r>
    </w:p>
    <w:p w14:paraId="4DD274D0" w14:textId="77777777" w:rsidR="002010E2" w:rsidRPr="00ED202A" w:rsidRDefault="002010E2" w:rsidP="008146AB">
      <w:pPr>
        <w:numPr>
          <w:ilvl w:val="0"/>
          <w:numId w:val="68"/>
        </w:numPr>
        <w:spacing w:after="60" w:line="276" w:lineRule="auto"/>
        <w:ind w:left="851"/>
        <w:contextualSpacing/>
        <w:rPr>
          <w:rFonts w:cs="Calibri"/>
          <w:color w:val="000000" w:themeColor="text1"/>
        </w:rPr>
      </w:pPr>
      <w:r w:rsidRPr="00A96BC9">
        <w:rPr>
          <w:rFonts w:cs="Calibri"/>
          <w:color w:val="000000" w:themeColor="text1"/>
        </w:rPr>
        <w:t>sporządzania i przedstawiania Prezesowi Urzędu Ochrony Konkurencji i Konsumentów sprawozdań o udzielonej pomocy publicznej, zgodnie z art. 32 ust. 1 ustawy z dnia 30 kwietnia 2004 r. o postępowaniu w sprawach dotyczących pomocy publicznej,</w:t>
      </w:r>
    </w:p>
    <w:p w14:paraId="1DD82E20" w14:textId="77777777" w:rsidR="002010E2" w:rsidRPr="00ED202A" w:rsidRDefault="002010E2" w:rsidP="008146AB">
      <w:pPr>
        <w:numPr>
          <w:ilvl w:val="0"/>
          <w:numId w:val="68"/>
        </w:numPr>
        <w:spacing w:after="60" w:line="276" w:lineRule="auto"/>
        <w:ind w:left="851"/>
        <w:contextualSpacing/>
        <w:rPr>
          <w:rFonts w:cs="Calibri"/>
          <w:color w:val="000000" w:themeColor="text1"/>
        </w:rPr>
      </w:pPr>
      <w:r w:rsidRPr="00A96BC9">
        <w:rPr>
          <w:rFonts w:cs="Calibri"/>
          <w:color w:val="000000" w:themeColor="text1"/>
        </w:rPr>
        <w:t xml:space="preserve">wydawania Beneficjentom pomocy zaświadczeń o pomocy de </w:t>
      </w:r>
      <w:proofErr w:type="spellStart"/>
      <w:r w:rsidRPr="00A96BC9">
        <w:rPr>
          <w:rFonts w:cs="Calibri"/>
          <w:color w:val="000000" w:themeColor="text1"/>
        </w:rPr>
        <w:t>minimis</w:t>
      </w:r>
      <w:proofErr w:type="spellEnd"/>
      <w:r w:rsidRPr="00A96BC9">
        <w:rPr>
          <w:rFonts w:cs="Calibri"/>
          <w:color w:val="000000" w:themeColor="text1"/>
        </w:rPr>
        <w:t>.</w:t>
      </w:r>
    </w:p>
    <w:p w14:paraId="096E3DF2" w14:textId="77777777" w:rsidR="002010E2" w:rsidRPr="00ED202A" w:rsidRDefault="002010E2" w:rsidP="002010E2">
      <w:pPr>
        <w:spacing w:after="60" w:line="276" w:lineRule="auto"/>
        <w:ind w:left="426" w:hanging="426"/>
        <w:rPr>
          <w:rFonts w:ascii="Calibri" w:eastAsia="Calibri" w:hAnsi="Calibri" w:cs="Calibri"/>
          <w:b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lastRenderedPageBreak/>
        <w:t>3.</w:t>
      </w:r>
      <w:r w:rsidRPr="00ED202A">
        <w:rPr>
          <w:rFonts w:ascii="Calibri" w:eastAsia="Calibri" w:hAnsi="Calibri" w:cs="Calibri"/>
          <w:color w:val="FF0000"/>
        </w:rPr>
        <w:tab/>
      </w:r>
      <w:r w:rsidRPr="00ED202A">
        <w:rPr>
          <w:rFonts w:ascii="Calibri" w:eastAsia="Calibri" w:hAnsi="Calibri" w:cs="Calibri"/>
          <w:color w:val="000000" w:themeColor="text1"/>
        </w:rPr>
        <w:t>Jeżeli na etapie kontroli Projektu lub weryfikacji wniosków o płatność zostanie stwierdzone, że pomoc została przyznana niezgodnie z zasadami jej udzielania w wyniku niedopełnienia obowiązków przez podmiot udzielający pomocy, tj. Beneficjenta, wydatki objęte pomocą uznaje się za niekwalifikowalne i konieczne jest dokonanie ich zwrotu wraz z odsetkami naliczanymi jak dla zaległości podatkowych od dnia przekazania transzy przez Instytucję Pośredniczącą na zasadach określonych w § 12.</w:t>
      </w:r>
    </w:p>
    <w:p w14:paraId="654B28DB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b/>
          <w:color w:val="FF0000"/>
        </w:rPr>
      </w:pPr>
    </w:p>
    <w:p w14:paraId="0F6B3F64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b/>
          <w:color w:val="000000" w:themeColor="text1"/>
        </w:rPr>
      </w:pPr>
      <w:r w:rsidRPr="00ED202A">
        <w:rPr>
          <w:rFonts w:ascii="Calibri" w:eastAsia="Calibri" w:hAnsi="Calibri" w:cs="Calibri"/>
          <w:b/>
          <w:color w:val="000000" w:themeColor="text1"/>
        </w:rPr>
        <w:t>Rozwiązanie umowy</w:t>
      </w:r>
    </w:p>
    <w:p w14:paraId="206B8D09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23.</w:t>
      </w:r>
    </w:p>
    <w:p w14:paraId="590E6477" w14:textId="77777777" w:rsidR="002010E2" w:rsidRPr="00ED202A" w:rsidRDefault="002010E2" w:rsidP="008146AB">
      <w:pPr>
        <w:numPr>
          <w:ilvl w:val="0"/>
          <w:numId w:val="46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Instytucja Pośrednicząca może rozwiązać niniejszą umowę w trybie natychmiastowym,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przypadku gdy:</w:t>
      </w:r>
    </w:p>
    <w:p w14:paraId="18310D0A" w14:textId="77777777" w:rsidR="002010E2" w:rsidRPr="00ED202A" w:rsidRDefault="002010E2" w:rsidP="008146AB">
      <w:pPr>
        <w:numPr>
          <w:ilvl w:val="0"/>
          <w:numId w:val="47"/>
        </w:numPr>
        <w:tabs>
          <w:tab w:val="left" w:pos="993"/>
        </w:tabs>
        <w:spacing w:after="60" w:line="276" w:lineRule="auto"/>
        <w:ind w:left="567" w:hanging="283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dopuścił się poważnych nieprawidłowości finansowych, w szczególności wykorzysta przekazane środki na cel inny niż określony w Projekcie lub niezgodnie z umową;</w:t>
      </w:r>
    </w:p>
    <w:p w14:paraId="2CCDEA03" w14:textId="77777777" w:rsidR="002010E2" w:rsidRPr="00ED202A" w:rsidRDefault="002010E2" w:rsidP="008146AB">
      <w:pPr>
        <w:numPr>
          <w:ilvl w:val="0"/>
          <w:numId w:val="47"/>
        </w:numPr>
        <w:tabs>
          <w:tab w:val="num" w:pos="426"/>
          <w:tab w:val="left" w:pos="993"/>
        </w:tabs>
        <w:spacing w:after="60" w:line="276" w:lineRule="auto"/>
        <w:ind w:left="567" w:hanging="283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złoży lub posłuży się fałszywym oświadczeniem lub podrobionymi, przerobionymi lub stwierdzającymi nieprawdę dokumentami w celu uzyskania dofinansowania w ramach niniejszej umowy, w tym uznania za kwalifikowalne wydatków ponoszonych w ramach Projektu;</w:t>
      </w:r>
    </w:p>
    <w:p w14:paraId="72974376" w14:textId="77777777" w:rsidR="002010E2" w:rsidRPr="00ED202A" w:rsidRDefault="002010E2" w:rsidP="008146AB">
      <w:pPr>
        <w:numPr>
          <w:ilvl w:val="0"/>
          <w:numId w:val="47"/>
        </w:numPr>
        <w:spacing w:after="60" w:line="276" w:lineRule="auto"/>
        <w:ind w:left="567" w:hanging="283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Beneficjent ze swojej winy nie rozpoczął realizacji Projektu w ciągu 3 miesięcy od ustalonej we Wniosku początkowej daty okresu realizacji Projektu. </w:t>
      </w:r>
    </w:p>
    <w:p w14:paraId="300405EC" w14:textId="77777777" w:rsidR="002010E2" w:rsidRPr="00ED202A" w:rsidRDefault="002010E2" w:rsidP="008146AB">
      <w:pPr>
        <w:numPr>
          <w:ilvl w:val="0"/>
          <w:numId w:val="46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Instytucja Pośrednicząca może rozwiązać umowę z zachowaniem jednomiesięcznego okresu wypowiedzenia, w przypadku gdy:</w:t>
      </w:r>
    </w:p>
    <w:p w14:paraId="2563F28C" w14:textId="77777777" w:rsidR="002010E2" w:rsidRPr="00ED202A" w:rsidRDefault="002010E2" w:rsidP="008146AB">
      <w:pPr>
        <w:numPr>
          <w:ilvl w:val="0"/>
          <w:numId w:val="4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 zakresie postępu rzeczowego Projektu stwierdzi, że zadania nie są realizowane lub ich realizacja w znacznym stopniu odbiega od umowy, w szczególności harmonogramu określonego we Wniosku;</w:t>
      </w:r>
    </w:p>
    <w:p w14:paraId="065CA71A" w14:textId="77777777" w:rsidR="002010E2" w:rsidRPr="00ED202A" w:rsidRDefault="002010E2" w:rsidP="008146AB">
      <w:pPr>
        <w:numPr>
          <w:ilvl w:val="0"/>
          <w:numId w:val="4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odmówi poddania się kontroli, o której mowa w § 16;</w:t>
      </w:r>
    </w:p>
    <w:p w14:paraId="2B833370" w14:textId="77777777" w:rsidR="002010E2" w:rsidRPr="00ED202A" w:rsidRDefault="002010E2" w:rsidP="008146AB">
      <w:pPr>
        <w:numPr>
          <w:ilvl w:val="0"/>
          <w:numId w:val="4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w ustalonym przez Instytucję Pośredniczącą terminie nie doprowadzi do usunięcia stwierdzonych nieprawidłowości;</w:t>
      </w:r>
    </w:p>
    <w:p w14:paraId="635922DB" w14:textId="77777777" w:rsidR="002010E2" w:rsidRPr="00ED202A" w:rsidRDefault="002010E2" w:rsidP="008146AB">
      <w:pPr>
        <w:numPr>
          <w:ilvl w:val="0"/>
          <w:numId w:val="4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nie przedkłada zgodnie z umową wniosków o płatność;</w:t>
      </w:r>
    </w:p>
    <w:p w14:paraId="6D9B1D39" w14:textId="77777777" w:rsidR="002010E2" w:rsidRPr="00ED202A" w:rsidRDefault="002010E2" w:rsidP="008146AB">
      <w:pPr>
        <w:numPr>
          <w:ilvl w:val="0"/>
          <w:numId w:val="48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w sposób uporczywy uchyla się od wykonywania obowiązków, o których mowa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§ 17 ust. 1.</w:t>
      </w:r>
    </w:p>
    <w:p w14:paraId="72BD0299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5819A131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24.</w:t>
      </w:r>
    </w:p>
    <w:p w14:paraId="6A49A725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Umowa może zostać rozwiązana w drodze pisemnego porozumienia stron na wniosek każdej ze stron w przypadku wystąpienia okoliczności, które uniemożliwiają dalsze wykonywanie postanowień zawartych w umowie. </w:t>
      </w:r>
    </w:p>
    <w:p w14:paraId="269E282F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1C786293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25.</w:t>
      </w:r>
    </w:p>
    <w:p w14:paraId="516A7087" w14:textId="77777777" w:rsidR="002010E2" w:rsidRPr="00ED202A" w:rsidRDefault="002010E2" w:rsidP="008146AB">
      <w:pPr>
        <w:numPr>
          <w:ilvl w:val="0"/>
          <w:numId w:val="49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 przypadku rozwiązania umowy na podstawie § 23 ust. 2 oraz § 24, Beneficjent ma prawo do wydatkowania środków Funduszu Pracy przeznaczonych na finansowanie projektów współfinansowanych z EFS+ wyłącznie tej części dofinansowania</w:t>
      </w:r>
      <w:r w:rsidRPr="00ED202A">
        <w:rPr>
          <w:rFonts w:ascii="Calibri" w:eastAsia="Calibri" w:hAnsi="Calibri" w:cs="Calibri"/>
          <w:i/>
          <w:color w:val="000000" w:themeColor="text1"/>
        </w:rPr>
        <w:t xml:space="preserve">, </w:t>
      </w:r>
      <w:r w:rsidRPr="00ED202A">
        <w:rPr>
          <w:rFonts w:ascii="Calibri" w:eastAsia="Calibri" w:hAnsi="Calibri" w:cs="Calibri"/>
          <w:color w:val="000000" w:themeColor="text1"/>
        </w:rPr>
        <w:t>która odpowiada prawidłowo zrealizowanej części Projektu,</w:t>
      </w:r>
      <w:r w:rsidRPr="00ED202A">
        <w:rPr>
          <w:rFonts w:ascii="Calibri" w:eastAsia="Calibri" w:hAnsi="Calibri" w:cs="Calibri"/>
          <w:color w:val="FF0000"/>
        </w:rPr>
        <w:t xml:space="preserve"> </w:t>
      </w:r>
      <w:r w:rsidRPr="00ED202A">
        <w:rPr>
          <w:rFonts w:ascii="Calibri" w:eastAsia="Calibri" w:hAnsi="Calibri" w:cs="Calibri"/>
          <w:color w:val="000000" w:themeColor="text1"/>
        </w:rPr>
        <w:t xml:space="preserve">z zastrzeżeniem ust. 2. </w:t>
      </w:r>
    </w:p>
    <w:p w14:paraId="7B6BBDB0" w14:textId="77777777" w:rsidR="002010E2" w:rsidRPr="00ED202A" w:rsidRDefault="002010E2" w:rsidP="008146AB">
      <w:pPr>
        <w:numPr>
          <w:ilvl w:val="0"/>
          <w:numId w:val="49"/>
        </w:numPr>
        <w:tabs>
          <w:tab w:val="num" w:pos="284"/>
        </w:tabs>
        <w:spacing w:after="60" w:line="276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lastRenderedPageBreak/>
        <w:t xml:space="preserve">Beneficjent jest zobowiązany przedstawić rozliczenie dofinansowania, o którym mowa w § 2 ust. 1 – w formie wniosku o płatność, w terminie 30 dni kalendarzowych od dnia rozwiązania umowy. </w:t>
      </w:r>
    </w:p>
    <w:p w14:paraId="6F58F030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420346F7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26.</w:t>
      </w:r>
    </w:p>
    <w:p w14:paraId="12C6505E" w14:textId="77777777" w:rsidR="002010E2" w:rsidRPr="00ED202A" w:rsidRDefault="002010E2" w:rsidP="008146AB">
      <w:pPr>
        <w:numPr>
          <w:ilvl w:val="1"/>
          <w:numId w:val="49"/>
        </w:numPr>
        <w:spacing w:after="60" w:line="276" w:lineRule="auto"/>
        <w:ind w:left="360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Rozwiązanie umowy nie zwalnia Beneficjenta z obowiązków wynikających z § 14-16, § 19-20, które jest on zobowiązany wykonywać w dalszym ciągu. </w:t>
      </w:r>
    </w:p>
    <w:p w14:paraId="5D05E96F" w14:textId="77777777" w:rsidR="002010E2" w:rsidRPr="00ED202A" w:rsidRDefault="002010E2" w:rsidP="008146AB">
      <w:pPr>
        <w:numPr>
          <w:ilvl w:val="1"/>
          <w:numId w:val="49"/>
        </w:numPr>
        <w:spacing w:after="60" w:line="276" w:lineRule="auto"/>
        <w:ind w:left="360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Przepis ust. 1 nie obejmuje sytuacji, gdy w związku z rozwiązaniem umowy Beneficjent jest zobowiązany do zwrotu całości otrzymanego dofinansowania.</w:t>
      </w:r>
    </w:p>
    <w:p w14:paraId="46D92582" w14:textId="77777777" w:rsidR="002010E2" w:rsidRPr="00ED202A" w:rsidRDefault="002010E2" w:rsidP="002010E2">
      <w:pPr>
        <w:tabs>
          <w:tab w:val="num" w:pos="284"/>
          <w:tab w:val="num" w:pos="360"/>
        </w:tabs>
        <w:spacing w:after="60" w:line="276" w:lineRule="auto"/>
        <w:rPr>
          <w:rFonts w:ascii="Calibri" w:eastAsia="Calibri" w:hAnsi="Calibri" w:cs="Calibri"/>
          <w:color w:val="FF0000"/>
        </w:rPr>
      </w:pPr>
    </w:p>
    <w:p w14:paraId="1380D26F" w14:textId="77777777" w:rsidR="002010E2" w:rsidRPr="00ED202A" w:rsidRDefault="002010E2" w:rsidP="002010E2">
      <w:pPr>
        <w:tabs>
          <w:tab w:val="num" w:pos="284"/>
          <w:tab w:val="num" w:pos="360"/>
        </w:tabs>
        <w:spacing w:after="60" w:line="276" w:lineRule="auto"/>
        <w:rPr>
          <w:rFonts w:ascii="Calibri" w:eastAsia="Calibri" w:hAnsi="Calibri" w:cs="Calibri"/>
          <w:b/>
          <w:color w:val="000000" w:themeColor="text1"/>
        </w:rPr>
      </w:pPr>
      <w:r w:rsidRPr="00ED202A">
        <w:rPr>
          <w:rFonts w:ascii="Calibri" w:eastAsia="Calibri" w:hAnsi="Calibri" w:cs="Calibri"/>
          <w:b/>
          <w:color w:val="000000" w:themeColor="text1"/>
        </w:rPr>
        <w:t>Przechowywanie i archiwizowanie dokumentacji</w:t>
      </w:r>
    </w:p>
    <w:p w14:paraId="50159682" w14:textId="77777777" w:rsidR="002010E2" w:rsidRPr="00ED202A" w:rsidRDefault="002010E2" w:rsidP="002010E2">
      <w:pPr>
        <w:tabs>
          <w:tab w:val="num" w:pos="360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§27.</w:t>
      </w:r>
    </w:p>
    <w:p w14:paraId="673BDD2E" w14:textId="77777777" w:rsidR="002010E2" w:rsidRPr="00ED202A" w:rsidRDefault="002010E2" w:rsidP="008146AB">
      <w:pPr>
        <w:numPr>
          <w:ilvl w:val="0"/>
          <w:numId w:val="50"/>
        </w:numPr>
        <w:spacing w:after="0" w:line="276" w:lineRule="auto"/>
        <w:ind w:left="425" w:hanging="425"/>
        <w:contextualSpacing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zobowiązuje się do przechowywania dokumentacji związanej z realizacją Projektu przez okres pięciu lat od dnia 31 grudnia roku, w którym dokonano ostatniej płatności na rzecz Beneficjenta, z zastrzeżeniem ust. 4. Instytucja Pośrednicząca informuje Beneficjenta o dacie rozpoczęcia okresu, o którym mowa w zdaniu pierwszym. Bieg okresu, o którym mowa w zdaniu pierwszym, jest wstrzymywany w przypadku wszczęcia postępowania administracyjnego lub sądowego albo na wniosek Komisji Europejskiej, o czym Beneficjent jest informowany pisemnie.</w:t>
      </w:r>
    </w:p>
    <w:p w14:paraId="7EA11363" w14:textId="77777777" w:rsidR="002010E2" w:rsidRPr="00ED202A" w:rsidRDefault="002010E2" w:rsidP="008146AB">
      <w:pPr>
        <w:numPr>
          <w:ilvl w:val="0"/>
          <w:numId w:val="50"/>
        </w:numPr>
        <w:spacing w:after="0" w:line="276" w:lineRule="auto"/>
        <w:ind w:left="425" w:hanging="425"/>
        <w:contextualSpacing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Beneficjent przechowuje dokumentację związaną z realizacją Projektu w sposób zapewniający dostępność, poufność i bezpieczeństwo, oraz jest zobowiązany do poinformowania Instytucji Pośredniczącej o miejscu jej archiwizacji w terminie 5 dni roboczych od dnia podpisania umowy, o ile dokumentacja jest przechowywana poza jego siedzibą.</w:t>
      </w:r>
    </w:p>
    <w:p w14:paraId="0471A977" w14:textId="77777777" w:rsidR="002010E2" w:rsidRPr="00ED202A" w:rsidRDefault="002010E2" w:rsidP="008146AB">
      <w:pPr>
        <w:numPr>
          <w:ilvl w:val="0"/>
          <w:numId w:val="50"/>
        </w:numPr>
        <w:spacing w:after="0" w:line="276" w:lineRule="auto"/>
        <w:ind w:left="425" w:hanging="425"/>
        <w:contextualSpacing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 przypadku zmiany miejsca archiwizacji dokumentów oraz w przypadku zawieszenia lub zaprzestania przez Beneficjenta działalności w okresie, o którym mowa w ust. 1, Beneficjent zobowiązuje się niezwłocznie, na piśmie poinformować Instytucję Pośredniczącą o miejscu archiwizacji dokumentów związanych z realizowanym Projektem.</w:t>
      </w:r>
    </w:p>
    <w:p w14:paraId="177EEE4F" w14:textId="77777777" w:rsidR="002010E2" w:rsidRPr="00ED202A" w:rsidRDefault="002010E2" w:rsidP="008146AB">
      <w:pPr>
        <w:numPr>
          <w:ilvl w:val="0"/>
          <w:numId w:val="50"/>
        </w:numPr>
        <w:spacing w:after="0" w:line="276" w:lineRule="auto"/>
        <w:ind w:left="425" w:hanging="425"/>
        <w:contextualSpacing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 projektach objętych pomocą publiczną Beneficjent zobowiązuje się przechowywać dokumenty przez okres 10 lat podatkowych, licząc od dnia jej przyznania, w sposób zapewniający poufność i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bezpieczeństwo.</w:t>
      </w:r>
    </w:p>
    <w:p w14:paraId="7B890963" w14:textId="77777777" w:rsidR="002010E2" w:rsidRPr="00ED202A" w:rsidRDefault="002010E2" w:rsidP="008146AB">
      <w:pPr>
        <w:numPr>
          <w:ilvl w:val="0"/>
          <w:numId w:val="50"/>
        </w:numPr>
        <w:spacing w:after="0" w:line="276" w:lineRule="auto"/>
        <w:ind w:left="425" w:hanging="425"/>
        <w:contextualSpacing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Jeżeli okres, o którym mowa w ust. 4 ulegnie zakończeniu przed upływem okresu wskazanego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ust. 1, Beneficjent zobowiązany jest do przechowywania dokumentacji do końca okresu wskazanego w ust. 1.</w:t>
      </w:r>
    </w:p>
    <w:p w14:paraId="533A201D" w14:textId="77777777" w:rsidR="002010E2" w:rsidRPr="00ED202A" w:rsidRDefault="002010E2" w:rsidP="002010E2">
      <w:pPr>
        <w:tabs>
          <w:tab w:val="num" w:pos="284"/>
        </w:tabs>
        <w:spacing w:after="60" w:line="276" w:lineRule="auto"/>
        <w:rPr>
          <w:rFonts w:ascii="Calibri" w:eastAsia="Calibri" w:hAnsi="Calibri" w:cs="Calibri"/>
          <w:color w:val="FF0000"/>
        </w:rPr>
      </w:pPr>
    </w:p>
    <w:p w14:paraId="77EEC9D4" w14:textId="77777777" w:rsidR="002010E2" w:rsidRPr="00ED202A" w:rsidRDefault="002010E2" w:rsidP="002010E2">
      <w:pPr>
        <w:tabs>
          <w:tab w:val="num" w:pos="284"/>
        </w:tabs>
        <w:spacing w:after="60" w:line="276" w:lineRule="auto"/>
        <w:rPr>
          <w:rFonts w:ascii="Calibri" w:eastAsia="Calibri" w:hAnsi="Calibri" w:cs="Calibri"/>
          <w:b/>
          <w:color w:val="000000" w:themeColor="text1"/>
        </w:rPr>
      </w:pPr>
      <w:r w:rsidRPr="00ED202A">
        <w:rPr>
          <w:rFonts w:ascii="Calibri" w:eastAsia="Calibri" w:hAnsi="Calibri" w:cs="Calibri"/>
          <w:b/>
          <w:color w:val="000000" w:themeColor="text1"/>
        </w:rPr>
        <w:t>Postanowienia końcowe</w:t>
      </w:r>
    </w:p>
    <w:p w14:paraId="1EC1CD4B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§28.</w:t>
      </w:r>
    </w:p>
    <w:p w14:paraId="0BED72B7" w14:textId="77777777" w:rsidR="002010E2" w:rsidRPr="00ED202A" w:rsidRDefault="002010E2" w:rsidP="002010E2">
      <w:pPr>
        <w:widowControl w:val="0"/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W sprawach nieuregulowanych niniejszą umową zastosowanie mają odpowiednie reguły i warunki wynikające z Programu, a także odpowiednie przepisy prawa unijnego i prawa krajowego, w</w:t>
      </w:r>
      <w:r>
        <w:rPr>
          <w:rFonts w:ascii="Calibri" w:eastAsia="Calibri" w:hAnsi="Calibri" w:cs="Calibri"/>
          <w:color w:val="000000" w:themeColor="text1"/>
        </w:rPr>
        <w:t> </w:t>
      </w:r>
      <w:r w:rsidRPr="00ED202A">
        <w:rPr>
          <w:rFonts w:ascii="Calibri" w:eastAsia="Calibri" w:hAnsi="Calibri" w:cs="Calibri"/>
          <w:color w:val="000000" w:themeColor="text1"/>
        </w:rPr>
        <w:t>szczególności:</w:t>
      </w:r>
    </w:p>
    <w:p w14:paraId="2F56A05C" w14:textId="77777777" w:rsidR="002010E2" w:rsidRPr="00ED202A" w:rsidRDefault="002010E2" w:rsidP="008146AB">
      <w:pPr>
        <w:widowControl w:val="0"/>
        <w:numPr>
          <w:ilvl w:val="0"/>
          <w:numId w:val="51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rozporządzenia nr 2021/1060, </w:t>
      </w:r>
    </w:p>
    <w:p w14:paraId="2952C702" w14:textId="77777777" w:rsidR="002010E2" w:rsidRPr="00ED202A" w:rsidRDefault="002010E2" w:rsidP="008146AB">
      <w:pPr>
        <w:widowControl w:val="0"/>
        <w:numPr>
          <w:ilvl w:val="0"/>
          <w:numId w:val="51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rozporządzenia nr 2021/1057, </w:t>
      </w:r>
    </w:p>
    <w:p w14:paraId="67A96C8B" w14:textId="77777777" w:rsidR="002010E2" w:rsidRPr="00ED202A" w:rsidRDefault="002010E2" w:rsidP="002010E2">
      <w:pPr>
        <w:widowControl w:val="0"/>
        <w:spacing w:after="60"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oraz właściwych aktów prawa krajowego, w szczególności:</w:t>
      </w:r>
    </w:p>
    <w:p w14:paraId="69B60203" w14:textId="77777777" w:rsidR="002010E2" w:rsidRPr="00ED202A" w:rsidRDefault="002010E2" w:rsidP="008146AB">
      <w:pPr>
        <w:widowControl w:val="0"/>
        <w:numPr>
          <w:ilvl w:val="0"/>
          <w:numId w:val="51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ustawy z dnia 23 kwietnia 1964 r. - Kodeks cywilny; </w:t>
      </w:r>
    </w:p>
    <w:p w14:paraId="06780E0D" w14:textId="77777777" w:rsidR="002010E2" w:rsidRPr="00ED202A" w:rsidRDefault="002010E2" w:rsidP="008146AB">
      <w:pPr>
        <w:widowControl w:val="0"/>
        <w:numPr>
          <w:ilvl w:val="0"/>
          <w:numId w:val="51"/>
        </w:numPr>
        <w:spacing w:after="60" w:line="276" w:lineRule="auto"/>
        <w:rPr>
          <w:rFonts w:ascii="Calibri" w:eastAsia="Calibri" w:hAnsi="Calibri" w:cs="Calibri"/>
          <w:color w:val="FF0000"/>
        </w:rPr>
      </w:pPr>
      <w:r w:rsidRPr="00ED202A">
        <w:rPr>
          <w:rFonts w:ascii="Calibri" w:eastAsia="Calibri" w:hAnsi="Calibri" w:cs="Calibri"/>
          <w:color w:val="000000" w:themeColor="text1"/>
        </w:rPr>
        <w:t>ustawy o finansach publicznych;</w:t>
      </w:r>
    </w:p>
    <w:p w14:paraId="46BFBDD9" w14:textId="77777777" w:rsidR="002010E2" w:rsidRPr="00ED202A" w:rsidRDefault="002010E2" w:rsidP="008146AB">
      <w:pPr>
        <w:widowControl w:val="0"/>
        <w:numPr>
          <w:ilvl w:val="0"/>
          <w:numId w:val="51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lastRenderedPageBreak/>
        <w:t>ustawy wdrożeniowej;</w:t>
      </w:r>
    </w:p>
    <w:p w14:paraId="44E2FF5B" w14:textId="77777777" w:rsidR="002010E2" w:rsidRPr="00ED202A" w:rsidRDefault="002010E2" w:rsidP="008146AB">
      <w:pPr>
        <w:widowControl w:val="0"/>
        <w:numPr>
          <w:ilvl w:val="0"/>
          <w:numId w:val="51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ustawy o promocji zatrudnienia i instytucjach rynku pracy wraz z aktami wykonawczymi;</w:t>
      </w:r>
    </w:p>
    <w:p w14:paraId="536B1183" w14:textId="77777777" w:rsidR="002010E2" w:rsidRPr="00ED202A" w:rsidRDefault="002010E2" w:rsidP="008146AB">
      <w:pPr>
        <w:widowControl w:val="0"/>
        <w:numPr>
          <w:ilvl w:val="0"/>
          <w:numId w:val="51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ustawy </w:t>
      </w:r>
      <w:proofErr w:type="spellStart"/>
      <w:r w:rsidRPr="00ED202A">
        <w:rPr>
          <w:rFonts w:ascii="Calibri" w:eastAsia="Calibri" w:hAnsi="Calibri" w:cs="Calibri"/>
          <w:color w:val="000000" w:themeColor="text1"/>
        </w:rPr>
        <w:t>Pzp</w:t>
      </w:r>
      <w:proofErr w:type="spellEnd"/>
      <w:r w:rsidRPr="00ED202A">
        <w:rPr>
          <w:rFonts w:ascii="Calibri" w:eastAsia="Calibri" w:hAnsi="Calibri" w:cs="Calibri"/>
          <w:color w:val="000000" w:themeColor="text1"/>
        </w:rPr>
        <w:t>.</w:t>
      </w:r>
    </w:p>
    <w:p w14:paraId="4D8BA50E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0147FB75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29.</w:t>
      </w:r>
    </w:p>
    <w:p w14:paraId="41866429" w14:textId="77777777" w:rsidR="002010E2" w:rsidRPr="00ED202A" w:rsidRDefault="002010E2" w:rsidP="002010E2">
      <w:pPr>
        <w:autoSpaceDE w:val="0"/>
        <w:autoSpaceDN w:val="0"/>
        <w:spacing w:after="6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ED202A">
        <w:rPr>
          <w:rFonts w:ascii="Calibri" w:eastAsia="Times New Roman" w:hAnsi="Calibri" w:cs="Calibri"/>
          <w:color w:val="000000" w:themeColor="text1"/>
          <w:lang w:eastAsia="pl-PL"/>
        </w:rPr>
        <w:t>Beneficjent zapewnia, że osoby upoważnione do dysponowania środkami stanowiącymi dofinansowanie Projektu oraz podejmowania wiążących decyzji finansowych w imieniu Beneficjenta, nie są prawomocnie skazane za przestępstwo przeciwko mieniu, przeciwko obrotowi gospodarczemu, przeciwko działalności instytucji państwowych oraz samorządu terytorialnego, przeciwko wiarygodności dokumentów lub za przestępstwo skarbowe.</w:t>
      </w:r>
    </w:p>
    <w:p w14:paraId="5BBD5CA0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0A97425E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  <w:vertAlign w:val="superscript"/>
        </w:rPr>
      </w:pPr>
      <w:r w:rsidRPr="00ED202A">
        <w:rPr>
          <w:rFonts w:ascii="Calibri" w:eastAsia="Calibri" w:hAnsi="Calibri" w:cs="Calibri"/>
          <w:color w:val="000000" w:themeColor="text1"/>
        </w:rPr>
        <w:t>§30.</w:t>
      </w:r>
    </w:p>
    <w:p w14:paraId="67D9B443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</w:p>
    <w:p w14:paraId="25E55D50" w14:textId="77777777" w:rsidR="002010E2" w:rsidRPr="00ED202A" w:rsidRDefault="002010E2" w:rsidP="008146AB">
      <w:pPr>
        <w:numPr>
          <w:ilvl w:val="0"/>
          <w:numId w:val="69"/>
        </w:numPr>
        <w:spacing w:after="60" w:line="276" w:lineRule="auto"/>
        <w:ind w:left="426"/>
        <w:contextualSpacing/>
        <w:rPr>
          <w:rFonts w:cs="Calibri"/>
          <w:color w:val="000000" w:themeColor="text1"/>
        </w:rPr>
      </w:pPr>
      <w:r w:rsidRPr="00A96BC9">
        <w:rPr>
          <w:rFonts w:cs="Calibri"/>
          <w:color w:val="000000" w:themeColor="text1"/>
        </w:rPr>
        <w:t>Spory związane z realizacją umowy strony będą starały się rozwiązać polubownie.</w:t>
      </w:r>
    </w:p>
    <w:p w14:paraId="6B3979E9" w14:textId="77777777" w:rsidR="002010E2" w:rsidRPr="00ED202A" w:rsidRDefault="002010E2" w:rsidP="008146AB">
      <w:pPr>
        <w:numPr>
          <w:ilvl w:val="0"/>
          <w:numId w:val="69"/>
        </w:numPr>
        <w:spacing w:after="60" w:line="276" w:lineRule="auto"/>
        <w:ind w:left="426"/>
        <w:contextualSpacing/>
        <w:rPr>
          <w:rFonts w:cs="Calibri"/>
          <w:color w:val="000000" w:themeColor="text1"/>
        </w:rPr>
      </w:pPr>
      <w:r w:rsidRPr="00A96BC9">
        <w:rPr>
          <w:rFonts w:cs="Calibri"/>
          <w:color w:val="000000" w:themeColor="text1"/>
        </w:rPr>
        <w:t>W przypadku braku porozumienia spór będzie podlegał rozstrzygnięciu przez sąd powszechny właściwy dla siedziby Instytucji Pośredniczącej, za wyjątkiem sporów związanych ze zwrotem środków na podstawie przepisów o finansach publicznych.</w:t>
      </w:r>
    </w:p>
    <w:p w14:paraId="1706D429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7C05EDC0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31.</w:t>
      </w:r>
    </w:p>
    <w:p w14:paraId="0A7EDC2F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Zmiany w treści umowy związane ze zmianą adresu siedziby Beneficjenta, wymagają pisemnego poinformowania Instytucji Pośredniczącej pod rygorem nieważności. Zmiana danych o rachunku bankowym, o którym mowa w § 7 ust. 1 oraz pozostałe zmiany w treści umowy wymagają, pod rygorem nieważności, formy aneksu do umowy, z zastrzeżeniem § 9 ust. 1, § 13 ust. 1, oraz § 21 ust. 1.</w:t>
      </w:r>
    </w:p>
    <w:p w14:paraId="3FD1AD3F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FF0000"/>
        </w:rPr>
      </w:pPr>
    </w:p>
    <w:p w14:paraId="69F0303D" w14:textId="77777777" w:rsidR="002010E2" w:rsidRPr="00ED202A" w:rsidRDefault="002010E2" w:rsidP="002010E2">
      <w:p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§ 32.</w:t>
      </w:r>
    </w:p>
    <w:p w14:paraId="3E7772A5" w14:textId="77777777" w:rsidR="002010E2" w:rsidRPr="00ED202A" w:rsidRDefault="002010E2" w:rsidP="008146AB">
      <w:pPr>
        <w:numPr>
          <w:ilvl w:val="0"/>
          <w:numId w:val="52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Umowa została sporządzona w dwóch jednobrzmiących egzemplarzach</w:t>
      </w:r>
      <w:r w:rsidRPr="00ED202A">
        <w:rPr>
          <w:rFonts w:ascii="Calibri" w:eastAsia="Calibri" w:hAnsi="Calibri" w:cs="Calibri"/>
          <w:i/>
          <w:color w:val="000000" w:themeColor="text1"/>
        </w:rPr>
        <w:t xml:space="preserve">, </w:t>
      </w:r>
      <w:r w:rsidRPr="00ED202A">
        <w:rPr>
          <w:rFonts w:ascii="Calibri" w:eastAsia="Calibri" w:hAnsi="Calibri" w:cs="Calibri"/>
          <w:color w:val="000000" w:themeColor="text1"/>
        </w:rPr>
        <w:t>po jednym dla każdej ze stron.</w:t>
      </w:r>
    </w:p>
    <w:p w14:paraId="0775FFA8" w14:textId="77777777" w:rsidR="002010E2" w:rsidRPr="00ED202A" w:rsidRDefault="002010E2" w:rsidP="008146AB">
      <w:pPr>
        <w:numPr>
          <w:ilvl w:val="0"/>
          <w:numId w:val="52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Instytucja Pośrednicząca przekazuje ministrowi właściwemu ds. pracy kopię</w:t>
      </w:r>
      <w:r w:rsidRPr="00ED202A">
        <w:rPr>
          <w:rFonts w:ascii="Calibri" w:eastAsia="Calibri" w:hAnsi="Calibri" w:cs="Calibri"/>
          <w:color w:val="000000" w:themeColor="text1"/>
          <w:vertAlign w:val="superscript"/>
        </w:rPr>
        <w:footnoteReference w:id="16"/>
      </w:r>
      <w:r w:rsidRPr="00ED202A">
        <w:rPr>
          <w:rFonts w:ascii="Calibri" w:eastAsia="Calibri" w:hAnsi="Calibri" w:cs="Calibri"/>
          <w:color w:val="000000" w:themeColor="text1"/>
        </w:rPr>
        <w:t xml:space="preserve"> niniejszej umowy potwierdzoną za zgodność z oryginałem w terminie 7 dni roboczych od daty jej podpisania</w:t>
      </w:r>
      <w:r w:rsidRPr="00ED202A">
        <w:rPr>
          <w:rFonts w:ascii="Calibri" w:eastAsia="Calibri" w:hAnsi="Calibri" w:cs="Calibri"/>
          <w:color w:val="000000" w:themeColor="text1"/>
          <w:vertAlign w:val="superscript"/>
        </w:rPr>
        <w:footnoteReference w:id="17"/>
      </w:r>
      <w:r w:rsidRPr="00ED202A">
        <w:rPr>
          <w:rFonts w:ascii="Calibri" w:eastAsia="Calibri" w:hAnsi="Calibri" w:cs="Calibri"/>
          <w:color w:val="000000" w:themeColor="text1"/>
        </w:rPr>
        <w:t xml:space="preserve">. </w:t>
      </w:r>
    </w:p>
    <w:p w14:paraId="54DD9018" w14:textId="77777777" w:rsidR="002010E2" w:rsidRPr="00ED202A" w:rsidRDefault="002010E2" w:rsidP="008146AB">
      <w:pPr>
        <w:numPr>
          <w:ilvl w:val="0"/>
          <w:numId w:val="52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Integralną część niniejszej umowy stanowią następujące załączniki:</w:t>
      </w:r>
    </w:p>
    <w:p w14:paraId="52EDCE2C" w14:textId="77777777" w:rsidR="002010E2" w:rsidRPr="00ED202A" w:rsidRDefault="002010E2" w:rsidP="008146AB">
      <w:pPr>
        <w:numPr>
          <w:ilvl w:val="1"/>
          <w:numId w:val="52"/>
        </w:numPr>
        <w:tabs>
          <w:tab w:val="left" w:pos="709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załącznik nr 1: Pełnomocnictwa osób reprezentujących strony,</w:t>
      </w:r>
      <w:r w:rsidRPr="00ED202A">
        <w:rPr>
          <w:rFonts w:ascii="Calibri" w:eastAsia="Calibri" w:hAnsi="Calibri" w:cs="Calibri"/>
          <w:color w:val="000000" w:themeColor="text1"/>
          <w:vertAlign w:val="superscript"/>
        </w:rPr>
        <w:footnoteReference w:id="18"/>
      </w:r>
    </w:p>
    <w:p w14:paraId="080B4594" w14:textId="77777777" w:rsidR="002010E2" w:rsidRPr="00ED202A" w:rsidRDefault="002010E2" w:rsidP="008146AB">
      <w:pPr>
        <w:numPr>
          <w:ilvl w:val="2"/>
          <w:numId w:val="52"/>
        </w:numPr>
        <w:spacing w:after="0" w:line="276" w:lineRule="auto"/>
        <w:contextualSpacing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załącznik nr 1a: Pełnomocnictwa osób reprezentujących strony – Instytucja Pośrednicząca,</w:t>
      </w:r>
    </w:p>
    <w:p w14:paraId="3378FF34" w14:textId="77777777" w:rsidR="002010E2" w:rsidRPr="00ED202A" w:rsidRDefault="002010E2" w:rsidP="008146AB">
      <w:pPr>
        <w:numPr>
          <w:ilvl w:val="2"/>
          <w:numId w:val="52"/>
        </w:numPr>
        <w:spacing w:after="0" w:line="276" w:lineRule="auto"/>
        <w:contextualSpacing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załącznik nr 1b: Pełnomocnictwa osób reprezentujących strony – Beneficjent,</w:t>
      </w:r>
    </w:p>
    <w:p w14:paraId="43E34FD2" w14:textId="77777777" w:rsidR="002010E2" w:rsidRPr="00ED202A" w:rsidRDefault="002010E2" w:rsidP="008146AB">
      <w:pPr>
        <w:numPr>
          <w:ilvl w:val="1"/>
          <w:numId w:val="52"/>
        </w:numPr>
        <w:tabs>
          <w:tab w:val="left" w:pos="709"/>
        </w:tabs>
        <w:spacing w:after="60" w:line="276" w:lineRule="auto"/>
        <w:rPr>
          <w:rFonts w:ascii="Calibri" w:eastAsia="Calibri" w:hAnsi="Calibri" w:cs="Calibri"/>
          <w:color w:val="FF0000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załącznik nr 2: Wniosek o dofinansowanie projektu o sumie kontrolnej nr …, </w:t>
      </w:r>
    </w:p>
    <w:p w14:paraId="027A14A4" w14:textId="77777777" w:rsidR="002010E2" w:rsidRPr="00ED202A" w:rsidRDefault="002010E2" w:rsidP="008146AB">
      <w:pPr>
        <w:numPr>
          <w:ilvl w:val="1"/>
          <w:numId w:val="52"/>
        </w:numPr>
        <w:tabs>
          <w:tab w:val="left" w:pos="709"/>
        </w:tabs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załącznik nr 3: Harmonogram płatności,</w:t>
      </w:r>
    </w:p>
    <w:p w14:paraId="207699E4" w14:textId="77777777" w:rsidR="002010E2" w:rsidRPr="00ED202A" w:rsidRDefault="002010E2" w:rsidP="008146AB">
      <w:pPr>
        <w:numPr>
          <w:ilvl w:val="1"/>
          <w:numId w:val="52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lastRenderedPageBreak/>
        <w:t>załącznik nr 4:  Zakres danych nt. uczestników projektów współfinansowanych z EFS+ oraz podmiotów obejmowanych wsparciem gromadzonych w CST2021,</w:t>
      </w:r>
    </w:p>
    <w:p w14:paraId="00FA9028" w14:textId="77777777" w:rsidR="002010E2" w:rsidRPr="00ED202A" w:rsidRDefault="002010E2" w:rsidP="008146AB">
      <w:pPr>
        <w:numPr>
          <w:ilvl w:val="1"/>
          <w:numId w:val="52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załącznik nr 5: Wyciąg z zapisów Podręcznika wnioskodawcy i beneficjenta Funduszy Europejskich na lata 2021 2027 w zakresie informacji i promocji,</w:t>
      </w:r>
    </w:p>
    <w:p w14:paraId="27790E39" w14:textId="77777777" w:rsidR="002010E2" w:rsidRPr="00ED202A" w:rsidRDefault="002010E2" w:rsidP="008146AB">
      <w:pPr>
        <w:numPr>
          <w:ilvl w:val="1"/>
          <w:numId w:val="52"/>
        </w:numPr>
        <w:spacing w:after="60" w:line="276" w:lineRule="auto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>załącznik nr 6: Wykaz pomniejszenia wartości dofinansowania projektu w zakresie obowiązków komunikacyjnych Beneficjentów Funduszy Europejskich.</w:t>
      </w:r>
    </w:p>
    <w:p w14:paraId="6A236351" w14:textId="77777777" w:rsidR="002010E2" w:rsidRPr="00ED202A" w:rsidRDefault="002010E2" w:rsidP="002010E2">
      <w:pPr>
        <w:keepNext/>
        <w:spacing w:after="60" w:line="276" w:lineRule="auto"/>
        <w:jc w:val="both"/>
        <w:rPr>
          <w:rFonts w:ascii="Calibri" w:eastAsia="Calibri" w:hAnsi="Calibri" w:cs="Calibri"/>
          <w:color w:val="FF0000"/>
        </w:rPr>
      </w:pPr>
    </w:p>
    <w:p w14:paraId="6AA6121F" w14:textId="77777777" w:rsidR="002010E2" w:rsidRPr="00ED202A" w:rsidRDefault="002010E2" w:rsidP="002010E2">
      <w:pPr>
        <w:keepNext/>
        <w:spacing w:after="60" w:line="276" w:lineRule="auto"/>
        <w:jc w:val="both"/>
        <w:rPr>
          <w:rFonts w:ascii="Calibri" w:eastAsia="Calibri" w:hAnsi="Calibri" w:cs="Calibri"/>
          <w:color w:val="FF0000"/>
        </w:rPr>
      </w:pPr>
    </w:p>
    <w:p w14:paraId="001222CE" w14:textId="77777777" w:rsidR="002010E2" w:rsidRPr="00ED202A" w:rsidRDefault="002010E2" w:rsidP="002010E2">
      <w:pPr>
        <w:keepNext/>
        <w:spacing w:after="6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 xml:space="preserve">Podpisy:           </w:t>
      </w:r>
    </w:p>
    <w:p w14:paraId="52CDEFC2" w14:textId="77777777" w:rsidR="002010E2" w:rsidRPr="00ED202A" w:rsidRDefault="002010E2" w:rsidP="002010E2">
      <w:pPr>
        <w:keepNext/>
        <w:spacing w:after="6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173C4C9" w14:textId="77777777" w:rsidR="002010E2" w:rsidRPr="00ED202A" w:rsidRDefault="002010E2" w:rsidP="002010E2">
      <w:pPr>
        <w:keepNext/>
        <w:tabs>
          <w:tab w:val="center" w:pos="1440"/>
          <w:tab w:val="center" w:pos="7200"/>
        </w:tabs>
        <w:spacing w:after="6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ED202A">
        <w:rPr>
          <w:rFonts w:ascii="Calibri" w:eastAsia="Calibri" w:hAnsi="Calibri" w:cs="Calibri"/>
          <w:color w:val="000000" w:themeColor="text1"/>
        </w:rPr>
        <w:tab/>
        <w:t xml:space="preserve">................................................                                           </w:t>
      </w:r>
      <w:r w:rsidRPr="00ED202A">
        <w:rPr>
          <w:rFonts w:ascii="Calibri" w:eastAsia="Calibri" w:hAnsi="Calibri" w:cs="Calibri"/>
          <w:color w:val="000000" w:themeColor="text1"/>
        </w:rPr>
        <w:tab/>
        <w:t>................................................</w:t>
      </w:r>
    </w:p>
    <w:p w14:paraId="11513C4C" w14:textId="77777777" w:rsidR="002010E2" w:rsidRPr="00ED202A" w:rsidRDefault="002010E2" w:rsidP="002010E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202A">
        <w:rPr>
          <w:rFonts w:ascii="Calibri" w:eastAsia="Calibri" w:hAnsi="Calibri" w:cs="Calibri"/>
          <w:b/>
          <w:i/>
          <w:color w:val="000000" w:themeColor="text1"/>
        </w:rPr>
        <w:tab/>
        <w:t>Instytucja Pośrednicząca</w:t>
      </w:r>
      <w:r w:rsidRPr="00ED202A">
        <w:rPr>
          <w:rFonts w:ascii="Calibri" w:eastAsia="Calibri" w:hAnsi="Calibri" w:cs="Calibri"/>
          <w:b/>
          <w:i/>
          <w:color w:val="000000" w:themeColor="text1"/>
        </w:rPr>
        <w:tab/>
      </w:r>
      <w:r w:rsidRPr="00ED202A">
        <w:rPr>
          <w:rFonts w:ascii="Calibri" w:eastAsia="Calibri" w:hAnsi="Calibri" w:cs="Calibri"/>
          <w:b/>
          <w:i/>
          <w:color w:val="000000" w:themeColor="text1"/>
        </w:rPr>
        <w:tab/>
      </w:r>
      <w:r w:rsidRPr="00ED202A">
        <w:rPr>
          <w:rFonts w:ascii="Calibri" w:eastAsia="Calibri" w:hAnsi="Calibri" w:cs="Calibri"/>
          <w:b/>
          <w:i/>
          <w:color w:val="000000" w:themeColor="text1"/>
        </w:rPr>
        <w:tab/>
      </w:r>
      <w:r w:rsidRPr="00ED202A">
        <w:rPr>
          <w:rFonts w:ascii="Calibri" w:eastAsia="Calibri" w:hAnsi="Calibri" w:cs="Calibri"/>
          <w:b/>
          <w:i/>
          <w:color w:val="000000" w:themeColor="text1"/>
        </w:rPr>
        <w:tab/>
      </w:r>
      <w:r w:rsidRPr="00ED202A">
        <w:rPr>
          <w:rFonts w:ascii="Calibri" w:eastAsia="Calibri" w:hAnsi="Calibri" w:cs="Calibri"/>
          <w:b/>
          <w:i/>
          <w:color w:val="000000" w:themeColor="text1"/>
        </w:rPr>
        <w:tab/>
        <w:t xml:space="preserve">        Beneficjent</w:t>
      </w:r>
      <w:r w:rsidRPr="00ED202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7482EAF3" w14:textId="77777777" w:rsidR="002010E2" w:rsidRPr="00B47F95" w:rsidRDefault="002010E2" w:rsidP="002010E2">
      <w:pPr>
        <w:keepNext/>
        <w:spacing w:after="6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D7C6715" w14:textId="77777777" w:rsidR="002010E2" w:rsidRPr="00B47F95" w:rsidRDefault="002010E2" w:rsidP="002010E2">
      <w:pPr>
        <w:spacing w:after="60" w:line="276" w:lineRule="auto"/>
        <w:ind w:left="720"/>
        <w:jc w:val="both"/>
        <w:rPr>
          <w:rFonts w:ascii="Calibri" w:eastAsia="Calibri" w:hAnsi="Calibri" w:cs="Calibri"/>
          <w:color w:val="FF0000"/>
        </w:rPr>
      </w:pPr>
    </w:p>
    <w:p w14:paraId="088B85BF" w14:textId="77777777" w:rsidR="002010E2" w:rsidRDefault="002010E2" w:rsidP="002010E2">
      <w:pPr>
        <w:spacing w:line="276" w:lineRule="auto"/>
        <w:rPr>
          <w:rFonts w:ascii="Calibri" w:eastAsia="Calibri" w:hAnsi="Calibri" w:cs="Calibri"/>
          <w:color w:val="000000" w:themeColor="text1"/>
          <w:lang w:eastAsia="pl-PL"/>
        </w:rPr>
      </w:pPr>
      <w:r>
        <w:rPr>
          <w:rFonts w:ascii="Calibri" w:eastAsia="Calibri" w:hAnsi="Calibri" w:cs="Calibri"/>
          <w:color w:val="000000" w:themeColor="text1"/>
          <w:lang w:eastAsia="pl-PL"/>
        </w:rPr>
        <w:br w:type="page"/>
      </w:r>
    </w:p>
    <w:p w14:paraId="6B96A030" w14:textId="77777777" w:rsidR="002010E2" w:rsidRPr="00B47F95" w:rsidRDefault="002010E2" w:rsidP="002010E2">
      <w:pPr>
        <w:spacing w:after="60" w:line="276" w:lineRule="auto"/>
        <w:jc w:val="both"/>
        <w:rPr>
          <w:rFonts w:ascii="Calibri" w:eastAsia="Calibri" w:hAnsi="Calibri" w:cs="Calibri"/>
          <w:color w:val="000000" w:themeColor="text1"/>
          <w:vertAlign w:val="superscript"/>
          <w:lang w:eastAsia="pl-PL"/>
        </w:rPr>
      </w:pPr>
      <w:r w:rsidRPr="00B47F95">
        <w:rPr>
          <w:rFonts w:ascii="Calibri" w:eastAsia="Calibri" w:hAnsi="Calibri" w:cs="Calibri"/>
          <w:color w:val="000000" w:themeColor="text1"/>
          <w:lang w:eastAsia="pl-PL"/>
        </w:rPr>
        <w:lastRenderedPageBreak/>
        <w:t xml:space="preserve">Załącznik nr </w:t>
      </w:r>
      <w:r>
        <w:rPr>
          <w:rFonts w:ascii="Calibri" w:eastAsia="Calibri" w:hAnsi="Calibri" w:cs="Calibri"/>
          <w:color w:val="000000" w:themeColor="text1"/>
          <w:lang w:eastAsia="pl-PL"/>
        </w:rPr>
        <w:t>3</w:t>
      </w:r>
      <w:r w:rsidRPr="00B47F95">
        <w:rPr>
          <w:rFonts w:ascii="Calibri" w:eastAsia="Calibri" w:hAnsi="Calibri" w:cs="Calibri"/>
          <w:color w:val="000000" w:themeColor="text1"/>
          <w:lang w:eastAsia="pl-PL"/>
        </w:rPr>
        <w:t xml:space="preserve"> do umowy: Harmonogram płatności</w:t>
      </w:r>
      <w:r w:rsidRPr="00B47F95">
        <w:rPr>
          <w:rFonts w:ascii="Calibri" w:eastAsia="Calibri" w:hAnsi="Calibri" w:cs="Calibri"/>
          <w:color w:val="000000" w:themeColor="text1"/>
          <w:vertAlign w:val="superscript"/>
          <w:lang w:eastAsia="pl-PL"/>
        </w:rPr>
        <w:footnoteReference w:id="19"/>
      </w:r>
      <w:r w:rsidRPr="00B47F95">
        <w:rPr>
          <w:rFonts w:ascii="Calibri" w:eastAsia="Calibri" w:hAnsi="Calibri" w:cs="Calibri"/>
          <w:color w:val="000000" w:themeColor="text1"/>
          <w:vertAlign w:val="superscript"/>
          <w:lang w:eastAsia="pl-PL"/>
        </w:rPr>
        <w:t>)</w:t>
      </w:r>
    </w:p>
    <w:p w14:paraId="0C8C4D4C" w14:textId="77777777" w:rsidR="002010E2" w:rsidRPr="00B47F95" w:rsidRDefault="002010E2" w:rsidP="002010E2">
      <w:pPr>
        <w:spacing w:after="60" w:line="276" w:lineRule="auto"/>
        <w:jc w:val="both"/>
        <w:rPr>
          <w:rFonts w:ascii="Calibri" w:eastAsia="Calibri" w:hAnsi="Calibri" w:cs="Calibri"/>
          <w:color w:val="FF0000"/>
          <w:lang w:eastAsia="pl-PL"/>
        </w:rPr>
      </w:pPr>
      <w:r w:rsidRPr="00B47F95">
        <w:rPr>
          <w:rFonts w:ascii="Calibri" w:eastAsia="Calibri" w:hAnsi="Calibri" w:cs="Calibri"/>
          <w:noProof/>
          <w:color w:val="FF0000"/>
          <w:vertAlign w:val="superscript"/>
          <w:lang w:eastAsia="pl-PL"/>
        </w:rPr>
        <w:drawing>
          <wp:inline distT="0" distB="0" distL="0" distR="0" wp14:anchorId="5C0FE91E" wp14:editId="696F03E1">
            <wp:extent cx="5760720" cy="617220"/>
            <wp:effectExtent l="0" t="0" r="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E19D3" w14:textId="77777777" w:rsidR="002010E2" w:rsidRPr="00B47F95" w:rsidRDefault="002010E2" w:rsidP="002010E2">
      <w:pPr>
        <w:spacing w:after="60" w:line="276" w:lineRule="auto"/>
        <w:jc w:val="right"/>
        <w:rPr>
          <w:rFonts w:ascii="Calibri" w:eastAsia="Calibri" w:hAnsi="Calibri" w:cs="Calibri"/>
          <w:color w:val="000000" w:themeColor="text1"/>
        </w:rPr>
      </w:pPr>
      <w:r w:rsidRPr="00B47F95">
        <w:rPr>
          <w:rFonts w:ascii="Calibri" w:eastAsia="Calibri" w:hAnsi="Calibri" w:cs="Calibri"/>
          <w:color w:val="000000" w:themeColor="text1"/>
        </w:rPr>
        <w:t>…………………………………….</w:t>
      </w:r>
    </w:p>
    <w:p w14:paraId="69B19CD9" w14:textId="77777777" w:rsidR="002010E2" w:rsidRPr="00B47F95" w:rsidRDefault="002010E2" w:rsidP="002010E2">
      <w:pPr>
        <w:spacing w:after="60" w:line="276" w:lineRule="auto"/>
        <w:jc w:val="right"/>
        <w:rPr>
          <w:rFonts w:ascii="Calibri" w:eastAsia="Calibri" w:hAnsi="Calibri" w:cs="Calibri"/>
          <w:color w:val="000000" w:themeColor="text1"/>
        </w:rPr>
      </w:pPr>
      <w:r w:rsidRPr="00B47F95">
        <w:rPr>
          <w:rFonts w:ascii="Calibri" w:eastAsia="Calibri" w:hAnsi="Calibri" w:cs="Calibri"/>
          <w:color w:val="000000" w:themeColor="text1"/>
        </w:rPr>
        <w:t>(miejsce i data)</w:t>
      </w:r>
    </w:p>
    <w:p w14:paraId="5DDB31EF" w14:textId="77777777" w:rsidR="002010E2" w:rsidRPr="00B47F95" w:rsidRDefault="002010E2" w:rsidP="002010E2">
      <w:pPr>
        <w:spacing w:after="60" w:line="276" w:lineRule="auto"/>
        <w:ind w:hanging="142"/>
        <w:jc w:val="both"/>
        <w:rPr>
          <w:rFonts w:ascii="Calibri" w:eastAsia="Calibri" w:hAnsi="Calibri" w:cs="Calibri"/>
          <w:noProof/>
          <w:color w:val="000000" w:themeColor="text1"/>
        </w:rPr>
      </w:pPr>
      <w:r w:rsidRPr="00B47F95">
        <w:rPr>
          <w:rFonts w:ascii="Calibri" w:eastAsia="Calibri" w:hAnsi="Calibri" w:cs="Calibri"/>
          <w:noProof/>
          <w:color w:val="000000" w:themeColor="text1"/>
        </w:rPr>
        <w:t>Beneficjent: ...................................................................................................................</w:t>
      </w:r>
    </w:p>
    <w:p w14:paraId="3D177664" w14:textId="77777777" w:rsidR="002010E2" w:rsidRPr="00B47F95" w:rsidRDefault="002010E2" w:rsidP="002010E2">
      <w:pPr>
        <w:spacing w:after="60" w:line="276" w:lineRule="auto"/>
        <w:ind w:hanging="142"/>
        <w:jc w:val="both"/>
        <w:rPr>
          <w:rFonts w:ascii="Calibri" w:eastAsia="Calibri" w:hAnsi="Calibri" w:cs="Calibri"/>
          <w:noProof/>
          <w:color w:val="000000" w:themeColor="text1"/>
        </w:rPr>
      </w:pPr>
      <w:r w:rsidRPr="00B47F95">
        <w:rPr>
          <w:rFonts w:ascii="Calibri" w:eastAsia="Calibri" w:hAnsi="Calibri" w:cs="Calibri"/>
          <w:noProof/>
          <w:color w:val="000000" w:themeColor="text1"/>
        </w:rPr>
        <w:t>Tytuł projetku: ..............................................................................................................</w:t>
      </w:r>
    </w:p>
    <w:p w14:paraId="4825A8A1" w14:textId="77777777" w:rsidR="002010E2" w:rsidRPr="00B47F95" w:rsidRDefault="002010E2" w:rsidP="002010E2">
      <w:pPr>
        <w:spacing w:after="60" w:line="276" w:lineRule="auto"/>
        <w:ind w:hanging="142"/>
        <w:jc w:val="both"/>
        <w:rPr>
          <w:rFonts w:ascii="Calibri" w:eastAsia="Calibri" w:hAnsi="Calibri" w:cs="Calibri"/>
          <w:noProof/>
          <w:color w:val="000000" w:themeColor="text1"/>
        </w:rPr>
      </w:pPr>
      <w:r w:rsidRPr="00B47F95">
        <w:rPr>
          <w:rFonts w:ascii="Calibri" w:eastAsia="Calibri" w:hAnsi="Calibri" w:cs="Calibri"/>
          <w:noProof/>
          <w:color w:val="000000" w:themeColor="text1"/>
        </w:rPr>
        <w:t>Nr projektu: ..................................................................................................................</w:t>
      </w: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14"/>
        <w:gridCol w:w="716"/>
        <w:gridCol w:w="1386"/>
        <w:gridCol w:w="2103"/>
        <w:gridCol w:w="984"/>
        <w:gridCol w:w="1140"/>
        <w:gridCol w:w="1035"/>
      </w:tblGrid>
      <w:tr w:rsidR="002010E2" w:rsidRPr="00B47F95" w14:paraId="2DBFF8A9" w14:textId="77777777" w:rsidTr="00B9021D">
        <w:trPr>
          <w:trHeight w:val="330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67C2FB35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Rok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3E2C0E79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Kwartał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3B341937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Miesiąc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58B823FA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Wydatki kwalifikowalne</w:t>
            </w:r>
            <w:r w:rsidRPr="00B47F95">
              <w:rPr>
                <w:rFonts w:ascii="Calibri" w:eastAsia="Calibri" w:hAnsi="Calibri" w:cs="Calibri"/>
                <w:b/>
                <w:color w:val="000000" w:themeColor="text1"/>
                <w:vertAlign w:val="superscript"/>
              </w:rPr>
              <w:footnoteReference w:id="20"/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2B491539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Dofinansowanie</w:t>
            </w:r>
            <w:r w:rsidRPr="00B47F95">
              <w:rPr>
                <w:rFonts w:ascii="Calibri" w:eastAsia="Calibri" w:hAnsi="Calibri" w:cs="Calibri"/>
                <w:b/>
                <w:color w:val="000000" w:themeColor="text1"/>
                <w:vertAlign w:val="superscript"/>
              </w:rPr>
              <w:footnoteReference w:id="21"/>
            </w:r>
          </w:p>
        </w:tc>
      </w:tr>
      <w:tr w:rsidR="002010E2" w:rsidRPr="00B47F95" w14:paraId="3BBDFC3F" w14:textId="77777777" w:rsidTr="00B9021D">
        <w:trPr>
          <w:trHeight w:val="1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33C7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1E9A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D476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7687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68A6F3B4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Kwota zaliczki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67E03859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Kwota refundacji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1FDEA71E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Kwota ogółem</w:t>
            </w:r>
          </w:p>
        </w:tc>
      </w:tr>
      <w:tr w:rsidR="002010E2" w:rsidRPr="00B47F95" w14:paraId="78A3D006" w14:textId="77777777" w:rsidTr="00B9021D">
        <w:trPr>
          <w:trHeight w:val="397"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C845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A833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205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5D2D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6C7F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4C96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C121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</w:tr>
      <w:tr w:rsidR="002010E2" w:rsidRPr="00B47F95" w14:paraId="323EB2D4" w14:textId="77777777" w:rsidTr="00B9021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697F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F597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947F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A287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FF70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6931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6027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</w:tr>
      <w:tr w:rsidR="002010E2" w:rsidRPr="00B47F95" w14:paraId="4D49200E" w14:textId="77777777" w:rsidTr="00B9021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2FD5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B66D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858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1C28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E93E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F100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620C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</w:tr>
      <w:tr w:rsidR="002010E2" w:rsidRPr="00B47F95" w14:paraId="199FA2EF" w14:textId="77777777" w:rsidTr="00B9021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8DB0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31CB3FD4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Suma kwartał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D5C65E8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CBE5078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C21E79A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BF013E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2010E2" w:rsidRPr="00B47F95" w14:paraId="4A7E2A01" w14:textId="77777777" w:rsidTr="00B9021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6499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F6C9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F26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8C22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F18E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C26E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DAE4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</w:tr>
      <w:tr w:rsidR="002010E2" w:rsidRPr="00B47F95" w14:paraId="66AABA22" w14:textId="77777777" w:rsidTr="00B9021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45A6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D09D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F2AC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8FF2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FA20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74D7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466F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</w:tr>
      <w:tr w:rsidR="002010E2" w:rsidRPr="00B47F95" w14:paraId="331A146F" w14:textId="77777777" w:rsidTr="00B9021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91D4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45F0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CC73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1D75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0EDB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E358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5D24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</w:tr>
      <w:tr w:rsidR="002010E2" w:rsidRPr="00B47F95" w14:paraId="32A4FE79" w14:textId="77777777" w:rsidTr="00B9021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A9EA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E192358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Suma kwartał 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6D9653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82CC034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7D63A66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08B14AD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2010E2" w:rsidRPr="00B47F95" w14:paraId="1DB131E2" w14:textId="77777777" w:rsidTr="00B9021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48B0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74E3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E023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76FB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53FA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5AAA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F21E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</w:tr>
      <w:tr w:rsidR="002010E2" w:rsidRPr="00B47F95" w14:paraId="57E43CC6" w14:textId="77777777" w:rsidTr="00B9021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5B6E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6ADF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B3AB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8BF9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BC07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39F3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FE37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</w:tr>
      <w:tr w:rsidR="002010E2" w:rsidRPr="00B47F95" w14:paraId="7E65B90E" w14:textId="77777777" w:rsidTr="00B9021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6BFE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D6FA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F747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636B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C6D4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8D61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9E54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</w:tr>
      <w:tr w:rsidR="002010E2" w:rsidRPr="00B47F95" w14:paraId="0965FDD9" w14:textId="77777777" w:rsidTr="00B9021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454D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A644E27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Suma kwartał III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516E3F7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A34649B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045B08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25421C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2010E2" w:rsidRPr="00B47F95" w14:paraId="075CF3C3" w14:textId="77777777" w:rsidTr="00B9021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20DC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6626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8B8E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B8EE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3D22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FD72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BD0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</w:tr>
      <w:tr w:rsidR="002010E2" w:rsidRPr="00B47F95" w14:paraId="064F2E5B" w14:textId="77777777" w:rsidTr="00B9021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236F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1783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F3A7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1932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709A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8AD5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BA6A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</w:tr>
      <w:tr w:rsidR="002010E2" w:rsidRPr="00B47F95" w14:paraId="1F4A409E" w14:textId="77777777" w:rsidTr="00B9021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153A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2671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4C2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D9CB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405A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7D10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836A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n/d</w:t>
            </w:r>
          </w:p>
        </w:tc>
      </w:tr>
      <w:tr w:rsidR="002010E2" w:rsidRPr="00B47F95" w14:paraId="40046FBC" w14:textId="77777777" w:rsidTr="00B9021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AF55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25C4A17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Suma kwartał 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9311B9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1BB6FC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47A4AE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859DD3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2010E2" w:rsidRPr="00B47F95" w14:paraId="51BA28F1" w14:textId="77777777" w:rsidTr="00B9021D">
        <w:trPr>
          <w:gridBefore w:val="2"/>
          <w:wBefore w:w="957" w:type="dxa"/>
          <w:trHeight w:val="510"/>
          <w:jc w:val="center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053F4F19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Razem dla rok XXXX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8CA36B7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0A1F302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F4561D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986DD3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</w:tc>
      </w:tr>
      <w:tr w:rsidR="002010E2" w:rsidRPr="00B47F95" w14:paraId="0FB35ACE" w14:textId="77777777" w:rsidTr="00B9021D">
        <w:trPr>
          <w:gridBefore w:val="2"/>
          <w:wBefore w:w="957" w:type="dxa"/>
          <w:trHeight w:val="510"/>
          <w:jc w:val="center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6DC197F7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47F95">
              <w:rPr>
                <w:rFonts w:ascii="Calibri" w:eastAsia="Calibri" w:hAnsi="Calibri" w:cs="Calibri"/>
                <w:b/>
                <w:color w:val="000000" w:themeColor="text1"/>
              </w:rPr>
              <w:t>Ogółem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EFC695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7A212AE" w14:textId="77777777" w:rsidR="002010E2" w:rsidRPr="00B47F95" w:rsidRDefault="002010E2" w:rsidP="00B902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</w:tc>
      </w:tr>
    </w:tbl>
    <w:p w14:paraId="6EAF5026" w14:textId="77777777" w:rsidR="002010E2" w:rsidRPr="00B47F95" w:rsidRDefault="002010E2" w:rsidP="002010E2">
      <w:pPr>
        <w:spacing w:after="0" w:line="276" w:lineRule="auto"/>
        <w:rPr>
          <w:rFonts w:ascii="Cambria" w:eastAsia="Times New Roman" w:hAnsi="Cambria" w:cs="Times New Roman"/>
          <w:b/>
          <w:color w:val="FF0000"/>
          <w:sz w:val="24"/>
          <w:szCs w:val="24"/>
          <w:lang w:eastAsia="pl-PL"/>
        </w:rPr>
        <w:sectPr w:rsidR="002010E2" w:rsidRPr="00B47F95" w:rsidSect="00E263BC"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299"/>
        </w:sectPr>
      </w:pPr>
    </w:p>
    <w:p w14:paraId="56A2AE4D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  <w:bCs/>
          <w:color w:val="000000" w:themeColor="text1"/>
        </w:rPr>
      </w:pPr>
      <w:r w:rsidRPr="00B47F95">
        <w:rPr>
          <w:rFonts w:ascii="Calibri" w:eastAsia="Calibri" w:hAnsi="Calibri" w:cs="Times New Roman"/>
          <w:bCs/>
          <w:color w:val="000000" w:themeColor="text1"/>
        </w:rPr>
        <w:lastRenderedPageBreak/>
        <w:t>Załącznik nr 4 do umowy: Zakres danych nt. uczestników projektów współfinansowanych z EFS+ oraz podmiotów obejmowanych wsparciem gromadzonych w CST2021</w:t>
      </w:r>
    </w:p>
    <w:p w14:paraId="3A059A69" w14:textId="77777777" w:rsidR="002010E2" w:rsidRPr="00B47F95" w:rsidRDefault="002010E2" w:rsidP="008146AB">
      <w:pPr>
        <w:numPr>
          <w:ilvl w:val="0"/>
          <w:numId w:val="53"/>
        </w:numPr>
        <w:spacing w:line="276" w:lineRule="auto"/>
        <w:rPr>
          <w:rFonts w:ascii="Calibri" w:eastAsia="Calibri" w:hAnsi="Calibri" w:cs="Times New Roman"/>
          <w:bCs/>
          <w:color w:val="000000" w:themeColor="text1"/>
        </w:rPr>
      </w:pPr>
      <w:r w:rsidRPr="00B47F95">
        <w:rPr>
          <w:rFonts w:ascii="Calibri" w:eastAsia="Calibri" w:hAnsi="Calibri" w:cs="Times New Roman"/>
          <w:bCs/>
          <w:color w:val="000000" w:themeColor="text1"/>
        </w:rPr>
        <w:t>Uczestnicy:</w:t>
      </w:r>
    </w:p>
    <w:p w14:paraId="04019134" w14:textId="77777777" w:rsidR="002010E2" w:rsidRPr="00B47F95" w:rsidRDefault="002010E2" w:rsidP="008146AB">
      <w:pPr>
        <w:numPr>
          <w:ilvl w:val="1"/>
          <w:numId w:val="53"/>
        </w:numPr>
        <w:spacing w:line="276" w:lineRule="auto"/>
        <w:rPr>
          <w:rFonts w:ascii="Calibri" w:eastAsia="Calibri" w:hAnsi="Calibri" w:cs="Times New Roman"/>
          <w:bCs/>
          <w:color w:val="000000" w:themeColor="text1"/>
        </w:rPr>
      </w:pPr>
      <w:r w:rsidRPr="00B47F95">
        <w:rPr>
          <w:rFonts w:ascii="Calibri" w:eastAsia="Calibri" w:hAnsi="Calibri" w:cs="Times New Roman"/>
          <w:bCs/>
          <w:color w:val="000000" w:themeColor="text1"/>
        </w:rPr>
        <w:t>dane uczestnika (obywatelstwo, rodzaj uczestnika</w:t>
      </w:r>
      <w:r w:rsidRPr="00B47F95">
        <w:rPr>
          <w:rFonts w:ascii="Calibri" w:eastAsia="Calibri" w:hAnsi="Calibri" w:cs="Times New Roman"/>
          <w:bCs/>
          <w:color w:val="000000" w:themeColor="text1"/>
          <w:vertAlign w:val="superscript"/>
        </w:rPr>
        <w:footnoteReference w:id="22"/>
      </w:r>
      <w:r w:rsidRPr="00B47F95">
        <w:rPr>
          <w:rFonts w:ascii="Calibri" w:eastAsia="Calibri" w:hAnsi="Calibri" w:cs="Times New Roman"/>
          <w:bCs/>
          <w:color w:val="000000" w:themeColor="text1"/>
        </w:rPr>
        <w:t>, nazwa instytucji</w:t>
      </w:r>
      <w:r w:rsidRPr="00B47F95">
        <w:rPr>
          <w:rFonts w:ascii="Calibri" w:eastAsia="Calibri" w:hAnsi="Calibri" w:cs="Times New Roman"/>
          <w:bCs/>
          <w:color w:val="000000" w:themeColor="text1"/>
          <w:vertAlign w:val="superscript"/>
        </w:rPr>
        <w:footnoteReference w:id="23"/>
      </w:r>
      <w:r w:rsidRPr="00B47F95">
        <w:rPr>
          <w:rFonts w:ascii="Calibri" w:eastAsia="Calibri" w:hAnsi="Calibri" w:cs="Times New Roman"/>
          <w:bCs/>
          <w:color w:val="000000" w:themeColor="text1"/>
        </w:rPr>
        <w:t>, imię i nazwisko, PESEL, wiek w chwili przystąpienia do projektu, płeć, wykształcenie)</w:t>
      </w:r>
    </w:p>
    <w:p w14:paraId="4B2C3050" w14:textId="77777777" w:rsidR="002010E2" w:rsidRPr="00B47F95" w:rsidRDefault="002010E2" w:rsidP="008146AB">
      <w:pPr>
        <w:numPr>
          <w:ilvl w:val="1"/>
          <w:numId w:val="53"/>
        </w:numPr>
        <w:spacing w:line="276" w:lineRule="auto"/>
        <w:rPr>
          <w:rFonts w:ascii="Calibri" w:eastAsia="Calibri" w:hAnsi="Calibri" w:cs="Times New Roman"/>
          <w:bCs/>
          <w:color w:val="000000" w:themeColor="text1"/>
        </w:rPr>
      </w:pPr>
      <w:r w:rsidRPr="00B47F95">
        <w:rPr>
          <w:rFonts w:ascii="Calibri" w:eastAsia="Calibri" w:hAnsi="Calibri" w:cs="Times New Roman"/>
          <w:bCs/>
          <w:color w:val="000000" w:themeColor="text1"/>
        </w:rPr>
        <w:t xml:space="preserve">dane teleadresowe (kraj, województwo, powiat, gmina, miejscowość, kod pocztowy, </w:t>
      </w:r>
      <w:bookmarkStart w:id="1" w:name="_Hlk93665701"/>
      <w:r w:rsidRPr="00B47F95">
        <w:rPr>
          <w:rFonts w:ascii="Calibri" w:eastAsia="Calibri" w:hAnsi="Calibri" w:cs="Times New Roman"/>
          <w:bCs/>
          <w:color w:val="000000" w:themeColor="text1"/>
        </w:rPr>
        <w:t>obszar zamieszkania wg stopnia urbanizacji DEGURBA</w:t>
      </w:r>
      <w:bookmarkEnd w:id="1"/>
      <w:r w:rsidRPr="00B47F95">
        <w:rPr>
          <w:rFonts w:ascii="Calibri" w:eastAsia="Calibri" w:hAnsi="Calibri" w:cs="Times New Roman"/>
          <w:bCs/>
          <w:color w:val="000000" w:themeColor="text1"/>
        </w:rPr>
        <w:t>, tel. kontaktowy, adres e-mail)</w:t>
      </w:r>
    </w:p>
    <w:p w14:paraId="79463E48" w14:textId="77777777" w:rsidR="002010E2" w:rsidRPr="00B47F95" w:rsidRDefault="002010E2" w:rsidP="008146AB">
      <w:pPr>
        <w:numPr>
          <w:ilvl w:val="1"/>
          <w:numId w:val="53"/>
        </w:numPr>
        <w:spacing w:line="276" w:lineRule="auto"/>
        <w:rPr>
          <w:rFonts w:ascii="Calibri" w:eastAsia="Calibri" w:hAnsi="Calibri" w:cs="Times New Roman"/>
          <w:bCs/>
          <w:color w:val="000000" w:themeColor="text1"/>
        </w:rPr>
      </w:pPr>
      <w:r w:rsidRPr="00B47F95">
        <w:rPr>
          <w:rFonts w:ascii="Calibri" w:eastAsia="Calibri" w:hAnsi="Calibri" w:cs="Times New Roman"/>
          <w:bCs/>
          <w:color w:val="000000" w:themeColor="text1"/>
        </w:rPr>
        <w:t>szczegóły wsparcia (data rozpoczęcia i zakończenia udziału w projekcie, data rozpoczęcia  udziału we wsparciu, status na rynku pracy w chwili przystąpienia do projektu, planowana data zakończenia edukacji w placówce edukacyjnej, w której skorzystano ze wsparcia, sytuacja po zakończeniu udziału w projekcie, zakończenie udziału osoby w projekcie zgodnie z zaplanowaną dla niej ścieżką uczestnictwa, rodzaj otrzymanego wsparcia, data założenia działalności gospodarczej)</w:t>
      </w:r>
    </w:p>
    <w:p w14:paraId="16D04C77" w14:textId="77777777" w:rsidR="002010E2" w:rsidRPr="00B47F95" w:rsidRDefault="002010E2" w:rsidP="008146AB">
      <w:pPr>
        <w:numPr>
          <w:ilvl w:val="1"/>
          <w:numId w:val="53"/>
        </w:numPr>
        <w:spacing w:line="276" w:lineRule="auto"/>
        <w:rPr>
          <w:rFonts w:ascii="Calibri" w:eastAsia="Calibri" w:hAnsi="Calibri" w:cs="Times New Roman"/>
          <w:bCs/>
          <w:color w:val="000000" w:themeColor="text1"/>
        </w:rPr>
      </w:pPr>
      <w:r w:rsidRPr="00B47F95">
        <w:rPr>
          <w:rFonts w:ascii="Calibri" w:eastAsia="Calibri" w:hAnsi="Calibri" w:cs="Times New Roman"/>
          <w:bCs/>
          <w:color w:val="000000" w:themeColor="text1"/>
        </w:rPr>
        <w:t>status uczestnika projektu (przynależność do mniejszości narodowej lub etnicznej, migrantów, obce pochodzenie, bezdomność i wykluczenie mieszkaniowe, niepełnosprawność)</w:t>
      </w:r>
    </w:p>
    <w:p w14:paraId="501231E5" w14:textId="77777777" w:rsidR="002010E2" w:rsidRPr="00B47F95" w:rsidRDefault="002010E2" w:rsidP="008146AB">
      <w:pPr>
        <w:numPr>
          <w:ilvl w:val="0"/>
          <w:numId w:val="53"/>
        </w:numPr>
        <w:spacing w:line="276" w:lineRule="auto"/>
        <w:rPr>
          <w:rFonts w:ascii="Calibri" w:eastAsia="Calibri" w:hAnsi="Calibri" w:cs="Times New Roman"/>
          <w:bCs/>
          <w:color w:val="000000" w:themeColor="text1"/>
        </w:rPr>
      </w:pPr>
      <w:r w:rsidRPr="00B47F95">
        <w:rPr>
          <w:rFonts w:ascii="Calibri" w:eastAsia="Calibri" w:hAnsi="Calibri" w:cs="Times New Roman"/>
          <w:bCs/>
          <w:color w:val="000000" w:themeColor="text1"/>
        </w:rPr>
        <w:t>Podmioty objęte wsparciem:</w:t>
      </w:r>
    </w:p>
    <w:p w14:paraId="6510EEAA" w14:textId="77777777" w:rsidR="002010E2" w:rsidRPr="00B47F95" w:rsidRDefault="002010E2" w:rsidP="008146AB">
      <w:pPr>
        <w:numPr>
          <w:ilvl w:val="1"/>
          <w:numId w:val="53"/>
        </w:numPr>
        <w:spacing w:line="276" w:lineRule="auto"/>
        <w:rPr>
          <w:rFonts w:ascii="Calibri" w:eastAsia="Calibri" w:hAnsi="Calibri" w:cs="Times New Roman"/>
          <w:bCs/>
          <w:color w:val="000000" w:themeColor="text1"/>
        </w:rPr>
      </w:pPr>
      <w:r w:rsidRPr="00B47F95">
        <w:rPr>
          <w:rFonts w:ascii="Calibri" w:eastAsia="Calibri" w:hAnsi="Calibri" w:cs="Times New Roman"/>
          <w:bCs/>
          <w:color w:val="000000" w:themeColor="text1"/>
        </w:rPr>
        <w:t>dane podstawowe (nazwa instytucji, NIP, typ instytucji)</w:t>
      </w:r>
    </w:p>
    <w:p w14:paraId="55A0CCBE" w14:textId="77777777" w:rsidR="002010E2" w:rsidRPr="00B47F95" w:rsidRDefault="002010E2" w:rsidP="008146AB">
      <w:pPr>
        <w:numPr>
          <w:ilvl w:val="1"/>
          <w:numId w:val="53"/>
        </w:numPr>
        <w:spacing w:line="276" w:lineRule="auto"/>
        <w:rPr>
          <w:rFonts w:ascii="Calibri" w:eastAsia="Calibri" w:hAnsi="Calibri" w:cs="Times New Roman"/>
          <w:bCs/>
          <w:color w:val="000000" w:themeColor="text1"/>
        </w:rPr>
      </w:pPr>
      <w:r w:rsidRPr="00B47F95">
        <w:rPr>
          <w:rFonts w:ascii="Calibri" w:eastAsia="Calibri" w:hAnsi="Calibri" w:cs="Times New Roman"/>
          <w:bCs/>
          <w:color w:val="000000" w:themeColor="text1"/>
        </w:rPr>
        <w:t>dane teleadresowe (kraj, województwo, powiat, gmina, miejscowość, kod pocztowy, telefon kontaktowy, adres e-mail)</w:t>
      </w:r>
    </w:p>
    <w:p w14:paraId="14DB7ED3" w14:textId="77777777" w:rsidR="002010E2" w:rsidRPr="00B47F95" w:rsidRDefault="002010E2" w:rsidP="008146AB">
      <w:pPr>
        <w:numPr>
          <w:ilvl w:val="1"/>
          <w:numId w:val="53"/>
        </w:numPr>
        <w:spacing w:line="276" w:lineRule="auto"/>
        <w:rPr>
          <w:rFonts w:ascii="Calibri" w:eastAsia="Calibri" w:hAnsi="Calibri" w:cs="Times New Roman"/>
          <w:bCs/>
          <w:color w:val="000000" w:themeColor="text1"/>
        </w:rPr>
      </w:pPr>
      <w:r w:rsidRPr="00B47F95">
        <w:rPr>
          <w:rFonts w:ascii="Calibri" w:eastAsia="Calibri" w:hAnsi="Calibri" w:cs="Times New Roman"/>
          <w:bCs/>
          <w:color w:val="000000" w:themeColor="text1"/>
        </w:rPr>
        <w:t xml:space="preserve">szczegóły wsparcia (data rozpoczęcia i zakończenia udziału w projekcie, data rozpoczęcia udziału we wsparciu, fakt objęcia wsparciem pracowników instytucji, rodzaj przyznanego wsparcia) </w:t>
      </w:r>
    </w:p>
    <w:p w14:paraId="439D2A69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  <w:bCs/>
          <w:color w:val="FF0000"/>
        </w:rPr>
      </w:pPr>
    </w:p>
    <w:p w14:paraId="7F70DC1A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  <w:bCs/>
          <w:color w:val="FF0000"/>
        </w:rPr>
      </w:pPr>
      <w:r w:rsidRPr="00B47F95">
        <w:rPr>
          <w:rFonts w:ascii="Calibri" w:eastAsia="Calibri" w:hAnsi="Calibri" w:cs="Times New Roman"/>
          <w:bCs/>
          <w:color w:val="FF0000"/>
        </w:rPr>
        <w:br w:type="page"/>
      </w:r>
    </w:p>
    <w:p w14:paraId="27B8C91C" w14:textId="73BBCA79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  <w:bCs/>
          <w:color w:val="000000" w:themeColor="text1"/>
        </w:rPr>
      </w:pPr>
      <w:r w:rsidRPr="00B47F95">
        <w:rPr>
          <w:rFonts w:ascii="Calibri" w:eastAsia="Calibri" w:hAnsi="Calibri" w:cs="Times New Roman"/>
          <w:bCs/>
          <w:color w:val="000000" w:themeColor="text1"/>
        </w:rPr>
        <w:lastRenderedPageBreak/>
        <w:t xml:space="preserve">Tabela </w:t>
      </w:r>
      <w:r w:rsidRPr="00B47F95">
        <w:rPr>
          <w:rFonts w:ascii="Calibri" w:eastAsia="Calibri" w:hAnsi="Calibri" w:cs="Times New Roman"/>
          <w:bCs/>
          <w:color w:val="000000" w:themeColor="text1"/>
        </w:rPr>
        <w:fldChar w:fldCharType="begin"/>
      </w:r>
      <w:r w:rsidRPr="00B47F95">
        <w:rPr>
          <w:rFonts w:ascii="Calibri" w:eastAsia="Calibri" w:hAnsi="Calibri" w:cs="Times New Roman"/>
          <w:bCs/>
          <w:color w:val="000000" w:themeColor="text1"/>
        </w:rPr>
        <w:instrText xml:space="preserve"> SEQ Tabela \* ARABIC </w:instrText>
      </w:r>
      <w:r w:rsidRPr="00B47F95">
        <w:rPr>
          <w:rFonts w:ascii="Calibri" w:eastAsia="Calibri" w:hAnsi="Calibri" w:cs="Times New Roman"/>
          <w:bCs/>
          <w:color w:val="000000" w:themeColor="text1"/>
        </w:rPr>
        <w:fldChar w:fldCharType="separate"/>
      </w:r>
      <w:r w:rsidR="00C26366">
        <w:rPr>
          <w:rFonts w:ascii="Calibri" w:eastAsia="Calibri" w:hAnsi="Calibri" w:cs="Times New Roman"/>
          <w:bCs/>
          <w:noProof/>
          <w:color w:val="000000" w:themeColor="text1"/>
        </w:rPr>
        <w:t>1</w:t>
      </w:r>
      <w:r w:rsidRPr="00B47F95">
        <w:rPr>
          <w:rFonts w:ascii="Calibri" w:eastAsia="Calibri" w:hAnsi="Calibri" w:cs="Times New Roman"/>
          <w:color w:val="000000" w:themeColor="text1"/>
        </w:rPr>
        <w:fldChar w:fldCharType="end"/>
      </w:r>
      <w:r w:rsidRPr="00B47F95">
        <w:rPr>
          <w:rFonts w:ascii="Calibri" w:eastAsia="Calibri" w:hAnsi="Calibri" w:cs="Times New Roman"/>
          <w:bCs/>
          <w:color w:val="000000" w:themeColor="text1"/>
        </w:rPr>
        <w:t xml:space="preserve"> Wspólne wskaźniki produktu raportowane według celu szczegółowego, kategorii regionu i płci (załącznik I do rozporządzenia EFS+) określające zakres danych dotyczących uczestników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014"/>
        <w:gridCol w:w="4616"/>
        <w:gridCol w:w="2432"/>
      </w:tblGrid>
      <w:tr w:rsidR="002010E2" w:rsidRPr="00B47F95" w14:paraId="11FDA95D" w14:textId="77777777" w:rsidTr="00B9021D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EDCB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Kategoria danych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6E8C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lang w:val="en-GB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Nazwa wskaźnika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B69F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Właściwa populacja, dla której dane są zbierane</w:t>
            </w:r>
          </w:p>
        </w:tc>
      </w:tr>
      <w:tr w:rsidR="002010E2" w:rsidRPr="00B47F95" w14:paraId="489205CB" w14:textId="77777777" w:rsidTr="00B9021D"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FFB8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Status na rynku pracy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12C1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bezrobotnych, w tym długotrwale bezrobotnych objętych wsparciem w programie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58F2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Wszyscy uczestnicy projektów w celach szczegółowych a)-k)</w:t>
            </w:r>
          </w:p>
        </w:tc>
      </w:tr>
      <w:tr w:rsidR="002010E2" w:rsidRPr="00B47F95" w14:paraId="532586AB" w14:textId="77777777" w:rsidTr="00B9021D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1A55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03B2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długotrwale bezrobotnych objętych wsparciem w programie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B52F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</w:tr>
      <w:tr w:rsidR="002010E2" w:rsidRPr="00B47F95" w14:paraId="7E1317DD" w14:textId="77777777" w:rsidTr="00B9021D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299B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1732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biernych zawodowo objętych wsparciem w programie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A49E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</w:tr>
      <w:tr w:rsidR="002010E2" w:rsidRPr="00B47F95" w14:paraId="4003A4C9" w14:textId="77777777" w:rsidTr="00B9021D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6AA7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5BC4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 xml:space="preserve">Liczba osób pracujących, łącznie z prowadzącymi działalność na własny rachunek, objętych wsparciem w programie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3289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</w:tr>
      <w:tr w:rsidR="002010E2" w:rsidRPr="00B47F95" w14:paraId="684C093E" w14:textId="77777777" w:rsidTr="00B9021D"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85F7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Wiek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317E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w wieku poniżej 18 lat objętych wsparciem w programie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83AA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Wszyscy uczestnicy projektów w celach szczegółowych a)-l)</w:t>
            </w:r>
          </w:p>
        </w:tc>
      </w:tr>
      <w:tr w:rsidR="002010E2" w:rsidRPr="00B47F95" w14:paraId="604A7A9A" w14:textId="77777777" w:rsidTr="00B902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C5C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E148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w wieku 18-29 lat objętych wsparciem w programie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7B84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</w:tr>
      <w:tr w:rsidR="002010E2" w:rsidRPr="00B47F95" w14:paraId="2043B188" w14:textId="77777777" w:rsidTr="00B902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4555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8A1E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w wieku 55 lat i więcej objętych wsparciem w programie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A29A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</w:tr>
      <w:tr w:rsidR="002010E2" w:rsidRPr="00B47F95" w14:paraId="61497A7C" w14:textId="77777777" w:rsidTr="00B9021D"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821A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proofErr w:type="spellStart"/>
            <w:r w:rsidRPr="00B47F95">
              <w:rPr>
                <w:rFonts w:ascii="Calibri" w:eastAsia="Calibri" w:hAnsi="Calibri" w:cs="Times New Roman"/>
                <w:bCs/>
                <w:color w:val="000000" w:themeColor="text1"/>
                <w:lang w:val="en-AU"/>
              </w:rPr>
              <w:t>Pozio</w:t>
            </w:r>
            <w:proofErr w:type="spellEnd"/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m wykształcenia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00AA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z wykształceniem co najwyżej średnim I stopnia (ISCED 0-2) objętych wsparciem w ramach programu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5A6B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Wszyscy uczestnicy projektów w celach szczegółowych a)-k)</w:t>
            </w:r>
          </w:p>
        </w:tc>
      </w:tr>
      <w:tr w:rsidR="002010E2" w:rsidRPr="00B47F95" w14:paraId="1A157E23" w14:textId="77777777" w:rsidTr="00B902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C90D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E80A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z wykształceniem na poziomie średnim II stopnia (ISCED 3) lub na poziomie policealnym (ISCED 4) objętych wsparciem w ramach programu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AC30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</w:tr>
      <w:tr w:rsidR="002010E2" w:rsidRPr="00B47F95" w14:paraId="210EADCC" w14:textId="77777777" w:rsidTr="00B902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D03E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B7F5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z wykształceniem wyższym (ISCED 5-8) objętych wsparciem w ramach programu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F3F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</w:tr>
      <w:tr w:rsidR="002010E2" w:rsidRPr="00B47F95" w14:paraId="14B03BAF" w14:textId="77777777" w:rsidTr="00B9021D"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32F7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Inne cechy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0EFD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z niepełnosprawnościami objętych wsparciem w programie</w:t>
            </w:r>
            <w:r w:rsidRPr="00B47F95">
              <w:rPr>
                <w:rFonts w:ascii="Calibri" w:eastAsia="Calibri" w:hAnsi="Calibri" w:cs="Times New Roman"/>
                <w:bCs/>
                <w:color w:val="000000" w:themeColor="text1"/>
                <w:vertAlign w:val="superscript"/>
              </w:rPr>
              <w:footnoteReference w:id="24"/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D0E8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 xml:space="preserve">W zależności od wybranej metody zbierania danych </w:t>
            </w: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lastRenderedPageBreak/>
              <w:t xml:space="preserve">(od wszystkich uczestników/na podstawie wiarygodnych szacunków)  - dotyczy celów szczegółowych a)-l) - za wyjątkiem wskaźnika dot. Obszarów wiejskich, który nie dotyczy </w:t>
            </w:r>
            <w:proofErr w:type="spellStart"/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cs</w:t>
            </w:r>
            <w:proofErr w:type="spellEnd"/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 xml:space="preserve"> l).</w:t>
            </w:r>
          </w:p>
        </w:tc>
      </w:tr>
      <w:tr w:rsidR="002010E2" w:rsidRPr="00B47F95" w14:paraId="51D0B4CB" w14:textId="77777777" w:rsidTr="00B902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7587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846D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obcego pochodzenia objętych wsparciem w programie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0EE8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</w:tr>
      <w:tr w:rsidR="002010E2" w:rsidRPr="00B47F95" w14:paraId="1B376754" w14:textId="77777777" w:rsidTr="00B902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B9C5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953C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z krajów trzecich objętych wsparciem w programie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CA09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</w:tr>
      <w:tr w:rsidR="002010E2" w:rsidRPr="00B47F95" w14:paraId="73C24488" w14:textId="77777777" w:rsidTr="00B902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D3DD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A7AA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należących do mniejszości, w tym społeczności marginalizowanych takich jak Romowie, objętych wsparciem w programie</w:t>
            </w:r>
            <w:r w:rsidRPr="00B47F95">
              <w:rPr>
                <w:rFonts w:ascii="Calibri" w:eastAsia="Calibri" w:hAnsi="Calibri" w:cs="Times New Roman"/>
                <w:bCs/>
                <w:color w:val="000000" w:themeColor="text1"/>
                <w:vertAlign w:val="superscript"/>
              </w:rPr>
              <w:footnoteReference w:id="25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118E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</w:tr>
      <w:tr w:rsidR="002010E2" w:rsidRPr="00B47F95" w14:paraId="7D44D7B4" w14:textId="77777777" w:rsidTr="00B902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0E56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0009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50C7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</w:tr>
      <w:tr w:rsidR="002010E2" w:rsidRPr="00B47F95" w14:paraId="4B2BE67D" w14:textId="77777777" w:rsidTr="00B9021D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0681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7547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pochodzących z obszarów wiejskich objętych wsparciem w programie</w:t>
            </w:r>
            <w:r w:rsidRPr="00B47F95">
              <w:rPr>
                <w:rFonts w:ascii="Calibri" w:eastAsia="Calibri" w:hAnsi="Calibri" w:cs="Times New Roman"/>
                <w:bCs/>
                <w:color w:val="000000" w:themeColor="text1"/>
                <w:vertAlign w:val="superscript"/>
              </w:rPr>
              <w:footnoteReference w:id="26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0CA5" w14:textId="77777777" w:rsidR="002010E2" w:rsidRPr="00B47F95" w:rsidRDefault="002010E2" w:rsidP="00B9021D">
            <w:pPr>
              <w:spacing w:after="0"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</w:p>
        </w:tc>
      </w:tr>
    </w:tbl>
    <w:p w14:paraId="6E362D5D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  <w:bCs/>
          <w:color w:val="FF0000"/>
        </w:rPr>
      </w:pPr>
      <w:r w:rsidRPr="00B47F95">
        <w:rPr>
          <w:rFonts w:ascii="Calibri" w:eastAsia="Calibri" w:hAnsi="Calibri" w:cs="Times New Roman"/>
          <w:bCs/>
          <w:color w:val="FF0000"/>
        </w:rPr>
        <w:br w:type="page"/>
      </w:r>
    </w:p>
    <w:p w14:paraId="2F772E77" w14:textId="1255CBFE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  <w:bCs/>
          <w:color w:val="000000" w:themeColor="text1"/>
        </w:rPr>
      </w:pPr>
      <w:r w:rsidRPr="00B47F95">
        <w:rPr>
          <w:rFonts w:ascii="Calibri" w:eastAsia="Calibri" w:hAnsi="Calibri" w:cs="Times New Roman"/>
          <w:bCs/>
          <w:color w:val="000000" w:themeColor="text1"/>
        </w:rPr>
        <w:lastRenderedPageBreak/>
        <w:t xml:space="preserve">Tabela </w:t>
      </w:r>
      <w:r w:rsidRPr="00B47F95">
        <w:rPr>
          <w:rFonts w:ascii="Calibri" w:eastAsia="Calibri" w:hAnsi="Calibri" w:cs="Times New Roman"/>
          <w:bCs/>
          <w:color w:val="000000" w:themeColor="text1"/>
        </w:rPr>
        <w:fldChar w:fldCharType="begin"/>
      </w:r>
      <w:r w:rsidRPr="00B47F95">
        <w:rPr>
          <w:rFonts w:ascii="Calibri" w:eastAsia="Calibri" w:hAnsi="Calibri" w:cs="Times New Roman"/>
          <w:bCs/>
          <w:color w:val="000000" w:themeColor="text1"/>
        </w:rPr>
        <w:instrText xml:space="preserve"> SEQ Tabela \* ARABIC </w:instrText>
      </w:r>
      <w:r w:rsidRPr="00B47F95">
        <w:rPr>
          <w:rFonts w:ascii="Calibri" w:eastAsia="Calibri" w:hAnsi="Calibri" w:cs="Times New Roman"/>
          <w:bCs/>
          <w:color w:val="000000" w:themeColor="text1"/>
        </w:rPr>
        <w:fldChar w:fldCharType="separate"/>
      </w:r>
      <w:r w:rsidR="00C26366">
        <w:rPr>
          <w:rFonts w:ascii="Calibri" w:eastAsia="Calibri" w:hAnsi="Calibri" w:cs="Times New Roman"/>
          <w:bCs/>
          <w:noProof/>
          <w:color w:val="000000" w:themeColor="text1"/>
        </w:rPr>
        <w:t>2</w:t>
      </w:r>
      <w:r w:rsidRPr="00B47F95">
        <w:rPr>
          <w:rFonts w:ascii="Calibri" w:eastAsia="Calibri" w:hAnsi="Calibri" w:cs="Times New Roman"/>
          <w:color w:val="000000" w:themeColor="text1"/>
        </w:rPr>
        <w:fldChar w:fldCharType="end"/>
      </w:r>
      <w:r w:rsidRPr="00B47F95">
        <w:rPr>
          <w:rFonts w:ascii="Calibri" w:eastAsia="Calibri" w:hAnsi="Calibri" w:cs="Times New Roman"/>
          <w:bCs/>
          <w:color w:val="000000" w:themeColor="text1"/>
        </w:rPr>
        <w:t xml:space="preserve"> Wspólne wskaźniki rezultatu bezpośredniego raportowane według celu szczegółowego, kategorii regionu i płci (załącznik I do rozporządzenia EFS+) określające zakres danych dotyczących uczestników projektów</w:t>
      </w:r>
      <w:r w:rsidRPr="00B47F95">
        <w:rPr>
          <w:rFonts w:ascii="Calibri" w:eastAsia="Calibri" w:hAnsi="Calibri" w:cs="Times New Roman"/>
          <w:bCs/>
          <w:color w:val="000000" w:themeColor="text1"/>
          <w:vertAlign w:val="superscript"/>
        </w:rPr>
        <w:footnoteReference w:id="27"/>
      </w:r>
      <w:r w:rsidRPr="00B47F95">
        <w:rPr>
          <w:rFonts w:ascii="Calibri" w:eastAsia="Calibri" w:hAnsi="Calibri" w:cs="Times New Roman"/>
          <w:bCs/>
          <w:color w:val="000000" w:themeColor="text1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973"/>
        <w:gridCol w:w="5089"/>
      </w:tblGrid>
      <w:tr w:rsidR="002010E2" w:rsidRPr="00B47F95" w14:paraId="57CDD2A7" w14:textId="77777777" w:rsidTr="00B9021D"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5171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lang w:val="en-GB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Nazwa wskaźnika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1719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Właściwa populacja</w:t>
            </w:r>
          </w:p>
        </w:tc>
      </w:tr>
      <w:tr w:rsidR="002010E2" w:rsidRPr="00B47F95" w14:paraId="56EC452E" w14:textId="77777777" w:rsidTr="00B9021D"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2FD5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 xml:space="preserve">Liczba osób poszukujących pracy po opuszczeniu programu 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A5B8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lang w:val="en-GB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Osoby bierne zawodowo objęte wsparciem w programie</w:t>
            </w:r>
          </w:p>
        </w:tc>
      </w:tr>
      <w:tr w:rsidR="002010E2" w:rsidRPr="00B47F95" w14:paraId="66BE55B6" w14:textId="77777777" w:rsidTr="00B9021D"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DE89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 xml:space="preserve">Liczba osób, które podjęły kształcenie lub szkolenie po opuszczeniu programu 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0C08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 xml:space="preserve">Wszyscy uczestnicy, poza osobami kształcącymi lub szkolącymi się w momencie rozpoczęcia udziału we wsparciu </w:t>
            </w:r>
          </w:p>
        </w:tc>
      </w:tr>
      <w:tr w:rsidR="002010E2" w:rsidRPr="00B47F95" w14:paraId="1D6FEBD5" w14:textId="77777777" w:rsidTr="00B9021D"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19E9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 xml:space="preserve">Liczba osób, które uzyskały kwalifikacje po opuszczeniu programu 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BD9D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  <w:lang w:val="en-GB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Wszyscy uczestnicy</w:t>
            </w:r>
          </w:p>
        </w:tc>
      </w:tr>
      <w:tr w:rsidR="002010E2" w:rsidRPr="00B47F95" w14:paraId="06D4239C" w14:textId="77777777" w:rsidTr="00B9021D"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FBE7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 xml:space="preserve">Liczba osób pracujących, łącznie z prowadzącymi działalność na własny rachunek, po opuszczeniu programu </w:t>
            </w:r>
          </w:p>
        </w:tc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CF98" w14:textId="77777777" w:rsidR="002010E2" w:rsidRPr="00B47F95" w:rsidRDefault="002010E2" w:rsidP="008146AB">
            <w:pPr>
              <w:numPr>
                <w:ilvl w:val="0"/>
                <w:numId w:val="54"/>
              </w:num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bezrobotnych, w tym długotrwale bezrobotnych, objętych wsparciem w programie</w:t>
            </w:r>
          </w:p>
          <w:p w14:paraId="6A2ACBAA" w14:textId="77777777" w:rsidR="002010E2" w:rsidRPr="00B47F95" w:rsidRDefault="002010E2" w:rsidP="008146AB">
            <w:pPr>
              <w:numPr>
                <w:ilvl w:val="0"/>
                <w:numId w:val="54"/>
              </w:numPr>
              <w:spacing w:line="276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B47F95">
              <w:rPr>
                <w:rFonts w:ascii="Calibri" w:eastAsia="Calibri" w:hAnsi="Calibri" w:cs="Times New Roman"/>
                <w:bCs/>
                <w:color w:val="000000" w:themeColor="text1"/>
              </w:rPr>
              <w:t>Liczba osób biernych zawodowo objętych wsparciem w programie</w:t>
            </w:r>
          </w:p>
        </w:tc>
      </w:tr>
    </w:tbl>
    <w:p w14:paraId="1366CBE6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  <w:bCs/>
          <w:i/>
          <w:iCs/>
          <w:color w:val="FF0000"/>
        </w:rPr>
      </w:pPr>
    </w:p>
    <w:p w14:paraId="69A9012E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  <w:bCs/>
          <w:color w:val="FF0000"/>
        </w:rPr>
      </w:pPr>
    </w:p>
    <w:p w14:paraId="139F3E9F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  <w:bCs/>
          <w:color w:val="FF0000"/>
        </w:rPr>
      </w:pPr>
    </w:p>
    <w:p w14:paraId="5F32055E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  <w:bCs/>
          <w:color w:val="FF0000"/>
        </w:rPr>
      </w:pPr>
    </w:p>
    <w:p w14:paraId="1D04DC6A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  <w:color w:val="FF0000"/>
        </w:rPr>
      </w:pPr>
    </w:p>
    <w:p w14:paraId="5E888C3F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</w:p>
    <w:p w14:paraId="37794080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</w:p>
    <w:p w14:paraId="41AC52C1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</w:p>
    <w:p w14:paraId="0AEF914E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</w:p>
    <w:p w14:paraId="23A612FD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</w:p>
    <w:p w14:paraId="3533297C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</w:p>
    <w:p w14:paraId="06CB4F05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</w:p>
    <w:p w14:paraId="40A3258B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</w:p>
    <w:p w14:paraId="4DE41E36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  <w:color w:val="FF0000"/>
        </w:rPr>
      </w:pPr>
    </w:p>
    <w:p w14:paraId="021D710B" w14:textId="77777777" w:rsidR="002010E2" w:rsidRPr="00B47F95" w:rsidRDefault="002010E2" w:rsidP="002010E2">
      <w:pPr>
        <w:spacing w:after="240"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lastRenderedPageBreak/>
        <w:t>Załącznik nr 5 do umowy: Wyciąg z zapisów Podręcznika wnioskodawcy i beneficjenta Funduszy Europejskich na lata 2021-2027 w zakresie informacji i promocji</w:t>
      </w:r>
    </w:p>
    <w:p w14:paraId="3E86553D" w14:textId="77777777" w:rsidR="002010E2" w:rsidRPr="00B47F95" w:rsidRDefault="002010E2" w:rsidP="008146AB">
      <w:pPr>
        <w:numPr>
          <w:ilvl w:val="0"/>
          <w:numId w:val="55"/>
        </w:numPr>
        <w:spacing w:before="360" w:line="276" w:lineRule="auto"/>
        <w:ind w:left="714" w:hanging="357"/>
        <w:rPr>
          <w:rFonts w:ascii="Calibri" w:eastAsia="Calibri" w:hAnsi="Calibri" w:cs="Times New Roman"/>
          <w:b/>
          <w:bCs/>
          <w:iCs/>
          <w:lang w:val="x-none"/>
        </w:rPr>
      </w:pPr>
      <w:bookmarkStart w:id="2" w:name="_Toc488324553"/>
      <w:bookmarkStart w:id="3" w:name="_Toc123805816"/>
      <w:bookmarkStart w:id="4" w:name="_Toc123806383"/>
      <w:bookmarkStart w:id="5" w:name="_Toc123806448"/>
      <w:bookmarkStart w:id="6" w:name="_Toc123806737"/>
      <w:r w:rsidRPr="00B47F95">
        <w:rPr>
          <w:rFonts w:ascii="Calibri" w:eastAsia="Calibri" w:hAnsi="Calibri" w:cs="Times New Roman"/>
          <w:b/>
          <w:bCs/>
          <w:iCs/>
          <w:lang w:val="x-none"/>
        </w:rPr>
        <w:t>Jak oznaczać dokumenty i działania informacyjno-promocyjne w projek</w:t>
      </w:r>
      <w:r w:rsidRPr="00B47F95">
        <w:rPr>
          <w:rFonts w:ascii="Calibri" w:eastAsia="Calibri" w:hAnsi="Calibri" w:cs="Times New Roman"/>
          <w:b/>
          <w:bCs/>
          <w:iCs/>
        </w:rPr>
        <w:t>cie</w:t>
      </w:r>
      <w:r w:rsidRPr="00B47F95">
        <w:rPr>
          <w:rFonts w:ascii="Calibri" w:eastAsia="Calibri" w:hAnsi="Calibri" w:cs="Times New Roman"/>
          <w:b/>
          <w:bCs/>
          <w:iCs/>
          <w:lang w:val="x-none"/>
        </w:rPr>
        <w:t>?</w:t>
      </w:r>
      <w:bookmarkEnd w:id="2"/>
      <w:bookmarkEnd w:id="3"/>
      <w:bookmarkEnd w:id="4"/>
      <w:bookmarkEnd w:id="5"/>
      <w:bookmarkEnd w:id="6"/>
    </w:p>
    <w:p w14:paraId="4280DF60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Jako beneficjent musisz oznaczać działania informacyjne i promocyjne oraz dokumenty związane z realizacją projektu, które podajesz do wiadomości publicznej lub przeznaczasz dla uczestników projektów. Z wyjątkiem dokumentów, w których ze względu na ich specyfikę nie można zmieniać i ingerować w ich wzory, np. z powodu obowiązującego prawa (dokumenty księgowe, certyfikaty etc.).</w:t>
      </w:r>
    </w:p>
    <w:p w14:paraId="65064B07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Uwaga! Jeśli w zestawieniu lub na materiale występują inne znaki dodatkowe (logo), to nie mogą być one większe (mierzone wysokością lub szerokością) od flagi (symbolu) Unii Europejskiej.</w:t>
      </w:r>
    </w:p>
    <w:p w14:paraId="3D792DA0" w14:textId="77777777" w:rsidR="002010E2" w:rsidRPr="00B47F95" w:rsidRDefault="002010E2" w:rsidP="008146AB">
      <w:pPr>
        <w:numPr>
          <w:ilvl w:val="1"/>
          <w:numId w:val="55"/>
        </w:numPr>
        <w:tabs>
          <w:tab w:val="num" w:pos="426"/>
        </w:tabs>
        <w:spacing w:before="240" w:line="276" w:lineRule="auto"/>
        <w:ind w:left="1491" w:hanging="357"/>
        <w:rPr>
          <w:rFonts w:ascii="Calibri" w:eastAsia="Calibri" w:hAnsi="Calibri" w:cs="Times New Roman"/>
          <w:b/>
          <w:bCs/>
        </w:rPr>
      </w:pPr>
      <w:r w:rsidRPr="00B47F95">
        <w:rPr>
          <w:rFonts w:ascii="Calibri" w:eastAsia="Calibri" w:hAnsi="Calibri" w:cs="Times New Roman"/>
          <w:b/>
          <w:bCs/>
        </w:rPr>
        <w:t>Jakie znaki graficzne należy umieścić?</w:t>
      </w:r>
    </w:p>
    <w:p w14:paraId="6CD8240C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Oznaczenie projektu realizowanego z programu Fundusze Europejskie dla Podlaskiego 2021-2027 musi zawierać następujące znaki: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269"/>
        <w:gridCol w:w="2269"/>
        <w:gridCol w:w="2127"/>
      </w:tblGrid>
      <w:tr w:rsidR="002010E2" w:rsidRPr="00B47F95" w14:paraId="79E8F17A" w14:textId="77777777" w:rsidTr="00B9021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C0CB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B47F95">
              <w:rPr>
                <w:rFonts w:ascii="Calibri" w:eastAsia="Calibri" w:hAnsi="Calibri" w:cs="Times New Roman"/>
                <w:b/>
              </w:rPr>
              <w:t xml:space="preserve">Znak Funduszy Europejskich </w:t>
            </w:r>
          </w:p>
          <w:p w14:paraId="014FFCE6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B47F95">
              <w:rPr>
                <w:rFonts w:ascii="Calibri" w:eastAsia="Calibri" w:hAnsi="Calibri" w:cs="Times New Roman"/>
              </w:rPr>
              <w:t>złożony z symbolu graficznego i nazwy Fundusze Europejskie dla Podlaskiego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AC2A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B47F95">
              <w:rPr>
                <w:rFonts w:ascii="Calibri" w:eastAsia="Calibri" w:hAnsi="Calibri" w:cs="Times New Roman"/>
                <w:b/>
              </w:rPr>
              <w:t>Znak barw Rzeczypospolitej Polskiej</w:t>
            </w:r>
          </w:p>
          <w:p w14:paraId="12CAB256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B47F95">
              <w:rPr>
                <w:rFonts w:ascii="Calibri" w:eastAsia="Calibri" w:hAnsi="Calibri" w:cs="Times New Roman"/>
              </w:rPr>
              <w:t>złożony z barw RP oraz nazwy Rzeczpospolita Polska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3BA0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B47F95">
              <w:rPr>
                <w:rFonts w:ascii="Calibri" w:eastAsia="Calibri" w:hAnsi="Calibri" w:cs="Times New Roman"/>
                <w:b/>
              </w:rPr>
              <w:t xml:space="preserve">Znak Unii Europejskiej </w:t>
            </w:r>
          </w:p>
          <w:p w14:paraId="73842D4F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B47F95">
              <w:rPr>
                <w:rFonts w:ascii="Calibri" w:eastAsia="Calibri" w:hAnsi="Calibri" w:cs="Times New Roman"/>
              </w:rPr>
              <w:t>złożony z flagi UE i napisu „Dofinansowane przez Unię Europejską”</w:t>
            </w:r>
            <w:r w:rsidRPr="00B47F95">
              <w:rPr>
                <w:rFonts w:ascii="Calibri" w:eastAsia="Calibri" w:hAnsi="Calibri" w:cs="Times New Roman"/>
                <w:vertAlign w:val="superscript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14C7" w14:textId="77777777" w:rsidR="002010E2" w:rsidRPr="00B47F95" w:rsidRDefault="002010E2" w:rsidP="00B9021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B47F95">
              <w:rPr>
                <w:rFonts w:ascii="Calibri" w:eastAsia="Calibri" w:hAnsi="Calibri" w:cs="Times New Roman"/>
                <w:b/>
              </w:rPr>
              <w:t>Logo Województwa Podlaskiego</w:t>
            </w:r>
          </w:p>
        </w:tc>
      </w:tr>
    </w:tbl>
    <w:p w14:paraId="7884D7B1" w14:textId="77777777" w:rsidR="002010E2" w:rsidRPr="00B47F95" w:rsidRDefault="002010E2" w:rsidP="008146AB">
      <w:pPr>
        <w:numPr>
          <w:ilvl w:val="1"/>
          <w:numId w:val="55"/>
        </w:numPr>
        <w:tabs>
          <w:tab w:val="num" w:pos="360"/>
        </w:tabs>
        <w:spacing w:before="240" w:line="276" w:lineRule="auto"/>
        <w:ind w:left="1491" w:hanging="357"/>
        <w:rPr>
          <w:rFonts w:ascii="Calibri" w:eastAsia="Calibri" w:hAnsi="Calibri" w:cs="Times New Roman"/>
          <w:b/>
          <w:bCs/>
        </w:rPr>
      </w:pPr>
      <w:bookmarkStart w:id="7" w:name="_Toc488235590"/>
      <w:bookmarkStart w:id="8" w:name="_Toc488235716"/>
      <w:bookmarkStart w:id="9" w:name="_Toc488324554"/>
      <w:bookmarkStart w:id="10" w:name="_Toc488324585"/>
      <w:bookmarkStart w:id="11" w:name="_Toc123806739"/>
      <w:bookmarkStart w:id="12" w:name="_Toc123806450"/>
      <w:bookmarkStart w:id="13" w:name="_Toc123806385"/>
      <w:bookmarkStart w:id="14" w:name="_Toc123805818"/>
      <w:bookmarkEnd w:id="7"/>
      <w:bookmarkEnd w:id="8"/>
      <w:bookmarkEnd w:id="9"/>
      <w:r w:rsidRPr="00B47F95">
        <w:rPr>
          <w:rFonts w:ascii="Calibri" w:eastAsia="Calibri" w:hAnsi="Calibri" w:cs="Times New Roman"/>
          <w:b/>
          <w:bCs/>
        </w:rPr>
        <w:t>Liczba znaków</w:t>
      </w:r>
      <w:bookmarkEnd w:id="10"/>
      <w:r w:rsidRPr="00B47F95">
        <w:rPr>
          <w:rFonts w:ascii="Calibri" w:eastAsia="Calibri" w:hAnsi="Calibri" w:cs="Times New Roman"/>
          <w:b/>
          <w:bCs/>
        </w:rPr>
        <w:t xml:space="preserve"> w zestawieniu</w:t>
      </w:r>
      <w:bookmarkEnd w:id="11"/>
      <w:bookmarkEnd w:id="12"/>
      <w:bookmarkEnd w:id="13"/>
      <w:bookmarkEnd w:id="14"/>
    </w:p>
    <w:p w14:paraId="1B53A39B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Liczba znaków w zestawieniu (tzn. w jednej linii) </w:t>
      </w:r>
      <w:r w:rsidRPr="00B47F95">
        <w:rPr>
          <w:rFonts w:ascii="Calibri" w:eastAsia="Calibri" w:hAnsi="Calibri" w:cs="Times New Roman"/>
          <w:b/>
          <w:bCs/>
        </w:rPr>
        <w:t>nie może przekraczać czterech</w:t>
      </w:r>
      <w:r w:rsidRPr="00B47F95">
        <w:rPr>
          <w:rFonts w:ascii="Calibri" w:eastAsia="Calibri" w:hAnsi="Calibri" w:cs="Times New Roman"/>
          <w:b/>
          <w:bCs/>
          <w:vertAlign w:val="superscript"/>
        </w:rPr>
        <w:footnoteReference w:id="28"/>
      </w:r>
      <w:r w:rsidRPr="00B47F95">
        <w:rPr>
          <w:rFonts w:ascii="Calibri" w:eastAsia="Calibri" w:hAnsi="Calibri" w:cs="Times New Roman"/>
        </w:rPr>
        <w:t xml:space="preserve">, łącznie ze znakami FE, znakiem barw RP i znakiem UE, a w przypadku programów regionalnych również z herbem lub oficjalnym logo województwa. </w:t>
      </w:r>
    </w:p>
    <w:p w14:paraId="72B81FFC" w14:textId="77777777" w:rsidR="002010E2" w:rsidRPr="00B47F95" w:rsidRDefault="002010E2" w:rsidP="002010E2">
      <w:pPr>
        <w:spacing w:after="240"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  <w:b/>
          <w:bCs/>
        </w:rPr>
        <w:t>Nie można</w:t>
      </w:r>
      <w:r w:rsidRPr="00B47F95">
        <w:rPr>
          <w:rFonts w:ascii="Calibri" w:eastAsia="Calibri" w:hAnsi="Calibri" w:cs="Times New Roman"/>
        </w:rPr>
        <w:t xml:space="preserve"> w zestawieniu umieszczać znaków wykonawców, którzy realizują działania w ramach projektu, ale którzy nie są beneficjentami. Inne znaki, jeśli są potrzebne, można umieścić poza zestawieniem – linią znaków: FE, barw RP, UE (z wyjątkiem tablic, plakatów i naklejek, których wzory nie mogą być modyfikowane).</w:t>
      </w:r>
    </w:p>
    <w:p w14:paraId="1CB00CF9" w14:textId="77777777" w:rsidR="002010E2" w:rsidRPr="00B47F95" w:rsidRDefault="002010E2" w:rsidP="008146AB">
      <w:pPr>
        <w:numPr>
          <w:ilvl w:val="0"/>
          <w:numId w:val="55"/>
        </w:numPr>
        <w:spacing w:line="276" w:lineRule="auto"/>
        <w:rPr>
          <w:rFonts w:ascii="Calibri" w:eastAsia="Calibri" w:hAnsi="Calibri" w:cs="Times New Roman"/>
          <w:b/>
          <w:bCs/>
          <w:iCs/>
        </w:rPr>
      </w:pPr>
      <w:bookmarkStart w:id="15" w:name="_Toc488324559"/>
      <w:bookmarkStart w:id="16" w:name="_Toc123805819"/>
      <w:bookmarkStart w:id="17" w:name="_Toc123806386"/>
      <w:bookmarkStart w:id="18" w:name="_Toc123806451"/>
      <w:bookmarkStart w:id="19" w:name="_Toc123806740"/>
      <w:r w:rsidRPr="00B47F95">
        <w:rPr>
          <w:rFonts w:ascii="Calibri" w:eastAsia="Calibri" w:hAnsi="Calibri" w:cs="Times New Roman"/>
          <w:b/>
          <w:bCs/>
          <w:iCs/>
          <w:lang w:val="x-none"/>
        </w:rPr>
        <w:t>Jak oznaczać miejsce projektu?</w:t>
      </w:r>
      <w:bookmarkEnd w:id="15"/>
      <w:r w:rsidRPr="00B47F95">
        <w:rPr>
          <w:rFonts w:ascii="Calibri" w:eastAsia="Calibri" w:hAnsi="Calibri" w:cs="Times New Roman"/>
          <w:b/>
          <w:bCs/>
          <w:iCs/>
        </w:rPr>
        <w:t xml:space="preserve"> Tablice i plakaty.</w:t>
      </w:r>
      <w:bookmarkEnd w:id="16"/>
      <w:bookmarkEnd w:id="17"/>
      <w:bookmarkEnd w:id="18"/>
      <w:bookmarkEnd w:id="19"/>
    </w:p>
    <w:p w14:paraId="28EE5AD7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  <w:b/>
          <w:bCs/>
        </w:rPr>
      </w:pPr>
      <w:r w:rsidRPr="00B47F95">
        <w:rPr>
          <w:rFonts w:ascii="Calibri" w:eastAsia="Calibri" w:hAnsi="Calibri" w:cs="Times New Roman"/>
        </w:rPr>
        <w:t xml:space="preserve">Twoje obowiązki związane z oznaczaniem miejsca realizacji projektu zależą od rodzaju projektu oraz wysokości dofinansowania projektu. Zarówno tablice, jak i plakaty, muszą znajdować się </w:t>
      </w:r>
      <w:r w:rsidRPr="00B47F95">
        <w:rPr>
          <w:rFonts w:ascii="Calibri" w:eastAsia="Calibri" w:hAnsi="Calibri" w:cs="Times New Roman"/>
          <w:b/>
          <w:bCs/>
        </w:rPr>
        <w:t>w miejscu dobrze widocznym.</w:t>
      </w:r>
    </w:p>
    <w:p w14:paraId="5B1FAE4A" w14:textId="77777777" w:rsidR="002010E2" w:rsidRPr="00B47F95" w:rsidRDefault="002010E2" w:rsidP="008146AB">
      <w:pPr>
        <w:numPr>
          <w:ilvl w:val="1"/>
          <w:numId w:val="55"/>
        </w:numPr>
        <w:spacing w:before="240" w:line="276" w:lineRule="auto"/>
        <w:ind w:left="1491" w:hanging="357"/>
        <w:rPr>
          <w:rFonts w:ascii="Calibri" w:eastAsia="Calibri" w:hAnsi="Calibri" w:cs="Times New Roman"/>
          <w:b/>
          <w:bCs/>
          <w:lang w:val="x-none"/>
        </w:rPr>
      </w:pPr>
      <w:bookmarkStart w:id="20" w:name="_Toc415586316"/>
      <w:bookmarkStart w:id="21" w:name="_Toc415586319"/>
      <w:bookmarkStart w:id="22" w:name="_Toc415586321"/>
      <w:bookmarkStart w:id="23" w:name="_Toc415586322"/>
      <w:bookmarkStart w:id="24" w:name="_Toc415586323"/>
      <w:bookmarkStart w:id="25" w:name="_Toc415586324"/>
      <w:bookmarkStart w:id="26" w:name="_Toc415586325"/>
      <w:bookmarkStart w:id="27" w:name="_Toc123806741"/>
      <w:bookmarkStart w:id="28" w:name="_Toc123806452"/>
      <w:bookmarkStart w:id="29" w:name="_Toc123806387"/>
      <w:bookmarkStart w:id="30" w:name="_Toc123805820"/>
      <w:bookmarkStart w:id="31" w:name="_Toc488324560"/>
      <w:bookmarkEnd w:id="20"/>
      <w:bookmarkEnd w:id="21"/>
      <w:bookmarkEnd w:id="22"/>
      <w:bookmarkEnd w:id="23"/>
      <w:bookmarkEnd w:id="24"/>
      <w:bookmarkEnd w:id="25"/>
      <w:bookmarkEnd w:id="26"/>
      <w:r w:rsidRPr="00B47F95">
        <w:rPr>
          <w:rFonts w:ascii="Calibri" w:eastAsia="Calibri" w:hAnsi="Calibri" w:cs="Times New Roman"/>
          <w:b/>
          <w:bCs/>
        </w:rPr>
        <w:t>Tablice informacyjne</w:t>
      </w:r>
      <w:bookmarkEnd w:id="27"/>
      <w:bookmarkEnd w:id="28"/>
      <w:bookmarkEnd w:id="29"/>
      <w:bookmarkEnd w:id="30"/>
      <w:bookmarkEnd w:id="31"/>
    </w:p>
    <w:p w14:paraId="696E31F5" w14:textId="77777777" w:rsidR="002010E2" w:rsidRPr="00B47F95" w:rsidRDefault="002010E2" w:rsidP="008146AB">
      <w:pPr>
        <w:numPr>
          <w:ilvl w:val="2"/>
          <w:numId w:val="55"/>
        </w:numPr>
        <w:spacing w:line="276" w:lineRule="auto"/>
        <w:rPr>
          <w:rFonts w:ascii="Calibri" w:eastAsia="Calibri" w:hAnsi="Calibri" w:cs="Times New Roman"/>
          <w:b/>
          <w:bCs/>
        </w:rPr>
      </w:pPr>
      <w:r w:rsidRPr="00B47F95">
        <w:rPr>
          <w:rFonts w:ascii="Calibri" w:eastAsia="Calibri" w:hAnsi="Calibri" w:cs="Times New Roman"/>
          <w:b/>
          <w:bCs/>
        </w:rPr>
        <w:t>Jak powinna wyglądać tablica informacyjna?</w:t>
      </w:r>
    </w:p>
    <w:p w14:paraId="437F857B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Tablica musi zawierać:</w:t>
      </w:r>
    </w:p>
    <w:p w14:paraId="0E3094BB" w14:textId="77777777" w:rsidR="002010E2" w:rsidRPr="00B47F95" w:rsidRDefault="002010E2" w:rsidP="008146AB">
      <w:pPr>
        <w:numPr>
          <w:ilvl w:val="0"/>
          <w:numId w:val="56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lastRenderedPageBreak/>
        <w:t>znak FE, znak UE oraz herb lub oficjalne logo promocyjne województwa,</w:t>
      </w:r>
    </w:p>
    <w:p w14:paraId="78C683A0" w14:textId="77777777" w:rsidR="002010E2" w:rsidRPr="00B47F95" w:rsidRDefault="002010E2" w:rsidP="008146AB">
      <w:pPr>
        <w:numPr>
          <w:ilvl w:val="0"/>
          <w:numId w:val="56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nazwę beneficjenta,</w:t>
      </w:r>
    </w:p>
    <w:p w14:paraId="72B48C14" w14:textId="77777777" w:rsidR="002010E2" w:rsidRPr="00B47F95" w:rsidRDefault="002010E2" w:rsidP="008146AB">
      <w:pPr>
        <w:numPr>
          <w:ilvl w:val="0"/>
          <w:numId w:val="56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tytuł projektu,</w:t>
      </w:r>
    </w:p>
    <w:p w14:paraId="136EDE51" w14:textId="77777777" w:rsidR="002010E2" w:rsidRPr="00B47F95" w:rsidRDefault="002010E2" w:rsidP="008146AB">
      <w:pPr>
        <w:numPr>
          <w:ilvl w:val="0"/>
          <w:numId w:val="56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adres portalu </w:t>
      </w:r>
      <w:hyperlink r:id="rId12" w:history="1">
        <w:r w:rsidRPr="00B47F95">
          <w:rPr>
            <w:rFonts w:ascii="Calibri" w:eastAsia="Calibri" w:hAnsi="Calibri" w:cs="Times New Roman"/>
            <w:color w:val="0563C1" w:themeColor="hyperlink"/>
            <w:u w:val="single"/>
          </w:rPr>
          <w:t>www.mapadotacji.gov.pl</w:t>
        </w:r>
      </w:hyperlink>
      <w:r w:rsidRPr="00B47F95">
        <w:rPr>
          <w:rFonts w:ascii="Calibri" w:eastAsia="Calibri" w:hAnsi="Calibri" w:cs="Times New Roman"/>
        </w:rPr>
        <w:t>.</w:t>
      </w:r>
    </w:p>
    <w:p w14:paraId="1F53976E" w14:textId="77777777" w:rsidR="002010E2" w:rsidRPr="00B47F95" w:rsidRDefault="002010E2" w:rsidP="002010E2">
      <w:pPr>
        <w:spacing w:before="240"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Wzór tablicy dla programu Fundusze Europejskie dla Podlaskiego 2021-2027</w:t>
      </w:r>
      <w:r w:rsidRPr="00B47F95">
        <w:rPr>
          <w:rFonts w:ascii="Calibri" w:eastAsia="Calibri" w:hAnsi="Calibri" w:cs="Times New Roman"/>
          <w:noProof/>
        </w:rPr>
        <w:drawing>
          <wp:inline distT="0" distB="0" distL="0" distR="0" wp14:anchorId="62F4C2BA" wp14:editId="62DF3A4D">
            <wp:extent cx="4191000" cy="2095500"/>
            <wp:effectExtent l="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50DCE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</w:p>
    <w:p w14:paraId="424F968A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bookmarkStart w:id="32" w:name="_Toc488235597"/>
      <w:bookmarkStart w:id="33" w:name="_Toc488235723"/>
      <w:bookmarkStart w:id="34" w:name="_Toc488324561"/>
      <w:bookmarkStart w:id="35" w:name="_Toc488235598"/>
      <w:bookmarkStart w:id="36" w:name="_Toc488235724"/>
      <w:bookmarkStart w:id="37" w:name="_Toc488324562"/>
      <w:bookmarkEnd w:id="32"/>
      <w:bookmarkEnd w:id="33"/>
      <w:bookmarkEnd w:id="34"/>
      <w:bookmarkEnd w:id="35"/>
      <w:bookmarkEnd w:id="36"/>
      <w:bookmarkEnd w:id="37"/>
      <w:r w:rsidRPr="00B47F95">
        <w:rPr>
          <w:rFonts w:ascii="Calibri" w:eastAsia="Calibri" w:hAnsi="Calibri" w:cs="Times New Roman"/>
        </w:rPr>
        <w:t>Projekty tablic są przygotowane w trzech wymiarach: 80/40, 120/60 i 240/120 cm.</w:t>
      </w:r>
    </w:p>
    <w:p w14:paraId="024F0BE5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  <w:b/>
        </w:rPr>
      </w:pPr>
      <w:r w:rsidRPr="00B47F95">
        <w:rPr>
          <w:rFonts w:ascii="Calibri" w:eastAsia="Calibri" w:hAnsi="Calibri" w:cs="Times New Roman"/>
          <w:b/>
        </w:rPr>
        <w:t xml:space="preserve">UWAGA: Wzór tablic informacyjnych jest obowiązkowy, tzn. nie można go modyfikować, dodawać/usuwać znaków, poza uzupełnianiem treści we wskazanych polach. </w:t>
      </w:r>
    </w:p>
    <w:p w14:paraId="2D8808EA" w14:textId="77777777" w:rsidR="002010E2" w:rsidRPr="00B47F95" w:rsidRDefault="002010E2" w:rsidP="008146AB">
      <w:pPr>
        <w:numPr>
          <w:ilvl w:val="2"/>
          <w:numId w:val="55"/>
        </w:numPr>
        <w:spacing w:before="240" w:line="276" w:lineRule="auto"/>
        <w:ind w:left="709" w:hanging="567"/>
        <w:rPr>
          <w:rFonts w:ascii="Calibri" w:eastAsia="Calibri" w:hAnsi="Calibri" w:cs="Times New Roman"/>
          <w:b/>
          <w:bCs/>
        </w:rPr>
      </w:pPr>
      <w:bookmarkStart w:id="38" w:name="_Toc123805821"/>
      <w:bookmarkStart w:id="39" w:name="_Toc123806388"/>
      <w:bookmarkStart w:id="40" w:name="_Toc123806453"/>
      <w:bookmarkStart w:id="41" w:name="_Toc123806742"/>
      <w:r w:rsidRPr="00B47F95">
        <w:rPr>
          <w:rFonts w:ascii="Calibri" w:eastAsia="Calibri" w:hAnsi="Calibri" w:cs="Times New Roman"/>
          <w:b/>
          <w:bCs/>
        </w:rPr>
        <w:t>Gdzie umieścić tablicę informacyjną?</w:t>
      </w:r>
      <w:bookmarkEnd w:id="38"/>
      <w:bookmarkEnd w:id="39"/>
      <w:bookmarkEnd w:id="40"/>
      <w:bookmarkEnd w:id="41"/>
    </w:p>
    <w:p w14:paraId="56CABFBE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Tablicę informacyjną umieść w miejscu realizacji projektu, np. tam, gdzie prowadzone są prace budowlane lub infrastrukturalne. </w:t>
      </w:r>
    </w:p>
    <w:p w14:paraId="3B2AB87C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Jeżeli realizujesz projekt, ale nie przewidujesz w nim prac budowlanych lub infrastrukturalnych, a planujesz inwestycje rzeczowe lub zakup sprzętu, to tablica powinna znajdować się na lub przed siedzibą beneficjenta.</w:t>
      </w:r>
    </w:p>
    <w:p w14:paraId="70F44C6E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Wybierz miejsce dobrze widoczne i ogólnie dostępne, gdzie największa liczba osób będzie miała możliwość zapoznać się z treścią tablicy.  </w:t>
      </w:r>
    </w:p>
    <w:p w14:paraId="6724FA91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Jeśli prowadzisz prace w kilku lokalizacjach, należy ustawić kilka tablic w kluczowych dla projektu miejscach. </w:t>
      </w:r>
    </w:p>
    <w:p w14:paraId="10AD6804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77C2509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Powierzchnia tablicy powinna być odpowiednio duża tak, aby była dobrze widoczna. </w:t>
      </w:r>
    </w:p>
    <w:p w14:paraId="20A5C454" w14:textId="77777777" w:rsidR="002010E2" w:rsidRPr="00B47F95" w:rsidRDefault="002010E2" w:rsidP="008146AB">
      <w:pPr>
        <w:numPr>
          <w:ilvl w:val="2"/>
          <w:numId w:val="57"/>
        </w:numPr>
        <w:spacing w:before="240" w:line="276" w:lineRule="auto"/>
        <w:ind w:hanging="578"/>
        <w:rPr>
          <w:rFonts w:ascii="Calibri" w:eastAsia="Calibri" w:hAnsi="Calibri" w:cs="Times New Roman"/>
          <w:b/>
          <w:bCs/>
        </w:rPr>
      </w:pPr>
      <w:bookmarkStart w:id="42" w:name="_Toc123805822"/>
      <w:bookmarkStart w:id="43" w:name="_Toc123806389"/>
      <w:bookmarkStart w:id="44" w:name="_Toc123806454"/>
      <w:bookmarkStart w:id="45" w:name="_Toc123806743"/>
      <w:bookmarkStart w:id="46" w:name="_Toc488324564"/>
      <w:r w:rsidRPr="00B47F95">
        <w:rPr>
          <w:rFonts w:ascii="Calibri" w:eastAsia="Calibri" w:hAnsi="Calibri" w:cs="Times New Roman"/>
          <w:b/>
          <w:bCs/>
        </w:rPr>
        <w:t>Kiedy umieścić tablicę informacyjną i na jak długo?</w:t>
      </w:r>
      <w:bookmarkEnd w:id="42"/>
      <w:bookmarkEnd w:id="43"/>
      <w:bookmarkEnd w:id="44"/>
      <w:bookmarkEnd w:id="45"/>
      <w:r w:rsidRPr="00B47F95">
        <w:rPr>
          <w:rFonts w:ascii="Calibri" w:eastAsia="Calibri" w:hAnsi="Calibri" w:cs="Times New Roman"/>
          <w:b/>
          <w:bCs/>
        </w:rPr>
        <w:t xml:space="preserve"> </w:t>
      </w:r>
      <w:bookmarkEnd w:id="46"/>
    </w:p>
    <w:p w14:paraId="1269A03D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bookmarkStart w:id="47" w:name="_Hlk124327465"/>
      <w:r w:rsidRPr="00B47F95">
        <w:rPr>
          <w:rFonts w:ascii="Calibri" w:eastAsia="Calibri" w:hAnsi="Calibri" w:cs="Times New Roman"/>
        </w:rPr>
        <w:lastRenderedPageBreak/>
        <w:t xml:space="preserve">Tablicę informacyjną musisz umieścić niezwłocznie po rozpoczęciu fizycznej realizacji Projektu obejmującego inwestycje rzeczowe lub zainstalowaniu zakupionego sprzętu. </w:t>
      </w:r>
      <w:bookmarkEnd w:id="47"/>
      <w:r w:rsidRPr="00B47F95">
        <w:rPr>
          <w:rFonts w:ascii="Calibri" w:eastAsia="Calibri" w:hAnsi="Calibri" w:cs="Times New Roman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7934EFD7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Tablica informacyjna powinna być wyeksponowana w okresie realizacji projektu oraz w okresie jego trwałości. Okres trwałości projektu jest określony w umowie o dofinansowanie. Musi zatem być wykonana z trwałych materiałów, odpornych na warunki atmosferyczne. Uszkodzoną lub nieczytelną tablicę musisz wymienić lub odnowić.</w:t>
      </w:r>
    </w:p>
    <w:p w14:paraId="7EE20755" w14:textId="77777777" w:rsidR="002010E2" w:rsidRPr="00B47F95" w:rsidRDefault="002010E2" w:rsidP="008146AB">
      <w:pPr>
        <w:numPr>
          <w:ilvl w:val="2"/>
          <w:numId w:val="57"/>
        </w:numPr>
        <w:spacing w:before="240" w:line="276" w:lineRule="auto"/>
        <w:rPr>
          <w:rFonts w:ascii="Calibri" w:eastAsia="Calibri" w:hAnsi="Calibri" w:cs="Times New Roman"/>
          <w:b/>
          <w:bCs/>
        </w:rPr>
      </w:pPr>
      <w:r w:rsidRPr="00B47F95">
        <w:rPr>
          <w:rFonts w:ascii="Calibri" w:eastAsia="Calibri" w:hAnsi="Calibri" w:cs="Times New Roman"/>
          <w:b/>
          <w:bCs/>
        </w:rPr>
        <w:t xml:space="preserve">Co zrobić, jeśli realizuję kilka projektów w tym samym miejscu? </w:t>
      </w:r>
    </w:p>
    <w:p w14:paraId="40404E60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B47F95">
        <w:rPr>
          <w:rFonts w:ascii="Calibri" w:eastAsia="Calibri" w:hAnsi="Calibri" w:cs="Times New Roman"/>
          <w:b/>
          <w:bCs/>
        </w:rPr>
        <w:t>wspólną tablicę</w:t>
      </w:r>
      <w:r w:rsidRPr="00B47F95">
        <w:rPr>
          <w:rFonts w:ascii="Calibri" w:eastAsia="Calibri" w:hAnsi="Calibri" w:cs="Times New Roman"/>
        </w:rPr>
        <w:t xml:space="preserve"> </w:t>
      </w:r>
      <w:r w:rsidRPr="00B47F95">
        <w:rPr>
          <w:rFonts w:ascii="Calibri" w:eastAsia="Calibri" w:hAnsi="Calibri" w:cs="Times New Roman"/>
          <w:b/>
          <w:bCs/>
        </w:rPr>
        <w:t xml:space="preserve">informacyjną. </w:t>
      </w:r>
      <w:r w:rsidRPr="00B47F95">
        <w:rPr>
          <w:rFonts w:ascii="Calibri" w:eastAsia="Calibri" w:hAnsi="Calibri" w:cs="Times New Roman"/>
        </w:rPr>
        <w:t xml:space="preserve">Wygląd wspólnej tablicy musi być zgodny z zasadami określonymi w </w:t>
      </w:r>
      <w:r w:rsidRPr="00B47F95">
        <w:rPr>
          <w:rFonts w:ascii="Calibri" w:eastAsia="Calibri" w:hAnsi="Calibri" w:cs="Times New Roman"/>
          <w:i/>
          <w:iCs/>
        </w:rPr>
        <w:t>Księdze Tożsamości Wizualnej marki Fundusze Europejskie 2021-2027</w:t>
      </w:r>
      <w:r w:rsidRPr="00B47F95">
        <w:rPr>
          <w:rFonts w:ascii="Calibri" w:eastAsia="Calibri" w:hAnsi="Calibri" w:cs="Times New Roman"/>
        </w:rPr>
        <w:t>.</w:t>
      </w:r>
    </w:p>
    <w:p w14:paraId="7E0B9482" w14:textId="77777777" w:rsidR="002010E2" w:rsidRPr="00B47F95" w:rsidRDefault="002010E2" w:rsidP="008146AB">
      <w:pPr>
        <w:numPr>
          <w:ilvl w:val="1"/>
          <w:numId w:val="57"/>
        </w:numPr>
        <w:spacing w:before="360" w:line="276" w:lineRule="auto"/>
        <w:ind w:left="437" w:hanging="437"/>
        <w:rPr>
          <w:rFonts w:ascii="Calibri" w:eastAsia="Calibri" w:hAnsi="Calibri" w:cs="Times New Roman"/>
          <w:b/>
          <w:bCs/>
        </w:rPr>
      </w:pPr>
      <w:bookmarkStart w:id="48" w:name="_Toc123805823"/>
      <w:bookmarkStart w:id="49" w:name="_Toc123806390"/>
      <w:bookmarkStart w:id="50" w:name="_Toc123806455"/>
      <w:bookmarkStart w:id="51" w:name="_Toc123806744"/>
      <w:bookmarkStart w:id="52" w:name="_Toc488324570"/>
      <w:r w:rsidRPr="00B47F95">
        <w:rPr>
          <w:rFonts w:ascii="Calibri" w:eastAsia="Calibri" w:hAnsi="Calibri" w:cs="Times New Roman"/>
          <w:b/>
          <w:bCs/>
        </w:rPr>
        <w:t>Plakaty informujące o projekcie</w:t>
      </w:r>
      <w:bookmarkEnd w:id="48"/>
      <w:bookmarkEnd w:id="49"/>
      <w:bookmarkEnd w:id="50"/>
      <w:bookmarkEnd w:id="51"/>
      <w:r w:rsidRPr="00B47F95">
        <w:rPr>
          <w:rFonts w:ascii="Calibri" w:eastAsia="Calibri" w:hAnsi="Calibri" w:cs="Times New Roman"/>
          <w:b/>
          <w:bCs/>
        </w:rPr>
        <w:t xml:space="preserve"> </w:t>
      </w:r>
    </w:p>
    <w:p w14:paraId="1D4D450D" w14:textId="77777777" w:rsidR="002010E2" w:rsidRPr="00B47F95" w:rsidRDefault="002010E2" w:rsidP="008146AB">
      <w:pPr>
        <w:numPr>
          <w:ilvl w:val="2"/>
          <w:numId w:val="58"/>
        </w:numPr>
        <w:spacing w:before="240" w:line="276" w:lineRule="auto"/>
        <w:rPr>
          <w:rFonts w:ascii="Calibri" w:eastAsia="Calibri" w:hAnsi="Calibri" w:cs="Times New Roman"/>
          <w:b/>
          <w:bCs/>
        </w:rPr>
      </w:pPr>
      <w:bookmarkStart w:id="53" w:name="_Toc123805824"/>
      <w:bookmarkStart w:id="54" w:name="_Toc123806391"/>
      <w:bookmarkStart w:id="55" w:name="_Toc123806456"/>
      <w:bookmarkStart w:id="56" w:name="_Toc123806745"/>
      <w:r w:rsidRPr="00B47F95">
        <w:rPr>
          <w:rFonts w:ascii="Calibri" w:eastAsia="Calibri" w:hAnsi="Calibri" w:cs="Times New Roman"/>
          <w:b/>
          <w:bCs/>
        </w:rPr>
        <w:t>Jak powinien wyglądać plakat?</w:t>
      </w:r>
      <w:bookmarkEnd w:id="53"/>
      <w:bookmarkEnd w:id="54"/>
      <w:bookmarkEnd w:id="55"/>
      <w:bookmarkEnd w:id="56"/>
      <w:r w:rsidRPr="00B47F95">
        <w:rPr>
          <w:rFonts w:ascii="Calibri" w:eastAsia="Calibri" w:hAnsi="Calibri" w:cs="Times New Roman"/>
          <w:b/>
          <w:bCs/>
        </w:rPr>
        <w:t xml:space="preserve"> </w:t>
      </w:r>
      <w:bookmarkEnd w:id="52"/>
    </w:p>
    <w:p w14:paraId="385EC716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bookmarkStart w:id="57" w:name="_Toc406086914"/>
      <w:bookmarkStart w:id="58" w:name="_Toc406087006"/>
      <w:bookmarkEnd w:id="57"/>
      <w:bookmarkEnd w:id="58"/>
      <w:r w:rsidRPr="00B47F95">
        <w:rPr>
          <w:rFonts w:ascii="Calibri" w:eastAsia="Calibri" w:hAnsi="Calibri" w:cs="Times New Roman"/>
        </w:rPr>
        <w:t>Plakat musi zawierać:</w:t>
      </w:r>
    </w:p>
    <w:p w14:paraId="270855C9" w14:textId="77777777" w:rsidR="002010E2" w:rsidRPr="00B47F95" w:rsidRDefault="002010E2" w:rsidP="008146AB">
      <w:pPr>
        <w:numPr>
          <w:ilvl w:val="0"/>
          <w:numId w:val="59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znak FE, znak UE oraz herb lub oficjalne logo promocyjne województwa, </w:t>
      </w:r>
    </w:p>
    <w:p w14:paraId="05CFBBBE" w14:textId="77777777" w:rsidR="002010E2" w:rsidRPr="00B47F95" w:rsidRDefault="002010E2" w:rsidP="008146AB">
      <w:pPr>
        <w:numPr>
          <w:ilvl w:val="0"/>
          <w:numId w:val="59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nazwę beneficjenta,</w:t>
      </w:r>
    </w:p>
    <w:p w14:paraId="0D621296" w14:textId="77777777" w:rsidR="002010E2" w:rsidRPr="00B47F95" w:rsidRDefault="002010E2" w:rsidP="008146AB">
      <w:pPr>
        <w:numPr>
          <w:ilvl w:val="0"/>
          <w:numId w:val="59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tytuł projektu,</w:t>
      </w:r>
    </w:p>
    <w:p w14:paraId="066FBE91" w14:textId="77777777" w:rsidR="002010E2" w:rsidRPr="00B47F95" w:rsidRDefault="002010E2" w:rsidP="008146AB">
      <w:pPr>
        <w:numPr>
          <w:ilvl w:val="0"/>
          <w:numId w:val="59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wysokość dofinansowania projektu z Unii Europejskiej,</w:t>
      </w:r>
    </w:p>
    <w:p w14:paraId="07EE6B63" w14:textId="77777777" w:rsidR="002010E2" w:rsidRPr="00B47F95" w:rsidRDefault="002010E2" w:rsidP="008146AB">
      <w:pPr>
        <w:numPr>
          <w:ilvl w:val="0"/>
          <w:numId w:val="59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adres portalu </w:t>
      </w:r>
      <w:hyperlink r:id="rId14" w:history="1">
        <w:r w:rsidRPr="00B47F95">
          <w:rPr>
            <w:rFonts w:ascii="Calibri" w:eastAsia="Calibri" w:hAnsi="Calibri" w:cs="Times New Roman"/>
            <w:color w:val="0563C1" w:themeColor="hyperlink"/>
            <w:u w:val="single"/>
          </w:rPr>
          <w:t>www.mapadotacji.gov.pl</w:t>
        </w:r>
      </w:hyperlink>
      <w:r w:rsidRPr="00B47F95">
        <w:rPr>
          <w:rFonts w:ascii="Calibri" w:eastAsia="Calibri" w:hAnsi="Calibri" w:cs="Times New Roman"/>
        </w:rPr>
        <w:t xml:space="preserve"> </w:t>
      </w:r>
    </w:p>
    <w:p w14:paraId="609A7CF8" w14:textId="77777777" w:rsidR="002010E2" w:rsidRPr="00B47F95" w:rsidRDefault="002010E2" w:rsidP="002010E2">
      <w:pPr>
        <w:spacing w:before="240"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Wzór plakatu dla programu </w:t>
      </w:r>
      <w:bookmarkStart w:id="59" w:name="_Hlk133408199"/>
      <w:r w:rsidRPr="00B47F95">
        <w:rPr>
          <w:rFonts w:ascii="Calibri" w:eastAsia="Calibri" w:hAnsi="Calibri" w:cs="Times New Roman"/>
        </w:rPr>
        <w:t>Fundusze Europejskie dla Podlaskiego 2021-2027</w:t>
      </w:r>
      <w:bookmarkEnd w:id="59"/>
    </w:p>
    <w:p w14:paraId="21B9254A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  <w:noProof/>
        </w:rPr>
        <w:drawing>
          <wp:inline distT="0" distB="0" distL="0" distR="0" wp14:anchorId="28CC88EC" wp14:editId="49AD7D42">
            <wp:extent cx="4099560" cy="2895600"/>
            <wp:effectExtent l="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850A3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  <w:b/>
          <w:bCs/>
        </w:rPr>
        <w:lastRenderedPageBreak/>
        <w:t>UWAGA: Wzór plakatu jest obowiązkowy, tzn. nie można go modyfikować, dodawać/usuwać znaków poza uzupełnieniem treści we wskazanych polach.</w:t>
      </w:r>
      <w:r w:rsidRPr="00B47F95">
        <w:rPr>
          <w:rFonts w:ascii="Calibri" w:eastAsia="Calibri" w:hAnsi="Calibri" w:cs="Times New Roman"/>
        </w:rPr>
        <w:t xml:space="preserve"> </w:t>
      </w:r>
    </w:p>
    <w:p w14:paraId="439A655E" w14:textId="77777777" w:rsidR="002010E2" w:rsidRPr="00B47F95" w:rsidRDefault="002010E2" w:rsidP="008146AB">
      <w:pPr>
        <w:numPr>
          <w:ilvl w:val="2"/>
          <w:numId w:val="58"/>
        </w:numPr>
        <w:spacing w:line="276" w:lineRule="auto"/>
        <w:rPr>
          <w:rFonts w:ascii="Calibri" w:eastAsia="Calibri" w:hAnsi="Calibri" w:cs="Times New Roman"/>
          <w:b/>
          <w:bCs/>
        </w:rPr>
      </w:pPr>
      <w:bookmarkStart w:id="60" w:name="_Toc123805825"/>
      <w:bookmarkStart w:id="61" w:name="_Toc123806392"/>
      <w:bookmarkStart w:id="62" w:name="_Toc123806457"/>
      <w:bookmarkStart w:id="63" w:name="_Toc123806746"/>
      <w:r w:rsidRPr="00B47F95">
        <w:rPr>
          <w:rFonts w:ascii="Calibri" w:eastAsia="Calibri" w:hAnsi="Calibri" w:cs="Times New Roman"/>
          <w:b/>
          <w:bCs/>
        </w:rPr>
        <w:t>Gdzie umieścić plakat?</w:t>
      </w:r>
      <w:bookmarkEnd w:id="60"/>
      <w:bookmarkEnd w:id="61"/>
      <w:bookmarkEnd w:id="62"/>
      <w:bookmarkEnd w:id="63"/>
    </w:p>
    <w:p w14:paraId="152F8D0F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Plakat umieść w widocznym i dostępnym publicznie miejscu. Może być to np. wejście do budynku, w którym masz swoją siedzibę albo w recepcji. Musisz zawiesić przynajmniej jeden plakat, a jeśli działania w ramach projektu realizujesz w kilku lokalizacjach, plakaty umieść w każdej z nich.</w:t>
      </w:r>
    </w:p>
    <w:p w14:paraId="5C433DFB" w14:textId="77777777" w:rsidR="002010E2" w:rsidRPr="00B47F95" w:rsidRDefault="002010E2" w:rsidP="008146AB">
      <w:pPr>
        <w:numPr>
          <w:ilvl w:val="2"/>
          <w:numId w:val="58"/>
        </w:numPr>
        <w:spacing w:before="240" w:line="276" w:lineRule="auto"/>
        <w:rPr>
          <w:rFonts w:ascii="Calibri" w:eastAsia="Calibri" w:hAnsi="Calibri" w:cs="Times New Roman"/>
          <w:b/>
          <w:bCs/>
        </w:rPr>
      </w:pPr>
      <w:bookmarkStart w:id="64" w:name="_Toc407625471"/>
      <w:bookmarkStart w:id="65" w:name="_Toc406085437"/>
      <w:bookmarkStart w:id="66" w:name="_Toc406086725"/>
      <w:bookmarkStart w:id="67" w:name="_Toc406086916"/>
      <w:bookmarkStart w:id="68" w:name="_Toc406087008"/>
      <w:bookmarkStart w:id="69" w:name="_Toc123806747"/>
      <w:bookmarkStart w:id="70" w:name="_Toc123806458"/>
      <w:bookmarkStart w:id="71" w:name="_Toc123806393"/>
      <w:bookmarkStart w:id="72" w:name="_Toc123805826"/>
      <w:bookmarkStart w:id="73" w:name="_Toc488324572"/>
      <w:bookmarkStart w:id="74" w:name="_Hlk122089757"/>
      <w:bookmarkEnd w:id="64"/>
      <w:bookmarkEnd w:id="65"/>
      <w:bookmarkEnd w:id="66"/>
      <w:bookmarkEnd w:id="67"/>
      <w:bookmarkEnd w:id="68"/>
      <w:r w:rsidRPr="00B47F95">
        <w:rPr>
          <w:rFonts w:ascii="Calibri" w:eastAsia="Calibri" w:hAnsi="Calibri" w:cs="Times New Roman"/>
          <w:b/>
          <w:bCs/>
        </w:rPr>
        <w:t>Kiedy  umieścić plakat i na jak długo?</w:t>
      </w:r>
      <w:bookmarkEnd w:id="69"/>
      <w:bookmarkEnd w:id="70"/>
      <w:bookmarkEnd w:id="71"/>
      <w:bookmarkEnd w:id="72"/>
      <w:bookmarkEnd w:id="73"/>
    </w:p>
    <w:p w14:paraId="1AADB59B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Plakat musi być wyeksponowany w trakcie realizacji projektu. Trzeba go umieścić w widocznym miejscu nie później niż miesiąc od uzyskania dofinansowania. </w:t>
      </w:r>
    </w:p>
    <w:p w14:paraId="151CB29C" w14:textId="77777777" w:rsidR="002010E2" w:rsidRPr="00B47F95" w:rsidRDefault="002010E2" w:rsidP="008146AB">
      <w:pPr>
        <w:numPr>
          <w:ilvl w:val="0"/>
          <w:numId w:val="55"/>
        </w:numPr>
        <w:spacing w:before="360" w:line="276" w:lineRule="auto"/>
        <w:ind w:left="714" w:hanging="357"/>
        <w:rPr>
          <w:rFonts w:ascii="Calibri" w:eastAsia="Calibri" w:hAnsi="Calibri" w:cs="Times New Roman"/>
          <w:b/>
          <w:bCs/>
        </w:rPr>
      </w:pPr>
      <w:bookmarkStart w:id="75" w:name="_Toc123805827"/>
      <w:bookmarkStart w:id="76" w:name="_Toc123806394"/>
      <w:bookmarkStart w:id="77" w:name="_Toc123806459"/>
      <w:bookmarkStart w:id="78" w:name="_Toc123806748"/>
      <w:bookmarkEnd w:id="74"/>
      <w:r w:rsidRPr="00B47F95">
        <w:rPr>
          <w:rFonts w:ascii="Calibri" w:eastAsia="Calibri" w:hAnsi="Calibri" w:cs="Times New Roman"/>
          <w:b/>
          <w:bCs/>
        </w:rPr>
        <w:t>Jak oznaczyć sprzęt i wyposażenie zakupione/powstałe w projekcie</w:t>
      </w:r>
      <w:bookmarkEnd w:id="75"/>
      <w:bookmarkEnd w:id="76"/>
      <w:bookmarkEnd w:id="77"/>
      <w:bookmarkEnd w:id="78"/>
      <w:r w:rsidRPr="00B47F95">
        <w:rPr>
          <w:rFonts w:ascii="Calibri" w:eastAsia="Calibri" w:hAnsi="Calibri" w:cs="Times New Roman"/>
          <w:b/>
          <w:bCs/>
        </w:rPr>
        <w:t xml:space="preserve">? </w:t>
      </w:r>
    </w:p>
    <w:p w14:paraId="08FCC019" w14:textId="77777777" w:rsidR="002010E2" w:rsidRPr="00B47F95" w:rsidRDefault="002010E2" w:rsidP="008146AB">
      <w:pPr>
        <w:numPr>
          <w:ilvl w:val="2"/>
          <w:numId w:val="55"/>
        </w:numPr>
        <w:spacing w:before="240" w:line="276" w:lineRule="auto"/>
        <w:ind w:left="1077"/>
        <w:rPr>
          <w:rFonts w:ascii="Calibri" w:eastAsia="Calibri" w:hAnsi="Calibri" w:cs="Times New Roman"/>
          <w:b/>
          <w:bCs/>
        </w:rPr>
      </w:pPr>
      <w:bookmarkStart w:id="79" w:name="_Toc123805828"/>
      <w:bookmarkStart w:id="80" w:name="_Toc123806395"/>
      <w:bookmarkStart w:id="81" w:name="_Toc123806460"/>
      <w:bookmarkStart w:id="82" w:name="_Toc123806749"/>
      <w:r w:rsidRPr="00B47F95">
        <w:rPr>
          <w:rFonts w:ascii="Calibri" w:eastAsia="Calibri" w:hAnsi="Calibri" w:cs="Times New Roman"/>
          <w:b/>
          <w:bCs/>
        </w:rPr>
        <w:t>Jak powinna wyglądać naklejka?</w:t>
      </w:r>
      <w:bookmarkEnd w:id="79"/>
      <w:bookmarkEnd w:id="80"/>
      <w:bookmarkEnd w:id="81"/>
      <w:bookmarkEnd w:id="82"/>
    </w:p>
    <w:p w14:paraId="6362461D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Jako beneficjent jesteś zobowiązany do umieszczenia naklejek na zakupionym wyposażeniu, sprzęcie i środkach transportu dofinansowanych ze środków UE i budżetu państwa. </w:t>
      </w:r>
      <w:r w:rsidRPr="00B47F95">
        <w:rPr>
          <w:rFonts w:ascii="Calibri" w:eastAsia="Calibri" w:hAnsi="Calibri" w:cs="Times New Roman"/>
          <w:b/>
        </w:rPr>
        <w:t>Naklejki powinny znajdować się w dobrze widocznym miejscu.</w:t>
      </w:r>
    </w:p>
    <w:p w14:paraId="4C28A7DE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Naklejka musi zawierać:</w:t>
      </w:r>
    </w:p>
    <w:p w14:paraId="4EBCC79D" w14:textId="77777777" w:rsidR="002010E2" w:rsidRPr="00B47F95" w:rsidRDefault="002010E2" w:rsidP="008146AB">
      <w:pPr>
        <w:numPr>
          <w:ilvl w:val="0"/>
          <w:numId w:val="60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zestawienie znaków: Funduszy Europejskich (lub znaku odpowiedniego programu), barw Rzeczypospolitej Polskiej, Unii Europejskiej),</w:t>
      </w:r>
    </w:p>
    <w:p w14:paraId="3B42B551" w14:textId="77777777" w:rsidR="002010E2" w:rsidRPr="00B47F95" w:rsidRDefault="002010E2" w:rsidP="008146AB">
      <w:pPr>
        <w:numPr>
          <w:ilvl w:val="0"/>
          <w:numId w:val="60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tekst "Zakup finansowany ze środków Unii Europejskiej i budżetu państwa”.</w:t>
      </w:r>
    </w:p>
    <w:p w14:paraId="0932B1C1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  <w:bCs/>
        </w:rPr>
      </w:pPr>
      <w:r w:rsidRPr="00B47F95">
        <w:rPr>
          <w:rFonts w:ascii="Calibri" w:eastAsia="Calibri" w:hAnsi="Calibri" w:cs="Times New Roman"/>
          <w:bCs/>
        </w:rPr>
        <w:t>Wzór naklejki:</w:t>
      </w:r>
    </w:p>
    <w:p w14:paraId="78D9FDF8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  <w:noProof/>
        </w:rPr>
        <w:drawing>
          <wp:inline distT="0" distB="0" distL="0" distR="0" wp14:anchorId="1FAB174F" wp14:editId="01A9EC5F">
            <wp:extent cx="5486400" cy="3185160"/>
            <wp:effectExtent l="0" t="0" r="0" b="0"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11086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  <w:b/>
          <w:bCs/>
        </w:rPr>
        <w:t xml:space="preserve">UWAGA: Wzór naklejki jest obowiązkowy, tzn. nie można go modyfikować, dodawać/usuwać znaków, poza zmianą znaku „Fundusze Europejskie” na znak odpowiedniego programu. </w:t>
      </w:r>
    </w:p>
    <w:p w14:paraId="0413C138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  <w:bCs/>
        </w:rPr>
      </w:pPr>
      <w:r w:rsidRPr="00B47F95">
        <w:rPr>
          <w:rFonts w:ascii="Calibri" w:eastAsia="Calibri" w:hAnsi="Calibri" w:cs="Times New Roman"/>
        </w:rPr>
        <w:lastRenderedPageBreak/>
        <w:t xml:space="preserve">Naklejki </w:t>
      </w:r>
      <w:r w:rsidRPr="00B47F95">
        <w:rPr>
          <w:rFonts w:ascii="Calibri" w:eastAsia="Calibri" w:hAnsi="Calibri" w:cs="Times New Roman"/>
          <w:bCs/>
        </w:rPr>
        <w:t>należy umieścić na:</w:t>
      </w:r>
    </w:p>
    <w:p w14:paraId="04E84156" w14:textId="77777777" w:rsidR="002010E2" w:rsidRPr="00B47F95" w:rsidRDefault="002010E2" w:rsidP="008146AB">
      <w:pPr>
        <w:numPr>
          <w:ilvl w:val="0"/>
          <w:numId w:val="61"/>
        </w:numPr>
        <w:spacing w:line="276" w:lineRule="auto"/>
        <w:rPr>
          <w:rFonts w:ascii="Calibri" w:eastAsia="Calibri" w:hAnsi="Calibri" w:cs="Times New Roman"/>
        </w:rPr>
      </w:pPr>
      <w:bookmarkStart w:id="83" w:name="_Hlk124339278"/>
      <w:r w:rsidRPr="00B47F95">
        <w:rPr>
          <w:rFonts w:ascii="Calibri" w:eastAsia="Calibri" w:hAnsi="Calibri" w:cs="Times New Roman"/>
        </w:rPr>
        <w:t xml:space="preserve">sprzętach, maszynach, urządzeniach (np. maszyny, urządzenia produkcyjne, laboratoryjne, komputery, laptopy), </w:t>
      </w:r>
    </w:p>
    <w:p w14:paraId="5D1F385D" w14:textId="77777777" w:rsidR="002010E2" w:rsidRPr="00B47F95" w:rsidRDefault="002010E2" w:rsidP="008146AB">
      <w:pPr>
        <w:numPr>
          <w:ilvl w:val="0"/>
          <w:numId w:val="61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środkach transportu (np. samochodach, radiowozach, tramwajach, autobusach, wagonach kolejowych), </w:t>
      </w:r>
    </w:p>
    <w:p w14:paraId="11C22380" w14:textId="77777777" w:rsidR="002010E2" w:rsidRPr="00B47F95" w:rsidRDefault="002010E2" w:rsidP="008146AB">
      <w:pPr>
        <w:numPr>
          <w:ilvl w:val="0"/>
          <w:numId w:val="61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aparaturze (np. laboratoryjnej, medycznej, modelach szkoleniowych),</w:t>
      </w:r>
    </w:p>
    <w:p w14:paraId="5FD8A590" w14:textId="77777777" w:rsidR="002010E2" w:rsidRPr="00B47F95" w:rsidRDefault="002010E2" w:rsidP="008146AB">
      <w:pPr>
        <w:numPr>
          <w:ilvl w:val="0"/>
          <w:numId w:val="61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środkach i pomocach dydaktycznych (np. tablicach, maszynach edukacyjnych), itp.</w:t>
      </w:r>
    </w:p>
    <w:p w14:paraId="15546AC5" w14:textId="77777777" w:rsidR="002010E2" w:rsidRPr="00B47F95" w:rsidRDefault="002010E2" w:rsidP="008146AB">
      <w:pPr>
        <w:numPr>
          <w:ilvl w:val="0"/>
          <w:numId w:val="55"/>
        </w:numPr>
        <w:spacing w:before="360" w:line="276" w:lineRule="auto"/>
        <w:ind w:left="714" w:hanging="357"/>
        <w:rPr>
          <w:rFonts w:ascii="Calibri" w:eastAsia="Calibri" w:hAnsi="Calibri" w:cs="Times New Roman"/>
          <w:b/>
          <w:bCs/>
          <w:iCs/>
          <w:lang w:val="x-none"/>
        </w:rPr>
      </w:pPr>
      <w:bookmarkStart w:id="84" w:name="_Toc415586295"/>
      <w:bookmarkStart w:id="85" w:name="_Toc405543194"/>
      <w:bookmarkStart w:id="86" w:name="_Toc405560047"/>
      <w:bookmarkStart w:id="87" w:name="_Toc405560117"/>
      <w:bookmarkStart w:id="88" w:name="_Toc405905519"/>
      <w:bookmarkStart w:id="89" w:name="_Toc406085432"/>
      <w:bookmarkStart w:id="90" w:name="_Toc406086720"/>
      <w:bookmarkStart w:id="91" w:name="_Toc406086911"/>
      <w:bookmarkStart w:id="92" w:name="_Toc406087003"/>
      <w:bookmarkStart w:id="93" w:name="_Toc405543209"/>
      <w:bookmarkStart w:id="94" w:name="_Toc405560065"/>
      <w:bookmarkStart w:id="95" w:name="_Toc405560135"/>
      <w:bookmarkStart w:id="96" w:name="_Toc405905537"/>
      <w:bookmarkStart w:id="97" w:name="_Toc406085451"/>
      <w:bookmarkStart w:id="98" w:name="_Toc406086739"/>
      <w:bookmarkStart w:id="99" w:name="_Toc406086930"/>
      <w:bookmarkStart w:id="100" w:name="_Toc406087022"/>
      <w:bookmarkStart w:id="101" w:name="_Toc405543211"/>
      <w:bookmarkStart w:id="102" w:name="_Toc405560067"/>
      <w:bookmarkStart w:id="103" w:name="_Toc405560137"/>
      <w:bookmarkStart w:id="104" w:name="_Toc405905539"/>
      <w:bookmarkStart w:id="105" w:name="_Toc406085453"/>
      <w:bookmarkStart w:id="106" w:name="_Toc406086741"/>
      <w:bookmarkStart w:id="107" w:name="_Toc406086932"/>
      <w:bookmarkStart w:id="108" w:name="_Toc406087024"/>
      <w:bookmarkStart w:id="109" w:name="_Toc123806750"/>
      <w:bookmarkStart w:id="110" w:name="_Toc123806461"/>
      <w:bookmarkStart w:id="111" w:name="_Toc123806396"/>
      <w:bookmarkStart w:id="112" w:name="_Toc123805829"/>
      <w:bookmarkStart w:id="113" w:name="_Toc488324575"/>
      <w:bookmarkStart w:id="114" w:name="_Hlk116932494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B47F95">
        <w:rPr>
          <w:rFonts w:ascii="Calibri" w:eastAsia="Calibri" w:hAnsi="Calibri" w:cs="Times New Roman"/>
          <w:b/>
          <w:bCs/>
          <w:iCs/>
          <w:lang w:val="x-none"/>
        </w:rPr>
        <w:t>Jakie informacje musisz umieścić na stronie internetowej?</w:t>
      </w:r>
      <w:bookmarkEnd w:id="109"/>
      <w:bookmarkEnd w:id="110"/>
      <w:bookmarkEnd w:id="111"/>
      <w:bookmarkEnd w:id="112"/>
      <w:bookmarkEnd w:id="113"/>
    </w:p>
    <w:p w14:paraId="6290B8CB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bookmarkStart w:id="115" w:name="_Hlk122351435"/>
      <w:r w:rsidRPr="00B47F95">
        <w:rPr>
          <w:rFonts w:ascii="Calibri" w:eastAsia="Calibri" w:hAnsi="Calibri" w:cs="Times New Roman"/>
        </w:rPr>
        <w:t xml:space="preserve">Jeśli posiadasz stronę internetową lub konto/stronę w mediach społecznościowych musisz tam zamieścić opis projektu. </w:t>
      </w:r>
      <w:r w:rsidRPr="00B47F95">
        <w:rPr>
          <w:rFonts w:ascii="Calibri" w:eastAsia="Calibri" w:hAnsi="Calibri" w:cs="Times New Roman"/>
          <w:b/>
          <w:bCs/>
        </w:rPr>
        <w:t>Musi się tam znaleźć:</w:t>
      </w:r>
    </w:p>
    <w:p w14:paraId="650E2A8C" w14:textId="77777777" w:rsidR="002010E2" w:rsidRPr="00B47F95" w:rsidRDefault="002010E2" w:rsidP="008146AB">
      <w:pPr>
        <w:numPr>
          <w:ilvl w:val="0"/>
          <w:numId w:val="62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informacja o otrzymaniu dofinansowania z UE,</w:t>
      </w:r>
    </w:p>
    <w:p w14:paraId="6B831ECA" w14:textId="77777777" w:rsidR="002010E2" w:rsidRPr="00B47F95" w:rsidRDefault="002010E2" w:rsidP="008146AB">
      <w:pPr>
        <w:numPr>
          <w:ilvl w:val="0"/>
          <w:numId w:val="62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opis projektu, w tym opis jego celów i rezultatów,</w:t>
      </w:r>
    </w:p>
    <w:p w14:paraId="204114BC" w14:textId="77777777" w:rsidR="002010E2" w:rsidRPr="00B47F95" w:rsidRDefault="002010E2" w:rsidP="008146AB">
      <w:pPr>
        <w:numPr>
          <w:ilvl w:val="0"/>
          <w:numId w:val="62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zestawienie znaków: Funduszy Europejskich, barw Rzeczypospolitej Polskiej, Unii Europejskiej i logo Województwa Podlaskiego.</w:t>
      </w:r>
    </w:p>
    <w:bookmarkEnd w:id="114"/>
    <w:bookmarkEnd w:id="115"/>
    <w:p w14:paraId="7BC532C1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Pamiętaj, że oznaczenia na stronach internetowych i w mediach społecznościowych występują </w:t>
      </w:r>
      <w:r w:rsidRPr="00B47F95">
        <w:rPr>
          <w:rFonts w:ascii="Calibri" w:eastAsia="Calibri" w:hAnsi="Calibri" w:cs="Times New Roman"/>
          <w:b/>
          <w:bCs/>
        </w:rPr>
        <w:t xml:space="preserve">zawsze w wariancie </w:t>
      </w:r>
      <w:proofErr w:type="spellStart"/>
      <w:r w:rsidRPr="00B47F95">
        <w:rPr>
          <w:rFonts w:ascii="Calibri" w:eastAsia="Calibri" w:hAnsi="Calibri" w:cs="Times New Roman"/>
          <w:b/>
          <w:bCs/>
        </w:rPr>
        <w:t>pełnokolorowym</w:t>
      </w:r>
      <w:proofErr w:type="spellEnd"/>
      <w:r w:rsidRPr="00B47F95">
        <w:rPr>
          <w:rFonts w:ascii="Calibri" w:eastAsia="Calibri" w:hAnsi="Calibri" w:cs="Times New Roman"/>
        </w:rPr>
        <w:t xml:space="preserve">. Nie można tu zastosować wersji achromatycznych. </w:t>
      </w:r>
    </w:p>
    <w:p w14:paraId="57391ABC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  <w:b/>
          <w:bCs/>
        </w:rPr>
        <w:t>Jeżeli tworzysz nową stronę internetową</w:t>
      </w:r>
      <w:r w:rsidRPr="00B47F95">
        <w:rPr>
          <w:rFonts w:ascii="Calibri" w:eastAsia="Calibri" w:hAnsi="Calibri" w:cs="Times New Roman"/>
        </w:rPr>
        <w:t xml:space="preserve">, </w:t>
      </w:r>
      <w:r w:rsidRPr="00B47F95">
        <w:rPr>
          <w:rFonts w:ascii="Calibri" w:eastAsia="Calibri" w:hAnsi="Calibri" w:cs="Times New Roman"/>
          <w:b/>
          <w:bCs/>
        </w:rPr>
        <w:t>którą finansujesz w ramach projektu</w:t>
      </w:r>
      <w:r w:rsidRPr="00B47F95">
        <w:rPr>
          <w:rFonts w:ascii="Calibri" w:eastAsia="Calibri" w:hAnsi="Calibri" w:cs="Times New Roman"/>
        </w:rPr>
        <w:t>, oznaczenia graficzne muszą znaleźć się na samej górze strony internetowej.</w:t>
      </w:r>
    </w:p>
    <w:p w14:paraId="44C38B9E" w14:textId="77777777" w:rsidR="002010E2" w:rsidRPr="00B47F95" w:rsidRDefault="002010E2" w:rsidP="008146AB">
      <w:pPr>
        <w:numPr>
          <w:ilvl w:val="1"/>
          <w:numId w:val="55"/>
        </w:numPr>
        <w:spacing w:before="240" w:line="276" w:lineRule="auto"/>
        <w:ind w:left="1491" w:hanging="357"/>
        <w:rPr>
          <w:rFonts w:ascii="Calibri" w:eastAsia="Calibri" w:hAnsi="Calibri" w:cs="Times New Roman"/>
          <w:b/>
          <w:bCs/>
        </w:rPr>
      </w:pPr>
      <w:bookmarkStart w:id="116" w:name="_Toc405560069"/>
      <w:bookmarkStart w:id="117" w:name="_Toc405560139"/>
      <w:bookmarkStart w:id="118" w:name="_Toc405905541"/>
      <w:bookmarkStart w:id="119" w:name="_Toc406085455"/>
      <w:bookmarkStart w:id="120" w:name="_Toc406086743"/>
      <w:bookmarkStart w:id="121" w:name="_Toc406086934"/>
      <w:bookmarkStart w:id="122" w:name="_Toc406087026"/>
      <w:bookmarkStart w:id="123" w:name="_Toc405560070"/>
      <w:bookmarkStart w:id="124" w:name="_Toc405560140"/>
      <w:bookmarkStart w:id="125" w:name="_Toc405905542"/>
      <w:bookmarkStart w:id="126" w:name="_Toc406085456"/>
      <w:bookmarkStart w:id="127" w:name="_Toc406086744"/>
      <w:bookmarkStart w:id="128" w:name="_Toc406086935"/>
      <w:bookmarkStart w:id="129" w:name="_Toc406087027"/>
      <w:bookmarkStart w:id="130" w:name="_Toc123806752"/>
      <w:bookmarkStart w:id="131" w:name="_Toc123806463"/>
      <w:bookmarkStart w:id="132" w:name="_Toc123806398"/>
      <w:bookmarkStart w:id="133" w:name="_Toc123805831"/>
      <w:bookmarkStart w:id="134" w:name="_Toc488324578"/>
      <w:bookmarkStart w:id="135" w:name="_Hlk122351497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 w:rsidRPr="00B47F95">
        <w:rPr>
          <w:rFonts w:ascii="Calibri" w:eastAsia="Calibri" w:hAnsi="Calibri" w:cs="Times New Roman"/>
          <w:b/>
          <w:bCs/>
        </w:rPr>
        <w:t>Jakie informacje powinien zawierać opis projektu na stronie internetowej?</w:t>
      </w:r>
      <w:bookmarkEnd w:id="130"/>
      <w:bookmarkEnd w:id="131"/>
      <w:bookmarkEnd w:id="132"/>
      <w:bookmarkEnd w:id="133"/>
      <w:bookmarkEnd w:id="134"/>
    </w:p>
    <w:p w14:paraId="1CD006C4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bookmarkStart w:id="136" w:name="_Hlk122346618"/>
      <w:r w:rsidRPr="00B47F95">
        <w:rPr>
          <w:rFonts w:ascii="Calibri" w:eastAsia="Calibri" w:hAnsi="Calibri" w:cs="Times New Roman"/>
        </w:rPr>
        <w:t>Opis projektu na Twojej stronie internetowej musi zawierać:</w:t>
      </w:r>
    </w:p>
    <w:p w14:paraId="73A042ED" w14:textId="77777777" w:rsidR="002010E2" w:rsidRPr="00B47F95" w:rsidRDefault="002010E2" w:rsidP="008146AB">
      <w:pPr>
        <w:numPr>
          <w:ilvl w:val="0"/>
          <w:numId w:val="63"/>
        </w:numPr>
        <w:spacing w:line="276" w:lineRule="auto"/>
        <w:rPr>
          <w:rFonts w:ascii="Calibri" w:eastAsia="Calibri" w:hAnsi="Calibri" w:cs="Times New Roman"/>
        </w:rPr>
      </w:pPr>
      <w:bookmarkStart w:id="137" w:name="_Hlk122346133"/>
      <w:r w:rsidRPr="00B47F95">
        <w:rPr>
          <w:rFonts w:ascii="Calibri" w:eastAsia="Calibri" w:hAnsi="Calibri" w:cs="Times New Roman"/>
        </w:rPr>
        <w:t>tytuł projektu lub jego skróconą nazwę,</w:t>
      </w:r>
    </w:p>
    <w:p w14:paraId="66346100" w14:textId="77777777" w:rsidR="002010E2" w:rsidRPr="00B47F95" w:rsidRDefault="002010E2" w:rsidP="008146AB">
      <w:pPr>
        <w:numPr>
          <w:ilvl w:val="0"/>
          <w:numId w:val="63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działania, które będą realizowane w ramach projektu (opis, co zostanie zrobione, zakupione etc.)</w:t>
      </w:r>
    </w:p>
    <w:p w14:paraId="027A3437" w14:textId="77777777" w:rsidR="002010E2" w:rsidRPr="00B47F95" w:rsidRDefault="002010E2" w:rsidP="008146AB">
      <w:pPr>
        <w:numPr>
          <w:ilvl w:val="0"/>
          <w:numId w:val="63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grupy docelowe (do kogo skierowany jest projekt, kto z niego skorzysta),</w:t>
      </w:r>
    </w:p>
    <w:p w14:paraId="2531D515" w14:textId="77777777" w:rsidR="002010E2" w:rsidRPr="00B47F95" w:rsidRDefault="002010E2" w:rsidP="008146AB">
      <w:pPr>
        <w:numPr>
          <w:ilvl w:val="0"/>
          <w:numId w:val="63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cel lub cele projektu, </w:t>
      </w:r>
    </w:p>
    <w:p w14:paraId="03C85BD4" w14:textId="77777777" w:rsidR="002010E2" w:rsidRPr="00B47F95" w:rsidRDefault="002010E2" w:rsidP="008146AB">
      <w:pPr>
        <w:numPr>
          <w:ilvl w:val="0"/>
          <w:numId w:val="63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efekty, rezultaty projektu (jeśli opis zadań, działań nie zawiera opisu efektów, rezultatów)</w:t>
      </w:r>
    </w:p>
    <w:p w14:paraId="38778C4A" w14:textId="77777777" w:rsidR="002010E2" w:rsidRPr="00B47F95" w:rsidRDefault="002010E2" w:rsidP="008146AB">
      <w:pPr>
        <w:numPr>
          <w:ilvl w:val="0"/>
          <w:numId w:val="63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wartość projektu (łączny koszt projektu),</w:t>
      </w:r>
    </w:p>
    <w:p w14:paraId="5D4DB62B" w14:textId="77777777" w:rsidR="002010E2" w:rsidRPr="00B47F95" w:rsidRDefault="002010E2" w:rsidP="008146AB">
      <w:pPr>
        <w:numPr>
          <w:ilvl w:val="0"/>
          <w:numId w:val="63"/>
        </w:num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wysokość wkładu z Funduszy Europejskich.</w:t>
      </w:r>
    </w:p>
    <w:bookmarkEnd w:id="135"/>
    <w:bookmarkEnd w:id="136"/>
    <w:bookmarkEnd w:id="137"/>
    <w:p w14:paraId="09526DCF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Jest to minimalny zakres informacji, obowiązkowy dla każdego projektu. Dodatkowo rekomendujemy zamieszczanie zdjęć, grafik, materiałów audiowizualnych oraz harmonogramu projektu, prezentującego jego główne etapy i postęp prac.</w:t>
      </w:r>
    </w:p>
    <w:p w14:paraId="3A4B5E0A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Przykładowy opis projektu znajdziesz w </w:t>
      </w:r>
      <w:r w:rsidRPr="00B47F95">
        <w:rPr>
          <w:rFonts w:ascii="Calibri" w:eastAsia="Calibri" w:hAnsi="Calibri" w:cs="Times New Roman"/>
          <w:i/>
          <w:iCs/>
        </w:rPr>
        <w:t>Podręczniku wnioskodawcy i beneficjenta Funduszy Europejskich na lata 2021-2027 w zakresie informacji i promocji</w:t>
      </w:r>
      <w:r w:rsidRPr="00B47F95">
        <w:rPr>
          <w:rFonts w:ascii="Calibri" w:eastAsia="Calibri" w:hAnsi="Calibri" w:cs="Times New Roman"/>
        </w:rPr>
        <w:t>.</w:t>
      </w:r>
    </w:p>
    <w:p w14:paraId="7863762D" w14:textId="77777777" w:rsidR="002010E2" w:rsidRPr="00B47F95" w:rsidRDefault="002010E2" w:rsidP="008146AB">
      <w:pPr>
        <w:numPr>
          <w:ilvl w:val="0"/>
          <w:numId w:val="55"/>
        </w:numPr>
        <w:spacing w:before="360" w:line="276" w:lineRule="auto"/>
        <w:ind w:left="714" w:hanging="357"/>
        <w:rPr>
          <w:rFonts w:ascii="Calibri" w:eastAsia="Calibri" w:hAnsi="Calibri" w:cs="Times New Roman"/>
          <w:b/>
          <w:bCs/>
          <w:lang w:val="x-none"/>
        </w:rPr>
      </w:pPr>
      <w:bookmarkStart w:id="138" w:name="_Toc406086938"/>
      <w:bookmarkStart w:id="139" w:name="_Toc406087030"/>
      <w:bookmarkStart w:id="140" w:name="_Toc406086940"/>
      <w:bookmarkStart w:id="141" w:name="_Toc406087032"/>
      <w:bookmarkStart w:id="142" w:name="_Toc406086945"/>
      <w:bookmarkStart w:id="143" w:name="_Toc406087037"/>
      <w:bookmarkStart w:id="144" w:name="_Toc406086947"/>
      <w:bookmarkStart w:id="145" w:name="_Toc406087039"/>
      <w:bookmarkStart w:id="146" w:name="_Toc406086954"/>
      <w:bookmarkStart w:id="147" w:name="_Toc406087046"/>
      <w:bookmarkStart w:id="148" w:name="_Toc406086957"/>
      <w:bookmarkStart w:id="149" w:name="_Toc406087049"/>
      <w:bookmarkStart w:id="150" w:name="_Toc415586344"/>
      <w:bookmarkStart w:id="151" w:name="_Toc415586346"/>
      <w:bookmarkStart w:id="152" w:name="_Toc415586347"/>
      <w:bookmarkStart w:id="153" w:name="_Toc405543179"/>
      <w:bookmarkStart w:id="154" w:name="_Toc405560032"/>
      <w:bookmarkStart w:id="155" w:name="_Toc405560102"/>
      <w:bookmarkStart w:id="156" w:name="_Toc405905504"/>
      <w:bookmarkStart w:id="157" w:name="_Toc406085416"/>
      <w:bookmarkStart w:id="158" w:name="_Toc406086704"/>
      <w:bookmarkStart w:id="159" w:name="_Toc406086895"/>
      <w:bookmarkStart w:id="160" w:name="_Toc406086987"/>
      <w:bookmarkStart w:id="161" w:name="_Toc405543183"/>
      <w:bookmarkStart w:id="162" w:name="_Toc405560036"/>
      <w:bookmarkStart w:id="163" w:name="_Toc405560106"/>
      <w:bookmarkStart w:id="164" w:name="_Toc405905508"/>
      <w:bookmarkStart w:id="165" w:name="_Toc406085420"/>
      <w:bookmarkStart w:id="166" w:name="_Toc406086708"/>
      <w:bookmarkStart w:id="167" w:name="_Toc406086899"/>
      <w:bookmarkStart w:id="168" w:name="_Toc406086991"/>
      <w:bookmarkStart w:id="169" w:name="_Toc488324595"/>
      <w:bookmarkStart w:id="170" w:name="_Toc407619989"/>
      <w:bookmarkStart w:id="171" w:name="_Toc407625463"/>
      <w:bookmarkStart w:id="172" w:name="_Toc405543188"/>
      <w:bookmarkStart w:id="173" w:name="_Toc405560041"/>
      <w:bookmarkStart w:id="174" w:name="_Toc405560111"/>
      <w:bookmarkStart w:id="175" w:name="_Toc405905513"/>
      <w:bookmarkStart w:id="176" w:name="_Toc406085425"/>
      <w:bookmarkStart w:id="177" w:name="_Toc406086713"/>
      <w:bookmarkStart w:id="178" w:name="_Toc406086904"/>
      <w:bookmarkStart w:id="179" w:name="_Toc406086996"/>
      <w:bookmarkStart w:id="180" w:name="_Toc405543192"/>
      <w:bookmarkStart w:id="181" w:name="_Toc405560045"/>
      <w:bookmarkStart w:id="182" w:name="_Toc405560115"/>
      <w:bookmarkStart w:id="183" w:name="_Toc405905517"/>
      <w:bookmarkStart w:id="184" w:name="_Toc406085429"/>
      <w:bookmarkStart w:id="185" w:name="_Toc406086717"/>
      <w:bookmarkStart w:id="186" w:name="_Toc406086908"/>
      <w:bookmarkStart w:id="187" w:name="_Toc406087000"/>
      <w:bookmarkStart w:id="188" w:name="_Toc123806758"/>
      <w:bookmarkStart w:id="189" w:name="_Toc123806469"/>
      <w:bookmarkStart w:id="190" w:name="_Toc123806404"/>
      <w:bookmarkStart w:id="191" w:name="_Toc123805837"/>
      <w:bookmarkStart w:id="192" w:name="_Toc488324599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 w:rsidRPr="00B47F95">
        <w:rPr>
          <w:rFonts w:ascii="Calibri" w:eastAsia="Calibri" w:hAnsi="Calibri" w:cs="Times New Roman"/>
          <w:b/>
          <w:bCs/>
          <w:lang w:val="x-none"/>
        </w:rPr>
        <w:lastRenderedPageBreak/>
        <w:t>Gdzie znajdziesz znaki</w:t>
      </w:r>
      <w:r w:rsidRPr="00B47F95">
        <w:rPr>
          <w:rFonts w:ascii="Calibri" w:eastAsia="Calibri" w:hAnsi="Calibri" w:cs="Times New Roman"/>
          <w:b/>
          <w:bCs/>
        </w:rPr>
        <w:t>:</w:t>
      </w:r>
      <w:r w:rsidRPr="00B47F95">
        <w:rPr>
          <w:rFonts w:ascii="Calibri" w:eastAsia="Calibri" w:hAnsi="Calibri" w:cs="Times New Roman"/>
          <w:b/>
          <w:bCs/>
          <w:lang w:val="x-none"/>
        </w:rPr>
        <w:t xml:space="preserve"> FE</w:t>
      </w:r>
      <w:r w:rsidRPr="00B47F95">
        <w:rPr>
          <w:rFonts w:ascii="Calibri" w:eastAsia="Calibri" w:hAnsi="Calibri" w:cs="Times New Roman"/>
          <w:b/>
          <w:bCs/>
        </w:rPr>
        <w:t>,</w:t>
      </w:r>
      <w:r w:rsidRPr="00B47F95">
        <w:rPr>
          <w:rFonts w:ascii="Calibri" w:eastAsia="Calibri" w:hAnsi="Calibri" w:cs="Times New Roman"/>
          <w:b/>
          <w:bCs/>
          <w:lang w:val="x-none"/>
        </w:rPr>
        <w:t xml:space="preserve"> </w:t>
      </w:r>
      <w:r w:rsidRPr="00B47F95">
        <w:rPr>
          <w:rFonts w:ascii="Calibri" w:eastAsia="Calibri" w:hAnsi="Calibri" w:cs="Times New Roman"/>
          <w:b/>
          <w:bCs/>
        </w:rPr>
        <w:t xml:space="preserve">barw RP, </w:t>
      </w:r>
      <w:r w:rsidRPr="00B47F95">
        <w:rPr>
          <w:rFonts w:ascii="Calibri" w:eastAsia="Calibri" w:hAnsi="Calibri" w:cs="Times New Roman"/>
          <w:b/>
          <w:bCs/>
          <w:lang w:val="x-none"/>
        </w:rPr>
        <w:t>UE i wzory</w:t>
      </w:r>
      <w:r w:rsidRPr="00B47F95">
        <w:rPr>
          <w:rFonts w:ascii="Calibri" w:eastAsia="Calibri" w:hAnsi="Calibri" w:cs="Times New Roman"/>
          <w:b/>
          <w:bCs/>
        </w:rPr>
        <w:t xml:space="preserve"> materiałów</w:t>
      </w:r>
      <w:r w:rsidRPr="00B47F95">
        <w:rPr>
          <w:rFonts w:ascii="Calibri" w:eastAsia="Calibri" w:hAnsi="Calibri" w:cs="Times New Roman"/>
          <w:b/>
          <w:bCs/>
          <w:lang w:val="x-none"/>
        </w:rPr>
        <w:t>?</w:t>
      </w:r>
      <w:bookmarkEnd w:id="188"/>
      <w:bookmarkEnd w:id="189"/>
      <w:bookmarkEnd w:id="190"/>
      <w:bookmarkEnd w:id="191"/>
      <w:bookmarkEnd w:id="192"/>
    </w:p>
    <w:p w14:paraId="1AB9A6AB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>Potrzebne znaki i zestawienia znaków zapisane w plikach programów graficznych, a także wzory plakatów, tablic, naklejek i poglądowe wzory innych materiałów informacyjno-promocyjnych znajdziesz na portalu:</w:t>
      </w:r>
    </w:p>
    <w:p w14:paraId="5F3BAD95" w14:textId="77777777" w:rsidR="002010E2" w:rsidRPr="00B47F95" w:rsidRDefault="00C26366" w:rsidP="002010E2">
      <w:pPr>
        <w:spacing w:line="276" w:lineRule="auto"/>
        <w:rPr>
          <w:rFonts w:ascii="Calibri" w:eastAsia="Calibri" w:hAnsi="Calibri" w:cs="Times New Roman"/>
        </w:rPr>
      </w:pPr>
      <w:hyperlink r:id="rId17" w:history="1">
        <w:r w:rsidR="002010E2" w:rsidRPr="00B47F95">
          <w:rPr>
            <w:rFonts w:ascii="Calibri" w:eastAsia="Calibri" w:hAnsi="Calibri" w:cs="Times New Roman"/>
            <w:color w:val="0563C1" w:themeColor="hyperlink"/>
            <w:u w:val="single"/>
          </w:rPr>
          <w:t>https://www.funduszeeuropejskie.gov.pl/strony/o-funduszach/fundusze-2021-2027/prawo-i-dokumenty/zasady-komunikacji-fe/</w:t>
        </w:r>
      </w:hyperlink>
      <w:r w:rsidR="002010E2" w:rsidRPr="00B47F95">
        <w:rPr>
          <w:rFonts w:ascii="Calibri" w:eastAsia="Calibri" w:hAnsi="Calibri" w:cs="Times New Roman"/>
        </w:rPr>
        <w:t xml:space="preserve"> oraz na stronach internetowych programów.</w:t>
      </w:r>
    </w:p>
    <w:p w14:paraId="0F7F2791" w14:textId="77777777" w:rsidR="002010E2" w:rsidRPr="00B47F95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Jest tam również dostępna </w:t>
      </w:r>
      <w:r w:rsidRPr="00B47F95">
        <w:rPr>
          <w:rFonts w:ascii="Calibri" w:eastAsia="Calibri" w:hAnsi="Calibri" w:cs="Times New Roman"/>
          <w:i/>
          <w:iCs/>
        </w:rPr>
        <w:t>Księga Tożsamości Wizualnej marki Fundusze Europejskie 2021-2027</w:t>
      </w:r>
      <w:r w:rsidRPr="00B47F95">
        <w:rPr>
          <w:rFonts w:ascii="Calibri" w:eastAsia="Calibri" w:hAnsi="Calibri" w:cs="Times New Roman"/>
        </w:rPr>
        <w:t>, w której znajdziesz</w:t>
      </w:r>
      <w:r w:rsidRPr="00B47F95">
        <w:rPr>
          <w:rFonts w:ascii="Calibri" w:eastAsia="Calibri" w:hAnsi="Calibri" w:cs="Times New Roman"/>
          <w:i/>
          <w:iCs/>
        </w:rPr>
        <w:t xml:space="preserve"> </w:t>
      </w:r>
      <w:r w:rsidRPr="00B47F95">
        <w:rPr>
          <w:rFonts w:ascii="Calibri" w:eastAsia="Calibri" w:hAnsi="Calibri" w:cs="Times New Roman"/>
        </w:rPr>
        <w:t>szczegółowe zasady tworzenia i używania oznaczeń projektów.</w:t>
      </w:r>
    </w:p>
    <w:p w14:paraId="1C1D9183" w14:textId="77777777" w:rsidR="002010E2" w:rsidRDefault="002010E2" w:rsidP="002010E2">
      <w:pPr>
        <w:spacing w:line="276" w:lineRule="auto"/>
        <w:rPr>
          <w:rFonts w:ascii="Calibri" w:eastAsia="Calibri" w:hAnsi="Calibri" w:cs="Times New Roman"/>
        </w:rPr>
      </w:pPr>
      <w:r w:rsidRPr="00B47F95">
        <w:rPr>
          <w:rFonts w:ascii="Calibri" w:eastAsia="Calibri" w:hAnsi="Calibri" w:cs="Times New Roman"/>
        </w:rPr>
        <w:t xml:space="preserve">Zasady stosowania  znaku Województwa Podlaskiego oraz gotowe zestawienia logotypów, znajdziesz na stronie internetowej Programu pod adresem </w:t>
      </w:r>
      <w:hyperlink r:id="rId18" w:history="1">
        <w:r w:rsidRPr="00B47F95">
          <w:rPr>
            <w:rFonts w:ascii="Calibri" w:eastAsia="Calibri" w:hAnsi="Calibri" w:cs="Times New Roman"/>
            <w:color w:val="0563C1" w:themeColor="hyperlink"/>
            <w:u w:val="single"/>
          </w:rPr>
          <w:t>www.funduszeuepodlaskie.eu</w:t>
        </w:r>
      </w:hyperlink>
      <w:r w:rsidRPr="00B47F95">
        <w:rPr>
          <w:rFonts w:ascii="Calibri" w:eastAsia="Calibri" w:hAnsi="Calibri" w:cs="Times New Roman"/>
        </w:rPr>
        <w:t>.</w:t>
      </w:r>
    </w:p>
    <w:p w14:paraId="35640C08" w14:textId="77777777" w:rsidR="002010E2" w:rsidRDefault="002010E2" w:rsidP="002010E2">
      <w:p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5A2E66A5" w14:textId="77777777" w:rsidR="002010E2" w:rsidRDefault="002010E2" w:rsidP="002010E2">
      <w:pPr>
        <w:spacing w:line="276" w:lineRule="auto"/>
        <w:rPr>
          <w:rFonts w:ascii="Calibri" w:eastAsia="Calibri" w:hAnsi="Calibri" w:cs="Times New Roman"/>
        </w:rPr>
        <w:sectPr w:rsidR="002010E2">
          <w:pgSz w:w="11906" w:h="16838"/>
          <w:pgMar w:top="1417" w:right="1417" w:bottom="1417" w:left="1417" w:header="708" w:footer="708" w:gutter="0"/>
          <w:cols w:space="708"/>
        </w:sectPr>
      </w:pPr>
    </w:p>
    <w:p w14:paraId="4124BCAE" w14:textId="77777777" w:rsidR="002010E2" w:rsidRPr="00C76380" w:rsidRDefault="002010E2" w:rsidP="002010E2">
      <w:pPr>
        <w:spacing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C76380">
        <w:rPr>
          <w:rFonts w:ascii="Calibri" w:eastAsia="Calibri" w:hAnsi="Calibri" w:cs="Calibri"/>
        </w:rPr>
        <w:lastRenderedPageBreak/>
        <w:t>Załącznik nr 6 do umowy:</w:t>
      </w:r>
      <w:r w:rsidRPr="00C76380">
        <w:rPr>
          <w:rFonts w:ascii="Calibri" w:eastAsia="Calibri" w:hAnsi="Calibri" w:cs="Calibri"/>
          <w:color w:val="FF0000"/>
        </w:rPr>
        <w:t xml:space="preserve"> </w:t>
      </w:r>
      <w:r w:rsidRPr="00C76380">
        <w:rPr>
          <w:rFonts w:ascii="Calibri" w:eastAsia="Calibri" w:hAnsi="Calibri" w:cs="Calibri"/>
          <w:color w:val="000000" w:themeColor="text1"/>
        </w:rPr>
        <w:t xml:space="preserve">Wykaz pomniejszenia wartości dofinansowania projektu w zakresie obowiązków komunikacyjnych Beneficjentów Funduszy Europejskich </w:t>
      </w:r>
    </w:p>
    <w:p w14:paraId="396738E7" w14:textId="77777777" w:rsidR="002010E2" w:rsidRDefault="002010E2" w:rsidP="002010E2">
      <w:pPr>
        <w:spacing w:line="276" w:lineRule="auto"/>
        <w:rPr>
          <w:rFonts w:ascii="Calibri" w:eastAsia="Calibri" w:hAnsi="Calibri" w:cs="Calibri"/>
        </w:rPr>
      </w:pPr>
      <w:r w:rsidRPr="00C76380">
        <w:rPr>
          <w:rFonts w:ascii="Calibri" w:eastAsia="Calibri" w:hAnsi="Calibri" w:cs="Calibri"/>
        </w:rPr>
        <w:t>Maksymalna wielkość pomniejszenia za wszystkie uchybienia nie może przekroczyć 3% kwoty dofinansowania.</w:t>
      </w:r>
    </w:p>
    <w:tbl>
      <w:tblPr>
        <w:tblStyle w:val="Tabela-Siatka7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2010E2" w:rsidRPr="00DC6453" w14:paraId="52DACC3A" w14:textId="77777777" w:rsidTr="00B9021D">
        <w:trPr>
          <w:trHeight w:val="5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B9A7" w14:textId="77777777" w:rsidR="002010E2" w:rsidRPr="00DC6453" w:rsidRDefault="002010E2" w:rsidP="00B9021D">
            <w:pPr>
              <w:spacing w:before="120" w:after="120" w:line="276" w:lineRule="auto"/>
              <w:jc w:val="center"/>
              <w:rPr>
                <w:rFonts w:cs="Calibri"/>
                <w:b/>
                <w:bCs/>
              </w:rPr>
            </w:pPr>
            <w:r w:rsidRPr="00DC6453">
              <w:rPr>
                <w:rFonts w:cs="Calibri"/>
                <w:b/>
                <w:bCs/>
              </w:rPr>
              <w:t>LP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1D4D" w14:textId="77777777" w:rsidR="002010E2" w:rsidRPr="00DC6453" w:rsidRDefault="002010E2" w:rsidP="00B9021D">
            <w:pPr>
              <w:spacing w:before="120" w:after="120" w:line="276" w:lineRule="auto"/>
              <w:jc w:val="center"/>
              <w:rPr>
                <w:rFonts w:cs="Calibri"/>
                <w:b/>
                <w:bCs/>
              </w:rPr>
            </w:pPr>
            <w:r w:rsidRPr="00DC6453">
              <w:rPr>
                <w:rFonts w:cs="Calibri"/>
                <w:b/>
                <w:bCs/>
              </w:rPr>
              <w:t>Obowiązek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E073" w14:textId="77777777" w:rsidR="002010E2" w:rsidRPr="00DC6453" w:rsidRDefault="002010E2" w:rsidP="00B9021D">
            <w:pPr>
              <w:spacing w:before="120" w:after="120" w:line="276" w:lineRule="auto"/>
              <w:jc w:val="center"/>
              <w:rPr>
                <w:rFonts w:cs="Calibri"/>
                <w:b/>
                <w:bCs/>
              </w:rPr>
            </w:pPr>
            <w:r w:rsidRPr="00DC6453">
              <w:rPr>
                <w:rFonts w:cs="Calibri"/>
                <w:b/>
                <w:bCs/>
              </w:rPr>
              <w:t>Uchybienie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6E92" w14:textId="77777777" w:rsidR="002010E2" w:rsidRPr="00DC6453" w:rsidRDefault="002010E2" w:rsidP="00B9021D">
            <w:pPr>
              <w:spacing w:before="120" w:after="120" w:line="276" w:lineRule="auto"/>
              <w:jc w:val="center"/>
              <w:rPr>
                <w:rFonts w:cs="Calibri"/>
                <w:b/>
                <w:bCs/>
              </w:rPr>
            </w:pPr>
            <w:r w:rsidRPr="00DC6453">
              <w:rPr>
                <w:rFonts w:cs="Calibri"/>
                <w:b/>
                <w:bCs/>
              </w:rPr>
              <w:t>Wielkość pomniejszenia kwoty dofinansowania</w:t>
            </w:r>
          </w:p>
        </w:tc>
      </w:tr>
      <w:tr w:rsidR="002010E2" w:rsidRPr="00DC6453" w14:paraId="4C3B9704" w14:textId="77777777" w:rsidTr="00B902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AA35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1.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84A0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 xml:space="preserve">Umieszczenia krótkiego opisu Projektu na stronie internetowej Beneficjenta, jeśli ją posiada. </w:t>
            </w:r>
          </w:p>
          <w:p w14:paraId="57E3D201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 xml:space="preserve">Opis projektu musi zawierać: </w:t>
            </w:r>
          </w:p>
          <w:p w14:paraId="59FC4F25" w14:textId="77777777" w:rsidR="002010E2" w:rsidRPr="00DC6453" w:rsidRDefault="002010E2" w:rsidP="008146AB">
            <w:pPr>
              <w:numPr>
                <w:ilvl w:val="0"/>
                <w:numId w:val="64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 xml:space="preserve">tytuł projektu lub jego skróconą nazwę, </w:t>
            </w:r>
          </w:p>
          <w:p w14:paraId="3F753607" w14:textId="77777777" w:rsidR="002010E2" w:rsidRPr="00DC6453" w:rsidRDefault="002010E2" w:rsidP="008146AB">
            <w:pPr>
              <w:numPr>
                <w:ilvl w:val="0"/>
                <w:numId w:val="64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 xml:space="preserve">podkreślenie faktu otrzymania wsparcia finansowego z Unii Europejskiej przez zamieszczenie znaku Funduszy Europejskich, znaku barw Rzeczypospolitej Polskiej i znaku Unii Europejskiej, </w:t>
            </w:r>
          </w:p>
          <w:p w14:paraId="0EA6807D" w14:textId="77777777" w:rsidR="002010E2" w:rsidRPr="00DC6453" w:rsidRDefault="002010E2" w:rsidP="008146AB">
            <w:pPr>
              <w:numPr>
                <w:ilvl w:val="0"/>
                <w:numId w:val="64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 xml:space="preserve">zadania, działania, które będą realizowane w ramach projektu (opis, co zostanie zrobione, ew. zakupione), </w:t>
            </w:r>
          </w:p>
          <w:p w14:paraId="249BFC00" w14:textId="77777777" w:rsidR="002010E2" w:rsidRPr="00DC6453" w:rsidRDefault="002010E2" w:rsidP="008146AB">
            <w:pPr>
              <w:numPr>
                <w:ilvl w:val="0"/>
                <w:numId w:val="64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 xml:space="preserve">grupy docelowe (do kogo skierowany jest projekt, kto z niego skorzysta), </w:t>
            </w:r>
          </w:p>
          <w:p w14:paraId="0F1F5582" w14:textId="77777777" w:rsidR="002010E2" w:rsidRPr="00DC6453" w:rsidRDefault="002010E2" w:rsidP="008146AB">
            <w:pPr>
              <w:numPr>
                <w:ilvl w:val="0"/>
                <w:numId w:val="64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 xml:space="preserve">cel lub cele projektu, </w:t>
            </w:r>
          </w:p>
          <w:p w14:paraId="402016F8" w14:textId="77777777" w:rsidR="002010E2" w:rsidRPr="00DC6453" w:rsidRDefault="002010E2" w:rsidP="008146AB">
            <w:pPr>
              <w:numPr>
                <w:ilvl w:val="0"/>
                <w:numId w:val="64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 xml:space="preserve">efekty, rezultaty projektu (jeśli opis zadań, działań nie zawiera opisu efektów, rezultatów), </w:t>
            </w:r>
          </w:p>
          <w:p w14:paraId="2A1E1185" w14:textId="77777777" w:rsidR="002010E2" w:rsidRPr="00DC6453" w:rsidRDefault="002010E2" w:rsidP="008146AB">
            <w:pPr>
              <w:numPr>
                <w:ilvl w:val="0"/>
                <w:numId w:val="64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 xml:space="preserve">wartość projektu, (łączny koszt) </w:t>
            </w:r>
          </w:p>
          <w:p w14:paraId="5E92E498" w14:textId="77777777" w:rsidR="002010E2" w:rsidRPr="00DC6453" w:rsidRDefault="002010E2" w:rsidP="008146AB">
            <w:pPr>
              <w:numPr>
                <w:ilvl w:val="0"/>
                <w:numId w:val="64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 xml:space="preserve">wysokość wkładu Funduszy Europejskich. </w:t>
            </w:r>
          </w:p>
          <w:p w14:paraId="44588DC9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(dotyczy: art. 50 ust. 1 lit. a rozporządzenia ogólnego; §20 ust 2 pkt 4 umowy)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2772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Brak opisu Projektu z informacją o fakcie otrzymania wsparcia finansowego z Unii Europejskiej</w:t>
            </w:r>
          </w:p>
          <w:p w14:paraId="15AA0893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 xml:space="preserve">lub </w:t>
            </w:r>
          </w:p>
          <w:p w14:paraId="37179FCF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Brak w umieszczonym opisie Projektu informacji o fakcie otrzymania wsparcia finansowego z Unii Europejskiej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88B7" w14:textId="77777777" w:rsidR="002010E2" w:rsidRPr="00DC6453" w:rsidRDefault="002010E2" w:rsidP="00B9021D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C6453">
              <w:rPr>
                <w:rFonts w:cs="Calibri"/>
              </w:rPr>
              <w:t>0,5%</w:t>
            </w:r>
          </w:p>
        </w:tc>
      </w:tr>
      <w:tr w:rsidR="002010E2" w:rsidRPr="00DC6453" w14:paraId="068E4512" w14:textId="77777777" w:rsidTr="00B902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59AF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lastRenderedPageBreak/>
              <w:t>2.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5142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 xml:space="preserve">Umieszczenia krótkiego opisu Projektu na stronach mediów społecznościowych Beneficjenta, jeśli je posiada. </w:t>
            </w:r>
          </w:p>
          <w:p w14:paraId="77684423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 xml:space="preserve">Opis projektu musi zawierać: </w:t>
            </w:r>
          </w:p>
          <w:p w14:paraId="760AF9F5" w14:textId="77777777" w:rsidR="002010E2" w:rsidRPr="00DC6453" w:rsidRDefault="002010E2" w:rsidP="008146AB">
            <w:pPr>
              <w:numPr>
                <w:ilvl w:val="0"/>
                <w:numId w:val="65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 xml:space="preserve">tytuł projektu lub jego skróconą nazwę, </w:t>
            </w:r>
          </w:p>
          <w:p w14:paraId="1E2426F7" w14:textId="77777777" w:rsidR="002010E2" w:rsidRPr="00DC6453" w:rsidRDefault="002010E2" w:rsidP="008146AB">
            <w:pPr>
              <w:numPr>
                <w:ilvl w:val="0"/>
                <w:numId w:val="65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6BF7880D" w14:textId="77777777" w:rsidR="002010E2" w:rsidRPr="00DC6453" w:rsidRDefault="002010E2" w:rsidP="008146AB">
            <w:pPr>
              <w:numPr>
                <w:ilvl w:val="0"/>
                <w:numId w:val="65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 xml:space="preserve">zadania, działania, które będą realizowane w ramach projektu (opis, co zostanie zrobione, ew. zakupione), </w:t>
            </w:r>
          </w:p>
          <w:p w14:paraId="122B4F04" w14:textId="77777777" w:rsidR="002010E2" w:rsidRPr="00DC6453" w:rsidRDefault="002010E2" w:rsidP="008146AB">
            <w:pPr>
              <w:numPr>
                <w:ilvl w:val="0"/>
                <w:numId w:val="65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 xml:space="preserve">grupy docelowe (do kogo skierowany jest projekt, kto z niego skorzysta), </w:t>
            </w:r>
          </w:p>
          <w:p w14:paraId="2282FC56" w14:textId="77777777" w:rsidR="002010E2" w:rsidRPr="00DC6453" w:rsidRDefault="002010E2" w:rsidP="008146AB">
            <w:pPr>
              <w:numPr>
                <w:ilvl w:val="0"/>
                <w:numId w:val="65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 xml:space="preserve">cel lub cele projektu, </w:t>
            </w:r>
          </w:p>
          <w:p w14:paraId="16172558" w14:textId="77777777" w:rsidR="002010E2" w:rsidRPr="00DC6453" w:rsidRDefault="002010E2" w:rsidP="008146AB">
            <w:pPr>
              <w:numPr>
                <w:ilvl w:val="0"/>
                <w:numId w:val="65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 xml:space="preserve">efekty, rezultaty projektu (jeśli opis zadań, działań nie zawiera opisu efektów, rezultatów), </w:t>
            </w:r>
          </w:p>
          <w:p w14:paraId="110059FE" w14:textId="77777777" w:rsidR="002010E2" w:rsidRPr="00DC6453" w:rsidRDefault="002010E2" w:rsidP="008146AB">
            <w:pPr>
              <w:numPr>
                <w:ilvl w:val="0"/>
                <w:numId w:val="65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>wartość projektu,  (łączny koszt)</w:t>
            </w:r>
          </w:p>
          <w:p w14:paraId="55892184" w14:textId="77777777" w:rsidR="002010E2" w:rsidRPr="00DC6453" w:rsidRDefault="002010E2" w:rsidP="008146AB">
            <w:pPr>
              <w:numPr>
                <w:ilvl w:val="0"/>
                <w:numId w:val="65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 xml:space="preserve">wysokość wkładu Funduszy Europejskich. </w:t>
            </w:r>
          </w:p>
          <w:p w14:paraId="08D7A04B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(dotyczy: art. 50 ust. 1 lit. a rozporządzenia ogólnego; §20 ust 2 pkt 4 umowy)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20D5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Brak opisu projektu z informacją o fakcie otrzymania wsparcia finansowego z Unii Europejskiej</w:t>
            </w:r>
          </w:p>
          <w:p w14:paraId="05515F14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 xml:space="preserve">lub </w:t>
            </w:r>
          </w:p>
          <w:p w14:paraId="1DB9319F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Brak informacji o fakcie otrzymania wsparcia finansowego z Unii Europejskiej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72CE" w14:textId="77777777" w:rsidR="002010E2" w:rsidRPr="00DC6453" w:rsidRDefault="002010E2" w:rsidP="00B9021D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C6453">
              <w:rPr>
                <w:rFonts w:cs="Calibri"/>
              </w:rPr>
              <w:t>0,5%</w:t>
            </w:r>
          </w:p>
        </w:tc>
      </w:tr>
      <w:tr w:rsidR="002010E2" w:rsidRPr="00DC6453" w14:paraId="18AEE991" w14:textId="77777777" w:rsidTr="00B902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7D29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3.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5B85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 xml:space="preserve">Umieszczenie w widoczny sposób znaku Funduszy Europejskich, znaku barw Rzeczypospolitej Polskiej (jeśli dotyczy; wersja </w:t>
            </w:r>
            <w:proofErr w:type="spellStart"/>
            <w:r w:rsidRPr="00DC6453">
              <w:rPr>
                <w:rFonts w:cs="Calibri"/>
              </w:rPr>
              <w:t>pełnokolorowa</w:t>
            </w:r>
            <w:proofErr w:type="spellEnd"/>
            <w:r w:rsidRPr="00DC6453">
              <w:rPr>
                <w:rFonts w:cs="Calibri"/>
              </w:rPr>
              <w:t>) i znaku Unii Europejskiej na:</w:t>
            </w:r>
          </w:p>
          <w:p w14:paraId="1C75DE0D" w14:textId="77777777" w:rsidR="002010E2" w:rsidRPr="00DC6453" w:rsidRDefault="002010E2" w:rsidP="008146AB">
            <w:pPr>
              <w:numPr>
                <w:ilvl w:val="0"/>
                <w:numId w:val="66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>wszystkich prowadzonych działaniach informacyjnych i promocyjnych dotyczących Projektu,</w:t>
            </w:r>
          </w:p>
          <w:p w14:paraId="70D45F4D" w14:textId="77777777" w:rsidR="002010E2" w:rsidRPr="00DC6453" w:rsidRDefault="002010E2" w:rsidP="008146AB">
            <w:pPr>
              <w:numPr>
                <w:ilvl w:val="0"/>
                <w:numId w:val="66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lastRenderedPageBreak/>
              <w:t>wszystkich dokumentach i materiałach (m.in. produkty drukowane lub cyfrowe) podawanych do wiadomości publicznej,</w:t>
            </w:r>
          </w:p>
          <w:p w14:paraId="1E591139" w14:textId="77777777" w:rsidR="002010E2" w:rsidRPr="00DC6453" w:rsidRDefault="002010E2" w:rsidP="008146AB">
            <w:pPr>
              <w:numPr>
                <w:ilvl w:val="0"/>
                <w:numId w:val="66"/>
              </w:numPr>
              <w:spacing w:line="276" w:lineRule="auto"/>
              <w:contextualSpacing/>
              <w:rPr>
                <w:rFonts w:cs="Calibri"/>
              </w:rPr>
            </w:pPr>
            <w:r w:rsidRPr="00DC6453">
              <w:rPr>
                <w:rFonts w:cs="Calibri"/>
              </w:rPr>
              <w:t>wszystkich dokumentach i materiałach dla osób i podmiotów uczestniczących w Projekcie,</w:t>
            </w:r>
          </w:p>
          <w:p w14:paraId="59F6821C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(dotyczy: art. 50 ust. 1 lit. b rozporządzenia ogólnego; §20 ust 2 pkt 1 umowy)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542C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lastRenderedPageBreak/>
              <w:t xml:space="preserve">Nieumieszczenie znaku Funduszy Europejskich, znaku barw Rzeczypospolitej Polskiej (jeśli dotyczy; wersja </w:t>
            </w:r>
            <w:proofErr w:type="spellStart"/>
            <w:r w:rsidRPr="00DC6453">
              <w:rPr>
                <w:rFonts w:cs="Calibri"/>
              </w:rPr>
              <w:t>pełnokolorowa</w:t>
            </w:r>
            <w:proofErr w:type="spellEnd"/>
            <w:r w:rsidRPr="00DC6453">
              <w:rPr>
                <w:rFonts w:cs="Calibri"/>
              </w:rPr>
              <w:t xml:space="preserve">) i znaku Unii Europejskiej w którymkolwiek działaniu, dokumencie, materiale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FA52" w14:textId="77777777" w:rsidR="002010E2" w:rsidRPr="00DC6453" w:rsidRDefault="002010E2" w:rsidP="00B9021D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C6453">
              <w:rPr>
                <w:rFonts w:cs="Calibri"/>
              </w:rPr>
              <w:t>0,25%</w:t>
            </w:r>
          </w:p>
        </w:tc>
      </w:tr>
      <w:tr w:rsidR="002010E2" w:rsidRPr="00DC6453" w14:paraId="2ED2788B" w14:textId="77777777" w:rsidTr="00B9021D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27FC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4.</w:t>
            </w:r>
          </w:p>
        </w:tc>
        <w:tc>
          <w:tcPr>
            <w:tcW w:w="6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ACE2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6E325F19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</w:p>
          <w:p w14:paraId="1D772BCF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(dotyczy: art. 50 ust. 1 lit. c rozporządzenia ogólnego; §20 ust 2 pkt 2 umowy)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630F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 xml:space="preserve">Nieumieszczenie tablicy </w:t>
            </w:r>
          </w:p>
          <w:p w14:paraId="2B5D45DD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FC3D" w14:textId="77777777" w:rsidR="002010E2" w:rsidRPr="00DC6453" w:rsidRDefault="002010E2" w:rsidP="00B9021D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C6453">
              <w:rPr>
                <w:rFonts w:cs="Calibri"/>
              </w:rPr>
              <w:t>0,5%</w:t>
            </w:r>
          </w:p>
        </w:tc>
      </w:tr>
      <w:tr w:rsidR="002010E2" w:rsidRPr="00DC6453" w14:paraId="3513F01B" w14:textId="77777777" w:rsidTr="00B902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31CE" w14:textId="77777777" w:rsidR="002010E2" w:rsidRPr="00DC6453" w:rsidRDefault="002010E2" w:rsidP="00B9021D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865A" w14:textId="77777777" w:rsidR="002010E2" w:rsidRPr="00DC6453" w:rsidRDefault="002010E2" w:rsidP="00B9021D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EE5A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Umieszczenie tablicy informacyjnej niezgodnie z wzorem określonym w załączniku nr 5 do umowy</w:t>
            </w:r>
          </w:p>
          <w:p w14:paraId="4758F3B9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lub</w:t>
            </w:r>
          </w:p>
          <w:p w14:paraId="3A8AD1F4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5DFF" w14:textId="77777777" w:rsidR="002010E2" w:rsidRPr="00DC6453" w:rsidRDefault="002010E2" w:rsidP="00B9021D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C6453">
              <w:rPr>
                <w:rFonts w:cs="Calibri"/>
              </w:rPr>
              <w:t>0,25%</w:t>
            </w:r>
          </w:p>
        </w:tc>
      </w:tr>
      <w:tr w:rsidR="002010E2" w:rsidRPr="00DC6453" w14:paraId="23406959" w14:textId="77777777" w:rsidTr="00B9021D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0802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5.</w:t>
            </w:r>
          </w:p>
        </w:tc>
        <w:tc>
          <w:tcPr>
            <w:tcW w:w="6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2A83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W przypadku projektów innych niż te, o których mowa w pkt 4 niniejszej tabeli - umieszczenie w widocznym miejscu realizacji Projektu przynajmniej jednego trwałego plakatu o minimalnym formacie A3 lub podobnej wielkości elektronicznego wyświetlacza, podkreślającego fakt otrzymania dofinansowania z UE</w:t>
            </w:r>
          </w:p>
          <w:p w14:paraId="2B52D21C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(dotyczy: art. 50 ust. 1 lit. d rozporządzenia ogólnego; §20 ust 2 pkt 3 umowy)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2F1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Nieumieszczenie przynajmniej jednego plakatu lub elektronicznego wyświetlacza</w:t>
            </w:r>
          </w:p>
          <w:p w14:paraId="4EA1A810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56B7" w14:textId="77777777" w:rsidR="002010E2" w:rsidRPr="00DC6453" w:rsidRDefault="002010E2" w:rsidP="00B9021D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C6453">
              <w:rPr>
                <w:rFonts w:cs="Calibri"/>
              </w:rPr>
              <w:t>0,5%</w:t>
            </w:r>
          </w:p>
        </w:tc>
      </w:tr>
      <w:tr w:rsidR="002010E2" w:rsidRPr="00DC6453" w14:paraId="6AA8E10D" w14:textId="77777777" w:rsidTr="00B902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3E04" w14:textId="77777777" w:rsidR="002010E2" w:rsidRPr="00DC6453" w:rsidRDefault="002010E2" w:rsidP="00B9021D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129E" w14:textId="77777777" w:rsidR="002010E2" w:rsidRPr="00DC6453" w:rsidRDefault="002010E2" w:rsidP="00B9021D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1848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Umieszczenie plakatu lub elektronicznego wyświetlacza  niezgodnie ze wzorem i wytycznymi określonymi w pkt 2.2 załącznika nr 5 do umowy</w:t>
            </w:r>
          </w:p>
          <w:p w14:paraId="6E5156AC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t>lub</w:t>
            </w:r>
          </w:p>
          <w:p w14:paraId="4177007E" w14:textId="77777777" w:rsidR="002010E2" w:rsidRPr="00DC6453" w:rsidRDefault="002010E2" w:rsidP="00B9021D">
            <w:pPr>
              <w:spacing w:before="120" w:after="120" w:line="276" w:lineRule="auto"/>
              <w:rPr>
                <w:rFonts w:cs="Calibri"/>
              </w:rPr>
            </w:pPr>
            <w:r w:rsidRPr="00DC6453">
              <w:rPr>
                <w:rFonts w:cs="Calibri"/>
              </w:rPr>
              <w:lastRenderedPageBreak/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ACEE" w14:textId="77777777" w:rsidR="002010E2" w:rsidRPr="00DC6453" w:rsidRDefault="002010E2" w:rsidP="00B9021D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C6453">
              <w:rPr>
                <w:rFonts w:cs="Calibri"/>
              </w:rPr>
              <w:lastRenderedPageBreak/>
              <w:t>0,25%</w:t>
            </w:r>
          </w:p>
        </w:tc>
      </w:tr>
    </w:tbl>
    <w:p w14:paraId="03C101E2" w14:textId="77777777" w:rsidR="002679EC" w:rsidRDefault="002679EC" w:rsidP="008146AB">
      <w:pPr>
        <w:spacing w:line="256" w:lineRule="auto"/>
      </w:pPr>
    </w:p>
    <w:sectPr w:rsidR="002679EC" w:rsidSect="00C76380">
      <w:headerReference w:type="default" r:id="rId19"/>
      <w:footerReference w:type="default" r:id="rId20"/>
      <w:footerReference w:type="first" r:id="rId2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7456" w14:textId="77777777" w:rsidR="007A736E" w:rsidRDefault="007A736E" w:rsidP="002010E2">
      <w:pPr>
        <w:spacing w:after="0" w:line="240" w:lineRule="auto"/>
      </w:pPr>
      <w:r>
        <w:separator/>
      </w:r>
    </w:p>
  </w:endnote>
  <w:endnote w:type="continuationSeparator" w:id="0">
    <w:p w14:paraId="1F889112" w14:textId="77777777" w:rsidR="007A736E" w:rsidRDefault="007A736E" w:rsidP="0020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014560"/>
      <w:docPartObj>
        <w:docPartGallery w:val="Page Numbers (Bottom of Page)"/>
        <w:docPartUnique/>
      </w:docPartObj>
    </w:sdtPr>
    <w:sdtEndPr/>
    <w:sdtContent>
      <w:p w14:paraId="6BE9DEEC" w14:textId="77777777" w:rsidR="002010E2" w:rsidRDefault="002010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9F987" w14:textId="77777777" w:rsidR="002010E2" w:rsidRDefault="002010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8BBB" w14:textId="110A9927" w:rsidR="002010E2" w:rsidRPr="00E263BC" w:rsidRDefault="002010E2" w:rsidP="00E263B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6746208"/>
      <w:docPartObj>
        <w:docPartGallery w:val="Page Numbers (Bottom of Page)"/>
        <w:docPartUnique/>
      </w:docPartObj>
    </w:sdtPr>
    <w:sdtEndPr/>
    <w:sdtContent>
      <w:p w14:paraId="6EE26836" w14:textId="77777777" w:rsidR="00707F80" w:rsidRDefault="00C263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4D0C1" w14:textId="77777777" w:rsidR="00707F80" w:rsidRDefault="00C2636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EE8D" w14:textId="0E65C163" w:rsidR="005E43E6" w:rsidRPr="008146AB" w:rsidRDefault="00C26366" w:rsidP="00814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029E" w14:textId="77777777" w:rsidR="007A736E" w:rsidRDefault="007A736E" w:rsidP="002010E2">
      <w:pPr>
        <w:spacing w:after="0" w:line="240" w:lineRule="auto"/>
      </w:pPr>
      <w:r>
        <w:separator/>
      </w:r>
    </w:p>
  </w:footnote>
  <w:footnote w:type="continuationSeparator" w:id="0">
    <w:p w14:paraId="7E9CB4F8" w14:textId="77777777" w:rsidR="007A736E" w:rsidRDefault="007A736E" w:rsidP="002010E2">
      <w:pPr>
        <w:spacing w:after="0" w:line="240" w:lineRule="auto"/>
      </w:pPr>
      <w:r>
        <w:continuationSeparator/>
      </w:r>
    </w:p>
  </w:footnote>
  <w:footnote w:id="1">
    <w:p w14:paraId="6EDDB49A" w14:textId="77777777" w:rsidR="002010E2" w:rsidRDefault="002010E2" w:rsidP="002010E2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Należy przywołać pełnomocnictwo, oraz je załączyć, jeśli strona jest reprezentowana przez pełnomocnika– załącznik nr 1a do umowy. </w:t>
      </w:r>
    </w:p>
  </w:footnote>
  <w:footnote w:id="2">
    <w:p w14:paraId="4A666BB6" w14:textId="77777777" w:rsidR="002010E2" w:rsidRDefault="002010E2" w:rsidP="002010E2">
      <w:pPr>
        <w:pStyle w:val="Tekstprzypisudolnego"/>
        <w:jc w:val="both"/>
        <w:rPr>
          <w:rFonts w:cs="Calibri"/>
          <w:sz w:val="16"/>
          <w:szCs w:val="16"/>
        </w:rPr>
      </w:pPr>
      <w:r>
        <w:rPr>
          <w:rStyle w:val="Odwoanieprzypisudolnego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Należy przywołać pełnomocnictwo, oraz je załączyć, jeśli strona jest reprezentowana przez pełnomocnika– załącznik nr 1b do umowy.</w:t>
      </w:r>
    </w:p>
  </w:footnote>
  <w:footnote w:id="3">
    <w:p w14:paraId="563EFC8F" w14:textId="77777777" w:rsidR="002010E2" w:rsidRDefault="002010E2" w:rsidP="002010E2">
      <w:pPr>
        <w:pStyle w:val="Tekstprzypisudolnego"/>
        <w:rPr>
          <w:rFonts w:cs="Calibri"/>
          <w:sz w:val="18"/>
          <w:szCs w:val="18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="Calibri"/>
          <w:sz w:val="18"/>
          <w:szCs w:val="18"/>
        </w:rPr>
        <w:t>Należy wykreślić jeśli Beneficjent będzie ponosił wydatki z rachunku podstawowego PUP do obsługi środków FP.</w:t>
      </w:r>
    </w:p>
  </w:footnote>
  <w:footnote w:id="4">
    <w:p w14:paraId="496BD2D0" w14:textId="77777777" w:rsidR="002010E2" w:rsidRDefault="002010E2" w:rsidP="002010E2">
      <w:pPr>
        <w:pStyle w:val="Tekstprzypisudolnego"/>
        <w:rPr>
          <w:rFonts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Obowiązek opisania tych działań powstaje tylko wówczas, gdy opisywany we wniosku o dofinansowanie projektu postęp rzeczowy i rozliczane w nim wydatki dotyczą działań, przy realizacji których powinny być stosowane ww. zasady – zgodnie z wnioskiem o dofinansowanie projektu.</w:t>
      </w:r>
    </w:p>
  </w:footnote>
  <w:footnote w:id="5">
    <w:p w14:paraId="48835FBC" w14:textId="77777777" w:rsidR="002010E2" w:rsidRDefault="002010E2" w:rsidP="002010E2">
      <w:pPr>
        <w:pStyle w:val="Tekstprzypisudolnego"/>
        <w:rPr>
          <w:rFonts w:cs="Calibri"/>
          <w:sz w:val="22"/>
          <w:szCs w:val="22"/>
        </w:rPr>
      </w:pPr>
      <w:r>
        <w:rPr>
          <w:rStyle w:val="Odwoanieprzypisudolnego"/>
          <w:rFonts w:cs="Calibri"/>
          <w:sz w:val="22"/>
          <w:szCs w:val="22"/>
        </w:rPr>
        <w:footnoteRef/>
      </w:r>
      <w:r>
        <w:rPr>
          <w:rStyle w:val="Odwoanieprzypisudolnego"/>
          <w:rFonts w:cs="Calibri"/>
          <w:sz w:val="22"/>
          <w:szCs w:val="22"/>
        </w:rPr>
        <w:t xml:space="preserve"> </w:t>
      </w:r>
      <w:r>
        <w:rPr>
          <w:rFonts w:cs="Calibri"/>
          <w:sz w:val="18"/>
          <w:szCs w:val="18"/>
        </w:rPr>
        <w:t>Przez kontrolę rozumie się również audyty upoważnionych organów audytowych.</w:t>
      </w:r>
    </w:p>
  </w:footnote>
  <w:footnote w:id="6">
    <w:p w14:paraId="72FC97E5" w14:textId="77777777" w:rsidR="002010E2" w:rsidRDefault="002010E2" w:rsidP="002010E2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color w:val="000000" w:themeColor="text1"/>
          <w:sz w:val="18"/>
          <w:szCs w:val="18"/>
        </w:rPr>
        <w:t xml:space="preserve">W uzasadnionych przypadkach Instytucja Pośrednicząca może wyznaczyć krótszy termin, w szczególności gdy błędy nie były liczne lub zgłoszone uwagi do wniosku nie wymagają obszernych wyjaśnień lub przekazania znacznej ilości dokumentacji źródłowej. </w:t>
      </w:r>
    </w:p>
  </w:footnote>
  <w:footnote w:id="7">
    <w:p w14:paraId="5F5C1BE8" w14:textId="77777777" w:rsidR="002010E2" w:rsidRDefault="002010E2" w:rsidP="002010E2">
      <w:pPr>
        <w:pStyle w:val="Tekstprzypisudolnego"/>
        <w:jc w:val="both"/>
        <w:rPr>
          <w:rFonts w:ascii="Calibri" w:hAnsi="Calibri"/>
          <w:color w:val="000000" w:themeColor="text1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 w:themeColor="text1"/>
          <w:sz w:val="18"/>
          <w:szCs w:val="18"/>
        </w:rPr>
        <w:t>Korzystanie z CST2021 powinno odbywać się na zasadach określonych w Regulaminie bezpiecznego użytkowania CST2021.</w:t>
      </w:r>
    </w:p>
  </w:footnote>
  <w:footnote w:id="8">
    <w:p w14:paraId="6BA78CE3" w14:textId="77777777" w:rsidR="002010E2" w:rsidRDefault="002010E2" w:rsidP="002010E2">
      <w:pPr>
        <w:pStyle w:val="Tekstprzypisudolnego"/>
      </w:pPr>
      <w:r>
        <w:rPr>
          <w:rStyle w:val="Odwoanieprzypisudolnego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Przez kontrolę rozumie się również audyty upoważnionych organów audytowych.</w:t>
      </w:r>
    </w:p>
  </w:footnote>
  <w:footnote w:id="9">
    <w:p w14:paraId="15D4D91A" w14:textId="77777777" w:rsidR="002010E2" w:rsidRDefault="002010E2" w:rsidP="002010E2">
      <w:pPr>
        <w:pStyle w:val="Tekstprzypisudolnego"/>
        <w:jc w:val="both"/>
        <w:rPr>
          <w:rFonts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</w:t>
      </w:r>
      <w:r>
        <w:rPr>
          <w:rFonts w:cs="Calibri"/>
          <w:sz w:val="18"/>
          <w:szCs w:val="18"/>
        </w:rPr>
        <w:t>i Instrumentu Wsparcia Finansowego na rzecz Zarządzania Granicami i Polityki Wizowej (</w:t>
      </w:r>
      <w:proofErr w:type="spellStart"/>
      <w:r>
        <w:rPr>
          <w:rFonts w:cs="Calibri"/>
          <w:sz w:val="18"/>
          <w:szCs w:val="18"/>
        </w:rPr>
        <w:t>Dz.Urz.UE</w:t>
      </w:r>
      <w:proofErr w:type="spellEnd"/>
      <w:r>
        <w:rPr>
          <w:rFonts w:cs="Calibri"/>
          <w:sz w:val="18"/>
          <w:szCs w:val="18"/>
        </w:rPr>
        <w:t xml:space="preserve"> L 231 z 30.06.2021, str. 159, z </w:t>
      </w:r>
      <w:proofErr w:type="spellStart"/>
      <w:r>
        <w:rPr>
          <w:rFonts w:cs="Calibri"/>
          <w:sz w:val="18"/>
          <w:szCs w:val="18"/>
        </w:rPr>
        <w:t>późn</w:t>
      </w:r>
      <w:proofErr w:type="spellEnd"/>
      <w:r>
        <w:rPr>
          <w:rFonts w:cs="Calibri"/>
          <w:sz w:val="18"/>
          <w:szCs w:val="18"/>
        </w:rPr>
        <w:t>. zm.).</w:t>
      </w:r>
    </w:p>
  </w:footnote>
  <w:footnote w:id="10">
    <w:p w14:paraId="21997F02" w14:textId="77777777" w:rsidR="002010E2" w:rsidRDefault="002010E2" w:rsidP="002010E2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Całkowity koszt projektu obejmuje koszty kwalifikowalne i niekwalifikowalne. Koszt projektu należy przeliczyć według kursu Europejskiego Banku Centralnego </w:t>
      </w:r>
      <w:r>
        <w:rPr>
          <w:rFonts w:cs="Calibri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1">
    <w:p w14:paraId="18AA2AEC" w14:textId="77777777" w:rsidR="002010E2" w:rsidRDefault="002010E2" w:rsidP="002010E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2">
    <w:p w14:paraId="533D663E" w14:textId="77777777" w:rsidR="002010E2" w:rsidRDefault="002010E2" w:rsidP="002010E2">
      <w:pPr>
        <w:pStyle w:val="Tekstprzypisudolnego"/>
        <w:jc w:val="both"/>
        <w:rPr>
          <w:rFonts w:eastAsia="Times New Roman" w:cs="Calibri"/>
          <w:sz w:val="18"/>
          <w:szCs w:val="18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sz w:val="18"/>
          <w:szCs w:val="18"/>
          <w:lang w:eastAsia="ar-SA"/>
        </w:rPr>
        <w:t>Jako IK UP należy rozumieć instytucję ds. koordynacji wdrożeniowej umowy partnerstwa w obszarze informacji i promocji.</w:t>
      </w:r>
    </w:p>
    <w:p w14:paraId="75882F70" w14:textId="77777777" w:rsidR="002010E2" w:rsidRDefault="002010E2" w:rsidP="002010E2">
      <w:pPr>
        <w:pStyle w:val="Tekstprzypisudolnego"/>
        <w:rPr>
          <w:rFonts w:eastAsia="Calibri" w:cs="Times New Roman"/>
        </w:rPr>
      </w:pPr>
    </w:p>
  </w:footnote>
  <w:footnote w:id="13">
    <w:p w14:paraId="0490D081" w14:textId="77777777" w:rsidR="002010E2" w:rsidRDefault="002010E2" w:rsidP="002010E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Zgodnie z art. 49 ust. 3 i 5 rozporządzenia ogólnego.</w:t>
      </w:r>
    </w:p>
  </w:footnote>
  <w:footnote w:id="14">
    <w:p w14:paraId="429B9F3C" w14:textId="77777777" w:rsidR="002010E2" w:rsidRDefault="002010E2" w:rsidP="002010E2">
      <w:pPr>
        <w:pStyle w:val="Tekstprzypisudolnego"/>
        <w:jc w:val="both"/>
        <w:rPr>
          <w:rFonts w:cs="Calibri"/>
          <w:color w:val="000000" w:themeColor="text1"/>
          <w:sz w:val="18"/>
          <w:szCs w:val="18"/>
        </w:rPr>
      </w:pPr>
      <w:r>
        <w:rPr>
          <w:rStyle w:val="Odwoanieprzypisudolnego"/>
          <w:rFonts w:cs="Calibri"/>
          <w:color w:val="000000" w:themeColor="text1"/>
          <w:sz w:val="18"/>
          <w:szCs w:val="18"/>
        </w:rPr>
        <w:footnoteRef/>
      </w:r>
      <w:r>
        <w:rPr>
          <w:rFonts w:cs="Calibri"/>
          <w:color w:val="000000" w:themeColor="text1"/>
          <w:sz w:val="18"/>
          <w:szCs w:val="18"/>
        </w:rPr>
        <w:t xml:space="preserve"> Termin nie uwzględnia czasu oczekiwania przez Instytucję Pośredniczącą na wyjaśnienia Beneficjenta lub poprawiony Wniosek.</w:t>
      </w:r>
    </w:p>
  </w:footnote>
  <w:footnote w:id="15">
    <w:p w14:paraId="67388761" w14:textId="77777777" w:rsidR="002010E2" w:rsidRDefault="002010E2" w:rsidP="002010E2">
      <w:pPr>
        <w:pStyle w:val="Tekstprzypisudolnego"/>
        <w:jc w:val="both"/>
        <w:rPr>
          <w:rFonts w:cs="Calibri"/>
          <w:color w:val="000000" w:themeColor="text1"/>
          <w:sz w:val="16"/>
          <w:szCs w:val="16"/>
        </w:rPr>
      </w:pPr>
      <w:r>
        <w:rPr>
          <w:rStyle w:val="Odwoanieprzypisudolnego"/>
          <w:rFonts w:cs="Calibri"/>
          <w:color w:val="000000" w:themeColor="text1"/>
          <w:sz w:val="18"/>
          <w:szCs w:val="18"/>
        </w:rPr>
        <w:footnoteRef/>
      </w:r>
      <w:r>
        <w:rPr>
          <w:rFonts w:cs="Calibri"/>
          <w:color w:val="000000" w:themeColor="text1"/>
          <w:sz w:val="18"/>
          <w:szCs w:val="18"/>
        </w:rPr>
        <w:t xml:space="preserve"> Należy podać numer sumy kontrolnej wersji Wniosku dołączonej do umowy przy jej podpisywaniu.</w:t>
      </w:r>
    </w:p>
  </w:footnote>
  <w:footnote w:id="16">
    <w:p w14:paraId="7EAE721F" w14:textId="77777777" w:rsidR="002010E2" w:rsidRDefault="002010E2" w:rsidP="002010E2">
      <w:pPr>
        <w:pStyle w:val="Tekstprzypisudolnego"/>
        <w:rPr>
          <w:rFonts w:cs="Calibri"/>
          <w:sz w:val="18"/>
          <w:szCs w:val="18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>
        <w:rPr>
          <w:rFonts w:cs="Calibri"/>
          <w:sz w:val="18"/>
          <w:szCs w:val="18"/>
        </w:rPr>
        <w:t>Dopuszcza się przekazanie w formie skanu.</w:t>
      </w:r>
    </w:p>
  </w:footnote>
  <w:footnote w:id="17">
    <w:p w14:paraId="055CFFF5" w14:textId="77777777" w:rsidR="002010E2" w:rsidRDefault="002010E2" w:rsidP="002010E2">
      <w:pPr>
        <w:pStyle w:val="Tekstprzypisudolnego"/>
        <w:rPr>
          <w:rFonts w:cs="Calibri"/>
          <w:sz w:val="18"/>
          <w:szCs w:val="18"/>
        </w:rPr>
      </w:pPr>
      <w:r>
        <w:rPr>
          <w:rStyle w:val="Odwoanieprzypisudolnego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Dotyczy również aneksu do umowy.</w:t>
      </w:r>
    </w:p>
  </w:footnote>
  <w:footnote w:id="18">
    <w:p w14:paraId="5BD414AC" w14:textId="77777777" w:rsidR="002010E2" w:rsidRDefault="002010E2" w:rsidP="002010E2">
      <w:pPr>
        <w:pStyle w:val="Tekstprzypisudolnego"/>
        <w:rPr>
          <w:rFonts w:cs="Calibri"/>
          <w:sz w:val="18"/>
          <w:szCs w:val="18"/>
        </w:rPr>
      </w:pPr>
      <w:r>
        <w:rPr>
          <w:rStyle w:val="Odwoanieprzypisudolnego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Nie dotyczy przypadku, gdy żadna ze stron umowy nie jest reprezentowana przez pełnomocnika.</w:t>
      </w:r>
    </w:p>
  </w:footnote>
  <w:footnote w:id="19">
    <w:p w14:paraId="7229ECF0" w14:textId="77777777" w:rsidR="002010E2" w:rsidRDefault="002010E2" w:rsidP="002010E2">
      <w:pPr>
        <w:pStyle w:val="Tekstprzypisudolnego"/>
        <w:jc w:val="both"/>
        <w:rPr>
          <w:rFonts w:cs="Calibri"/>
          <w:sz w:val="18"/>
          <w:szCs w:val="18"/>
          <w:lang w:eastAsia="pl-PL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Calibri"/>
          <w:sz w:val="18"/>
          <w:szCs w:val="18"/>
        </w:rPr>
        <w:t>Harmonogram płatności powinien zostać sporządzony w ujęciu maksymalnie kwartalnym (kwartał kalendarzowy). Istnieje możliwość rozbicia harmonogramu na miesiące kalendarzowe.</w:t>
      </w:r>
    </w:p>
  </w:footnote>
  <w:footnote w:id="20">
    <w:p w14:paraId="4D73A6F4" w14:textId="77777777" w:rsidR="002010E2" w:rsidRDefault="002010E2" w:rsidP="002010E2">
      <w:pPr>
        <w:pStyle w:val="Tekstprzypisudolnego"/>
        <w:jc w:val="both"/>
        <w:rPr>
          <w:rFonts w:cs="Calibri"/>
          <w:sz w:val="18"/>
          <w:szCs w:val="18"/>
        </w:rPr>
      </w:pPr>
      <w:r>
        <w:rPr>
          <w:rStyle w:val="Odwoanieprzypisudolnego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Należy podać kwotę wydatków kwalifikowalnych, które Beneficjent planuje rozliczyć we wnioskach o płatność składanych w danym okresie. O przyporządkowaniu określonej kwoty wydatków do konkretnego miesiąca/kwartału nie decyduje moment faktycznego poniesienia wydatku przez Beneficjenta.</w:t>
      </w:r>
    </w:p>
  </w:footnote>
  <w:footnote w:id="21">
    <w:p w14:paraId="68D8AA8A" w14:textId="77777777" w:rsidR="002010E2" w:rsidRDefault="002010E2" w:rsidP="002010E2">
      <w:pPr>
        <w:pStyle w:val="Tekstprzypisudolnego"/>
        <w:rPr>
          <w:rFonts w:cs="Calibri"/>
          <w:sz w:val="18"/>
          <w:szCs w:val="18"/>
        </w:rPr>
      </w:pPr>
      <w:r>
        <w:rPr>
          <w:rStyle w:val="Odwoanieprzypisudolnego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Nie dotyczy.</w:t>
      </w:r>
    </w:p>
  </w:footnote>
  <w:footnote w:id="22">
    <w:p w14:paraId="5B137069" w14:textId="77777777" w:rsidR="002010E2" w:rsidRDefault="002010E2" w:rsidP="002010E2">
      <w:pPr>
        <w:pStyle w:val="Tekstprzypisudolnego"/>
        <w:rPr>
          <w:rFonts w:cs="Calibri"/>
          <w:color w:val="000000" w:themeColor="text1"/>
          <w:sz w:val="18"/>
          <w:szCs w:val="18"/>
        </w:rPr>
      </w:pPr>
      <w:r>
        <w:rPr>
          <w:rStyle w:val="Odwoanieprzypisudolnego"/>
          <w:rFonts w:cs="Calibri"/>
          <w:color w:val="000000" w:themeColor="text1"/>
          <w:sz w:val="18"/>
          <w:szCs w:val="18"/>
        </w:rPr>
        <w:footnoteRef/>
      </w:r>
      <w:r>
        <w:rPr>
          <w:rFonts w:cs="Calibri"/>
          <w:color w:val="000000" w:themeColor="text1"/>
          <w:sz w:val="18"/>
          <w:szCs w:val="18"/>
        </w:rPr>
        <w:t>Rodzaj uczestnika – dana określa, czy uczestnik bierze udział w projekcie z własnej inicjatywy, czy został do projektu skierowany przez pracodawcę.</w:t>
      </w:r>
    </w:p>
  </w:footnote>
  <w:footnote w:id="23">
    <w:p w14:paraId="13CC44CA" w14:textId="77777777" w:rsidR="002010E2" w:rsidRDefault="002010E2" w:rsidP="002010E2">
      <w:pPr>
        <w:pStyle w:val="Tekstprzypisudolnego"/>
        <w:rPr>
          <w:rFonts w:cs="Calibri"/>
          <w:color w:val="000000" w:themeColor="text1"/>
          <w:sz w:val="18"/>
          <w:szCs w:val="18"/>
        </w:rPr>
      </w:pPr>
      <w:r>
        <w:rPr>
          <w:rStyle w:val="Odwoanieprzypisudolnego"/>
          <w:rFonts w:cs="Calibri"/>
          <w:color w:val="000000" w:themeColor="text1"/>
          <w:sz w:val="18"/>
          <w:szCs w:val="18"/>
        </w:rPr>
        <w:footnoteRef/>
      </w:r>
      <w:r>
        <w:rPr>
          <w:rFonts w:cs="Calibri"/>
          <w:color w:val="000000" w:themeColor="text1"/>
          <w:sz w:val="18"/>
          <w:szCs w:val="18"/>
        </w:rPr>
        <w:t xml:space="preserve"> Nazwa instytucji – dana podawana w sytuacji, kiedy do udziału w projekcie uczestnik skierowany został przez swojego pracodawcę. Jednocześnie wsparciem objęty jest podmiot delegujący do udziału uczestnika w projekcie.</w:t>
      </w:r>
    </w:p>
  </w:footnote>
  <w:footnote w:id="24">
    <w:p w14:paraId="1E77A84A" w14:textId="77777777" w:rsidR="002010E2" w:rsidRDefault="002010E2" w:rsidP="002010E2">
      <w:pPr>
        <w:pStyle w:val="Tekstprzypisudolnego"/>
        <w:spacing w:after="120" w:line="360" w:lineRule="auto"/>
        <w:rPr>
          <w:rFonts w:cs="Calibri"/>
          <w:sz w:val="18"/>
          <w:szCs w:val="18"/>
        </w:rPr>
      </w:pPr>
      <w:r>
        <w:rPr>
          <w:rStyle w:val="Odwoanieprzypisudolnego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>Dane osobowe szczególnej kategorii, o której mowa w art. 9 rozporządzenia (UE) 2016/679</w:t>
      </w:r>
    </w:p>
  </w:footnote>
  <w:footnote w:id="25">
    <w:p w14:paraId="6F7FED7B" w14:textId="77777777" w:rsidR="002010E2" w:rsidRDefault="002010E2" w:rsidP="002010E2">
      <w:pPr>
        <w:pStyle w:val="Tekstprzypisudolnego"/>
        <w:spacing w:after="120" w:line="240" w:lineRule="atLeast"/>
        <w:rPr>
          <w:rFonts w:cs="Calibri"/>
          <w:sz w:val="16"/>
          <w:szCs w:val="16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Dane osobowe szczególnej kategorii, o której mowa w art. 9 rozporządzenia (UE) 2016/679</w:t>
      </w:r>
    </w:p>
  </w:footnote>
  <w:footnote w:id="26">
    <w:p w14:paraId="19C67648" w14:textId="77777777" w:rsidR="002010E2" w:rsidRDefault="002010E2" w:rsidP="002010E2">
      <w:pPr>
        <w:pStyle w:val="Tekstprzypisudolnego"/>
        <w:spacing w:after="120" w:line="240" w:lineRule="atLeast"/>
        <w:rPr>
          <w:rFonts w:cs="Calibri"/>
          <w:sz w:val="16"/>
          <w:szCs w:val="16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Wskaźnik zbierany na podstawie danych nt. obszaru zamieszkania wg stopnia urbanizacji DEGURBA, nie będzie możliwe wykorzystanie wiarygodnych szacunków.</w:t>
      </w:r>
    </w:p>
  </w:footnote>
  <w:footnote w:id="27">
    <w:p w14:paraId="6DB45F87" w14:textId="77777777" w:rsidR="002010E2" w:rsidRDefault="002010E2" w:rsidP="002010E2">
      <w:pPr>
        <w:pStyle w:val="Tekstprzypisudolnego"/>
        <w:spacing w:after="120" w:line="360" w:lineRule="auto"/>
        <w:rPr>
          <w:rFonts w:cs="Calibri"/>
          <w:sz w:val="18"/>
          <w:szCs w:val="18"/>
        </w:rPr>
      </w:pPr>
      <w:r>
        <w:rPr>
          <w:rStyle w:val="Odwoanieprzypisudolnego"/>
          <w:rFonts w:cs="Calibri"/>
          <w:sz w:val="18"/>
          <w:szCs w:val="18"/>
        </w:rPr>
        <w:footnoteRef/>
      </w:r>
      <w:r>
        <w:rPr>
          <w:rFonts w:ascii="Arial" w:hAnsi="Arial" w:cs="Arial"/>
          <w:sz w:val="16"/>
          <w:szCs w:val="16"/>
        </w:rPr>
        <w:t xml:space="preserve">Zgodnie z Załącznikiem I do Rozporządzenia EFS+ celu szczegółowego l) nie dotyczą wspólne wskaźniki </w:t>
      </w:r>
      <w:r>
        <w:rPr>
          <w:rFonts w:cs="Calibri"/>
          <w:sz w:val="18"/>
          <w:szCs w:val="18"/>
        </w:rPr>
        <w:t>rezultatu</w:t>
      </w:r>
      <w:r>
        <w:rPr>
          <w:rFonts w:ascii="Arial" w:hAnsi="Arial" w:cs="Arial"/>
          <w:sz w:val="16"/>
          <w:szCs w:val="16"/>
        </w:rPr>
        <w:t>.</w:t>
      </w:r>
    </w:p>
  </w:footnote>
  <w:footnote w:id="28">
    <w:p w14:paraId="3BC1A0CD" w14:textId="77777777" w:rsidR="002010E2" w:rsidRDefault="002010E2" w:rsidP="002010E2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74E0" w14:textId="4F30FEAF" w:rsidR="003E214F" w:rsidRPr="008146AB" w:rsidRDefault="00C26366" w:rsidP="008146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0A"/>
    <w:multiLevelType w:val="multilevel"/>
    <w:tmpl w:val="EEF4BF7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D"/>
    <w:multiLevelType w:val="multilevel"/>
    <w:tmpl w:val="EDF804D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12"/>
    <w:multiLevelType w:val="multilevel"/>
    <w:tmpl w:val="4DD2E85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7" w15:restartNumberingAfterBreak="0">
    <w:nsid w:val="00EF118E"/>
    <w:multiLevelType w:val="hybridMultilevel"/>
    <w:tmpl w:val="D7AA179A"/>
    <w:lvl w:ilvl="0" w:tplc="49A0E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92381"/>
    <w:multiLevelType w:val="multilevel"/>
    <w:tmpl w:val="FE047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23900BD"/>
    <w:multiLevelType w:val="hybridMultilevel"/>
    <w:tmpl w:val="077C8D9A"/>
    <w:lvl w:ilvl="0" w:tplc="B21EB0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C7B23"/>
    <w:multiLevelType w:val="hybridMultilevel"/>
    <w:tmpl w:val="6CD0CEFA"/>
    <w:styleLink w:val="Styl212"/>
    <w:lvl w:ilvl="0" w:tplc="B3900EE0">
      <w:start w:val="1"/>
      <w:numFmt w:val="decimal"/>
      <w:lvlText w:val="%1."/>
      <w:lvlJc w:val="left"/>
      <w:pPr>
        <w:tabs>
          <w:tab w:val="num" w:pos="2027"/>
        </w:tabs>
        <w:ind w:left="2027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085563"/>
    <w:multiLevelType w:val="hybridMultilevel"/>
    <w:tmpl w:val="3994752A"/>
    <w:lvl w:ilvl="0" w:tplc="6FE65FC8">
      <w:start w:val="1"/>
      <w:numFmt w:val="decimal"/>
      <w:lvlText w:val="%1."/>
      <w:lvlJc w:val="left"/>
      <w:pPr>
        <w:ind w:left="5039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1128B8"/>
    <w:multiLevelType w:val="hybridMultilevel"/>
    <w:tmpl w:val="B5609C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6493E15"/>
    <w:multiLevelType w:val="multilevel"/>
    <w:tmpl w:val="0DC6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8DA5556"/>
    <w:multiLevelType w:val="hybridMultilevel"/>
    <w:tmpl w:val="ECC258F6"/>
    <w:lvl w:ilvl="0" w:tplc="90EE9F2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95D7188"/>
    <w:multiLevelType w:val="multilevel"/>
    <w:tmpl w:val="7924EE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9AB06ED"/>
    <w:multiLevelType w:val="hybridMultilevel"/>
    <w:tmpl w:val="BF4AEED0"/>
    <w:lvl w:ilvl="0" w:tplc="3BD0E630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AAD4300"/>
    <w:multiLevelType w:val="hybridMultilevel"/>
    <w:tmpl w:val="2982C0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AB21056"/>
    <w:multiLevelType w:val="multilevel"/>
    <w:tmpl w:val="4A2E4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1E64520"/>
    <w:multiLevelType w:val="multilevel"/>
    <w:tmpl w:val="7A50E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6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0B788B"/>
    <w:multiLevelType w:val="hybridMultilevel"/>
    <w:tmpl w:val="1714C84C"/>
    <w:lvl w:ilvl="0" w:tplc="8BA6E5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6DE5A64"/>
    <w:multiLevelType w:val="multilevel"/>
    <w:tmpl w:val="FDAA1CD8"/>
    <w:lvl w:ilvl="0">
      <w:start w:val="1"/>
      <w:numFmt w:val="decimal"/>
      <w:pStyle w:val="wyliczPk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504E6E"/>
    <w:multiLevelType w:val="hybridMultilevel"/>
    <w:tmpl w:val="59AED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2A31DA"/>
    <w:multiLevelType w:val="hybridMultilevel"/>
    <w:tmpl w:val="8334F892"/>
    <w:styleLink w:val="Styl1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F620880"/>
    <w:multiLevelType w:val="hybridMultilevel"/>
    <w:tmpl w:val="E9E0BB76"/>
    <w:styleLink w:val="Styl23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31280D3F"/>
    <w:multiLevelType w:val="hybridMultilevel"/>
    <w:tmpl w:val="93ACC5F6"/>
    <w:styleLink w:val="Styl21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1E013DB"/>
    <w:multiLevelType w:val="hybridMultilevel"/>
    <w:tmpl w:val="69185024"/>
    <w:lvl w:ilvl="0" w:tplc="D884F332">
      <w:start w:val="1"/>
      <w:numFmt w:val="decimal"/>
      <w:lvlText w:val="%1."/>
      <w:lvlJc w:val="left"/>
      <w:pPr>
        <w:ind w:left="2062" w:hanging="360"/>
      </w:pPr>
      <w:rPr>
        <w:i w:val="0"/>
        <w:iCs/>
        <w:color w:val="000000" w:themeColor="text1"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F719A6"/>
    <w:multiLevelType w:val="hybridMultilevel"/>
    <w:tmpl w:val="A6D6F91C"/>
    <w:lvl w:ilvl="0" w:tplc="29BA2C44">
      <w:start w:val="1"/>
      <w:numFmt w:val="decimal"/>
      <w:lvlText w:val="%1)"/>
      <w:lvlJc w:val="left"/>
      <w:pPr>
        <w:ind w:left="1429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3B4E5FCE"/>
    <w:multiLevelType w:val="multilevel"/>
    <w:tmpl w:val="5268B73C"/>
    <w:styleLink w:val="Styl3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3D262C91"/>
    <w:multiLevelType w:val="hybridMultilevel"/>
    <w:tmpl w:val="9EE2D82E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D4D001C"/>
    <w:multiLevelType w:val="hybridMultilevel"/>
    <w:tmpl w:val="04150017"/>
    <w:styleLink w:val="Styl1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6817A5"/>
    <w:multiLevelType w:val="hybridMultilevel"/>
    <w:tmpl w:val="7CC29F74"/>
    <w:styleLink w:val="Styl13"/>
    <w:lvl w:ilvl="0" w:tplc="5298E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656B03"/>
    <w:multiLevelType w:val="multilevel"/>
    <w:tmpl w:val="CFA4641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numFmt w:val="decimal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numFmt w:val="decimal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decimal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43C529E3"/>
    <w:multiLevelType w:val="hybridMultilevel"/>
    <w:tmpl w:val="3B081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E26534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numFmt w:val="decimal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numFmt w:val="decimal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decimal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8064643"/>
    <w:multiLevelType w:val="hybridMultilevel"/>
    <w:tmpl w:val="B1F47802"/>
    <w:lvl w:ilvl="0" w:tplc="71EE1BF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87506AA"/>
    <w:multiLevelType w:val="multilevel"/>
    <w:tmpl w:val="15C20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4B913CC4"/>
    <w:multiLevelType w:val="multilevel"/>
    <w:tmpl w:val="18A038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302996"/>
    <w:multiLevelType w:val="hybridMultilevel"/>
    <w:tmpl w:val="38686274"/>
    <w:lvl w:ilvl="0" w:tplc="94B8DBA8">
      <w:start w:val="1"/>
      <w:numFmt w:val="bullet"/>
      <w:pStyle w:val="ZnakZnakZnakZnak"/>
      <w:lvlText w:val="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</w:rPr>
    </w:lvl>
  </w:abstractNum>
  <w:abstractNum w:abstractNumId="56" w15:restartNumberingAfterBreak="0">
    <w:nsid w:val="540F02D0"/>
    <w:multiLevelType w:val="hybridMultilevel"/>
    <w:tmpl w:val="0D026B6A"/>
    <w:lvl w:ilvl="0" w:tplc="EADA382E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D418B9"/>
    <w:multiLevelType w:val="hybridMultilevel"/>
    <w:tmpl w:val="71FA01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556A049B"/>
    <w:multiLevelType w:val="multilevel"/>
    <w:tmpl w:val="04DCD91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67519C0"/>
    <w:multiLevelType w:val="multilevel"/>
    <w:tmpl w:val="EB745574"/>
    <w:lvl w:ilvl="0">
      <w:start w:val="1"/>
      <w:numFmt w:val="decimal"/>
      <w:pStyle w:val="wyliczN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62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3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5" w15:restartNumberingAfterBreak="0">
    <w:nsid w:val="5F50468C"/>
    <w:multiLevelType w:val="hybridMultilevel"/>
    <w:tmpl w:val="57303160"/>
    <w:styleLink w:val="Styl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215BB1"/>
    <w:multiLevelType w:val="hybridMultilevel"/>
    <w:tmpl w:val="D0EC98A2"/>
    <w:styleLink w:val="Styl3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5E4645"/>
    <w:multiLevelType w:val="multilevel"/>
    <w:tmpl w:val="FB6C1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2E19EC"/>
    <w:multiLevelType w:val="multilevel"/>
    <w:tmpl w:val="614E4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2" w15:restartNumberingAfterBreak="0">
    <w:nsid w:val="7B524333"/>
    <w:multiLevelType w:val="hybridMultilevel"/>
    <w:tmpl w:val="90FA6E10"/>
    <w:lvl w:ilvl="0" w:tplc="E482033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BAF44D5"/>
    <w:multiLevelType w:val="multilevel"/>
    <w:tmpl w:val="24A8A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4" w15:restartNumberingAfterBreak="0">
    <w:nsid w:val="7CC266A7"/>
    <w:multiLevelType w:val="multilevel"/>
    <w:tmpl w:val="2E04CA8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numFmt w:val="decimal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numFmt w:val="decimal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decimal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5" w15:restartNumberingAfterBreak="0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615094">
    <w:abstractNumId w:val="38"/>
  </w:num>
  <w:num w:numId="2" w16cid:durableId="767774443">
    <w:abstractNumId w:val="42"/>
  </w:num>
  <w:num w:numId="3" w16cid:durableId="1521122995">
    <w:abstractNumId w:val="65"/>
  </w:num>
  <w:num w:numId="4" w16cid:durableId="1659765884">
    <w:abstractNumId w:val="55"/>
  </w:num>
  <w:num w:numId="5" w16cid:durableId="1057451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067950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1764063">
    <w:abstractNumId w:val="13"/>
  </w:num>
  <w:num w:numId="8" w16cid:durableId="1512524022">
    <w:abstractNumId w:val="46"/>
  </w:num>
  <w:num w:numId="9" w16cid:durableId="1487546527">
    <w:abstractNumId w:val="59"/>
  </w:num>
  <w:num w:numId="10" w16cid:durableId="412161947">
    <w:abstractNumId w:val="35"/>
  </w:num>
  <w:num w:numId="11" w16cid:durableId="1273247736">
    <w:abstractNumId w:val="41"/>
  </w:num>
  <w:num w:numId="12" w16cid:durableId="1799640601">
    <w:abstractNumId w:val="66"/>
  </w:num>
  <w:num w:numId="13" w16cid:durableId="903878862">
    <w:abstractNumId w:val="64"/>
  </w:num>
  <w:num w:numId="14" w16cid:durableId="1437216111">
    <w:abstractNumId w:val="12"/>
  </w:num>
  <w:num w:numId="15" w16cid:durableId="677273535">
    <w:abstractNumId w:val="31"/>
  </w:num>
  <w:num w:numId="16" w16cid:durableId="1960062765">
    <w:abstractNumId w:val="32"/>
  </w:num>
  <w:num w:numId="17" w16cid:durableId="1608271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7208304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390907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02514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3183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24935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6998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70417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49321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331410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630625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2054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44303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994733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144048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10544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754320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26869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48307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 w16cid:durableId="10820689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74266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2310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98195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516462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634751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230602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985548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256793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210009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4367183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958092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522213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6911257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326305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0713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418699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3" w16cid:durableId="109054709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69747996">
    <w:abstractNumId w:val="27"/>
  </w:num>
  <w:num w:numId="55" w16cid:durableId="186705852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18971114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547185674">
    <w:abstractNumId w:val="26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55457005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91196804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337078111">
    <w:abstractNumId w:val="9"/>
  </w:num>
  <w:num w:numId="61" w16cid:durableId="120752691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64571099">
    <w:abstractNumId w:val="30"/>
  </w:num>
  <w:num w:numId="63" w16cid:durableId="7433753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63991937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42687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271759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50452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701909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010561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D7"/>
    <w:rsid w:val="002010E2"/>
    <w:rsid w:val="002679EC"/>
    <w:rsid w:val="005931C5"/>
    <w:rsid w:val="007110D7"/>
    <w:rsid w:val="007A736E"/>
    <w:rsid w:val="007C4664"/>
    <w:rsid w:val="008146AB"/>
    <w:rsid w:val="00896A27"/>
    <w:rsid w:val="00C2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F798"/>
  <w15:chartTrackingRefBased/>
  <w15:docId w15:val="{1C696FFD-0220-4331-A263-09B6FF13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0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1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Outline2,HAA-Section,Sub Heading,ignorer2,Nadpis_2,adpis 2"/>
    <w:basedOn w:val="Normalny"/>
    <w:next w:val="Normalny"/>
    <w:link w:val="Nagwek2Znak"/>
    <w:unhideWhenUsed/>
    <w:qFormat/>
    <w:rsid w:val="002010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Heading 3 Char,adpis 3 Char,Podpodkapitola Char,Heading 3 Char1,adpis 3 Char Char,Podpodkapitola Char Char"/>
    <w:basedOn w:val="Normalny"/>
    <w:next w:val="Normalny"/>
    <w:link w:val="Nagwek3Znak"/>
    <w:unhideWhenUsed/>
    <w:qFormat/>
    <w:rsid w:val="00201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eading 4 Char"/>
    <w:basedOn w:val="Normalny"/>
    <w:next w:val="Normalny"/>
    <w:link w:val="Nagwek4Znak"/>
    <w:unhideWhenUsed/>
    <w:qFormat/>
    <w:rsid w:val="002010E2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qFormat/>
    <w:rsid w:val="002010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010E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010E2"/>
    <w:pPr>
      <w:keepNext/>
      <w:tabs>
        <w:tab w:val="num" w:pos="1296"/>
      </w:tabs>
      <w:spacing w:after="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010E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010E2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10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aliases w:val="Outline2 Znak,HAA-Section Znak,Sub Heading Znak,ignorer2 Znak,Nadpis_2 Znak,adpis 2 Znak"/>
    <w:basedOn w:val="Domylnaczcionkaakapitu"/>
    <w:link w:val="Nagwek2"/>
    <w:rsid w:val="002010E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aliases w:val="Heading 3 Char Znak,adpis 3 Char Znak,Podpodkapitola Char Znak,Heading 3 Char1 Znak,adpis 3 Char Char Znak,Podpodkapitola Char Char Znak"/>
    <w:basedOn w:val="Domylnaczcionkaakapitu"/>
    <w:link w:val="Nagwek3"/>
    <w:rsid w:val="002010E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aliases w:val="Heading 4 Char Znak"/>
    <w:basedOn w:val="Domylnaczcionkaakapitu"/>
    <w:link w:val="Nagwek4"/>
    <w:rsid w:val="002010E2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010E2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2010E2"/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2010E2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semiHidden/>
    <w:rsid w:val="002010E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semiHidden/>
    <w:rsid w:val="002010E2"/>
    <w:rPr>
      <w:rFonts w:ascii="Arial" w:eastAsia="Times New Roman" w:hAnsi="Arial" w:cs="Arial"/>
      <w:kern w:val="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10E2"/>
    <w:pPr>
      <w:outlineLvl w:val="9"/>
    </w:pPr>
    <w:rPr>
      <w:lang w:eastAsia="pl-PL"/>
    </w:rPr>
  </w:style>
  <w:style w:type="paragraph" w:styleId="Akapitzlist">
    <w:name w:val="List Paragraph"/>
    <w:aliases w:val="Akapit z listą BS"/>
    <w:basedOn w:val="Normalny"/>
    <w:link w:val="AkapitzlistZnak"/>
    <w:qFormat/>
    <w:rsid w:val="002010E2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10E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2010E2"/>
    <w:rPr>
      <w:color w:val="0563C1" w:themeColor="hyperlink"/>
      <w:u w:val="single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locked/>
    <w:rsid w:val="002010E2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0E2"/>
    <w:rPr>
      <w:rFonts w:ascii="Tahoma" w:hAnsi="Tahoma" w:cs="Tahoma"/>
      <w:kern w:val="0"/>
      <w:sz w:val="16"/>
      <w:szCs w:val="16"/>
      <w14:ligatures w14:val="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2010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2010E2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010E2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2010E2"/>
    <w:pPr>
      <w:tabs>
        <w:tab w:val="right" w:leader="dot" w:pos="9062"/>
      </w:tabs>
      <w:spacing w:after="0" w:line="276" w:lineRule="auto"/>
      <w:jc w:val="both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10E2"/>
    <w:pPr>
      <w:tabs>
        <w:tab w:val="right" w:leader="dot" w:pos="9062"/>
      </w:tabs>
      <w:spacing w:after="0" w:line="276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010E2"/>
    <w:pPr>
      <w:spacing w:after="0" w:line="276" w:lineRule="auto"/>
      <w:ind w:left="44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010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10E2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unhideWhenUsed/>
    <w:rsid w:val="002010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0E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0E2"/>
    <w:rPr>
      <w:kern w:val="0"/>
      <w14:ligatures w14:val="none"/>
    </w:rPr>
  </w:style>
  <w:style w:type="paragraph" w:styleId="Tekstpodstawowy">
    <w:name w:val="Body Text"/>
    <w:aliases w:val="Tekst podstawowy-bold,b,bt,Tekst podstawowy Znak Znak Znak Znak Znak Znak Znak Znak,block style,wypunktowanie,szaro,numerowany,aga,Tekst podstawowyG,b1,Tekst podstawowy Znak Znak,(F2),anita1"/>
    <w:basedOn w:val="Normalny"/>
    <w:link w:val="TekstpodstawowyZnak"/>
    <w:uiPriority w:val="99"/>
    <w:rsid w:val="002010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-bold Znak,b Znak,bt Znak,Tekst podstawowy Znak Znak Znak Znak Znak Znak Znak Znak Znak,block style Znak,wypunktowanie Znak,szaro Znak,numerowany Znak,aga Znak,Tekst podstawowyG Znak,b1 Znak,(F2) Znak,anita1 Znak"/>
    <w:basedOn w:val="Domylnaczcionkaakapitu"/>
    <w:link w:val="Tekstpodstawowy"/>
    <w:uiPriority w:val="99"/>
    <w:rsid w:val="002010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aliases w:val="Znak"/>
    <w:basedOn w:val="Normalny"/>
    <w:link w:val="Tekstpodstawowy2Znak"/>
    <w:uiPriority w:val="99"/>
    <w:unhideWhenUsed/>
    <w:rsid w:val="002010E2"/>
    <w:pPr>
      <w:spacing w:after="120" w:line="480" w:lineRule="auto"/>
    </w:pPr>
  </w:style>
  <w:style w:type="character" w:customStyle="1" w:styleId="Tekstpodstawowy2Znak">
    <w:name w:val="Tekst podstawowy 2 Znak"/>
    <w:aliases w:val="Znak Znak"/>
    <w:basedOn w:val="Domylnaczcionkaakapitu"/>
    <w:link w:val="Tekstpodstawowy2"/>
    <w:uiPriority w:val="99"/>
    <w:rsid w:val="002010E2"/>
    <w:rPr>
      <w:kern w:val="0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2010E2"/>
    <w:pPr>
      <w:spacing w:after="0" w:line="276" w:lineRule="auto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010E2"/>
    <w:pPr>
      <w:spacing w:after="0" w:line="276" w:lineRule="auto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010E2"/>
    <w:pPr>
      <w:spacing w:after="0" w:line="276" w:lineRule="auto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010E2"/>
    <w:pPr>
      <w:spacing w:after="0" w:line="276" w:lineRule="auto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010E2"/>
    <w:pPr>
      <w:spacing w:after="0" w:line="276" w:lineRule="auto"/>
      <w:ind w:left="1540"/>
    </w:pPr>
    <w:rPr>
      <w:sz w:val="20"/>
      <w:szCs w:val="20"/>
    </w:rPr>
  </w:style>
  <w:style w:type="paragraph" w:styleId="Poprawka">
    <w:name w:val="Revision"/>
    <w:hidden/>
    <w:uiPriority w:val="99"/>
    <w:semiHidden/>
    <w:rsid w:val="002010E2"/>
    <w:pPr>
      <w:spacing w:after="0" w:line="240" w:lineRule="auto"/>
    </w:pPr>
    <w:rPr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10E2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10E2"/>
    <w:rPr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10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10E2"/>
    <w:rPr>
      <w:kern w:val="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010E2"/>
  </w:style>
  <w:style w:type="paragraph" w:styleId="NormalnyWeb">
    <w:name w:val="Normal (Web)"/>
    <w:basedOn w:val="Normalny"/>
    <w:rsid w:val="002010E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4">
    <w:name w:val="xl24"/>
    <w:basedOn w:val="Normalny"/>
    <w:rsid w:val="002010E2"/>
    <w:pPr>
      <w:spacing w:before="100" w:after="100" w:line="240" w:lineRule="auto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010E2"/>
  </w:style>
  <w:style w:type="paragraph" w:styleId="Tekstpodstawowy3">
    <w:name w:val="Body Text 3"/>
    <w:basedOn w:val="Normalny"/>
    <w:link w:val="Tekstpodstawowy3Znak"/>
    <w:rsid w:val="002010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010E2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Standardowy1">
    <w:name w:val="Standardowy1"/>
    <w:rsid w:val="002010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paragraph" w:styleId="Tekstblokowy">
    <w:name w:val="Block Text"/>
    <w:basedOn w:val="Normalny"/>
    <w:rsid w:val="002010E2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Times New Roman"/>
      <w:sz w:val="20"/>
      <w:szCs w:val="20"/>
      <w:lang w:eastAsia="pl-PL"/>
    </w:rPr>
  </w:style>
  <w:style w:type="paragraph" w:customStyle="1" w:styleId="2">
    <w:name w:val="2"/>
    <w:basedOn w:val="Nagwek2"/>
    <w:rsid w:val="002010E2"/>
    <w:pPr>
      <w:keepLines w:val="0"/>
      <w:spacing w:before="120" w:line="240" w:lineRule="auto"/>
      <w:jc w:val="both"/>
    </w:pPr>
    <w:rPr>
      <w:rFonts w:ascii="Times New Roman" w:eastAsia="Times New Roman" w:hAnsi="Times New Roman" w:cs="Times New Roman"/>
      <w:b/>
      <w:i/>
      <w:color w:val="auto"/>
      <w:kern w:val="24"/>
      <w:sz w:val="20"/>
      <w:szCs w:val="20"/>
      <w:lang w:eastAsia="pl-PL"/>
    </w:rPr>
  </w:style>
  <w:style w:type="paragraph" w:customStyle="1" w:styleId="Mapadokumentu1">
    <w:name w:val="Mapa dokumentu1"/>
    <w:basedOn w:val="Normalny"/>
    <w:semiHidden/>
    <w:rsid w:val="002010E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2010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10E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10E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ZnakZnak2">
    <w:name w:val="Znak Znak2"/>
    <w:semiHidden/>
    <w:rsid w:val="002010E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010E2"/>
    <w:pPr>
      <w:spacing w:after="0"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010E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59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2010E2"/>
  </w:style>
  <w:style w:type="numbering" w:customStyle="1" w:styleId="Bezlisty11">
    <w:name w:val="Bez listy11"/>
    <w:next w:val="Bezlisty"/>
    <w:uiPriority w:val="99"/>
    <w:semiHidden/>
    <w:unhideWhenUsed/>
    <w:rsid w:val="002010E2"/>
  </w:style>
  <w:style w:type="character" w:styleId="UyteHipercze">
    <w:name w:val="FollowedHyperlink"/>
    <w:semiHidden/>
    <w:unhideWhenUsed/>
    <w:rsid w:val="002010E2"/>
    <w:rPr>
      <w:color w:val="800080"/>
      <w:u w:val="single"/>
    </w:rPr>
  </w:style>
  <w:style w:type="character" w:customStyle="1" w:styleId="Nagwek2Znak1">
    <w:name w:val="Nagłówek 2 Znak1"/>
    <w:aliases w:val="Outline2 Znak1,HAA-Section Znak1,Sub Heading Znak1,ignorer2 Znak1,Nadpis_2 Znak1,adpis 2 Znak1"/>
    <w:basedOn w:val="Domylnaczcionkaakapitu"/>
    <w:semiHidden/>
    <w:rsid w:val="002010E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1">
    <w:name w:val="Nagłówek 3 Znak1"/>
    <w:aliases w:val="Heading 3 Char Znak1,adpis 3 Char Znak1,Podpodkapitola Char Znak1,Heading 3 Char1 Znak1,adpis 3 Char Char Znak1,Podpodkapitola Char Char Znak1"/>
    <w:basedOn w:val="Domylnaczcionkaakapitu"/>
    <w:semiHidden/>
    <w:rsid w:val="002010E2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Nagwek4Znak1">
    <w:name w:val="Nagłówek 4 Znak1"/>
    <w:aliases w:val="Heading 4 Char Znak1"/>
    <w:basedOn w:val="Domylnaczcionkaakapitu"/>
    <w:semiHidden/>
    <w:rsid w:val="002010E2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Indeks1">
    <w:name w:val="index 1"/>
    <w:basedOn w:val="Normalny"/>
    <w:next w:val="Normalny"/>
    <w:autoRedefine/>
    <w:semiHidden/>
    <w:unhideWhenUsed/>
    <w:rsid w:val="002010E2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4">
    <w:name w:val="index 4"/>
    <w:basedOn w:val="Normalny"/>
    <w:next w:val="Normalny"/>
    <w:autoRedefine/>
    <w:semiHidden/>
    <w:unhideWhenUsed/>
    <w:rsid w:val="002010E2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Wcicienormalne">
    <w:name w:val="Normal Indent"/>
    <w:basedOn w:val="Normalny"/>
    <w:semiHidden/>
    <w:unhideWhenUsed/>
    <w:rsid w:val="002010E2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1">
    <w:name w:val="Tekst przypisu dolnego Znak1"/>
    <w:aliases w:val="Footnote Znak1,Podrozdział Znak1,Podrozdzia3 Znak1,-E Fuﬂnotentext Znak1,Fuﬂnotentext Ursprung Znak1,footnote text Znak1,Fußnotentext Ursprung Znak1,-E Fußnotentext Znak1,Fußnote Znak1,Footnote text Znak1,single spa Znak1"/>
    <w:basedOn w:val="Domylnaczcionkaakapitu"/>
    <w:uiPriority w:val="99"/>
    <w:rsid w:val="002010E2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ny"/>
    <w:next w:val="Normalny"/>
    <w:semiHidden/>
    <w:unhideWhenUsed/>
    <w:qFormat/>
    <w:rsid w:val="002010E2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paragraph" w:styleId="Lista">
    <w:name w:val="List"/>
    <w:basedOn w:val="Normalny"/>
    <w:uiPriority w:val="99"/>
    <w:semiHidden/>
    <w:unhideWhenUsed/>
    <w:rsid w:val="002010E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semiHidden/>
    <w:unhideWhenUsed/>
    <w:rsid w:val="002010E2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2">
    <w:name w:val="List 2"/>
    <w:basedOn w:val="Normalny"/>
    <w:semiHidden/>
    <w:unhideWhenUsed/>
    <w:rsid w:val="002010E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semiHidden/>
    <w:unhideWhenUsed/>
    <w:rsid w:val="002010E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semiHidden/>
    <w:unhideWhenUsed/>
    <w:rsid w:val="002010E2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5">
    <w:name w:val="List Bullet 5"/>
    <w:basedOn w:val="Normalny"/>
    <w:autoRedefine/>
    <w:semiHidden/>
    <w:unhideWhenUsed/>
    <w:rsid w:val="002010E2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2010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010E2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pl-PL"/>
      <w14:ligatures w14:val="none"/>
    </w:rPr>
  </w:style>
  <w:style w:type="paragraph" w:styleId="Podpis">
    <w:name w:val="Signature"/>
    <w:basedOn w:val="Normalny"/>
    <w:link w:val="PodpisZnak"/>
    <w:semiHidden/>
    <w:unhideWhenUsed/>
    <w:rsid w:val="002010E2"/>
    <w:pPr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2010E2"/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customStyle="1" w:styleId="TekstpodstawowyZnak1">
    <w:name w:val="Tekst podstawowy Znak1"/>
    <w:aliases w:val="Tekst podstawowy-bold Znak1,b Znak1,bt Znak1,Tekst podstawowy Znak Znak Znak Znak Znak Znak Znak Znak Znak1,block style Znak1,wypunktowanie Znak1,szaro Znak1,numerowany Znak1,aga Znak1,Tekst podstawowyG Znak1,b1 Znak1,(F2) Znak1"/>
    <w:basedOn w:val="Domylnaczcionkaakapitu"/>
    <w:uiPriority w:val="99"/>
    <w:semiHidden/>
    <w:rsid w:val="002010E2"/>
    <w:rPr>
      <w:rFonts w:ascii="Calibri" w:eastAsia="Calibri" w:hAnsi="Calibri" w:cs="Times New Roman"/>
    </w:rPr>
  </w:style>
  <w:style w:type="paragraph" w:styleId="Lista-kontynuacja">
    <w:name w:val="List Continue"/>
    <w:basedOn w:val="Normalny"/>
    <w:semiHidden/>
    <w:unhideWhenUsed/>
    <w:rsid w:val="002010E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010E2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2010E2"/>
    <w:rPr>
      <w:rFonts w:ascii="Arial" w:eastAsia="Times New Roman" w:hAnsi="Arial" w:cs="Times New Roman"/>
      <w:color w:val="0000FF"/>
      <w:kern w:val="0"/>
      <w:sz w:val="24"/>
      <w:szCs w:val="20"/>
      <w:lang w:val="en-GB" w:eastAsia="pl-PL"/>
      <w14:ligatures w14:val="none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20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2010E2"/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010E2"/>
    <w:pPr>
      <w:spacing w:after="120"/>
      <w:ind w:firstLine="210"/>
      <w:jc w:val="left"/>
    </w:pPr>
    <w:rPr>
      <w:rFonts w:cstheme="minorBidi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010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2010E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2010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1">
    <w:name w:val="Tekst podstawowy 2 Znak1"/>
    <w:aliases w:val="Znak Znak1"/>
    <w:basedOn w:val="Domylnaczcionkaakapitu"/>
    <w:uiPriority w:val="99"/>
    <w:semiHidden/>
    <w:rsid w:val="002010E2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010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010E2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Mapadokumentu">
    <w:name w:val="Document Map"/>
    <w:basedOn w:val="Normalny"/>
    <w:link w:val="MapadokumentuZnak"/>
    <w:semiHidden/>
    <w:unhideWhenUsed/>
    <w:rsid w:val="002010E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2010E2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paragraph" w:styleId="Zwykytekst">
    <w:name w:val="Plain Text"/>
    <w:basedOn w:val="Normalny"/>
    <w:link w:val="ZwykytekstZnak"/>
    <w:unhideWhenUsed/>
    <w:rsid w:val="002010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010E2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99"/>
    <w:qFormat/>
    <w:rsid w:val="002010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kt">
    <w:name w:val="pkt"/>
    <w:basedOn w:val="Normalny"/>
    <w:rsid w:val="002010E2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2">
    <w:name w:val="Text 2"/>
    <w:basedOn w:val="Normalny"/>
    <w:rsid w:val="002010E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agwek2Outline2HAA-SectionSubHeadingignorer2Nadpis2adpis2Nagwek2Znak">
    <w:name w:val="Nagłówek 2.Outline2.HAA-Section.Sub Heading.ignorer2.Nadpis_2.adpis 2.Nagłówek 2 Znak"/>
    <w:basedOn w:val="Normalny"/>
    <w:next w:val="Text2"/>
    <w:rsid w:val="002010E2"/>
    <w:pPr>
      <w:keepNext/>
      <w:tabs>
        <w:tab w:val="num" w:pos="1200"/>
      </w:tabs>
      <w:spacing w:after="240" w:line="240" w:lineRule="auto"/>
      <w:ind w:left="1200" w:hanging="72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2010E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agwek3Heading3Charadpis3CharPodpodkapitolaCharHeading3Char1adpis3CharCharPodpodkapitolaCharChar">
    <w:name w:val="Nagłówek 3.Heading 3 Char.adpis 3 Char.Podpodkapitola Char.Heading 3 Char1.adpis 3 Char Char.Podpodkapitola Char Char"/>
    <w:basedOn w:val="Normalny"/>
    <w:next w:val="Text3"/>
    <w:rsid w:val="002010E2"/>
    <w:pPr>
      <w:keepNext/>
      <w:tabs>
        <w:tab w:val="num" w:pos="720"/>
      </w:tabs>
      <w:spacing w:after="240" w:line="240" w:lineRule="auto"/>
      <w:ind w:left="340" w:hanging="340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en-GB" w:eastAsia="pl-PL"/>
    </w:rPr>
  </w:style>
  <w:style w:type="paragraph" w:customStyle="1" w:styleId="Nagwek4Heading4Char">
    <w:name w:val="Nagłówek 4.Heading 4 Char"/>
    <w:basedOn w:val="Normalny"/>
    <w:next w:val="Normalny"/>
    <w:rsid w:val="002010E2"/>
    <w:pPr>
      <w:keepNext/>
      <w:tabs>
        <w:tab w:val="num" w:pos="1920"/>
      </w:tabs>
      <w:spacing w:after="240" w:line="240" w:lineRule="auto"/>
      <w:ind w:left="1920" w:hanging="720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Akapit">
    <w:name w:val="Akapit"/>
    <w:basedOn w:val="Nagwek6"/>
    <w:rsid w:val="002010E2"/>
    <w:pPr>
      <w:keepNext/>
      <w:tabs>
        <w:tab w:val="num" w:pos="720"/>
      </w:tabs>
      <w:spacing w:before="0" w:after="0" w:line="360" w:lineRule="auto"/>
      <w:ind w:left="720" w:hanging="360"/>
      <w:jc w:val="both"/>
    </w:pPr>
    <w:rPr>
      <w:b w:val="0"/>
    </w:rPr>
  </w:style>
  <w:style w:type="paragraph" w:customStyle="1" w:styleId="FR1">
    <w:name w:val="FR1"/>
    <w:rsid w:val="002010E2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paragraph" w:customStyle="1" w:styleId="TekstpodstawowyTekstpodstawowy-boldbbtTekstpodstawowyZnakZnakZnakZnakZnakZnakZnakZnakblockstylewypunktowanieTekstpodstawowyZnakszaronumerowanyagaTekstpodstawowyGb1TekstpodstawowyZnakZnakF2anita1">
    <w:name w:val="Tekst podstawowy.Tekst podstawowy-bold.b.bt.Tekst podstawowy Znak Znak Znak Znak Znak Znak Znak Znak.block style.wypunktowanie.Tekst podstawowy Znak.szaro.numerowany.aga.Tekst podstawowyG.b1.Tekst podstawowy Znak Znak.(F2).anita1"/>
    <w:basedOn w:val="Normalny"/>
    <w:rsid w:val="002010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2010E2"/>
    <w:pPr>
      <w:numPr>
        <w:numId w:val="4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2">
    <w:name w:val="Znak2"/>
    <w:basedOn w:val="Normalny"/>
    <w:rsid w:val="00201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1Znak">
    <w:name w:val="Normalny+11 Znak"/>
    <w:link w:val="Normalny11"/>
    <w:locked/>
    <w:rsid w:val="002010E2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customStyle="1" w:styleId="Normalny11">
    <w:name w:val="Normalny+11"/>
    <w:basedOn w:val="Nagwek1"/>
    <w:link w:val="Normalny11Znak"/>
    <w:rsid w:val="002010E2"/>
    <w:pPr>
      <w:keepLines w:val="0"/>
      <w:spacing w:after="240" w:line="240" w:lineRule="auto"/>
      <w:jc w:val="both"/>
    </w:pPr>
    <w:rPr>
      <w:rFonts w:ascii="Times New Roman" w:eastAsia="Times New Roman" w:hAnsi="Times New Roman" w:cs="Times New Roman"/>
      <w:b/>
      <w:smallCaps/>
      <w:color w:val="auto"/>
      <w:kern w:val="2"/>
      <w:sz w:val="24"/>
      <w:szCs w:val="20"/>
      <w:lang w:eastAsia="pl-PL"/>
      <w14:ligatures w14:val="standardContextual"/>
    </w:rPr>
  </w:style>
  <w:style w:type="paragraph" w:customStyle="1" w:styleId="Znak1">
    <w:name w:val="Znak1"/>
    <w:basedOn w:val="Normalny"/>
    <w:rsid w:val="00201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010E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">
    <w:name w:val="xl38"/>
    <w:basedOn w:val="Normalny"/>
    <w:rsid w:val="002010E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rsid w:val="002010E2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010E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2010E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33">
    <w:name w:val="xl33"/>
    <w:basedOn w:val="Normalny"/>
    <w:rsid w:val="002010E2"/>
    <w:pPr>
      <w:tabs>
        <w:tab w:val="num" w:pos="720"/>
      </w:tabs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2010E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2010E2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rzypisudolnegoFootnotePodrozdzia">
    <w:name w:val="Tekst przypisu dolnego.Footnote.Podrozdział"/>
    <w:basedOn w:val="Normalny"/>
    <w:rsid w:val="002010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Adres">
    <w:name w:val="Adres"/>
    <w:basedOn w:val="Tekstpodstawowy"/>
    <w:rsid w:val="002010E2"/>
    <w:pPr>
      <w:keepLines/>
      <w:ind w:right="2880"/>
      <w:jc w:val="left"/>
    </w:pPr>
    <w:rPr>
      <w:rFonts w:ascii="Courier New" w:hAnsi="Courier New" w:cstheme="minorBidi"/>
      <w:sz w:val="24"/>
      <w:szCs w:val="24"/>
    </w:rPr>
  </w:style>
  <w:style w:type="paragraph" w:customStyle="1" w:styleId="Tytuowa1">
    <w:name w:val="Tytułowa 1"/>
    <w:basedOn w:val="Tytu"/>
    <w:rsid w:val="002010E2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  <w:u w:val="none"/>
    </w:rPr>
  </w:style>
  <w:style w:type="character" w:customStyle="1" w:styleId="Normalny11ptZnak">
    <w:name w:val="Normalny + 11 pt Znak"/>
    <w:link w:val="Normalny11pt"/>
    <w:locked/>
    <w:rsid w:val="002010E2"/>
    <w:rPr>
      <w:rFonts w:ascii="Times New Roman" w:eastAsia="Times New Roman" w:hAnsi="Times New Roman" w:cs="Times New Roman"/>
      <w:lang w:eastAsia="pl-PL"/>
    </w:rPr>
  </w:style>
  <w:style w:type="paragraph" w:customStyle="1" w:styleId="Normalny11pt">
    <w:name w:val="Normalny + 11 pt"/>
    <w:basedOn w:val="Tekstpodstawowywcity"/>
    <w:link w:val="Normalny11ptZnak"/>
    <w:rsid w:val="002010E2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kern w:val="2"/>
      <w:lang w:eastAsia="pl-PL"/>
      <w14:ligatures w14:val="standardContextual"/>
    </w:rPr>
  </w:style>
  <w:style w:type="character" w:customStyle="1" w:styleId="Tekstpodstawowy211ptZnak">
    <w:name w:val="Tekst podstawowy 2 + 11 pt Znak"/>
    <w:aliases w:val="Nie PogrubNormalny + 11 ptienie Znak"/>
    <w:link w:val="Tekstpodstawowy211pt"/>
    <w:locked/>
    <w:rsid w:val="002010E2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1pt">
    <w:name w:val="Tekst podstawowy 2 + 11 pt"/>
    <w:aliases w:val="Nie PogrubNormalny + 11 ptienie"/>
    <w:basedOn w:val="Tekstpodstawowy2"/>
    <w:link w:val="Tekstpodstawowy211ptZnak"/>
    <w:rsid w:val="002010E2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2"/>
      <w:szCs w:val="20"/>
      <w:lang w:eastAsia="pl-PL"/>
      <w14:ligatures w14:val="standardContextual"/>
    </w:rPr>
  </w:style>
  <w:style w:type="paragraph" w:customStyle="1" w:styleId="w5">
    <w:name w:val="w5"/>
    <w:basedOn w:val="Normalny"/>
    <w:rsid w:val="002010E2"/>
    <w:pPr>
      <w:tabs>
        <w:tab w:val="left" w:pos="283"/>
      </w:tabs>
      <w:snapToGrid w:val="0"/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font6">
    <w:name w:val="font6"/>
    <w:basedOn w:val="Normalny"/>
    <w:rsid w:val="002010E2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paragraph" w:customStyle="1" w:styleId="Wiersztematu">
    <w:name w:val="Wiersz tematu"/>
    <w:basedOn w:val="Tekstpodstawowy"/>
    <w:next w:val="Tekstpodstawowy"/>
    <w:rsid w:val="002010E2"/>
    <w:pPr>
      <w:keepNext/>
      <w:keepLines/>
      <w:spacing w:after="240"/>
      <w:jc w:val="center"/>
    </w:pPr>
    <w:rPr>
      <w:rFonts w:ascii="Courier New" w:hAnsi="Courier New" w:cstheme="minorBidi"/>
      <w:sz w:val="24"/>
      <w:szCs w:val="24"/>
      <w:u w:val="single"/>
    </w:rPr>
  </w:style>
  <w:style w:type="paragraph" w:customStyle="1" w:styleId="ListNumberLevel2">
    <w:name w:val="List Number (Level 2)"/>
    <w:basedOn w:val="Normalny"/>
    <w:rsid w:val="002010E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">
    <w:name w:val="Text"/>
    <w:basedOn w:val="Normalny"/>
    <w:rsid w:val="002010E2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w">
    <w:name w:val="w"/>
    <w:basedOn w:val="Normalny"/>
    <w:rsid w:val="0020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uiPriority w:val="99"/>
    <w:rsid w:val="002010E2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ZPORR">
    <w:name w:val="tekst ZPORR"/>
    <w:basedOn w:val="Normalny"/>
    <w:rsid w:val="002010E2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andard">
    <w:name w:val="Standard"/>
    <w:rsid w:val="002010E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Enormal">
    <w:name w:val="E normal"/>
    <w:basedOn w:val="Normalny"/>
    <w:rsid w:val="002010E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de-DE" w:eastAsia="pl-PL"/>
    </w:rPr>
  </w:style>
  <w:style w:type="paragraph" w:customStyle="1" w:styleId="Tekstpodstawowywcity1">
    <w:name w:val="Tekst podstawowy wcięty1"/>
    <w:basedOn w:val="Normalny"/>
    <w:rsid w:val="002010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lockquote">
    <w:name w:val="Blockquote"/>
    <w:basedOn w:val="Normalny"/>
    <w:rsid w:val="002010E2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rsid w:val="002010E2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font5">
    <w:name w:val="font5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3">
    <w:name w:val="xl23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5">
    <w:name w:val="xl25"/>
    <w:basedOn w:val="Normalny"/>
    <w:rsid w:val="002010E2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rsid w:val="002010E2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7">
    <w:name w:val="xl27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8">
    <w:name w:val="xl28"/>
    <w:basedOn w:val="Normalny"/>
    <w:rsid w:val="002010E2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9">
    <w:name w:val="xl29"/>
    <w:basedOn w:val="Normalny"/>
    <w:rsid w:val="002010E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0">
    <w:name w:val="xl30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1">
    <w:name w:val="xl31"/>
    <w:basedOn w:val="Normalny"/>
    <w:rsid w:val="002010E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2">
    <w:name w:val="xl32"/>
    <w:basedOn w:val="Normalny"/>
    <w:rsid w:val="002010E2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4">
    <w:name w:val="xl34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rsid w:val="002010E2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rsid w:val="002010E2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7">
    <w:name w:val="xl37"/>
    <w:basedOn w:val="Normalny"/>
    <w:rsid w:val="002010E2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9">
    <w:name w:val="xl39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0">
    <w:name w:val="xl40"/>
    <w:basedOn w:val="Normalny"/>
    <w:rsid w:val="002010E2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1">
    <w:name w:val="xl41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2">
    <w:name w:val="xl42"/>
    <w:basedOn w:val="Normalny"/>
    <w:rsid w:val="002010E2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rsid w:val="002010E2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4">
    <w:name w:val="xl44"/>
    <w:basedOn w:val="Normalny"/>
    <w:rsid w:val="002010E2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5">
    <w:name w:val="xl45"/>
    <w:basedOn w:val="Normalny"/>
    <w:rsid w:val="002010E2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6">
    <w:name w:val="xl46"/>
    <w:basedOn w:val="Normalny"/>
    <w:rsid w:val="002010E2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7">
    <w:name w:val="xl47"/>
    <w:basedOn w:val="Normalny"/>
    <w:rsid w:val="002010E2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8">
    <w:name w:val="xl48"/>
    <w:basedOn w:val="Normalny"/>
    <w:rsid w:val="002010E2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9">
    <w:name w:val="xl49"/>
    <w:basedOn w:val="Normalny"/>
    <w:rsid w:val="002010E2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0">
    <w:name w:val="xl50"/>
    <w:basedOn w:val="Normalny"/>
    <w:rsid w:val="002010E2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1">
    <w:name w:val="xl51"/>
    <w:basedOn w:val="Normalny"/>
    <w:rsid w:val="002010E2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2">
    <w:name w:val="xl52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3">
    <w:name w:val="xl53"/>
    <w:basedOn w:val="Normalny"/>
    <w:rsid w:val="002010E2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4">
    <w:name w:val="xl54"/>
    <w:basedOn w:val="Normalny"/>
    <w:rsid w:val="002010E2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5">
    <w:name w:val="xl55"/>
    <w:basedOn w:val="Normalny"/>
    <w:rsid w:val="002010E2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6">
    <w:name w:val="xl56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7">
    <w:name w:val="xl57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8">
    <w:name w:val="xl58"/>
    <w:basedOn w:val="Normalny"/>
    <w:rsid w:val="002010E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9">
    <w:name w:val="xl59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0">
    <w:name w:val="xl60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1">
    <w:name w:val="xl61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2">
    <w:name w:val="xl62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3">
    <w:name w:val="xl63"/>
    <w:basedOn w:val="Normalny"/>
    <w:rsid w:val="002010E2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4">
    <w:name w:val="xl64"/>
    <w:basedOn w:val="Normalny"/>
    <w:rsid w:val="002010E2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5">
    <w:name w:val="xl65"/>
    <w:basedOn w:val="Normalny"/>
    <w:rsid w:val="002010E2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6">
    <w:name w:val="xl66"/>
    <w:basedOn w:val="Normalny"/>
    <w:rsid w:val="002010E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8">
    <w:name w:val="xl68"/>
    <w:basedOn w:val="Normalny"/>
    <w:rsid w:val="002010E2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9">
    <w:name w:val="xl69"/>
    <w:basedOn w:val="Normalny"/>
    <w:rsid w:val="002010E2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0">
    <w:name w:val="xl70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1">
    <w:name w:val="xl71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2">
    <w:name w:val="xl72"/>
    <w:basedOn w:val="Normalny"/>
    <w:rsid w:val="002010E2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3">
    <w:name w:val="xl73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4">
    <w:name w:val="xl74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5">
    <w:name w:val="xl75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6">
    <w:name w:val="xl76"/>
    <w:basedOn w:val="Normalny"/>
    <w:rsid w:val="002010E2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7">
    <w:name w:val="xl77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8">
    <w:name w:val="xl78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9">
    <w:name w:val="xl79"/>
    <w:basedOn w:val="Normalny"/>
    <w:rsid w:val="002010E2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rsid w:val="002010E2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1">
    <w:name w:val="xl81"/>
    <w:basedOn w:val="Normalny"/>
    <w:rsid w:val="002010E2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2">
    <w:name w:val="xl82"/>
    <w:basedOn w:val="Normalny"/>
    <w:rsid w:val="002010E2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3">
    <w:name w:val="xl83"/>
    <w:basedOn w:val="Normalny"/>
    <w:rsid w:val="002010E2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4">
    <w:name w:val="xl84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5">
    <w:name w:val="xl85"/>
    <w:basedOn w:val="Normalny"/>
    <w:rsid w:val="002010E2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6">
    <w:name w:val="xl86"/>
    <w:basedOn w:val="Normalny"/>
    <w:rsid w:val="002010E2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7">
    <w:name w:val="xl87"/>
    <w:basedOn w:val="Normalny"/>
    <w:rsid w:val="002010E2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rsid w:val="002010E2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9">
    <w:name w:val="xl89"/>
    <w:basedOn w:val="Normalny"/>
    <w:rsid w:val="002010E2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0">
    <w:name w:val="xl90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1">
    <w:name w:val="xl91"/>
    <w:basedOn w:val="Normalny"/>
    <w:rsid w:val="002010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2">
    <w:name w:val="xl92"/>
    <w:basedOn w:val="Normalny"/>
    <w:rsid w:val="002010E2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3">
    <w:name w:val="xl93"/>
    <w:basedOn w:val="Normalny"/>
    <w:rsid w:val="002010E2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4">
    <w:name w:val="xl94"/>
    <w:basedOn w:val="Normalny"/>
    <w:rsid w:val="002010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5">
    <w:name w:val="xl95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6">
    <w:name w:val="xl96"/>
    <w:basedOn w:val="Normalny"/>
    <w:rsid w:val="002010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7">
    <w:name w:val="xl97"/>
    <w:basedOn w:val="Normalny"/>
    <w:rsid w:val="002010E2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8">
    <w:name w:val="xl98"/>
    <w:basedOn w:val="Normalny"/>
    <w:rsid w:val="002010E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9">
    <w:name w:val="xl99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0">
    <w:name w:val="xl100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1">
    <w:name w:val="xl101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2">
    <w:name w:val="xl102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3">
    <w:name w:val="xl103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5">
    <w:name w:val="xl105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6">
    <w:name w:val="xl106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7">
    <w:name w:val="xl107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9">
    <w:name w:val="xl109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0">
    <w:name w:val="xl110"/>
    <w:basedOn w:val="Normalny"/>
    <w:rsid w:val="002010E2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1">
    <w:name w:val="xl111"/>
    <w:basedOn w:val="Normalny"/>
    <w:rsid w:val="002010E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2">
    <w:name w:val="xl112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3">
    <w:name w:val="xl113"/>
    <w:basedOn w:val="Normalny"/>
    <w:rsid w:val="002010E2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4">
    <w:name w:val="xl114"/>
    <w:basedOn w:val="Normalny"/>
    <w:rsid w:val="002010E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5">
    <w:name w:val="xl115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6">
    <w:name w:val="xl116"/>
    <w:basedOn w:val="Normalny"/>
    <w:rsid w:val="002010E2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7">
    <w:name w:val="xl117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8">
    <w:name w:val="xl118"/>
    <w:basedOn w:val="Normalny"/>
    <w:rsid w:val="002010E2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9">
    <w:name w:val="xl119"/>
    <w:basedOn w:val="Normalny"/>
    <w:rsid w:val="002010E2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0">
    <w:name w:val="xl120"/>
    <w:basedOn w:val="Normalny"/>
    <w:rsid w:val="002010E2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1">
    <w:name w:val="xl121"/>
    <w:basedOn w:val="Normalny"/>
    <w:rsid w:val="002010E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2">
    <w:name w:val="xl122"/>
    <w:basedOn w:val="Normalny"/>
    <w:rsid w:val="002010E2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3">
    <w:name w:val="xl123"/>
    <w:basedOn w:val="Normalny"/>
    <w:rsid w:val="002010E2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4">
    <w:name w:val="xl124"/>
    <w:basedOn w:val="Normalny"/>
    <w:rsid w:val="002010E2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5">
    <w:name w:val="xl125"/>
    <w:basedOn w:val="Normalny"/>
    <w:rsid w:val="002010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6">
    <w:name w:val="xl126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7">
    <w:name w:val="xl127"/>
    <w:basedOn w:val="Normalny"/>
    <w:rsid w:val="002010E2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8">
    <w:name w:val="xl128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9">
    <w:name w:val="xl129"/>
    <w:basedOn w:val="Normalny"/>
    <w:rsid w:val="002010E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0">
    <w:name w:val="xl130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1">
    <w:name w:val="xl131"/>
    <w:basedOn w:val="Normalny"/>
    <w:rsid w:val="002010E2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2">
    <w:name w:val="xl132"/>
    <w:basedOn w:val="Normalny"/>
    <w:rsid w:val="002010E2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3">
    <w:name w:val="xl133"/>
    <w:basedOn w:val="Normalny"/>
    <w:rsid w:val="002010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4">
    <w:name w:val="xl134"/>
    <w:basedOn w:val="Normalny"/>
    <w:rsid w:val="002010E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5">
    <w:name w:val="xl135"/>
    <w:basedOn w:val="Normalny"/>
    <w:rsid w:val="002010E2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6">
    <w:name w:val="xl136"/>
    <w:basedOn w:val="Normalny"/>
    <w:rsid w:val="002010E2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7">
    <w:name w:val="xl137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8">
    <w:name w:val="xl138"/>
    <w:basedOn w:val="Normalny"/>
    <w:rsid w:val="002010E2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9">
    <w:name w:val="xl139"/>
    <w:basedOn w:val="Normalny"/>
    <w:rsid w:val="002010E2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0">
    <w:name w:val="xl140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1">
    <w:name w:val="xl141"/>
    <w:basedOn w:val="Normalny"/>
    <w:rsid w:val="002010E2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2">
    <w:name w:val="xl142"/>
    <w:basedOn w:val="Normalny"/>
    <w:rsid w:val="002010E2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3">
    <w:name w:val="xl143"/>
    <w:basedOn w:val="Normalny"/>
    <w:rsid w:val="002010E2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4">
    <w:name w:val="xl144"/>
    <w:basedOn w:val="Normalny"/>
    <w:rsid w:val="002010E2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5">
    <w:name w:val="xl145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6">
    <w:name w:val="xl146"/>
    <w:basedOn w:val="Normalny"/>
    <w:rsid w:val="002010E2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7">
    <w:name w:val="xl147"/>
    <w:basedOn w:val="Normalny"/>
    <w:rsid w:val="002010E2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8">
    <w:name w:val="xl148"/>
    <w:basedOn w:val="Normalny"/>
    <w:rsid w:val="002010E2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9">
    <w:name w:val="xl149"/>
    <w:basedOn w:val="Normalny"/>
    <w:rsid w:val="002010E2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0">
    <w:name w:val="xl150"/>
    <w:basedOn w:val="Normalny"/>
    <w:rsid w:val="002010E2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2">
    <w:name w:val="xl152"/>
    <w:basedOn w:val="Normalny"/>
    <w:rsid w:val="002010E2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3">
    <w:name w:val="xl153"/>
    <w:basedOn w:val="Normalny"/>
    <w:rsid w:val="002010E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4">
    <w:name w:val="xl154"/>
    <w:basedOn w:val="Normalny"/>
    <w:rsid w:val="002010E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5">
    <w:name w:val="xl155"/>
    <w:basedOn w:val="Normalny"/>
    <w:rsid w:val="002010E2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rsid w:val="002010E2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9">
    <w:name w:val="xl159"/>
    <w:basedOn w:val="Normalny"/>
    <w:rsid w:val="002010E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0">
    <w:name w:val="xl160"/>
    <w:basedOn w:val="Normalny"/>
    <w:rsid w:val="002010E2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1">
    <w:name w:val="xl161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2">
    <w:name w:val="xl162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3">
    <w:name w:val="xl163"/>
    <w:basedOn w:val="Normalny"/>
    <w:rsid w:val="002010E2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4">
    <w:name w:val="xl164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Kopie">
    <w:name w:val="Kopie"/>
    <w:basedOn w:val="Tekstpodstawowy"/>
    <w:rsid w:val="002010E2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2010E2"/>
    <w:pPr>
      <w:ind w:left="4680"/>
    </w:pPr>
    <w:rPr>
      <w:rFonts w:ascii="Courier New" w:hAnsi="Courier New" w:cs="Courier New"/>
      <w:caps/>
    </w:rPr>
  </w:style>
  <w:style w:type="paragraph" w:customStyle="1" w:styleId="Zacznik">
    <w:name w:val="Załącznik"/>
    <w:basedOn w:val="Tekstpodstawowy"/>
    <w:next w:val="Kopie"/>
    <w:rsid w:val="002010E2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paragraph" w:customStyle="1" w:styleId="Inicjay">
    <w:name w:val="Inicjały"/>
    <w:basedOn w:val="Tekstpodstawowy"/>
    <w:next w:val="Zacznik"/>
    <w:rsid w:val="002010E2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2010E2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7">
    <w:name w:val="xl167"/>
    <w:basedOn w:val="Normalny"/>
    <w:rsid w:val="002010E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8">
    <w:name w:val="xl168"/>
    <w:basedOn w:val="Normalny"/>
    <w:rsid w:val="002010E2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9">
    <w:name w:val="xl169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0">
    <w:name w:val="xl170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1">
    <w:name w:val="xl171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rsid w:val="002010E2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rsid w:val="002010E2"/>
    <w:pPr>
      <w:autoSpaceDE w:val="0"/>
      <w:autoSpaceDN w:val="0"/>
      <w:spacing w:after="0" w:line="340" w:lineRule="exact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odyText22">
    <w:name w:val="Body Text 22"/>
    <w:basedOn w:val="Normalny"/>
    <w:rsid w:val="002010E2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3">
    <w:name w:val="xl173"/>
    <w:basedOn w:val="Normalny"/>
    <w:rsid w:val="002010E2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rsid w:val="002010E2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rsid w:val="002010E2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rsid w:val="002010E2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font9">
    <w:name w:val="font9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font10">
    <w:name w:val="font10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rsid w:val="002010E2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rsid w:val="002010E2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rsid w:val="002010E2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rsid w:val="002010E2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1">
    <w:name w:val="xl181"/>
    <w:basedOn w:val="Normalny"/>
    <w:rsid w:val="002010E2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2">
    <w:name w:val="xl182"/>
    <w:basedOn w:val="Normalny"/>
    <w:rsid w:val="002010E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3">
    <w:name w:val="xl183"/>
    <w:basedOn w:val="Normalny"/>
    <w:rsid w:val="002010E2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4">
    <w:name w:val="xl184"/>
    <w:basedOn w:val="Normalny"/>
    <w:rsid w:val="002010E2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rsid w:val="002010E2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6">
    <w:name w:val="xl186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7">
    <w:name w:val="xl187"/>
    <w:basedOn w:val="Normalny"/>
    <w:rsid w:val="002010E2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rsid w:val="002010E2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rsid w:val="002010E2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rsid w:val="002010E2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3">
    <w:name w:val="xl193"/>
    <w:basedOn w:val="Normalny"/>
    <w:rsid w:val="002010E2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4">
    <w:name w:val="xl194"/>
    <w:basedOn w:val="Normalny"/>
    <w:rsid w:val="002010E2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5">
    <w:name w:val="xl195"/>
    <w:basedOn w:val="Normalny"/>
    <w:rsid w:val="002010E2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6">
    <w:name w:val="xl196"/>
    <w:basedOn w:val="Normalny"/>
    <w:rsid w:val="002010E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7">
    <w:name w:val="xl197"/>
    <w:basedOn w:val="Normalny"/>
    <w:rsid w:val="002010E2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8">
    <w:name w:val="xl198"/>
    <w:basedOn w:val="Normalny"/>
    <w:rsid w:val="002010E2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9">
    <w:name w:val="xl199"/>
    <w:basedOn w:val="Normalny"/>
    <w:rsid w:val="002010E2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rsid w:val="002010E2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mjtekst">
    <w:name w:val="mój tekst"/>
    <w:basedOn w:val="Normalny"/>
    <w:rsid w:val="002010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rsid w:val="002010E2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SOP-tekst">
    <w:name w:val="SOP-tekst"/>
    <w:basedOn w:val="Normalny"/>
    <w:rsid w:val="002010E2"/>
    <w:pPr>
      <w:widowControl w:val="0"/>
      <w:snapToGrid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owyStandardowy1">
    <w:name w:val="Standardowy.Standardowy1"/>
    <w:rsid w:val="002010E2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ont11">
    <w:name w:val="font11"/>
    <w:basedOn w:val="Normalny"/>
    <w:rsid w:val="002010E2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24"/>
      <w:szCs w:val="24"/>
      <w:lang w:eastAsia="pl-PL"/>
    </w:rPr>
  </w:style>
  <w:style w:type="paragraph" w:customStyle="1" w:styleId="cel">
    <w:name w:val="cel"/>
    <w:basedOn w:val="Normalny"/>
    <w:rsid w:val="002010E2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rsid w:val="002010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siwyg">
    <w:name w:val="wysiwyg"/>
    <w:basedOn w:val="Normalny"/>
    <w:rsid w:val="002010E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rsid w:val="002010E2"/>
    <w:pPr>
      <w:tabs>
        <w:tab w:val="num" w:pos="1492"/>
      </w:tabs>
      <w:spacing w:after="0" w:line="288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rsid w:val="002010E2"/>
    <w:pPr>
      <w:tabs>
        <w:tab w:val="num" w:pos="432"/>
      </w:tabs>
      <w:spacing w:after="60" w:line="240" w:lineRule="auto"/>
      <w:ind w:left="426" w:right="40" w:hanging="426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rsid w:val="002010E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2010E2"/>
    <w:pPr>
      <w:ind w:left="426" w:hanging="426"/>
    </w:pPr>
    <w:rPr>
      <w:spacing w:val="-2"/>
    </w:rPr>
  </w:style>
  <w:style w:type="paragraph" w:customStyle="1" w:styleId="Tabelatekst">
    <w:name w:val="Tabela tekst"/>
    <w:basedOn w:val="Normalny"/>
    <w:autoRedefine/>
    <w:rsid w:val="002010E2"/>
    <w:pPr>
      <w:spacing w:after="60" w:line="240" w:lineRule="auto"/>
      <w:jc w:val="both"/>
    </w:pPr>
    <w:rPr>
      <w:rFonts w:ascii="Times New Roman" w:eastAsia="Times New Roman" w:hAnsi="Times New Roman" w:cs="Times New Roman"/>
      <w:bCs/>
      <w:spacing w:val="-4"/>
      <w:sz w:val="20"/>
      <w:szCs w:val="20"/>
      <w:lang w:eastAsia="pl-PL"/>
    </w:rPr>
  </w:style>
  <w:style w:type="paragraph" w:customStyle="1" w:styleId="tekst">
    <w:name w:val="tekst"/>
    <w:basedOn w:val="Normalny"/>
    <w:rsid w:val="002010E2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Tekstowe">
    <w:name w:val="PoleTekstowe"/>
    <w:basedOn w:val="Normalny"/>
    <w:rsid w:val="00201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nstrukcjaI">
    <w:name w:val="Stylinstrukcja_I"/>
    <w:basedOn w:val="Nagwek"/>
    <w:qFormat/>
    <w:rsid w:val="002010E2"/>
    <w:pPr>
      <w:tabs>
        <w:tab w:val="clear" w:pos="4536"/>
        <w:tab w:val="clear" w:pos="9072"/>
        <w:tab w:val="num" w:pos="1492"/>
      </w:tabs>
      <w:autoSpaceDE w:val="0"/>
      <w:autoSpaceDN w:val="0"/>
      <w:ind w:left="1492" w:hanging="36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paragraph" w:customStyle="1" w:styleId="TytuGwnyInstrukcja">
    <w:name w:val="Tytuł Główny_Instrukcja"/>
    <w:autoRedefine/>
    <w:rsid w:val="002010E2"/>
    <w:pPr>
      <w:tabs>
        <w:tab w:val="left" w:pos="990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Cs/>
      <w:kern w:val="0"/>
      <w:sz w:val="24"/>
      <w:szCs w:val="24"/>
      <w:lang w:eastAsia="pl-PL"/>
      <w14:ligatures w14:val="none"/>
    </w:rPr>
  </w:style>
  <w:style w:type="paragraph" w:customStyle="1" w:styleId="Numberbody">
    <w:name w:val="Numberbody"/>
    <w:basedOn w:val="Normalny"/>
    <w:autoRedefine/>
    <w:rsid w:val="002010E2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="Times New Roman" w:hAnsi="Century Gothic" w:cs="Times New Roman"/>
      <w:bCs/>
    </w:rPr>
  </w:style>
  <w:style w:type="paragraph" w:customStyle="1" w:styleId="Default">
    <w:name w:val="Default"/>
    <w:link w:val="DefaultZnak"/>
    <w:rsid w:val="00201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ylAkapit12pt">
    <w:name w:val="Styl Akapit + 12 pt"/>
    <w:basedOn w:val="Akapit"/>
    <w:rsid w:val="002010E2"/>
    <w:rPr>
      <w:sz w:val="24"/>
    </w:rPr>
  </w:style>
  <w:style w:type="paragraph" w:customStyle="1" w:styleId="wyliczPkt">
    <w:name w:val="wyliczPkt"/>
    <w:basedOn w:val="Normalny"/>
    <w:rsid w:val="002010E2"/>
    <w:pPr>
      <w:numPr>
        <w:numId w:val="5"/>
      </w:numPr>
      <w:spacing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yliczNr">
    <w:name w:val="wyliczNr"/>
    <w:basedOn w:val="Normalny"/>
    <w:rsid w:val="002010E2"/>
    <w:pPr>
      <w:numPr>
        <w:numId w:val="6"/>
      </w:numPr>
      <w:spacing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itreobjet">
    <w:name w:val="Titre objet"/>
    <w:basedOn w:val="Normalny"/>
    <w:next w:val="Normalny"/>
    <w:rsid w:val="002010E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Typedudocument">
    <w:name w:val="Type du document"/>
    <w:basedOn w:val="Normalny"/>
    <w:next w:val="Titreobjet"/>
    <w:rsid w:val="002010E2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CM1">
    <w:name w:val="CM1"/>
    <w:basedOn w:val="Default"/>
    <w:next w:val="Default"/>
    <w:uiPriority w:val="99"/>
    <w:rsid w:val="002010E2"/>
    <w:rPr>
      <w:rFonts w:ascii="EUAlbertina" w:eastAsia="Times New Roman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010E2"/>
    <w:rPr>
      <w:rFonts w:ascii="EUAlbertina" w:eastAsia="Times New Roman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2010E2"/>
    <w:rPr>
      <w:rFonts w:ascii="EUAlbertina" w:eastAsia="Times New Roman" w:hAnsi="EUAlbertina"/>
      <w:color w:val="auto"/>
    </w:rPr>
  </w:style>
  <w:style w:type="paragraph" w:customStyle="1" w:styleId="Wcicie">
    <w:name w:val="Wcięcie"/>
    <w:basedOn w:val="Tekstpodstawowy21"/>
    <w:rsid w:val="002010E2"/>
    <w:pPr>
      <w:suppressAutoHyphens/>
      <w:overflowPunct/>
      <w:autoSpaceDE/>
      <w:autoSpaceDN/>
      <w:adjustRightInd/>
      <w:spacing w:line="360" w:lineRule="auto"/>
      <w:ind w:left="36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USTustnpkodeksu">
    <w:name w:val="UST(§) – ust. (§ np. kodeksu)"/>
    <w:basedOn w:val="Normalny"/>
    <w:uiPriority w:val="99"/>
    <w:qFormat/>
    <w:rsid w:val="002010E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6"/>
    <w:qFormat/>
    <w:rsid w:val="002010E2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99"/>
    <w:qFormat/>
    <w:rsid w:val="002010E2"/>
    <w:pPr>
      <w:ind w:left="0" w:firstLine="0"/>
    </w:pPr>
  </w:style>
  <w:style w:type="paragraph" w:customStyle="1" w:styleId="ODNONIKtreodnonika">
    <w:name w:val="ODNOŚNIK – treść odnośnika"/>
    <w:uiPriority w:val="24"/>
    <w:qFormat/>
    <w:rsid w:val="002010E2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4"/>
    <w:qFormat/>
    <w:rsid w:val="002010E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qFormat/>
    <w:rsid w:val="002010E2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  <w14:ligatures w14:val="none"/>
    </w:rPr>
  </w:style>
  <w:style w:type="character" w:customStyle="1" w:styleId="Text1Char">
    <w:name w:val="Text 1 Char"/>
    <w:link w:val="Text1"/>
    <w:locked/>
    <w:rsid w:val="002010E2"/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 1"/>
    <w:basedOn w:val="Normalny"/>
    <w:link w:val="Text1Char"/>
    <w:rsid w:val="002010E2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</w:style>
  <w:style w:type="paragraph" w:customStyle="1" w:styleId="Normalny1">
    <w:name w:val="Normalny1"/>
    <w:basedOn w:val="Normalny"/>
    <w:rsid w:val="0020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WerapunktorZnak">
    <w:name w:val="Styl Wera punktor Znak"/>
    <w:link w:val="StylWerapunktor"/>
    <w:locked/>
    <w:rsid w:val="002010E2"/>
    <w:rPr>
      <w:rFonts w:ascii="Arial" w:eastAsia="Times New Roman" w:hAnsi="Arial" w:cs="Arial"/>
      <w:lang w:eastAsia="pl-PL"/>
    </w:rPr>
  </w:style>
  <w:style w:type="paragraph" w:customStyle="1" w:styleId="StylWerapunktor">
    <w:name w:val="Styl Wera punktor"/>
    <w:basedOn w:val="Normalny"/>
    <w:link w:val="StylWerapunktorZnak"/>
    <w:qFormat/>
    <w:rsid w:val="002010E2"/>
    <w:pPr>
      <w:spacing w:before="120" w:after="100" w:afterAutospacing="1" w:line="360" w:lineRule="auto"/>
      <w:jc w:val="both"/>
    </w:pPr>
    <w:rPr>
      <w:rFonts w:ascii="Arial" w:eastAsia="Times New Roman" w:hAnsi="Arial" w:cs="Arial"/>
      <w:kern w:val="2"/>
      <w:lang w:eastAsia="pl-PL"/>
      <w14:ligatures w14:val="standardContextual"/>
    </w:rPr>
  </w:style>
  <w:style w:type="character" w:customStyle="1" w:styleId="StylWera2Znak">
    <w:name w:val="Styl Wera 2 Znak"/>
    <w:basedOn w:val="StylWerapunktorZnak"/>
    <w:link w:val="StylWera2"/>
    <w:locked/>
    <w:rsid w:val="002010E2"/>
    <w:rPr>
      <w:rFonts w:ascii="Arial" w:eastAsia="Times New Roman" w:hAnsi="Arial" w:cs="Arial"/>
      <w:lang w:eastAsia="pl-PL"/>
    </w:rPr>
  </w:style>
  <w:style w:type="paragraph" w:customStyle="1" w:styleId="StylWera2">
    <w:name w:val="Styl Wera 2"/>
    <w:basedOn w:val="StylWerapunktor"/>
    <w:link w:val="StylWera2Znak"/>
    <w:qFormat/>
    <w:rsid w:val="002010E2"/>
  </w:style>
  <w:style w:type="character" w:customStyle="1" w:styleId="StylWera3Znak">
    <w:name w:val="Styl Wera3 Znak"/>
    <w:basedOn w:val="StylWera2Znak"/>
    <w:link w:val="StylWera3"/>
    <w:locked/>
    <w:rsid w:val="002010E2"/>
    <w:rPr>
      <w:rFonts w:ascii="Arial" w:eastAsia="Times New Roman" w:hAnsi="Arial" w:cs="Arial"/>
      <w:lang w:eastAsia="pl-PL"/>
    </w:rPr>
  </w:style>
  <w:style w:type="paragraph" w:customStyle="1" w:styleId="StylWera3">
    <w:name w:val="Styl Wera3"/>
    <w:basedOn w:val="StylWera2"/>
    <w:link w:val="StylWera3Znak"/>
    <w:qFormat/>
    <w:rsid w:val="002010E2"/>
    <w:pPr>
      <w:ind w:left="1560"/>
    </w:pPr>
  </w:style>
  <w:style w:type="paragraph" w:customStyle="1" w:styleId="Nagwek2Nagwek2Znak">
    <w:name w:val="Nagłówek 2.Nagłówek 2 Znak"/>
    <w:basedOn w:val="Normalny"/>
    <w:next w:val="Normalny"/>
    <w:rsid w:val="002010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customStyle="1" w:styleId="Nagwek2Nagwek2Znak1">
    <w:name w:val="Nagłówek 2.Nagłówek 2 Znak1"/>
    <w:basedOn w:val="Normalny"/>
    <w:next w:val="Normalny"/>
    <w:rsid w:val="002010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BodyText211">
    <w:name w:val="Body Text 211"/>
    <w:basedOn w:val="Normalny"/>
    <w:rsid w:val="002010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prawka1">
    <w:name w:val="Poprawka1"/>
    <w:semiHidden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uiPriority w:val="99"/>
    <w:qFormat/>
    <w:rsid w:val="002010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1">
    <w:name w:val="Znak Znak11"/>
    <w:basedOn w:val="Normalny"/>
    <w:rsid w:val="002010E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1Znak1">
    <w:name w:val="Nagłówek 1 Znak1"/>
    <w:uiPriority w:val="9"/>
    <w:rsid w:val="002010E2"/>
    <w:rPr>
      <w:b/>
      <w:bCs w:val="0"/>
      <w:smallCaps/>
      <w:sz w:val="24"/>
      <w:lang w:val="en-GB" w:eastAsia="pl-PL" w:bidi="ar-SA"/>
    </w:rPr>
  </w:style>
  <w:style w:type="character" w:customStyle="1" w:styleId="tresc">
    <w:name w:val="tresc"/>
    <w:basedOn w:val="Domylnaczcionkaakapitu"/>
    <w:rsid w:val="002010E2"/>
  </w:style>
  <w:style w:type="character" w:customStyle="1" w:styleId="eltit1">
    <w:name w:val="eltit1"/>
    <w:rsid w:val="002010E2"/>
    <w:rPr>
      <w:rFonts w:ascii="Verdana" w:hAnsi="Verdana" w:hint="default"/>
      <w:color w:val="333366"/>
      <w:sz w:val="20"/>
      <w:szCs w:val="20"/>
    </w:rPr>
  </w:style>
  <w:style w:type="character" w:customStyle="1" w:styleId="ZnakZnak9">
    <w:name w:val="Znak Znak9"/>
    <w:locked/>
    <w:rsid w:val="002010E2"/>
    <w:rPr>
      <w:rFonts w:ascii="Arial" w:hAnsi="Arial" w:cs="Arial" w:hint="default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2010E2"/>
    <w:rPr>
      <w:rFonts w:ascii="Arial" w:hAnsi="Arial" w:cs="Arial" w:hint="default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2010E2"/>
    <w:rPr>
      <w:rFonts w:ascii="Arial" w:hAnsi="Arial" w:cs="Arial" w:hint="default"/>
      <w:b/>
      <w:bCs/>
      <w:sz w:val="26"/>
      <w:szCs w:val="26"/>
      <w:lang w:val="pl-PL" w:eastAsia="pl-PL" w:bidi="ar-SA"/>
    </w:rPr>
  </w:style>
  <w:style w:type="character" w:customStyle="1" w:styleId="ZnakZnak5">
    <w:name w:val="Znak Znak5"/>
    <w:semiHidden/>
    <w:locked/>
    <w:rsid w:val="002010E2"/>
    <w:rPr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010E2"/>
    <w:rPr>
      <w:sz w:val="24"/>
      <w:szCs w:val="24"/>
      <w:lang w:val="pl-PL" w:eastAsia="pl-PL" w:bidi="ar-SA"/>
    </w:rPr>
  </w:style>
  <w:style w:type="character" w:customStyle="1" w:styleId="ZnakZnak3">
    <w:name w:val="Znak Znak3"/>
    <w:semiHidden/>
    <w:locked/>
    <w:rsid w:val="002010E2"/>
    <w:rPr>
      <w:rFonts w:ascii="Tahoma" w:hAnsi="Tahoma" w:cs="Tahoma" w:hint="default"/>
      <w:sz w:val="16"/>
      <w:szCs w:val="16"/>
      <w:lang w:val="pl-PL" w:eastAsia="pl-PL" w:bidi="ar-SA"/>
    </w:rPr>
  </w:style>
  <w:style w:type="character" w:customStyle="1" w:styleId="tw4winTerm">
    <w:name w:val="tw4winTerm"/>
    <w:rsid w:val="002010E2"/>
    <w:rPr>
      <w:color w:val="0000FF"/>
    </w:rPr>
  </w:style>
  <w:style w:type="character" w:customStyle="1" w:styleId="iheader1">
    <w:name w:val="iheader1"/>
    <w:rsid w:val="002010E2"/>
    <w:rPr>
      <w:rFonts w:ascii="Verdana" w:hAnsi="Verdana" w:hint="default"/>
      <w:color w:val="000000"/>
      <w:sz w:val="18"/>
      <w:szCs w:val="18"/>
    </w:rPr>
  </w:style>
  <w:style w:type="character" w:customStyle="1" w:styleId="tresc1">
    <w:name w:val="tresc1"/>
    <w:rsid w:val="002010E2"/>
    <w:rPr>
      <w:vanish w:val="0"/>
      <w:webHidden w:val="0"/>
      <w:color w:val="000000"/>
      <w:sz w:val="16"/>
      <w:szCs w:val="16"/>
      <w:specVanish w:val="0"/>
    </w:rPr>
  </w:style>
  <w:style w:type="character" w:customStyle="1" w:styleId="StylPodstawowywcityPogrubienie">
    <w:name w:val="Styl Podstawowy wcięty + Pogrubienie"/>
    <w:rsid w:val="002010E2"/>
    <w:rPr>
      <w:b/>
      <w:bCs/>
    </w:rPr>
  </w:style>
  <w:style w:type="character" w:customStyle="1" w:styleId="StylPunktorkiKonspektynumerowanePogrubienie">
    <w:name w:val="Styl Punktorki + Konspekty numerowane + Pogrubienie"/>
    <w:rsid w:val="002010E2"/>
    <w:rPr>
      <w:b/>
      <w:bCs w:val="0"/>
    </w:rPr>
  </w:style>
  <w:style w:type="character" w:customStyle="1" w:styleId="ZnakZnak4">
    <w:name w:val="Znak Znak4"/>
    <w:locked/>
    <w:rsid w:val="002010E2"/>
    <w:rPr>
      <w:lang w:val="pl-PL" w:eastAsia="pl-PL" w:bidi="ar-SA"/>
    </w:rPr>
  </w:style>
  <w:style w:type="character" w:customStyle="1" w:styleId="Typewriter">
    <w:name w:val="Typewriter"/>
    <w:rsid w:val="002010E2"/>
    <w:rPr>
      <w:rFonts w:ascii="Courier New" w:hAnsi="Courier New" w:cs="Courier New" w:hint="default"/>
      <w:sz w:val="20"/>
    </w:rPr>
  </w:style>
  <w:style w:type="character" w:customStyle="1" w:styleId="ZnakZnak21">
    <w:name w:val="Znak Znak21"/>
    <w:semiHidden/>
    <w:locked/>
    <w:rsid w:val="002010E2"/>
    <w:rPr>
      <w:lang w:val="pl-PL" w:eastAsia="pl-PL" w:bidi="ar-SA"/>
    </w:rPr>
  </w:style>
  <w:style w:type="character" w:customStyle="1" w:styleId="TytuGwnyInstrukcjaZnak">
    <w:name w:val="Tytuł Główny_Instrukcja Znak"/>
    <w:rsid w:val="002010E2"/>
    <w:rPr>
      <w:b/>
      <w:bCs/>
      <w:iCs/>
      <w:sz w:val="24"/>
      <w:szCs w:val="24"/>
      <w:lang w:val="pl-PL" w:eastAsia="pl-PL" w:bidi="ar-SA"/>
    </w:rPr>
  </w:style>
  <w:style w:type="character" w:customStyle="1" w:styleId="BezodstpwZnak">
    <w:name w:val="Bez odstępów Znak"/>
    <w:locked/>
    <w:rsid w:val="002010E2"/>
    <w:rPr>
      <w:rFonts w:ascii="Calibri" w:eastAsia="Calibri" w:hAnsi="Calibri" w:hint="default"/>
      <w:sz w:val="22"/>
      <w:szCs w:val="22"/>
      <w:lang w:val="pl-PL" w:eastAsia="en-US" w:bidi="ar-SA"/>
    </w:rPr>
  </w:style>
  <w:style w:type="character" w:customStyle="1" w:styleId="aktprawny">
    <w:name w:val="akt prawny"/>
    <w:rsid w:val="002010E2"/>
    <w:rPr>
      <w:i/>
      <w:iCs w:val="0"/>
      <w:color w:val="9C0000"/>
    </w:rPr>
  </w:style>
  <w:style w:type="character" w:customStyle="1" w:styleId="cytat">
    <w:name w:val="cytat"/>
    <w:rsid w:val="002010E2"/>
    <w:rPr>
      <w:color w:val="666699"/>
    </w:rPr>
  </w:style>
  <w:style w:type="character" w:customStyle="1" w:styleId="urzd-organ">
    <w:name w:val="urząd - organ"/>
    <w:rsid w:val="002010E2"/>
    <w:rPr>
      <w:color w:val="003366"/>
      <w:spacing w:val="30"/>
    </w:rPr>
  </w:style>
  <w:style w:type="character" w:customStyle="1" w:styleId="departament-organwewntrzny">
    <w:name w:val="departament - organ wewnętrzny"/>
    <w:rsid w:val="002010E2"/>
    <w:rPr>
      <w:color w:val="7A2900"/>
      <w:spacing w:val="30"/>
    </w:rPr>
  </w:style>
  <w:style w:type="character" w:customStyle="1" w:styleId="h11">
    <w:name w:val="h11"/>
    <w:rsid w:val="002010E2"/>
    <w:rPr>
      <w:rFonts w:ascii="Verdana" w:hAnsi="Verdana" w:cs="Times New Roman" w:hint="default"/>
      <w:b/>
      <w:bCs/>
      <w:sz w:val="23"/>
      <w:szCs w:val="23"/>
    </w:rPr>
  </w:style>
  <w:style w:type="character" w:customStyle="1" w:styleId="IGindeksgrny">
    <w:name w:val="_IG_ – indeks górny"/>
    <w:uiPriority w:val="2"/>
    <w:qFormat/>
    <w:rsid w:val="002010E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uiPriority w:val="1"/>
    <w:qFormat/>
    <w:rsid w:val="002010E2"/>
    <w:rPr>
      <w:b/>
      <w:bCs w:val="0"/>
    </w:rPr>
  </w:style>
  <w:style w:type="character" w:customStyle="1" w:styleId="hps">
    <w:name w:val="hps"/>
    <w:rsid w:val="002010E2"/>
  </w:style>
  <w:style w:type="character" w:customStyle="1" w:styleId="italic">
    <w:name w:val="italic"/>
    <w:rsid w:val="002010E2"/>
  </w:style>
  <w:style w:type="character" w:customStyle="1" w:styleId="highlight">
    <w:name w:val="highlight"/>
    <w:rsid w:val="002010E2"/>
  </w:style>
  <w:style w:type="character" w:customStyle="1" w:styleId="h1">
    <w:name w:val="h1"/>
    <w:rsid w:val="002010E2"/>
  </w:style>
  <w:style w:type="character" w:customStyle="1" w:styleId="st">
    <w:name w:val="st"/>
    <w:rsid w:val="002010E2"/>
  </w:style>
  <w:style w:type="character" w:customStyle="1" w:styleId="FontStyle12">
    <w:name w:val="Font Style12"/>
    <w:rsid w:val="002010E2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Heading2Char">
    <w:name w:val="Heading 2 Char"/>
    <w:locked/>
    <w:rsid w:val="002010E2"/>
    <w:rPr>
      <w:rFonts w:ascii="Arial" w:hAnsi="Arial" w:cs="Arial" w:hint="default"/>
      <w:b/>
      <w:bCs/>
      <w:i/>
      <w:iCs/>
      <w:sz w:val="28"/>
      <w:szCs w:val="28"/>
      <w:lang w:val="pl-PL" w:eastAsia="pl-PL" w:bidi="ar-SA"/>
    </w:rPr>
  </w:style>
  <w:style w:type="table" w:styleId="Tabela-Elegancki">
    <w:name w:val="Table Elegant"/>
    <w:basedOn w:val="Standardowy"/>
    <w:semiHidden/>
    <w:unhideWhenUsed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010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99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99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2010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1">
    <w:name w:val="Tabela - Elegancki1"/>
    <w:basedOn w:val="Standardowy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4">
    <w:name w:val="Tabela - Siatka4"/>
    <w:basedOn w:val="Standardowy"/>
    <w:rsid w:val="002010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2">
    <w:name w:val="Tabela - Elegancki2"/>
    <w:basedOn w:val="Standardowy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punktowana2">
    <w:name w:val="List Bullet 2"/>
    <w:basedOn w:val="Text2"/>
    <w:autoRedefine/>
    <w:semiHidden/>
    <w:unhideWhenUsed/>
    <w:rsid w:val="002010E2"/>
    <w:pPr>
      <w:tabs>
        <w:tab w:val="clear" w:pos="2302"/>
        <w:tab w:val="num" w:pos="1485"/>
      </w:tabs>
      <w:ind w:left="1485" w:hanging="283"/>
    </w:pPr>
  </w:style>
  <w:style w:type="numbering" w:customStyle="1" w:styleId="Styl3">
    <w:name w:val="Styl3"/>
    <w:rsid w:val="002010E2"/>
    <w:pPr>
      <w:numPr>
        <w:numId w:val="7"/>
      </w:numPr>
    </w:pPr>
  </w:style>
  <w:style w:type="numbering" w:customStyle="1" w:styleId="Styl2">
    <w:name w:val="Styl2"/>
    <w:rsid w:val="002010E2"/>
    <w:pPr>
      <w:numPr>
        <w:numId w:val="8"/>
      </w:numPr>
    </w:pPr>
  </w:style>
  <w:style w:type="numbering" w:customStyle="1" w:styleId="Styl1">
    <w:name w:val="Styl1"/>
    <w:rsid w:val="002010E2"/>
    <w:pPr>
      <w:numPr>
        <w:numId w:val="9"/>
      </w:numPr>
    </w:pPr>
  </w:style>
  <w:style w:type="numbering" w:customStyle="1" w:styleId="Bezlisty3">
    <w:name w:val="Bez listy3"/>
    <w:next w:val="Bezlisty"/>
    <w:uiPriority w:val="99"/>
    <w:semiHidden/>
    <w:unhideWhenUsed/>
    <w:rsid w:val="002010E2"/>
  </w:style>
  <w:style w:type="numbering" w:customStyle="1" w:styleId="Bezlisty12">
    <w:name w:val="Bez listy12"/>
    <w:next w:val="Bezlisty"/>
    <w:uiPriority w:val="99"/>
    <w:semiHidden/>
    <w:unhideWhenUsed/>
    <w:rsid w:val="002010E2"/>
  </w:style>
  <w:style w:type="table" w:customStyle="1" w:styleId="Tabela-Elegancki3">
    <w:name w:val="Tabela - Elegancki3"/>
    <w:basedOn w:val="Standardowy"/>
    <w:next w:val="Tabela-Elegancki"/>
    <w:semiHidden/>
    <w:unhideWhenUsed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59"/>
    <w:rsid w:val="002010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99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99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rsid w:val="002010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11">
    <w:name w:val="Tabela - Elegancki11"/>
    <w:basedOn w:val="Standardowy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41">
    <w:name w:val="Tabela - Siatka41"/>
    <w:basedOn w:val="Standardowy"/>
    <w:rsid w:val="002010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21">
    <w:name w:val="Tabela - Elegancki21"/>
    <w:basedOn w:val="Standardowy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31">
    <w:name w:val="Styl31"/>
    <w:rsid w:val="002010E2"/>
    <w:pPr>
      <w:numPr>
        <w:numId w:val="12"/>
      </w:numPr>
    </w:pPr>
  </w:style>
  <w:style w:type="numbering" w:customStyle="1" w:styleId="Styl21">
    <w:name w:val="Styl21"/>
    <w:rsid w:val="002010E2"/>
    <w:pPr>
      <w:numPr>
        <w:numId w:val="10"/>
      </w:numPr>
    </w:pPr>
  </w:style>
  <w:style w:type="numbering" w:customStyle="1" w:styleId="Styl11">
    <w:name w:val="Styl11"/>
    <w:rsid w:val="002010E2"/>
    <w:pPr>
      <w:numPr>
        <w:numId w:val="11"/>
      </w:numPr>
    </w:pPr>
  </w:style>
  <w:style w:type="paragraph" w:customStyle="1" w:styleId="CMSHeadL7">
    <w:name w:val="CMS Head L7"/>
    <w:basedOn w:val="Normalny"/>
    <w:rsid w:val="002010E2"/>
    <w:pPr>
      <w:numPr>
        <w:ilvl w:val="6"/>
        <w:numId w:val="13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numbering" w:customStyle="1" w:styleId="Bezlisty4">
    <w:name w:val="Bez listy4"/>
    <w:next w:val="Bezlisty"/>
    <w:uiPriority w:val="99"/>
    <w:semiHidden/>
    <w:rsid w:val="002010E2"/>
  </w:style>
  <w:style w:type="paragraph" w:customStyle="1" w:styleId="Akapitzlist2">
    <w:name w:val="Akapit z listą2"/>
    <w:basedOn w:val="Normalny"/>
    <w:rsid w:val="002010E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CM18">
    <w:name w:val="CM18"/>
    <w:basedOn w:val="Default"/>
    <w:next w:val="Default"/>
    <w:rsid w:val="002010E2"/>
    <w:pPr>
      <w:widowControl w:val="0"/>
      <w:suppressAutoHyphens/>
      <w:autoSpaceDN/>
      <w:adjustRightInd/>
      <w:spacing w:after="238"/>
    </w:pPr>
    <w:rPr>
      <w:rFonts w:ascii="Arial" w:eastAsia="Times New Roman" w:hAnsi="Arial" w:cs="Arial"/>
      <w:color w:val="auto"/>
    </w:rPr>
  </w:style>
  <w:style w:type="character" w:styleId="Pogrubienie">
    <w:name w:val="Strong"/>
    <w:uiPriority w:val="99"/>
    <w:qFormat/>
    <w:rsid w:val="002010E2"/>
    <w:rPr>
      <w:rFonts w:cs="Times New Roman"/>
      <w:b/>
      <w:bCs/>
    </w:rPr>
  </w:style>
  <w:style w:type="paragraph" w:customStyle="1" w:styleId="CM24">
    <w:name w:val="CM24"/>
    <w:basedOn w:val="Default"/>
    <w:next w:val="Default"/>
    <w:rsid w:val="002010E2"/>
    <w:pPr>
      <w:widowControl w:val="0"/>
      <w:suppressAutoHyphens/>
      <w:autoSpaceDN/>
      <w:adjustRightInd/>
      <w:spacing w:after="690"/>
    </w:pPr>
    <w:rPr>
      <w:rFonts w:ascii="Arial" w:hAnsi="Arial" w:cs="Arial"/>
      <w:color w:val="auto"/>
    </w:rPr>
  </w:style>
  <w:style w:type="character" w:styleId="Numerwiersza">
    <w:name w:val="line number"/>
    <w:uiPriority w:val="99"/>
    <w:rsid w:val="002010E2"/>
    <w:rPr>
      <w:rFonts w:cs="Times New Roman"/>
    </w:rPr>
  </w:style>
  <w:style w:type="character" w:customStyle="1" w:styleId="Teksttreci">
    <w:name w:val="Tekst treści_"/>
    <w:uiPriority w:val="99"/>
    <w:rsid w:val="002010E2"/>
    <w:rPr>
      <w:rFonts w:ascii="Times New Roman" w:hAnsi="Times New Roman"/>
      <w:sz w:val="23"/>
      <w:u w:val="none"/>
    </w:rPr>
  </w:style>
  <w:style w:type="character" w:customStyle="1" w:styleId="Teksttreci0">
    <w:name w:val="Tekst treści"/>
    <w:uiPriority w:val="99"/>
    <w:rsid w:val="002010E2"/>
    <w:rPr>
      <w:rFonts w:ascii="Times New Roman" w:hAnsi="Times New Roman"/>
      <w:color w:val="000000"/>
      <w:spacing w:val="0"/>
      <w:w w:val="100"/>
      <w:position w:val="0"/>
      <w:sz w:val="23"/>
      <w:u w:val="none"/>
      <w:lang w:val="pl-PL"/>
    </w:rPr>
  </w:style>
  <w:style w:type="character" w:customStyle="1" w:styleId="Teksttreci2">
    <w:name w:val="Tekst treści (2)"/>
    <w:uiPriority w:val="99"/>
    <w:rsid w:val="002010E2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pl-PL"/>
    </w:rPr>
  </w:style>
  <w:style w:type="character" w:customStyle="1" w:styleId="apple-converted-space">
    <w:name w:val="apple-converted-space"/>
    <w:uiPriority w:val="99"/>
    <w:rsid w:val="002010E2"/>
    <w:rPr>
      <w:rFonts w:cs="Times New Roman"/>
    </w:rPr>
  </w:style>
  <w:style w:type="numbering" w:customStyle="1" w:styleId="Bezlisty5">
    <w:name w:val="Bez listy5"/>
    <w:next w:val="Bezlisty"/>
    <w:uiPriority w:val="99"/>
    <w:semiHidden/>
    <w:unhideWhenUsed/>
    <w:rsid w:val="002010E2"/>
  </w:style>
  <w:style w:type="table" w:customStyle="1" w:styleId="Tabela-Siatka6">
    <w:name w:val="Tabela - Siatka6"/>
    <w:basedOn w:val="Standardowy"/>
    <w:next w:val="Tabela-Siatka"/>
    <w:uiPriority w:val="59"/>
    <w:rsid w:val="002010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010E2"/>
    <w:rPr>
      <w:color w:val="605E5C"/>
      <w:shd w:val="clear" w:color="auto" w:fill="E1DFDD"/>
    </w:rPr>
  </w:style>
  <w:style w:type="numbering" w:customStyle="1" w:styleId="Bezlisty6">
    <w:name w:val="Bez listy6"/>
    <w:next w:val="Bezlisty"/>
    <w:uiPriority w:val="99"/>
    <w:semiHidden/>
    <w:unhideWhenUsed/>
    <w:rsid w:val="002010E2"/>
  </w:style>
  <w:style w:type="paragraph" w:customStyle="1" w:styleId="Nagwek11">
    <w:name w:val="Nagłówek 11"/>
    <w:basedOn w:val="Normalny"/>
    <w:next w:val="Normalny"/>
    <w:uiPriority w:val="9"/>
    <w:qFormat/>
    <w:rsid w:val="002010E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dpis21">
    <w:name w:val="adpis 21"/>
    <w:basedOn w:val="Normalny"/>
    <w:next w:val="Normalny"/>
    <w:unhideWhenUsed/>
    <w:qFormat/>
    <w:rsid w:val="002010E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odpodkapitolaCharChar1">
    <w:name w:val="Podpodkapitola Char Char1"/>
    <w:basedOn w:val="Normalny"/>
    <w:next w:val="Normalny"/>
    <w:unhideWhenUsed/>
    <w:qFormat/>
    <w:rsid w:val="002010E2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Heading4Char1">
    <w:name w:val="Heading 4 Char1"/>
    <w:basedOn w:val="Normalny"/>
    <w:next w:val="Normalny"/>
    <w:unhideWhenUsed/>
    <w:qFormat/>
    <w:rsid w:val="002010E2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Bezlisty13">
    <w:name w:val="Bez listy13"/>
    <w:next w:val="Bezlisty"/>
    <w:uiPriority w:val="99"/>
    <w:semiHidden/>
    <w:unhideWhenUsed/>
    <w:rsid w:val="002010E2"/>
  </w:style>
  <w:style w:type="paragraph" w:customStyle="1" w:styleId="Spistreci11">
    <w:name w:val="Spis treści 11"/>
    <w:basedOn w:val="Normalny"/>
    <w:next w:val="Normalny"/>
    <w:autoRedefine/>
    <w:uiPriority w:val="39"/>
    <w:unhideWhenUsed/>
    <w:qFormat/>
    <w:rsid w:val="002010E2"/>
    <w:pPr>
      <w:tabs>
        <w:tab w:val="right" w:leader="dot" w:pos="9062"/>
      </w:tabs>
      <w:spacing w:after="0" w:line="240" w:lineRule="auto"/>
      <w:jc w:val="both"/>
    </w:pPr>
    <w:rPr>
      <w:rFonts w:ascii="Cambria" w:eastAsia="Times New Roman" w:hAnsi="Cambria" w:cs="Times New Roman"/>
      <w:b/>
      <w:bCs/>
      <w:noProof/>
    </w:rPr>
  </w:style>
  <w:style w:type="character" w:customStyle="1" w:styleId="Hipercze1">
    <w:name w:val="Hiperłącze1"/>
    <w:basedOn w:val="Domylnaczcionkaakapitu"/>
    <w:uiPriority w:val="99"/>
    <w:unhideWhenUsed/>
    <w:rsid w:val="002010E2"/>
    <w:rPr>
      <w:color w:val="0000FF"/>
      <w:u w:val="single"/>
    </w:rPr>
  </w:style>
  <w:style w:type="paragraph" w:customStyle="1" w:styleId="singlespa1">
    <w:name w:val="single spa1"/>
    <w:basedOn w:val="Normalny"/>
    <w:next w:val="Tekstprzypisudolnego"/>
    <w:unhideWhenUsed/>
    <w:rsid w:val="002010E2"/>
    <w:pPr>
      <w:spacing w:after="0" w:line="240" w:lineRule="auto"/>
    </w:pPr>
    <w:rPr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2010E2"/>
    <w:pPr>
      <w:tabs>
        <w:tab w:val="right" w:leader="dot" w:pos="9062"/>
      </w:tabs>
      <w:spacing w:after="0" w:line="276" w:lineRule="auto"/>
    </w:pPr>
    <w:rPr>
      <w:b/>
      <w:bC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2010E2"/>
    <w:pPr>
      <w:tabs>
        <w:tab w:val="right" w:leader="dot" w:pos="9062"/>
      </w:tabs>
      <w:spacing w:after="0" w:line="276" w:lineRule="auto"/>
    </w:pPr>
    <w:rPr>
      <w:rFonts w:ascii="Cambria" w:eastAsia="Times New Roman" w:hAnsi="Cambria" w:cs="Times New Roman"/>
      <w:b/>
      <w:bCs/>
      <w:smallCaps/>
      <w:noProof/>
      <w:sz w:val="20"/>
      <w:szCs w:val="20"/>
    </w:rPr>
  </w:style>
  <w:style w:type="paragraph" w:customStyle="1" w:styleId="Spistreci41">
    <w:name w:val="Spis treści 41"/>
    <w:basedOn w:val="Normalny"/>
    <w:next w:val="Normalny"/>
    <w:autoRedefine/>
    <w:uiPriority w:val="39"/>
    <w:unhideWhenUsed/>
    <w:rsid w:val="002010E2"/>
    <w:pPr>
      <w:spacing w:after="0" w:line="276" w:lineRule="auto"/>
      <w:ind w:left="440"/>
    </w:pPr>
    <w:rPr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2010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ekstprzypisukocowego1">
    <w:name w:val="Tekst przypisu końcowego1"/>
    <w:basedOn w:val="Normalny"/>
    <w:next w:val="Tekstprzypisukocowego"/>
    <w:uiPriority w:val="99"/>
    <w:unhideWhenUsed/>
    <w:rsid w:val="002010E2"/>
    <w:pPr>
      <w:spacing w:after="0" w:line="240" w:lineRule="auto"/>
    </w:pPr>
    <w:rPr>
      <w:sz w:val="20"/>
      <w:szCs w:val="20"/>
    </w:rPr>
  </w:style>
  <w:style w:type="paragraph" w:customStyle="1" w:styleId="Nagwek10">
    <w:name w:val="Nagłówek1"/>
    <w:basedOn w:val="Normalny"/>
    <w:next w:val="Nagwek"/>
    <w:uiPriority w:val="99"/>
    <w:unhideWhenUsed/>
    <w:rsid w:val="002010E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next w:val="Stopka"/>
    <w:uiPriority w:val="99"/>
    <w:unhideWhenUsed/>
    <w:rsid w:val="002010E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pistreci51">
    <w:name w:val="Spis treści 51"/>
    <w:basedOn w:val="Normalny"/>
    <w:next w:val="Normalny"/>
    <w:autoRedefine/>
    <w:uiPriority w:val="39"/>
    <w:unhideWhenUsed/>
    <w:rsid w:val="002010E2"/>
    <w:pPr>
      <w:spacing w:after="0" w:line="276" w:lineRule="auto"/>
      <w:ind w:left="660"/>
    </w:pPr>
    <w:rPr>
      <w:sz w:val="20"/>
      <w:szCs w:val="20"/>
    </w:rPr>
  </w:style>
  <w:style w:type="paragraph" w:customStyle="1" w:styleId="Spistreci61">
    <w:name w:val="Spis treści 61"/>
    <w:basedOn w:val="Normalny"/>
    <w:next w:val="Normalny"/>
    <w:autoRedefine/>
    <w:uiPriority w:val="39"/>
    <w:unhideWhenUsed/>
    <w:rsid w:val="002010E2"/>
    <w:pPr>
      <w:spacing w:after="0" w:line="276" w:lineRule="auto"/>
      <w:ind w:left="880"/>
    </w:pPr>
    <w:rPr>
      <w:sz w:val="20"/>
      <w:szCs w:val="20"/>
    </w:rPr>
  </w:style>
  <w:style w:type="paragraph" w:customStyle="1" w:styleId="Spistreci71">
    <w:name w:val="Spis treści 71"/>
    <w:basedOn w:val="Normalny"/>
    <w:next w:val="Normalny"/>
    <w:autoRedefine/>
    <w:uiPriority w:val="39"/>
    <w:unhideWhenUsed/>
    <w:rsid w:val="002010E2"/>
    <w:pPr>
      <w:spacing w:after="0" w:line="276" w:lineRule="auto"/>
      <w:ind w:left="1100"/>
    </w:pPr>
    <w:rPr>
      <w:sz w:val="20"/>
      <w:szCs w:val="20"/>
    </w:rPr>
  </w:style>
  <w:style w:type="paragraph" w:customStyle="1" w:styleId="Spistreci81">
    <w:name w:val="Spis treści 81"/>
    <w:basedOn w:val="Normalny"/>
    <w:next w:val="Normalny"/>
    <w:autoRedefine/>
    <w:uiPriority w:val="39"/>
    <w:unhideWhenUsed/>
    <w:rsid w:val="002010E2"/>
    <w:pPr>
      <w:spacing w:after="0" w:line="276" w:lineRule="auto"/>
      <w:ind w:left="1320"/>
    </w:pPr>
    <w:rPr>
      <w:sz w:val="20"/>
      <w:szCs w:val="20"/>
    </w:rPr>
  </w:style>
  <w:style w:type="paragraph" w:customStyle="1" w:styleId="Spistreci91">
    <w:name w:val="Spis treści 91"/>
    <w:basedOn w:val="Normalny"/>
    <w:next w:val="Normalny"/>
    <w:autoRedefine/>
    <w:uiPriority w:val="39"/>
    <w:unhideWhenUsed/>
    <w:rsid w:val="002010E2"/>
    <w:pPr>
      <w:spacing w:after="0" w:line="276" w:lineRule="auto"/>
      <w:ind w:left="1540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next w:val="Tekstpodstawowywcity2"/>
    <w:semiHidden/>
    <w:unhideWhenUsed/>
    <w:rsid w:val="002010E2"/>
    <w:pPr>
      <w:spacing w:after="120" w:line="480" w:lineRule="auto"/>
      <w:ind w:left="283"/>
    </w:pPr>
  </w:style>
  <w:style w:type="numbering" w:customStyle="1" w:styleId="Bezlisty111">
    <w:name w:val="Bez listy111"/>
    <w:next w:val="Bezlisty"/>
    <w:uiPriority w:val="99"/>
    <w:semiHidden/>
    <w:unhideWhenUsed/>
    <w:rsid w:val="002010E2"/>
  </w:style>
  <w:style w:type="numbering" w:customStyle="1" w:styleId="Bezlisty21">
    <w:name w:val="Bez listy21"/>
    <w:next w:val="Bezlisty"/>
    <w:uiPriority w:val="99"/>
    <w:semiHidden/>
    <w:unhideWhenUsed/>
    <w:rsid w:val="002010E2"/>
  </w:style>
  <w:style w:type="numbering" w:customStyle="1" w:styleId="Bezlisty1111">
    <w:name w:val="Bez listy1111"/>
    <w:next w:val="Bezlisty"/>
    <w:uiPriority w:val="99"/>
    <w:semiHidden/>
    <w:unhideWhenUsed/>
    <w:rsid w:val="002010E2"/>
  </w:style>
  <w:style w:type="paragraph" w:customStyle="1" w:styleId="Tekstpodstawowyzwciciem1">
    <w:name w:val="Tekst podstawowy z wcięciem1"/>
    <w:basedOn w:val="Tekstpodstawowy"/>
    <w:next w:val="Tekstpodstawowyzwciciem"/>
    <w:uiPriority w:val="99"/>
    <w:semiHidden/>
    <w:unhideWhenUsed/>
    <w:rsid w:val="002010E2"/>
    <w:pPr>
      <w:spacing w:after="120"/>
      <w:ind w:firstLine="210"/>
      <w:jc w:val="left"/>
    </w:pPr>
    <w:rPr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010E2"/>
  </w:style>
  <w:style w:type="numbering" w:customStyle="1" w:styleId="Styl32">
    <w:name w:val="Styl32"/>
    <w:rsid w:val="002010E2"/>
  </w:style>
  <w:style w:type="numbering" w:customStyle="1" w:styleId="Styl22">
    <w:name w:val="Styl22"/>
    <w:rsid w:val="002010E2"/>
  </w:style>
  <w:style w:type="numbering" w:customStyle="1" w:styleId="Styl12">
    <w:name w:val="Styl12"/>
    <w:rsid w:val="002010E2"/>
  </w:style>
  <w:style w:type="numbering" w:customStyle="1" w:styleId="Bezlisty31">
    <w:name w:val="Bez listy31"/>
    <w:next w:val="Bezlisty"/>
    <w:uiPriority w:val="99"/>
    <w:semiHidden/>
    <w:unhideWhenUsed/>
    <w:rsid w:val="002010E2"/>
  </w:style>
  <w:style w:type="numbering" w:customStyle="1" w:styleId="Bezlisty121">
    <w:name w:val="Bez listy121"/>
    <w:next w:val="Bezlisty"/>
    <w:uiPriority w:val="99"/>
    <w:semiHidden/>
    <w:unhideWhenUsed/>
    <w:rsid w:val="002010E2"/>
  </w:style>
  <w:style w:type="numbering" w:customStyle="1" w:styleId="Styl311">
    <w:name w:val="Styl311"/>
    <w:rsid w:val="002010E2"/>
  </w:style>
  <w:style w:type="numbering" w:customStyle="1" w:styleId="Styl211">
    <w:name w:val="Styl211"/>
    <w:rsid w:val="002010E2"/>
  </w:style>
  <w:style w:type="numbering" w:customStyle="1" w:styleId="Styl111">
    <w:name w:val="Styl111"/>
    <w:rsid w:val="002010E2"/>
  </w:style>
  <w:style w:type="numbering" w:customStyle="1" w:styleId="Bezlisty41">
    <w:name w:val="Bez listy41"/>
    <w:next w:val="Bezlisty"/>
    <w:uiPriority w:val="99"/>
    <w:semiHidden/>
    <w:rsid w:val="002010E2"/>
  </w:style>
  <w:style w:type="numbering" w:customStyle="1" w:styleId="Bezlisty51">
    <w:name w:val="Bez listy51"/>
    <w:next w:val="Bezlisty"/>
    <w:uiPriority w:val="99"/>
    <w:semiHidden/>
    <w:unhideWhenUsed/>
    <w:rsid w:val="002010E2"/>
  </w:style>
  <w:style w:type="character" w:customStyle="1" w:styleId="Nagwek1Znak2">
    <w:name w:val="Nagłówek 1 Znak2"/>
    <w:basedOn w:val="Domylnaczcionkaakapitu"/>
    <w:uiPriority w:val="9"/>
    <w:rsid w:val="002010E2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2">
    <w:name w:val="Nagłówek 2 Znak2"/>
    <w:basedOn w:val="Domylnaczcionkaakapitu"/>
    <w:uiPriority w:val="9"/>
    <w:semiHidden/>
    <w:rsid w:val="002010E2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2">
    <w:name w:val="Nagłówek 3 Znak2"/>
    <w:basedOn w:val="Domylnaczcionkaakapitu"/>
    <w:uiPriority w:val="9"/>
    <w:semiHidden/>
    <w:rsid w:val="002010E2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2">
    <w:name w:val="Nagłówek 4 Znak2"/>
    <w:basedOn w:val="Domylnaczcionkaakapitu"/>
    <w:uiPriority w:val="9"/>
    <w:semiHidden/>
    <w:rsid w:val="002010E2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ekstdymkaZnak1">
    <w:name w:val="Tekst dymka Znak1"/>
    <w:basedOn w:val="Domylnaczcionkaakapitu"/>
    <w:uiPriority w:val="99"/>
    <w:semiHidden/>
    <w:rsid w:val="002010E2"/>
    <w:rPr>
      <w:rFonts w:ascii="Segoe UI" w:hAnsi="Segoe UI" w:cs="Segoe UI"/>
      <w:sz w:val="18"/>
      <w:szCs w:val="18"/>
    </w:rPr>
  </w:style>
  <w:style w:type="character" w:customStyle="1" w:styleId="TekstprzypisudolnegoZnak2">
    <w:name w:val="Tekst przypisu dolnego Znak2"/>
    <w:aliases w:val="Podrozdział Znak2,Footnote Znak2,Podrozdzia3 Znak2"/>
    <w:basedOn w:val="Domylnaczcionkaakapitu"/>
    <w:uiPriority w:val="99"/>
    <w:semiHidden/>
    <w:rsid w:val="002010E2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010E2"/>
    <w:rPr>
      <w:sz w:val="20"/>
      <w:szCs w:val="20"/>
    </w:rPr>
  </w:style>
  <w:style w:type="character" w:customStyle="1" w:styleId="NagwekZnak1">
    <w:name w:val="Nagłówek Znak1"/>
    <w:basedOn w:val="Domylnaczcionkaakapitu"/>
    <w:uiPriority w:val="99"/>
    <w:rsid w:val="002010E2"/>
  </w:style>
  <w:style w:type="character" w:customStyle="1" w:styleId="StopkaZnak1">
    <w:name w:val="Stopka Znak1"/>
    <w:basedOn w:val="Domylnaczcionkaakapitu"/>
    <w:uiPriority w:val="99"/>
    <w:rsid w:val="002010E2"/>
  </w:style>
  <w:style w:type="character" w:customStyle="1" w:styleId="Tekstpodstawowy2Znak2">
    <w:name w:val="Tekst podstawowy 2 Znak2"/>
    <w:basedOn w:val="Domylnaczcionkaakapitu"/>
    <w:uiPriority w:val="99"/>
    <w:semiHidden/>
    <w:rsid w:val="002010E2"/>
  </w:style>
  <w:style w:type="character" w:customStyle="1" w:styleId="Tekstpodstawowywcity2Znak1">
    <w:name w:val="Tekst podstawowy wcięty 2 Znak1"/>
    <w:basedOn w:val="Domylnaczcionkaakapitu"/>
    <w:uiPriority w:val="99"/>
    <w:semiHidden/>
    <w:rsid w:val="002010E2"/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010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Bezlisty7">
    <w:name w:val="Bez listy7"/>
    <w:next w:val="Bezlisty"/>
    <w:uiPriority w:val="99"/>
    <w:semiHidden/>
    <w:unhideWhenUsed/>
    <w:rsid w:val="002010E2"/>
  </w:style>
  <w:style w:type="paragraph" w:customStyle="1" w:styleId="msonormal0">
    <w:name w:val="msonormal"/>
    <w:basedOn w:val="Normalny"/>
    <w:rsid w:val="002010E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3">
    <w:name w:val="Nagłówek 2 Znak3"/>
    <w:basedOn w:val="Domylnaczcionkaakapitu"/>
    <w:uiPriority w:val="9"/>
    <w:semiHidden/>
    <w:rsid w:val="002010E2"/>
    <w:rPr>
      <w:rFonts w:ascii="Calibri Light" w:eastAsia="Times New Roman" w:hAnsi="Calibri Light" w:cs="Times New Roman" w:hint="default"/>
      <w:color w:val="2F5496"/>
      <w:sz w:val="26"/>
      <w:szCs w:val="26"/>
    </w:rPr>
  </w:style>
  <w:style w:type="character" w:customStyle="1" w:styleId="Nagwek3Znak3">
    <w:name w:val="Nagłówek 3 Znak3"/>
    <w:basedOn w:val="Domylnaczcionkaakapitu"/>
    <w:uiPriority w:val="9"/>
    <w:semiHidden/>
    <w:rsid w:val="002010E2"/>
    <w:rPr>
      <w:rFonts w:ascii="Calibri Light" w:eastAsia="Times New Roman" w:hAnsi="Calibri Light" w:cs="Times New Roman" w:hint="default"/>
      <w:color w:val="1F3763"/>
      <w:sz w:val="24"/>
      <w:szCs w:val="24"/>
    </w:rPr>
  </w:style>
  <w:style w:type="character" w:customStyle="1" w:styleId="Nagwek4Znak3">
    <w:name w:val="Nagłówek 4 Znak3"/>
    <w:basedOn w:val="Domylnaczcionkaakapitu"/>
    <w:uiPriority w:val="9"/>
    <w:semiHidden/>
    <w:rsid w:val="002010E2"/>
    <w:rPr>
      <w:rFonts w:ascii="Calibri Light" w:eastAsia="Times New Roman" w:hAnsi="Calibri Light" w:cs="Times New Roman" w:hint="default"/>
      <w:i/>
      <w:iCs/>
      <w:color w:val="2F5496"/>
    </w:rPr>
  </w:style>
  <w:style w:type="character" w:customStyle="1" w:styleId="TekstpodstawowyzwciciemZnak2">
    <w:name w:val="Tekst podstawowy z wcięciem Znak2"/>
    <w:basedOn w:val="TekstpodstawowyZnak"/>
    <w:uiPriority w:val="99"/>
    <w:semiHidden/>
    <w:locked/>
    <w:rsid w:val="002010E2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table" w:customStyle="1" w:styleId="Tabela-Elegancki4">
    <w:name w:val="Tabela - Elegancki4"/>
    <w:basedOn w:val="Standardowy"/>
    <w:next w:val="Tabela-Elegancki"/>
    <w:semiHidden/>
    <w:unhideWhenUsed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12">
    <w:name w:val="Tabela - Elegancki12"/>
    <w:basedOn w:val="Standardowy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22">
    <w:name w:val="Tabela - Elegancki22"/>
    <w:basedOn w:val="Standardowy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31">
    <w:name w:val="Tabela - Elegancki31"/>
    <w:basedOn w:val="Standardowy"/>
    <w:semiHidden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111">
    <w:name w:val="Tabela - Elegancki111"/>
    <w:basedOn w:val="Standardowy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211">
    <w:name w:val="Tabela - Elegancki211"/>
    <w:basedOn w:val="Standardowy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61">
    <w:name w:val="Tabela - Siatka61"/>
    <w:basedOn w:val="Standardowy"/>
    <w:uiPriority w:val="59"/>
    <w:rsid w:val="002010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rsid w:val="002010E2"/>
    <w:pPr>
      <w:numPr>
        <w:numId w:val="1"/>
      </w:numPr>
    </w:pPr>
  </w:style>
  <w:style w:type="numbering" w:customStyle="1" w:styleId="Styl212">
    <w:name w:val="Styl212"/>
    <w:rsid w:val="002010E2"/>
    <w:pPr>
      <w:numPr>
        <w:numId w:val="14"/>
      </w:numPr>
    </w:pPr>
  </w:style>
  <w:style w:type="numbering" w:customStyle="1" w:styleId="Styl112">
    <w:name w:val="Styl112"/>
    <w:rsid w:val="002010E2"/>
    <w:pPr>
      <w:numPr>
        <w:numId w:val="15"/>
      </w:numPr>
    </w:pPr>
  </w:style>
  <w:style w:type="numbering" w:customStyle="1" w:styleId="Styl23">
    <w:name w:val="Styl23"/>
    <w:rsid w:val="002010E2"/>
    <w:pPr>
      <w:numPr>
        <w:numId w:val="16"/>
      </w:numPr>
    </w:pPr>
  </w:style>
  <w:style w:type="numbering" w:customStyle="1" w:styleId="Styl13">
    <w:name w:val="Styl13"/>
    <w:rsid w:val="002010E2"/>
    <w:pPr>
      <w:numPr>
        <w:numId w:val="2"/>
      </w:numPr>
    </w:pPr>
  </w:style>
  <w:style w:type="numbering" w:customStyle="1" w:styleId="Styl312">
    <w:name w:val="Styl312"/>
    <w:rsid w:val="002010E2"/>
    <w:pPr>
      <w:numPr>
        <w:numId w:val="3"/>
      </w:numPr>
    </w:pPr>
  </w:style>
  <w:style w:type="character" w:customStyle="1" w:styleId="DefaultZnak">
    <w:name w:val="Default Znak"/>
    <w:link w:val="Default"/>
    <w:locked/>
    <w:rsid w:val="002010E2"/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pf0">
    <w:name w:val="pf0"/>
    <w:basedOn w:val="Normalny"/>
    <w:rsid w:val="0020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010E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010E2"/>
    <w:rPr>
      <w:rFonts w:ascii="Segoe UI" w:hAnsi="Segoe UI" w:cs="Segoe UI" w:hint="default"/>
      <w:sz w:val="18"/>
      <w:szCs w:val="18"/>
    </w:rPr>
  </w:style>
  <w:style w:type="numbering" w:customStyle="1" w:styleId="Bezlisty8">
    <w:name w:val="Bez listy8"/>
    <w:next w:val="Bezlisty"/>
    <w:uiPriority w:val="99"/>
    <w:semiHidden/>
    <w:unhideWhenUsed/>
    <w:rsid w:val="002010E2"/>
  </w:style>
  <w:style w:type="character" w:customStyle="1" w:styleId="Hipercze2">
    <w:name w:val="Hiperłącze2"/>
    <w:basedOn w:val="Domylnaczcionkaakapitu"/>
    <w:uiPriority w:val="99"/>
    <w:rsid w:val="002010E2"/>
    <w:rPr>
      <w:color w:val="0000FF"/>
      <w:u w:val="single"/>
    </w:rPr>
  </w:style>
  <w:style w:type="character" w:customStyle="1" w:styleId="Nagwek2Znak4">
    <w:name w:val="Nagłówek 2 Znak4"/>
    <w:basedOn w:val="Domylnaczcionkaakapitu"/>
    <w:uiPriority w:val="9"/>
    <w:semiHidden/>
    <w:rsid w:val="002010E2"/>
    <w:rPr>
      <w:rFonts w:ascii="Calibri Light" w:eastAsia="Times New Roman" w:hAnsi="Calibri Light" w:cs="Times New Roman" w:hint="default"/>
      <w:color w:val="2F5496" w:themeColor="accent1" w:themeShade="BF"/>
      <w:sz w:val="26"/>
      <w:szCs w:val="26"/>
    </w:rPr>
  </w:style>
  <w:style w:type="character" w:customStyle="1" w:styleId="Nagwek3Znak4">
    <w:name w:val="Nagłówek 3 Znak4"/>
    <w:basedOn w:val="Domylnaczcionkaakapitu"/>
    <w:uiPriority w:val="9"/>
    <w:semiHidden/>
    <w:rsid w:val="002010E2"/>
    <w:rPr>
      <w:rFonts w:ascii="Calibri Light" w:eastAsia="Times New Roman" w:hAnsi="Calibri Light" w:cs="Times New Roman" w:hint="default"/>
      <w:color w:val="1F3763" w:themeColor="accent1" w:themeShade="7F"/>
      <w:sz w:val="24"/>
      <w:szCs w:val="24"/>
    </w:rPr>
  </w:style>
  <w:style w:type="character" w:customStyle="1" w:styleId="Nagwek4Znak4">
    <w:name w:val="Nagłówek 4 Znak4"/>
    <w:basedOn w:val="Domylnaczcionkaakapitu"/>
    <w:uiPriority w:val="9"/>
    <w:semiHidden/>
    <w:rsid w:val="002010E2"/>
    <w:rPr>
      <w:rFonts w:ascii="Calibri Light" w:eastAsia="Times New Roman" w:hAnsi="Calibri Light" w:cs="Times New Roman" w:hint="default"/>
      <w:i/>
      <w:iCs/>
      <w:color w:val="2F5496" w:themeColor="accent1" w:themeShade="BF"/>
    </w:rPr>
  </w:style>
  <w:style w:type="character" w:customStyle="1" w:styleId="TekstpodstawowyzwciciemZnak3">
    <w:name w:val="Tekst podstawowy z wcięciem Znak3"/>
    <w:basedOn w:val="TekstpodstawowyZnak"/>
    <w:uiPriority w:val="99"/>
    <w:semiHidden/>
    <w:locked/>
    <w:rsid w:val="002010E2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table" w:customStyle="1" w:styleId="Tabela-Elegancki5">
    <w:name w:val="Tabela - Elegancki5"/>
    <w:basedOn w:val="Standardowy"/>
    <w:next w:val="Tabela-Elegancki"/>
    <w:semiHidden/>
    <w:unhideWhenUsed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13">
    <w:name w:val="Tabela - Elegancki13"/>
    <w:basedOn w:val="Standardowy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23">
    <w:name w:val="Tabela - Elegancki23"/>
    <w:basedOn w:val="Standardowy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32">
    <w:name w:val="Tabela - Elegancki32"/>
    <w:basedOn w:val="Standardowy"/>
    <w:semiHidden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112">
    <w:name w:val="Tabela - Elegancki112"/>
    <w:basedOn w:val="Standardowy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212">
    <w:name w:val="Tabela - Elegancki212"/>
    <w:basedOn w:val="Standardowy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62">
    <w:name w:val="Tabela - Siatka62"/>
    <w:basedOn w:val="Standardowy"/>
    <w:uiPriority w:val="59"/>
    <w:rsid w:val="002010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41">
    <w:name w:val="Tabela - Elegancki41"/>
    <w:basedOn w:val="Standardowy"/>
    <w:semiHidden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121">
    <w:name w:val="Tabela - Elegancki121"/>
    <w:basedOn w:val="Standardowy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221">
    <w:name w:val="Tabela - Elegancki221"/>
    <w:basedOn w:val="Standardowy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311">
    <w:name w:val="Tabela - Elegancki311"/>
    <w:basedOn w:val="Standardowy"/>
    <w:semiHidden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1111">
    <w:name w:val="Tabela - Elegancki1111"/>
    <w:basedOn w:val="Standardowy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2111">
    <w:name w:val="Tabela - Elegancki2111"/>
    <w:basedOn w:val="Standardowy"/>
    <w:rsid w:val="002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">
    <w:name w:val="Tabela - Siatka7"/>
    <w:basedOn w:val="Standardowy"/>
    <w:uiPriority w:val="39"/>
    <w:rsid w:val="002010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1">
    <w:name w:val="Styl2121"/>
    <w:rsid w:val="002010E2"/>
  </w:style>
  <w:style w:type="numbering" w:customStyle="1" w:styleId="Styl34">
    <w:name w:val="Styl34"/>
    <w:rsid w:val="002010E2"/>
  </w:style>
  <w:style w:type="numbering" w:customStyle="1" w:styleId="Styl1121">
    <w:name w:val="Styl1121"/>
    <w:rsid w:val="002010E2"/>
  </w:style>
  <w:style w:type="numbering" w:customStyle="1" w:styleId="Styl231">
    <w:name w:val="Styl231"/>
    <w:rsid w:val="002010E2"/>
  </w:style>
  <w:style w:type="numbering" w:customStyle="1" w:styleId="Styl213">
    <w:name w:val="Styl213"/>
    <w:rsid w:val="002010E2"/>
  </w:style>
  <w:style w:type="numbering" w:customStyle="1" w:styleId="Styl331">
    <w:name w:val="Styl331"/>
    <w:rsid w:val="002010E2"/>
  </w:style>
  <w:style w:type="numbering" w:customStyle="1" w:styleId="Styl113">
    <w:name w:val="Styl113"/>
    <w:rsid w:val="002010E2"/>
  </w:style>
  <w:style w:type="numbering" w:customStyle="1" w:styleId="Styl131">
    <w:name w:val="Styl131"/>
    <w:rsid w:val="002010E2"/>
  </w:style>
  <w:style w:type="numbering" w:customStyle="1" w:styleId="Styl24">
    <w:name w:val="Styl24"/>
    <w:rsid w:val="002010E2"/>
  </w:style>
  <w:style w:type="numbering" w:customStyle="1" w:styleId="Styl14">
    <w:name w:val="Styl14"/>
    <w:rsid w:val="002010E2"/>
  </w:style>
  <w:style w:type="numbering" w:customStyle="1" w:styleId="Styl3121">
    <w:name w:val="Styl3121"/>
    <w:rsid w:val="002010E2"/>
  </w:style>
  <w:style w:type="numbering" w:customStyle="1" w:styleId="Styl313">
    <w:name w:val="Styl313"/>
    <w:rsid w:val="00201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uepodlaskie.eu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funduszeuepodlaskie.eu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http://www.mapadotacji.gov.pl" TargetMode="External"/><Relationship Id="rId17" Type="http://schemas.openxmlformats.org/officeDocument/2006/relationships/hyperlink" Target="https://www.funduszeeuropejskie.gov.pl/strony/o-funduszach/fundusze-2021-2027/prawo-i-dokumenty/zasady-komunikacji-fe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apadotacji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10029</Words>
  <Characters>60176</Characters>
  <Application>Microsoft Office Word</Application>
  <DocSecurity>0</DocSecurity>
  <Lines>501</Lines>
  <Paragraphs>140</Paragraphs>
  <ScaleCrop>false</ScaleCrop>
  <Company/>
  <LinksUpToDate>false</LinksUpToDate>
  <CharactersWithSpaces>70065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Misiewicz</dc:creator>
  <cp:keywords/>
  <dc:description/>
  <cp:lastModifiedBy>Elwira Misiewicz</cp:lastModifiedBy>
  <cp:revision>5</cp:revision>
  <cp:lastPrinted>2023-05-26T10:21:00Z</cp:lastPrinted>
  <dcterms:created xsi:type="dcterms:W3CDTF">2023-05-26T10:04:00Z</dcterms:created>
  <dcterms:modified xsi:type="dcterms:W3CDTF">2023-05-26T10:22:00Z</dcterms:modified>
</cp:coreProperties>
</file>