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ACB148" w14:textId="09FB3CBA" w:rsidR="00B4054C" w:rsidRPr="00B4054C" w:rsidRDefault="00B4054C" w:rsidP="003249CE">
      <w:pPr>
        <w:pStyle w:val="Nagwek"/>
        <w:tabs>
          <w:tab w:val="left" w:pos="2325"/>
        </w:tabs>
        <w:spacing w:before="0" w:after="0"/>
        <w:rPr>
          <w:rFonts w:ascii="Calibri" w:hAnsi="Calibri"/>
          <w:noProof/>
        </w:rPr>
      </w:pPr>
    </w:p>
    <w:p w14:paraId="595957D1" w14:textId="007C22E9" w:rsidR="00366661" w:rsidRPr="00B4054C" w:rsidRDefault="00CD1ABF" w:rsidP="00B4054C">
      <w:pPr>
        <w:pStyle w:val="Nagwek"/>
        <w:tabs>
          <w:tab w:val="left" w:pos="2325"/>
        </w:tabs>
        <w:spacing w:before="0" w:after="0"/>
        <w:ind w:left="2325"/>
        <w:rPr>
          <w:rFonts w:ascii="Calibri" w:hAnsi="Calibri" w:cs="Times New Roman"/>
          <w:color w:val="808080" w:themeColor="background1" w:themeShade="80"/>
          <w:sz w:val="20"/>
          <w:szCs w:val="20"/>
        </w:rPr>
      </w:pPr>
      <w:r w:rsidRPr="00B4054C">
        <w:rPr>
          <w:rFonts w:ascii="Calibri" w:hAnsi="Calibri"/>
          <w:noProof/>
        </w:rPr>
        <w:drawing>
          <wp:anchor distT="0" distB="0" distL="114300" distR="114300" simplePos="0" relativeHeight="251658240" behindDoc="1" locked="0" layoutInCell="1" allowOverlap="1" wp14:anchorId="523815E4" wp14:editId="0655680B">
            <wp:simplePos x="0" y="0"/>
            <wp:positionH relativeFrom="margin">
              <wp:align>left</wp:align>
            </wp:positionH>
            <wp:positionV relativeFrom="page">
              <wp:posOffset>942975</wp:posOffset>
            </wp:positionV>
            <wp:extent cx="1171575" cy="733425"/>
            <wp:effectExtent l="0" t="0" r="9525" b="9525"/>
            <wp:wrapTight wrapText="bothSides">
              <wp:wrapPolygon edited="0">
                <wp:start x="0" y="0"/>
                <wp:lineTo x="0" y="21319"/>
                <wp:lineTo x="21424" y="21319"/>
                <wp:lineTo x="21424" y="0"/>
                <wp:lineTo x="0" y="0"/>
              </wp:wrapPolygon>
            </wp:wrapTight>
            <wp:docPr id="19281893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9CE">
        <w:rPr>
          <w:rFonts w:ascii="Calibri" w:hAnsi="Calibri" w:cs="Times New Roman"/>
          <w:color w:val="808080" w:themeColor="background1" w:themeShade="80"/>
          <w:sz w:val="20"/>
          <w:szCs w:val="20"/>
        </w:rPr>
        <w:tab/>
      </w:r>
      <w:r w:rsidR="00366661" w:rsidRPr="00B4054C">
        <w:rPr>
          <w:rFonts w:ascii="Calibri" w:hAnsi="Calibri" w:cs="Times New Roman"/>
          <w:color w:val="808080" w:themeColor="background1" w:themeShade="80"/>
          <w:sz w:val="20"/>
          <w:szCs w:val="20"/>
        </w:rPr>
        <w:t>Powiatowy Urząd Pracy w Mikołowie</w:t>
      </w:r>
    </w:p>
    <w:p w14:paraId="538AE363" w14:textId="75ABAD33" w:rsidR="00366661" w:rsidRPr="00B4054C" w:rsidRDefault="003249CE" w:rsidP="00B4054C">
      <w:pPr>
        <w:pStyle w:val="Nagwek"/>
        <w:tabs>
          <w:tab w:val="left" w:pos="2325"/>
        </w:tabs>
        <w:spacing w:before="0" w:after="0"/>
        <w:ind w:left="2325"/>
        <w:rPr>
          <w:rFonts w:ascii="Calibri" w:hAnsi="Calibri" w:cs="Times New Roman"/>
          <w:color w:val="808080" w:themeColor="background1" w:themeShade="80"/>
          <w:sz w:val="20"/>
          <w:szCs w:val="20"/>
        </w:rPr>
      </w:pPr>
      <w:r>
        <w:rPr>
          <w:rFonts w:ascii="Calibri" w:hAnsi="Calibri" w:cs="Times New Roman"/>
          <w:color w:val="808080" w:themeColor="background1" w:themeShade="80"/>
          <w:sz w:val="20"/>
          <w:szCs w:val="20"/>
        </w:rPr>
        <w:tab/>
      </w:r>
      <w:r w:rsidR="00366661" w:rsidRPr="00B4054C">
        <w:rPr>
          <w:rFonts w:ascii="Calibri" w:hAnsi="Calibri" w:cs="Times New Roman"/>
          <w:color w:val="808080" w:themeColor="background1" w:themeShade="80"/>
          <w:sz w:val="20"/>
          <w:szCs w:val="20"/>
        </w:rPr>
        <w:t>ul. Chopina 8</w:t>
      </w:r>
    </w:p>
    <w:p w14:paraId="12422D7A" w14:textId="5620629B" w:rsidR="00366661" w:rsidRPr="00B4054C" w:rsidRDefault="003249CE" w:rsidP="00B4054C">
      <w:pPr>
        <w:pStyle w:val="Nagwek"/>
        <w:tabs>
          <w:tab w:val="left" w:pos="2325"/>
        </w:tabs>
        <w:spacing w:before="0" w:after="0"/>
        <w:ind w:left="2325"/>
        <w:rPr>
          <w:rFonts w:ascii="Calibri" w:hAnsi="Calibri" w:cs="Times New Roman"/>
          <w:color w:val="808080" w:themeColor="background1" w:themeShade="80"/>
          <w:sz w:val="20"/>
          <w:szCs w:val="20"/>
          <w:lang w:val="de-DE"/>
        </w:rPr>
      </w:pPr>
      <w:r>
        <w:rPr>
          <w:rFonts w:ascii="Calibri" w:hAnsi="Calibri" w:cs="Times New Roman"/>
          <w:color w:val="808080" w:themeColor="background1" w:themeShade="80"/>
          <w:sz w:val="20"/>
          <w:szCs w:val="20"/>
          <w:lang w:val="de-DE"/>
        </w:rPr>
        <w:tab/>
      </w:r>
      <w:r w:rsidR="00366661" w:rsidRPr="00B4054C">
        <w:rPr>
          <w:rFonts w:ascii="Calibri" w:hAnsi="Calibri" w:cs="Times New Roman"/>
          <w:color w:val="808080" w:themeColor="background1" w:themeShade="80"/>
          <w:sz w:val="20"/>
          <w:szCs w:val="20"/>
          <w:lang w:val="de-DE"/>
        </w:rPr>
        <w:t>43-170 Łaziska Górne</w:t>
      </w:r>
    </w:p>
    <w:p w14:paraId="0FD75300" w14:textId="75EE5C97" w:rsidR="00366661" w:rsidRPr="00B4054C" w:rsidRDefault="003249CE" w:rsidP="00B4054C">
      <w:pPr>
        <w:pStyle w:val="Nagwek"/>
        <w:tabs>
          <w:tab w:val="left" w:pos="2325"/>
        </w:tabs>
        <w:spacing w:before="0" w:after="0"/>
        <w:ind w:left="2325"/>
        <w:rPr>
          <w:rFonts w:ascii="Calibri" w:hAnsi="Calibri" w:cs="Times New Roman"/>
          <w:color w:val="808080" w:themeColor="background1" w:themeShade="80"/>
          <w:sz w:val="20"/>
          <w:szCs w:val="20"/>
          <w:lang w:val="de-DE"/>
        </w:rPr>
      </w:pPr>
      <w:r>
        <w:rPr>
          <w:rFonts w:ascii="Calibri" w:hAnsi="Calibri" w:cs="Times New Roman"/>
          <w:color w:val="808080" w:themeColor="background1" w:themeShade="80"/>
          <w:sz w:val="20"/>
          <w:szCs w:val="20"/>
          <w:lang w:val="de-DE"/>
        </w:rPr>
        <w:tab/>
        <w:t>t</w:t>
      </w:r>
      <w:r w:rsidR="00366661" w:rsidRPr="00B4054C">
        <w:rPr>
          <w:rFonts w:ascii="Calibri" w:hAnsi="Calibri" w:cs="Times New Roman"/>
          <w:color w:val="808080" w:themeColor="background1" w:themeShade="80"/>
          <w:sz w:val="20"/>
          <w:szCs w:val="20"/>
          <w:lang w:val="de-DE"/>
        </w:rPr>
        <w:t>el. 32</w:t>
      </w:r>
      <w:r w:rsidR="0068004C" w:rsidRPr="00B4054C">
        <w:rPr>
          <w:rFonts w:ascii="Calibri" w:hAnsi="Calibri" w:cs="Times New Roman"/>
          <w:color w:val="808080" w:themeColor="background1" w:themeShade="80"/>
          <w:sz w:val="20"/>
          <w:szCs w:val="20"/>
          <w:lang w:val="de-DE"/>
        </w:rPr>
        <w:t> 325 03 80</w:t>
      </w:r>
      <w:r>
        <w:rPr>
          <w:rFonts w:ascii="Calibri" w:hAnsi="Calibri" w:cs="Times New Roman"/>
          <w:color w:val="808080" w:themeColor="background1" w:themeShade="80"/>
          <w:sz w:val="20"/>
          <w:szCs w:val="20"/>
          <w:lang w:val="de-DE"/>
        </w:rPr>
        <w:t xml:space="preserve"> / </w:t>
      </w:r>
      <w:r w:rsidRPr="003249CE">
        <w:rPr>
          <w:rFonts w:ascii="Calibri" w:hAnsi="Calibri" w:cs="Times New Roman"/>
          <w:color w:val="808080" w:themeColor="background1" w:themeShade="80"/>
          <w:sz w:val="20"/>
          <w:szCs w:val="20"/>
          <w:lang w:val="de-DE"/>
        </w:rPr>
        <w:t>608 074 105</w:t>
      </w:r>
    </w:p>
    <w:p w14:paraId="5FE07E66" w14:textId="7EBA9637" w:rsidR="00CD1ABF" w:rsidRDefault="003249CE" w:rsidP="00CD1ABF">
      <w:pPr>
        <w:pStyle w:val="Nagwek"/>
        <w:pBdr>
          <w:bottom w:val="single" w:sz="4" w:space="1" w:color="auto"/>
        </w:pBdr>
        <w:tabs>
          <w:tab w:val="left" w:pos="2325"/>
        </w:tabs>
        <w:spacing w:before="0" w:after="0"/>
        <w:ind w:left="2325"/>
      </w:pPr>
      <w:r>
        <w:rPr>
          <w:rFonts w:ascii="Calibri" w:hAnsi="Calibri" w:cs="Times New Roman"/>
          <w:color w:val="808080" w:themeColor="background1" w:themeShade="80"/>
          <w:sz w:val="20"/>
          <w:szCs w:val="20"/>
          <w:lang w:val="de-DE"/>
        </w:rPr>
        <w:tab/>
      </w:r>
      <w:r w:rsidR="0068004C" w:rsidRPr="00B4054C">
        <w:rPr>
          <w:rFonts w:ascii="Calibri" w:hAnsi="Calibri" w:cs="Times New Roman"/>
          <w:color w:val="808080" w:themeColor="background1" w:themeShade="80"/>
          <w:sz w:val="20"/>
          <w:szCs w:val="20"/>
          <w:lang w:val="de-DE"/>
        </w:rPr>
        <w:t xml:space="preserve">mikolow.praca.gov.pl    </w:t>
      </w:r>
      <w:r w:rsidR="00A90044" w:rsidRPr="00B4054C">
        <w:rPr>
          <w:rFonts w:ascii="Calibri" w:hAnsi="Calibri" w:cs="Times New Roman"/>
          <w:color w:val="808080" w:themeColor="background1" w:themeShade="80"/>
          <w:sz w:val="20"/>
          <w:szCs w:val="20"/>
          <w:lang w:val="de-DE"/>
        </w:rPr>
        <w:t xml:space="preserve"> e-mail: </w:t>
      </w:r>
      <w:hyperlink r:id="rId9" w:history="1">
        <w:r w:rsidR="0087358B" w:rsidRPr="00B4054C">
          <w:rPr>
            <w:rStyle w:val="Hipercze"/>
            <w:rFonts w:ascii="Calibri" w:hAnsi="Calibri" w:cs="Times New Roman"/>
            <w:color w:val="808080" w:themeColor="background1" w:themeShade="80"/>
            <w:sz w:val="20"/>
            <w:szCs w:val="20"/>
            <w:u w:val="none"/>
            <w:lang w:val="de-DE"/>
          </w:rPr>
          <w:t>kami@praca.gov.pl</w:t>
        </w:r>
      </w:hyperlink>
      <w:r w:rsidR="00B81ED0">
        <w:t xml:space="preserve">  </w:t>
      </w:r>
    </w:p>
    <w:p w14:paraId="42F57790" w14:textId="77777777" w:rsidR="00CD1ABF" w:rsidRPr="00CD1ABF" w:rsidRDefault="00CD1ABF" w:rsidP="00CD1ABF">
      <w:pPr>
        <w:pStyle w:val="Tekstpodstawowy"/>
      </w:pPr>
    </w:p>
    <w:p w14:paraId="049DBEB9" w14:textId="1963A45A" w:rsidR="00BF36F8" w:rsidRPr="00E7791B" w:rsidRDefault="009D3E97" w:rsidP="00F541A9">
      <w:pPr>
        <w:rPr>
          <w:rFonts w:ascii="Calibri" w:hAnsi="Calibri"/>
        </w:rPr>
      </w:pPr>
      <w:r w:rsidRPr="00E7791B">
        <w:rPr>
          <w:rFonts w:ascii="Calibri" w:eastAsia="Times New Roman" w:hAnsi="Calibri"/>
        </w:rPr>
        <w:t>CAZ-</w:t>
      </w:r>
      <w:r w:rsidR="00594A06" w:rsidRPr="00E7791B">
        <w:rPr>
          <w:rFonts w:ascii="Calibri" w:eastAsia="Times New Roman" w:hAnsi="Calibri"/>
        </w:rPr>
        <w:t xml:space="preserve">RIRZ.6201. </w:t>
      </w:r>
      <w:r w:rsidR="00594A06" w:rsidRPr="00E7791B">
        <w:rPr>
          <w:rFonts w:ascii="Calibri" w:eastAsia="Times New Roman" w:hAnsi="Calibri"/>
          <w:color w:val="A6A6A6" w:themeColor="background1" w:themeShade="A6"/>
        </w:rPr>
        <w:t xml:space="preserve">……..…… </w:t>
      </w:r>
      <w:r w:rsidR="00594A06" w:rsidRPr="00E7791B">
        <w:rPr>
          <w:rFonts w:ascii="Calibri" w:eastAsia="Times New Roman" w:hAnsi="Calibri"/>
        </w:rPr>
        <w:t>20</w:t>
      </w:r>
      <w:r w:rsidR="008E4F05" w:rsidRPr="00E7791B">
        <w:rPr>
          <w:rFonts w:ascii="Calibri" w:eastAsia="Times New Roman" w:hAnsi="Calibri"/>
        </w:rPr>
        <w:t>2</w:t>
      </w:r>
      <w:r w:rsidR="008033C6" w:rsidRPr="00E7791B">
        <w:rPr>
          <w:rFonts w:ascii="Calibri" w:eastAsia="Times New Roman" w:hAnsi="Calibri"/>
        </w:rPr>
        <w:t>5</w:t>
      </w:r>
      <w:r w:rsidR="002916AE" w:rsidRPr="00E7791B">
        <w:rPr>
          <w:rFonts w:ascii="Calibri" w:hAnsi="Calibri"/>
        </w:rPr>
        <w:t xml:space="preserve">                                     </w:t>
      </w:r>
      <w:r w:rsidR="00286BC4" w:rsidRPr="00E7791B">
        <w:rPr>
          <w:rFonts w:ascii="Calibri" w:eastAsia="Times New Roman" w:hAnsi="Calibri"/>
          <w:color w:val="A6A6A6" w:themeColor="background1" w:themeShade="A6"/>
          <w:lang w:val="de-DE"/>
        </w:rPr>
        <w:t>………………………</w:t>
      </w:r>
      <w:r w:rsidR="002916AE" w:rsidRPr="00E7791B">
        <w:rPr>
          <w:rFonts w:ascii="Calibri" w:eastAsia="Times New Roman" w:hAnsi="Calibri"/>
          <w:color w:val="A6A6A6" w:themeColor="background1" w:themeShade="A6"/>
          <w:lang w:val="de-DE"/>
        </w:rPr>
        <w:t>….</w:t>
      </w:r>
      <w:r w:rsidR="00286BC4" w:rsidRPr="00E7791B">
        <w:rPr>
          <w:rFonts w:ascii="Calibri" w:eastAsia="Times New Roman" w:hAnsi="Calibri"/>
          <w:color w:val="A6A6A6" w:themeColor="background1" w:themeShade="A6"/>
          <w:lang w:val="de-DE"/>
        </w:rPr>
        <w:t>…………………….</w:t>
      </w:r>
      <w:r w:rsidR="00286BC4" w:rsidRPr="00E7791B">
        <w:rPr>
          <w:rFonts w:ascii="Calibri" w:eastAsia="Times New Roman" w:hAnsi="Calibri"/>
          <w:lang w:val="de-DE"/>
        </w:rPr>
        <w:t xml:space="preserve">, </w:t>
      </w:r>
      <w:r w:rsidR="00286BC4" w:rsidRPr="00E7791B">
        <w:rPr>
          <w:rFonts w:ascii="Calibri" w:eastAsia="Times New Roman" w:hAnsi="Calibri"/>
          <w:color w:val="A6A6A6" w:themeColor="background1" w:themeShade="A6"/>
          <w:lang w:val="de-DE"/>
        </w:rPr>
        <w:t>………......</w:t>
      </w:r>
    </w:p>
    <w:p w14:paraId="32AA6C64" w14:textId="4D808470" w:rsidR="004F0BB5" w:rsidRPr="00E7791B" w:rsidRDefault="00E3052A" w:rsidP="00F541A9">
      <w:pPr>
        <w:rPr>
          <w:rFonts w:ascii="Calibri" w:hAnsi="Calibri"/>
          <w:sz w:val="20"/>
          <w:szCs w:val="20"/>
        </w:rPr>
      </w:pPr>
      <w:r w:rsidRPr="00E7791B">
        <w:rPr>
          <w:rFonts w:ascii="Calibri" w:eastAsia="Times New Roman" w:hAnsi="Calibri"/>
          <w:color w:val="7F7F7F" w:themeColor="text1" w:themeTint="80"/>
          <w:sz w:val="20"/>
          <w:szCs w:val="20"/>
          <w:lang w:val="de-DE"/>
        </w:rPr>
        <w:t>(nr nadawany przez PUP)</w:t>
      </w:r>
      <w:r w:rsidRPr="00E7791B">
        <w:rPr>
          <w:rFonts w:ascii="Calibri" w:eastAsia="Times New Roman" w:hAnsi="Calibri"/>
          <w:color w:val="7F7F7F" w:themeColor="text1" w:themeTint="80"/>
          <w:lang w:val="de-DE"/>
        </w:rPr>
        <w:tab/>
      </w:r>
      <w:r w:rsidRPr="00E7791B">
        <w:rPr>
          <w:rFonts w:ascii="Calibri" w:eastAsia="Times New Roman" w:hAnsi="Calibri"/>
          <w:b/>
          <w:lang w:val="de-DE"/>
        </w:rPr>
        <w:tab/>
      </w:r>
      <w:r w:rsidRPr="00E7791B">
        <w:rPr>
          <w:rFonts w:ascii="Calibri" w:eastAsia="Times New Roman" w:hAnsi="Calibri"/>
          <w:b/>
          <w:lang w:val="de-DE"/>
        </w:rPr>
        <w:tab/>
      </w:r>
      <w:r w:rsidRPr="00E7791B">
        <w:rPr>
          <w:rFonts w:ascii="Calibri" w:eastAsia="Times New Roman" w:hAnsi="Calibri"/>
          <w:b/>
          <w:lang w:val="de-DE"/>
        </w:rPr>
        <w:tab/>
      </w:r>
      <w:r w:rsidRPr="00E7791B">
        <w:rPr>
          <w:rFonts w:ascii="Calibri" w:eastAsia="Times New Roman" w:hAnsi="Calibri"/>
          <w:b/>
          <w:lang w:val="de-DE"/>
        </w:rPr>
        <w:tab/>
      </w:r>
      <w:r w:rsidR="00B64C3D" w:rsidRPr="00E7791B">
        <w:rPr>
          <w:rFonts w:ascii="Calibri" w:eastAsia="Times New Roman" w:hAnsi="Calibri"/>
          <w:b/>
          <w:lang w:val="de-DE"/>
        </w:rPr>
        <w:t xml:space="preserve"> </w:t>
      </w:r>
      <w:r w:rsidR="002916AE" w:rsidRPr="00E7791B">
        <w:rPr>
          <w:rFonts w:ascii="Calibri" w:eastAsia="Times New Roman" w:hAnsi="Calibri"/>
          <w:color w:val="808080" w:themeColor="background1" w:themeShade="80"/>
          <w:sz w:val="20"/>
          <w:szCs w:val="20"/>
          <w:lang w:val="de-DE"/>
        </w:rPr>
        <w:t>(miejscowość)</w:t>
      </w:r>
      <w:r w:rsidR="002916AE" w:rsidRPr="00E7791B">
        <w:rPr>
          <w:rFonts w:ascii="Calibri" w:eastAsia="Times New Roman" w:hAnsi="Calibri"/>
          <w:color w:val="808080" w:themeColor="background1" w:themeShade="80"/>
          <w:lang w:val="de-DE"/>
        </w:rPr>
        <w:t xml:space="preserve">                                 </w:t>
      </w:r>
      <w:r w:rsidR="00B64C3D" w:rsidRPr="00E7791B">
        <w:rPr>
          <w:rFonts w:ascii="Calibri" w:eastAsia="Times New Roman" w:hAnsi="Calibri"/>
          <w:color w:val="808080" w:themeColor="background1" w:themeShade="80"/>
          <w:lang w:val="de-DE"/>
        </w:rPr>
        <w:t xml:space="preserve">     </w:t>
      </w:r>
      <w:r w:rsidR="002916AE" w:rsidRPr="00E7791B">
        <w:rPr>
          <w:rFonts w:ascii="Calibri" w:eastAsia="Times New Roman" w:hAnsi="Calibri"/>
          <w:color w:val="808080" w:themeColor="background1" w:themeShade="80"/>
          <w:sz w:val="20"/>
          <w:szCs w:val="20"/>
          <w:lang w:val="de-DE"/>
        </w:rPr>
        <w:t>(data)</w:t>
      </w:r>
    </w:p>
    <w:p w14:paraId="4C0E5450" w14:textId="77777777" w:rsidR="00B4054C" w:rsidRPr="00E7791B" w:rsidRDefault="00B4054C" w:rsidP="00F541A9">
      <w:pPr>
        <w:rPr>
          <w:rFonts w:ascii="Calibri" w:hAnsi="Calibri"/>
        </w:rPr>
      </w:pPr>
    </w:p>
    <w:p w14:paraId="7A39AD92" w14:textId="59D14538" w:rsidR="00366661" w:rsidRPr="00E7791B" w:rsidRDefault="00366661" w:rsidP="001F2664">
      <w:pPr>
        <w:overflowPunct w:val="0"/>
        <w:autoSpaceDE w:val="0"/>
        <w:autoSpaceDN w:val="0"/>
        <w:adjustRightInd w:val="0"/>
        <w:ind w:left="5387"/>
        <w:textAlignment w:val="baseline"/>
        <w:rPr>
          <w:rFonts w:ascii="Calibri" w:eastAsia="Times New Roman" w:hAnsi="Calibri"/>
          <w:b/>
        </w:rPr>
      </w:pPr>
      <w:r w:rsidRPr="00E7791B">
        <w:rPr>
          <w:rFonts w:ascii="Calibri" w:eastAsia="Times New Roman" w:hAnsi="Calibri"/>
          <w:b/>
        </w:rPr>
        <w:t>Powiatowy Urząd Pracy</w:t>
      </w:r>
      <w:r w:rsidR="001F2664" w:rsidRPr="00E7791B">
        <w:rPr>
          <w:rFonts w:ascii="Calibri" w:eastAsia="Times New Roman" w:hAnsi="Calibri"/>
          <w:b/>
        </w:rPr>
        <w:t xml:space="preserve"> </w:t>
      </w:r>
      <w:r w:rsidRPr="00E7791B">
        <w:rPr>
          <w:rFonts w:ascii="Calibri" w:eastAsia="Times New Roman" w:hAnsi="Calibri"/>
          <w:b/>
        </w:rPr>
        <w:t>w Mikołowi</w:t>
      </w:r>
      <w:r w:rsidR="00CD1ABF">
        <w:rPr>
          <w:rFonts w:ascii="Calibri" w:eastAsia="Times New Roman" w:hAnsi="Calibri"/>
          <w:b/>
        </w:rPr>
        <w:t>e</w:t>
      </w:r>
    </w:p>
    <w:p w14:paraId="11C4B0E1" w14:textId="77777777" w:rsidR="00366661" w:rsidRPr="00E7791B" w:rsidRDefault="00366661" w:rsidP="00366661">
      <w:pPr>
        <w:overflowPunct w:val="0"/>
        <w:autoSpaceDE w:val="0"/>
        <w:autoSpaceDN w:val="0"/>
        <w:adjustRightInd w:val="0"/>
        <w:ind w:left="5387"/>
        <w:textAlignment w:val="baseline"/>
        <w:rPr>
          <w:rFonts w:ascii="Calibri" w:eastAsia="Times New Roman" w:hAnsi="Calibri"/>
          <w:b/>
        </w:rPr>
      </w:pPr>
      <w:r w:rsidRPr="00E7791B">
        <w:rPr>
          <w:rFonts w:ascii="Calibri" w:eastAsia="Times New Roman" w:hAnsi="Calibri"/>
          <w:b/>
        </w:rPr>
        <w:t>ul. Chopina 8</w:t>
      </w:r>
    </w:p>
    <w:p w14:paraId="58B098F6" w14:textId="3123E398" w:rsidR="0064348C" w:rsidRPr="00210C10" w:rsidRDefault="00366661" w:rsidP="00210C10">
      <w:pPr>
        <w:overflowPunct w:val="0"/>
        <w:autoSpaceDE w:val="0"/>
        <w:autoSpaceDN w:val="0"/>
        <w:adjustRightInd w:val="0"/>
        <w:ind w:left="5387"/>
        <w:textAlignment w:val="baseline"/>
        <w:rPr>
          <w:rFonts w:ascii="Calibri" w:eastAsia="Times New Roman" w:hAnsi="Calibri"/>
          <w:b/>
        </w:rPr>
      </w:pPr>
      <w:r w:rsidRPr="00E7791B">
        <w:rPr>
          <w:rFonts w:ascii="Calibri" w:eastAsia="Times New Roman" w:hAnsi="Calibri"/>
          <w:b/>
        </w:rPr>
        <w:t>43-170 Łaziska Górne</w:t>
      </w:r>
    </w:p>
    <w:p w14:paraId="0F18CB7E" w14:textId="77777777" w:rsidR="00210C10" w:rsidRDefault="00210C10" w:rsidP="00375625">
      <w:pPr>
        <w:pStyle w:val="Nagwek1"/>
        <w:rPr>
          <w:rFonts w:ascii="Calibri" w:hAnsi="Calibri"/>
          <w:sz w:val="24"/>
          <w:u w:val="none"/>
        </w:rPr>
      </w:pPr>
    </w:p>
    <w:p w14:paraId="49AEC499" w14:textId="2365AFDF" w:rsidR="00375625" w:rsidRPr="00E7791B" w:rsidRDefault="00662D8F" w:rsidP="00210C10">
      <w:pPr>
        <w:pStyle w:val="Nagwek1"/>
        <w:rPr>
          <w:rFonts w:ascii="Calibri" w:hAnsi="Calibri"/>
          <w:sz w:val="24"/>
          <w:u w:val="none"/>
        </w:rPr>
      </w:pPr>
      <w:r w:rsidRPr="00E7791B">
        <w:rPr>
          <w:rFonts w:ascii="Calibri" w:hAnsi="Calibri"/>
          <w:sz w:val="24"/>
          <w:u w:val="none"/>
        </w:rPr>
        <w:t>WNIOSEK</w:t>
      </w:r>
    </w:p>
    <w:p w14:paraId="50B8EBD6" w14:textId="77777777" w:rsidR="00662D8F" w:rsidRPr="00E7791B" w:rsidRDefault="00662D8F" w:rsidP="00375625">
      <w:pPr>
        <w:pStyle w:val="Nagwek1"/>
        <w:rPr>
          <w:rFonts w:ascii="Calibri" w:hAnsi="Calibri"/>
          <w:sz w:val="24"/>
          <w:u w:val="none"/>
        </w:rPr>
      </w:pPr>
      <w:r w:rsidRPr="00E7791B">
        <w:rPr>
          <w:rFonts w:ascii="Calibri" w:hAnsi="Calibri"/>
          <w:sz w:val="24"/>
          <w:u w:val="none"/>
        </w:rPr>
        <w:t xml:space="preserve">o zawarcie umowy o zorganizowanie stażu </w:t>
      </w:r>
    </w:p>
    <w:p w14:paraId="613C4ACE" w14:textId="5537C561" w:rsidR="00662D8F" w:rsidRPr="00183D85" w:rsidRDefault="00662D8F" w:rsidP="00183D85">
      <w:pPr>
        <w:jc w:val="center"/>
        <w:rPr>
          <w:rFonts w:ascii="Calibri" w:hAnsi="Calibri"/>
          <w:sz w:val="18"/>
          <w:szCs w:val="18"/>
        </w:rPr>
      </w:pPr>
    </w:p>
    <w:p w14:paraId="5553091E" w14:textId="10C3A0AF" w:rsidR="00AC6E5A" w:rsidRDefault="00183D85" w:rsidP="00210C10">
      <w:pPr>
        <w:pStyle w:val="Tekstpodstawowy"/>
        <w:jc w:val="center"/>
        <w:rPr>
          <w:rFonts w:ascii="Calibri" w:hAnsi="Calibri"/>
          <w:color w:val="7F7F7F" w:themeColor="text1" w:themeTint="80"/>
          <w:sz w:val="20"/>
          <w:szCs w:val="20"/>
        </w:rPr>
      </w:pPr>
      <w:r>
        <w:rPr>
          <w:rFonts w:ascii="Calibri" w:hAnsi="Calibri"/>
          <w:color w:val="7F7F7F" w:themeColor="text1" w:themeTint="80"/>
          <w:sz w:val="20"/>
          <w:szCs w:val="20"/>
        </w:rPr>
        <w:t xml:space="preserve">Podstawa prawna: </w:t>
      </w:r>
      <w:r w:rsidR="00662D8F" w:rsidRPr="00E7791B">
        <w:rPr>
          <w:rFonts w:ascii="Calibri" w:hAnsi="Calibri"/>
          <w:color w:val="7F7F7F" w:themeColor="text1" w:themeTint="80"/>
          <w:sz w:val="20"/>
          <w:szCs w:val="20"/>
        </w:rPr>
        <w:t>Us</w:t>
      </w:r>
      <w:r w:rsidR="007E77BC" w:rsidRPr="00E7791B">
        <w:rPr>
          <w:rFonts w:ascii="Calibri" w:hAnsi="Calibri"/>
          <w:color w:val="7F7F7F" w:themeColor="text1" w:themeTint="80"/>
          <w:sz w:val="20"/>
          <w:szCs w:val="20"/>
        </w:rPr>
        <w:t>tawa z dnia 2</w:t>
      </w:r>
      <w:r w:rsidR="00F11DFB" w:rsidRPr="00E7791B">
        <w:rPr>
          <w:rFonts w:ascii="Calibri" w:hAnsi="Calibri"/>
          <w:color w:val="7F7F7F" w:themeColor="text1" w:themeTint="80"/>
          <w:sz w:val="20"/>
          <w:szCs w:val="20"/>
        </w:rPr>
        <w:t>0 marca 2025r.</w:t>
      </w:r>
      <w:r w:rsidR="007E77BC" w:rsidRPr="00E7791B">
        <w:rPr>
          <w:rFonts w:ascii="Calibri" w:hAnsi="Calibri"/>
          <w:color w:val="7F7F7F" w:themeColor="text1" w:themeTint="80"/>
          <w:sz w:val="20"/>
          <w:szCs w:val="20"/>
        </w:rPr>
        <w:t xml:space="preserve"> r.</w:t>
      </w:r>
      <w:r w:rsidR="00662D8F" w:rsidRPr="00E7791B">
        <w:rPr>
          <w:rFonts w:ascii="Calibri" w:hAnsi="Calibri"/>
          <w:color w:val="7F7F7F" w:themeColor="text1" w:themeTint="80"/>
          <w:sz w:val="20"/>
          <w:szCs w:val="20"/>
        </w:rPr>
        <w:t xml:space="preserve"> o </w:t>
      </w:r>
      <w:r w:rsidR="00F11DFB" w:rsidRPr="00E7791B">
        <w:rPr>
          <w:rFonts w:ascii="Calibri" w:hAnsi="Calibri"/>
          <w:color w:val="7F7F7F" w:themeColor="text1" w:themeTint="80"/>
          <w:sz w:val="20"/>
          <w:szCs w:val="20"/>
        </w:rPr>
        <w:t>rynku pracy i służbach zatrudnienia (Dz.U. z 2025r. poz. 620)</w:t>
      </w:r>
      <w:r w:rsidR="00662D8F" w:rsidRPr="00E7791B">
        <w:rPr>
          <w:rFonts w:ascii="Calibri" w:hAnsi="Calibri"/>
          <w:color w:val="7F7F7F" w:themeColor="text1" w:themeTint="80"/>
          <w:sz w:val="20"/>
          <w:szCs w:val="20"/>
        </w:rPr>
        <w:t xml:space="preserve"> </w:t>
      </w:r>
      <w:r w:rsidR="00FF7489" w:rsidRPr="00E7791B">
        <w:rPr>
          <w:rFonts w:ascii="Calibri" w:hAnsi="Calibri"/>
          <w:color w:val="7F7F7F" w:themeColor="text1" w:themeTint="80"/>
          <w:sz w:val="20"/>
          <w:szCs w:val="20"/>
        </w:rPr>
        <w:t>oraz Rozporządzenie</w:t>
      </w:r>
      <w:r w:rsidR="00662D8F" w:rsidRPr="00E7791B">
        <w:rPr>
          <w:rFonts w:ascii="Calibri" w:hAnsi="Calibri"/>
          <w:color w:val="7F7F7F" w:themeColor="text1" w:themeTint="80"/>
          <w:sz w:val="20"/>
          <w:szCs w:val="20"/>
        </w:rPr>
        <w:t xml:space="preserve"> </w:t>
      </w:r>
      <w:r w:rsidR="00A90044" w:rsidRPr="00E7791B">
        <w:rPr>
          <w:rFonts w:ascii="Calibri" w:hAnsi="Calibri"/>
          <w:color w:val="7F7F7F" w:themeColor="text1" w:themeTint="80"/>
          <w:sz w:val="20"/>
          <w:szCs w:val="20"/>
        </w:rPr>
        <w:t>Ministra Pracy i Polityki Społecznej</w:t>
      </w:r>
      <w:r w:rsidR="00662D8F" w:rsidRPr="00E7791B">
        <w:rPr>
          <w:rFonts w:ascii="Calibri" w:hAnsi="Calibri"/>
          <w:color w:val="7F7F7F" w:themeColor="text1" w:themeTint="80"/>
          <w:sz w:val="20"/>
          <w:szCs w:val="20"/>
        </w:rPr>
        <w:t xml:space="preserve"> z dn. 20.08.2009 r.</w:t>
      </w:r>
      <w:r w:rsidR="00A90044" w:rsidRPr="00E7791B">
        <w:rPr>
          <w:rFonts w:ascii="Calibri" w:hAnsi="Calibri"/>
          <w:color w:val="7F7F7F" w:themeColor="text1" w:themeTint="80"/>
          <w:sz w:val="20"/>
          <w:szCs w:val="20"/>
        </w:rPr>
        <w:t xml:space="preserve"> w sprawie szczegółowych warunków</w:t>
      </w:r>
      <w:r w:rsidR="00662D8F" w:rsidRPr="00E7791B">
        <w:rPr>
          <w:rFonts w:ascii="Calibri" w:hAnsi="Calibri"/>
          <w:color w:val="7F7F7F" w:themeColor="text1" w:themeTint="80"/>
          <w:sz w:val="20"/>
          <w:szCs w:val="20"/>
        </w:rPr>
        <w:t xml:space="preserve"> </w:t>
      </w:r>
      <w:r w:rsidR="00A90044" w:rsidRPr="00E7791B">
        <w:rPr>
          <w:rFonts w:ascii="Calibri" w:hAnsi="Calibri"/>
          <w:color w:val="7F7F7F" w:themeColor="text1" w:themeTint="80"/>
          <w:sz w:val="20"/>
          <w:szCs w:val="20"/>
        </w:rPr>
        <w:t xml:space="preserve">odbywania stażu przez bezrobotnych </w:t>
      </w:r>
      <w:r w:rsidR="00662D8F" w:rsidRPr="00E7791B">
        <w:rPr>
          <w:rFonts w:ascii="Calibri" w:hAnsi="Calibri"/>
          <w:color w:val="7F7F7F" w:themeColor="text1" w:themeTint="80"/>
          <w:sz w:val="20"/>
          <w:szCs w:val="20"/>
        </w:rPr>
        <w:t xml:space="preserve">(Dz. U. </w:t>
      </w:r>
      <w:r w:rsidR="007E77BC" w:rsidRPr="00E7791B">
        <w:rPr>
          <w:rFonts w:ascii="Calibri" w:hAnsi="Calibri"/>
          <w:color w:val="7F7F7F" w:themeColor="text1" w:themeTint="80"/>
          <w:sz w:val="20"/>
          <w:szCs w:val="20"/>
        </w:rPr>
        <w:t>z 2009 r. 142 poz.1160)</w:t>
      </w:r>
    </w:p>
    <w:p w14:paraId="3A1C6BE5" w14:textId="77777777" w:rsidR="002761A1" w:rsidRPr="00210C10" w:rsidRDefault="002761A1" w:rsidP="00210C10">
      <w:pPr>
        <w:pStyle w:val="Tekstpodstawowy"/>
        <w:jc w:val="center"/>
        <w:rPr>
          <w:rFonts w:ascii="Calibri" w:hAnsi="Calibri"/>
          <w:color w:val="7F7F7F" w:themeColor="text1" w:themeTint="80"/>
          <w:sz w:val="20"/>
          <w:szCs w:val="20"/>
        </w:rPr>
      </w:pPr>
    </w:p>
    <w:p w14:paraId="6D91AB72" w14:textId="629508B0" w:rsidR="00662D8F" w:rsidRPr="00E7791B" w:rsidRDefault="00662D8F" w:rsidP="00070811">
      <w:pPr>
        <w:pStyle w:val="Tekstpodstawowy"/>
        <w:numPr>
          <w:ilvl w:val="0"/>
          <w:numId w:val="21"/>
        </w:numPr>
        <w:rPr>
          <w:rFonts w:ascii="Calibri" w:hAnsi="Calibri"/>
          <w:b/>
          <w:bCs/>
          <w:u w:val="single"/>
        </w:rPr>
      </w:pPr>
      <w:r w:rsidRPr="00E7791B">
        <w:rPr>
          <w:rFonts w:ascii="Calibri" w:hAnsi="Calibri"/>
          <w:b/>
          <w:bCs/>
          <w:u w:val="single"/>
        </w:rPr>
        <w:t>DANE DOTYCZĄCE ORGANIZATORA:</w:t>
      </w:r>
    </w:p>
    <w:p w14:paraId="296D5650" w14:textId="06EF72D1" w:rsidR="00F11DFB" w:rsidRPr="00BC026F" w:rsidRDefault="007453FD" w:rsidP="00070811">
      <w:pPr>
        <w:pStyle w:val="Tekstpodstawowy"/>
        <w:spacing w:after="0"/>
        <w:ind w:firstLine="709"/>
        <w:rPr>
          <w:rFonts w:ascii="Calibri" w:hAnsi="Calibri"/>
          <w:sz w:val="22"/>
          <w:szCs w:val="22"/>
        </w:rPr>
      </w:pPr>
      <w:sdt>
        <w:sdtPr>
          <w:rPr>
            <w:rFonts w:ascii="Wingdings 2" w:hAnsi="Wingdings 2"/>
            <w:b/>
            <w:sz w:val="22"/>
            <w:szCs w:val="22"/>
          </w:rPr>
          <w:id w:val="944349513"/>
          <w14:checkbox>
            <w14:checked w14:val="0"/>
            <w14:checkedState w14:val="2612" w14:font="MS Gothic"/>
            <w14:uncheckedState w14:val="2610" w14:font="MS Gothic"/>
          </w14:checkbox>
        </w:sdtPr>
        <w:sdtEndPr/>
        <w:sdtContent>
          <w:r w:rsidR="0093458F" w:rsidRPr="00BC026F">
            <w:rPr>
              <w:rFonts w:ascii="MS Gothic" w:eastAsia="MS Gothic" w:hAnsi="MS Gothic" w:hint="eastAsia"/>
              <w:b/>
              <w:sz w:val="22"/>
              <w:szCs w:val="22"/>
            </w:rPr>
            <w:t>☐</w:t>
          </w:r>
        </w:sdtContent>
      </w:sdt>
      <w:r w:rsidR="00F11DFB" w:rsidRPr="00BC026F">
        <w:rPr>
          <w:rFonts w:ascii="Calibri" w:hAnsi="Calibri" w:cs="Calibri"/>
          <w:sz w:val="22"/>
          <w:szCs w:val="22"/>
        </w:rPr>
        <w:tab/>
      </w:r>
      <w:r w:rsidR="00F11DFB" w:rsidRPr="00BC026F">
        <w:rPr>
          <w:rFonts w:ascii="Calibri" w:hAnsi="Calibri"/>
          <w:sz w:val="22"/>
          <w:szCs w:val="22"/>
        </w:rPr>
        <w:t xml:space="preserve">Pracodawca </w:t>
      </w:r>
    </w:p>
    <w:p w14:paraId="75704094" w14:textId="2D26CB5E" w:rsidR="00F11DFB" w:rsidRPr="00BC026F" w:rsidRDefault="007453FD" w:rsidP="00070811">
      <w:pPr>
        <w:pStyle w:val="Tekstpodstawowy"/>
        <w:spacing w:after="0"/>
        <w:ind w:left="360" w:firstLine="349"/>
        <w:rPr>
          <w:rFonts w:ascii="Calibri" w:hAnsi="Calibri"/>
          <w:sz w:val="22"/>
          <w:szCs w:val="22"/>
        </w:rPr>
      </w:pPr>
      <w:sdt>
        <w:sdtPr>
          <w:rPr>
            <w:rFonts w:ascii="Wingdings 2" w:hAnsi="Wingdings 2"/>
            <w:b/>
            <w:sz w:val="22"/>
            <w:szCs w:val="22"/>
          </w:rPr>
          <w:id w:val="-24022379"/>
          <w14:checkbox>
            <w14:checked w14:val="0"/>
            <w14:checkedState w14:val="2612" w14:font="MS Gothic"/>
            <w14:uncheckedState w14:val="2610" w14:font="MS Gothic"/>
          </w14:checkbox>
        </w:sdtPr>
        <w:sdtEndPr/>
        <w:sdtContent>
          <w:r w:rsidR="00BC026F">
            <w:rPr>
              <w:rFonts w:ascii="MS Gothic" w:eastAsia="MS Gothic" w:hAnsi="MS Gothic" w:hint="eastAsia"/>
              <w:b/>
              <w:sz w:val="22"/>
              <w:szCs w:val="22"/>
            </w:rPr>
            <w:t>☐</w:t>
          </w:r>
        </w:sdtContent>
      </w:sdt>
      <w:r w:rsidR="00F11DFB" w:rsidRPr="00BC026F">
        <w:rPr>
          <w:rFonts w:ascii="Calibri" w:hAnsi="Calibri"/>
          <w:sz w:val="22"/>
          <w:szCs w:val="22"/>
        </w:rPr>
        <w:tab/>
        <w:t>Przedsiębiorca niezatrudniający pracown</w:t>
      </w:r>
      <w:r w:rsidR="00183D85" w:rsidRPr="00BC026F">
        <w:rPr>
          <w:rFonts w:ascii="Calibri" w:hAnsi="Calibri"/>
          <w:sz w:val="22"/>
          <w:szCs w:val="22"/>
        </w:rPr>
        <w:t>ika</w:t>
      </w:r>
    </w:p>
    <w:p w14:paraId="6790DAFD" w14:textId="290312DB" w:rsidR="00F11DFB" w:rsidRPr="00BC026F" w:rsidRDefault="007453FD" w:rsidP="00070811">
      <w:pPr>
        <w:pStyle w:val="Tekstpodstawowy"/>
        <w:spacing w:after="0"/>
        <w:ind w:left="360" w:firstLine="349"/>
        <w:rPr>
          <w:rFonts w:ascii="Calibri" w:hAnsi="Calibri"/>
          <w:sz w:val="22"/>
          <w:szCs w:val="22"/>
        </w:rPr>
      </w:pPr>
      <w:sdt>
        <w:sdtPr>
          <w:rPr>
            <w:rFonts w:ascii="Wingdings 2" w:hAnsi="Wingdings 2"/>
            <w:b/>
            <w:sz w:val="22"/>
            <w:szCs w:val="22"/>
          </w:rPr>
          <w:id w:val="-1535726396"/>
          <w14:checkbox>
            <w14:checked w14:val="0"/>
            <w14:checkedState w14:val="2612" w14:font="MS Gothic"/>
            <w14:uncheckedState w14:val="2610" w14:font="MS Gothic"/>
          </w14:checkbox>
        </w:sdtPr>
        <w:sdtEndPr/>
        <w:sdtContent>
          <w:r w:rsidR="002761A1" w:rsidRPr="00BC026F">
            <w:rPr>
              <w:rFonts w:ascii="MS Gothic" w:eastAsia="MS Gothic" w:hAnsi="MS Gothic" w:hint="eastAsia"/>
              <w:b/>
              <w:sz w:val="22"/>
              <w:szCs w:val="22"/>
            </w:rPr>
            <w:t>☐</w:t>
          </w:r>
        </w:sdtContent>
      </w:sdt>
      <w:r w:rsidR="00F11DFB" w:rsidRPr="00BC026F">
        <w:rPr>
          <w:rFonts w:ascii="Calibri" w:hAnsi="Calibri"/>
          <w:sz w:val="22"/>
          <w:szCs w:val="22"/>
        </w:rPr>
        <w:tab/>
        <w:t>Podmiot ekonomii społecznej</w:t>
      </w:r>
    </w:p>
    <w:p w14:paraId="051FBA49" w14:textId="565B680D" w:rsidR="00F11DFB" w:rsidRPr="00BC026F" w:rsidRDefault="007453FD" w:rsidP="00070811">
      <w:pPr>
        <w:pStyle w:val="Tekstpodstawowy"/>
        <w:spacing w:after="0"/>
        <w:ind w:left="360" w:firstLine="349"/>
        <w:rPr>
          <w:rFonts w:ascii="Calibri" w:hAnsi="Calibri"/>
          <w:sz w:val="22"/>
          <w:szCs w:val="22"/>
        </w:rPr>
      </w:pPr>
      <w:sdt>
        <w:sdtPr>
          <w:rPr>
            <w:rFonts w:ascii="Wingdings 2" w:hAnsi="Wingdings 2"/>
            <w:b/>
            <w:sz w:val="22"/>
            <w:szCs w:val="22"/>
          </w:rPr>
          <w:id w:val="1254473801"/>
          <w14:checkbox>
            <w14:checked w14:val="0"/>
            <w14:checkedState w14:val="2612" w14:font="MS Gothic"/>
            <w14:uncheckedState w14:val="2610" w14:font="MS Gothic"/>
          </w14:checkbox>
        </w:sdtPr>
        <w:sdtEndPr/>
        <w:sdtContent>
          <w:r w:rsidR="00F61DC7" w:rsidRPr="00BC026F">
            <w:rPr>
              <w:rFonts w:ascii="MS Gothic" w:eastAsia="MS Gothic" w:hAnsi="MS Gothic" w:hint="eastAsia"/>
              <w:b/>
              <w:sz w:val="22"/>
              <w:szCs w:val="22"/>
            </w:rPr>
            <w:t>☐</w:t>
          </w:r>
        </w:sdtContent>
      </w:sdt>
      <w:r w:rsidR="00F11DFB" w:rsidRPr="00BC026F">
        <w:rPr>
          <w:rFonts w:ascii="Calibri" w:hAnsi="Calibri"/>
          <w:sz w:val="22"/>
          <w:szCs w:val="22"/>
        </w:rPr>
        <w:tab/>
        <w:t>Rolnicza spółdzielnia produkcyjna</w:t>
      </w:r>
    </w:p>
    <w:p w14:paraId="6EB56F6C" w14:textId="7EB3CCDC" w:rsidR="00F11DFB" w:rsidRPr="00BC026F" w:rsidRDefault="007453FD" w:rsidP="00070811">
      <w:pPr>
        <w:pStyle w:val="Tekstpodstawowy"/>
        <w:spacing w:after="0"/>
        <w:ind w:left="360" w:firstLine="349"/>
        <w:rPr>
          <w:rFonts w:ascii="Calibri" w:hAnsi="Calibri"/>
          <w:sz w:val="22"/>
          <w:szCs w:val="22"/>
        </w:rPr>
      </w:pPr>
      <w:sdt>
        <w:sdtPr>
          <w:rPr>
            <w:rFonts w:ascii="Wingdings 2" w:hAnsi="Wingdings 2"/>
            <w:b/>
            <w:sz w:val="22"/>
            <w:szCs w:val="22"/>
          </w:rPr>
          <w:id w:val="-135111394"/>
          <w14:checkbox>
            <w14:checked w14:val="0"/>
            <w14:checkedState w14:val="2612" w14:font="MS Gothic"/>
            <w14:uncheckedState w14:val="2610" w14:font="MS Gothic"/>
          </w14:checkbox>
        </w:sdtPr>
        <w:sdtEndPr/>
        <w:sdtContent>
          <w:r w:rsidR="00F61DC7" w:rsidRPr="00BC026F">
            <w:rPr>
              <w:rFonts w:ascii="MS Gothic" w:eastAsia="MS Gothic" w:hAnsi="MS Gothic" w:hint="eastAsia"/>
              <w:b/>
              <w:sz w:val="22"/>
              <w:szCs w:val="22"/>
            </w:rPr>
            <w:t>☐</w:t>
          </w:r>
        </w:sdtContent>
      </w:sdt>
      <w:r w:rsidR="00F11DFB" w:rsidRPr="00BC026F">
        <w:rPr>
          <w:rFonts w:ascii="Calibri" w:hAnsi="Calibri"/>
          <w:sz w:val="22"/>
          <w:szCs w:val="22"/>
        </w:rPr>
        <w:tab/>
        <w:t>Osoba fizyczna prowadząca działalność w zakresie produkcji rolnej lub zwierzęcej</w:t>
      </w:r>
    </w:p>
    <w:p w14:paraId="274AE147" w14:textId="77777777" w:rsidR="00B4054C" w:rsidRPr="00B4054C" w:rsidRDefault="00B4054C" w:rsidP="00210C10">
      <w:pPr>
        <w:pStyle w:val="Tekstpodstawowy"/>
        <w:spacing w:after="0"/>
        <w:rPr>
          <w:rFonts w:ascii="Calibri" w:hAnsi="Calibri"/>
          <w:sz w:val="22"/>
          <w:szCs w:val="22"/>
        </w:rPr>
      </w:pPr>
    </w:p>
    <w:tbl>
      <w:tblPr>
        <w:tblStyle w:val="Tabela-Siatka"/>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112"/>
        <w:gridCol w:w="1561"/>
        <w:gridCol w:w="1418"/>
        <w:gridCol w:w="2126"/>
        <w:gridCol w:w="565"/>
        <w:gridCol w:w="852"/>
      </w:tblGrid>
      <w:tr w:rsidR="00755EE3" w:rsidRPr="00E7791B" w14:paraId="076543D7" w14:textId="77777777" w:rsidTr="006F736A">
        <w:tc>
          <w:tcPr>
            <w:tcW w:w="3112" w:type="dxa"/>
            <w:shd w:val="clear" w:color="auto" w:fill="D9D9D9" w:themeFill="background1" w:themeFillShade="D9"/>
          </w:tcPr>
          <w:p w14:paraId="4BB72434" w14:textId="16C172CB" w:rsidR="006F736A" w:rsidRPr="00210C10" w:rsidRDefault="00183D85" w:rsidP="006F736A">
            <w:pPr>
              <w:pStyle w:val="Tekstpodstawowy"/>
              <w:rPr>
                <w:rFonts w:ascii="Calibri" w:hAnsi="Calibri"/>
                <w:sz w:val="22"/>
                <w:szCs w:val="22"/>
              </w:rPr>
            </w:pPr>
            <w:r>
              <w:rPr>
                <w:rFonts w:ascii="Calibri" w:hAnsi="Calibri"/>
                <w:sz w:val="22"/>
                <w:szCs w:val="22"/>
              </w:rPr>
              <w:t>Dane organizatora: nazwa firmy a</w:t>
            </w:r>
            <w:r w:rsidRPr="00E7791B">
              <w:rPr>
                <w:rFonts w:ascii="Calibri" w:hAnsi="Calibri"/>
                <w:sz w:val="22"/>
                <w:szCs w:val="22"/>
              </w:rPr>
              <w:t xml:space="preserve"> </w:t>
            </w:r>
            <w:r w:rsidR="00755EE3" w:rsidRPr="00E7791B">
              <w:rPr>
                <w:rFonts w:ascii="Calibri" w:hAnsi="Calibri"/>
                <w:sz w:val="22"/>
                <w:szCs w:val="22"/>
              </w:rPr>
              <w:t xml:space="preserve">w przypadku osoby fizycznej </w:t>
            </w:r>
            <w:r w:rsidR="00EF766B" w:rsidRPr="00E7791B">
              <w:rPr>
                <w:rFonts w:ascii="Calibri" w:hAnsi="Calibri"/>
                <w:sz w:val="22"/>
                <w:szCs w:val="22"/>
              </w:rPr>
              <w:br/>
            </w:r>
            <w:r w:rsidR="00755EE3" w:rsidRPr="00E7791B">
              <w:rPr>
                <w:rFonts w:ascii="Calibri" w:hAnsi="Calibri"/>
                <w:sz w:val="22"/>
                <w:szCs w:val="22"/>
              </w:rPr>
              <w:t>– również imię i nazwisko)</w:t>
            </w:r>
          </w:p>
        </w:tc>
        <w:tc>
          <w:tcPr>
            <w:tcW w:w="6522" w:type="dxa"/>
            <w:gridSpan w:val="5"/>
          </w:tcPr>
          <w:p w14:paraId="5A32C238" w14:textId="77777777" w:rsidR="00755EE3" w:rsidRPr="00E7791B" w:rsidRDefault="00755EE3" w:rsidP="003B7791">
            <w:pPr>
              <w:pStyle w:val="Tekstpodstawowy"/>
              <w:spacing w:after="0"/>
              <w:rPr>
                <w:rFonts w:ascii="Calibri" w:hAnsi="Calibri"/>
                <w:b/>
                <w:bCs/>
              </w:rPr>
            </w:pPr>
          </w:p>
          <w:p w14:paraId="22DA0BD3" w14:textId="77777777" w:rsidR="00010C4B" w:rsidRPr="00E7791B" w:rsidRDefault="00010C4B" w:rsidP="003B7791">
            <w:pPr>
              <w:pStyle w:val="Tekstpodstawowy"/>
              <w:spacing w:after="0"/>
              <w:rPr>
                <w:rFonts w:ascii="Calibri" w:hAnsi="Calibri"/>
                <w:b/>
                <w:bCs/>
              </w:rPr>
            </w:pPr>
          </w:p>
          <w:p w14:paraId="4BF4BF8C" w14:textId="77777777" w:rsidR="00010C4B" w:rsidRPr="00E7791B" w:rsidRDefault="00010C4B" w:rsidP="003B7791">
            <w:pPr>
              <w:pStyle w:val="Tekstpodstawowy"/>
              <w:spacing w:after="0"/>
              <w:rPr>
                <w:rFonts w:ascii="Calibri" w:hAnsi="Calibri"/>
                <w:b/>
                <w:bCs/>
              </w:rPr>
            </w:pPr>
          </w:p>
        </w:tc>
      </w:tr>
      <w:tr w:rsidR="00755EE3" w:rsidRPr="00E7791B" w14:paraId="717EEAF1" w14:textId="77777777" w:rsidTr="006F736A">
        <w:tc>
          <w:tcPr>
            <w:tcW w:w="3112" w:type="dxa"/>
            <w:shd w:val="clear" w:color="auto" w:fill="D9D9D9" w:themeFill="background1" w:themeFillShade="D9"/>
          </w:tcPr>
          <w:p w14:paraId="7F54C570" w14:textId="3E123190" w:rsidR="00755EE3" w:rsidRPr="00E7791B" w:rsidRDefault="00755EE3" w:rsidP="00755EE3">
            <w:pPr>
              <w:pStyle w:val="Tekstpodstawowy"/>
              <w:rPr>
                <w:rFonts w:ascii="Calibri" w:hAnsi="Calibri"/>
                <w:sz w:val="22"/>
                <w:szCs w:val="22"/>
              </w:rPr>
            </w:pPr>
            <w:r w:rsidRPr="00E7791B">
              <w:rPr>
                <w:rFonts w:ascii="Calibri" w:hAnsi="Calibri"/>
                <w:sz w:val="22"/>
                <w:szCs w:val="22"/>
              </w:rPr>
              <w:t>Adres siedziby</w:t>
            </w:r>
          </w:p>
          <w:p w14:paraId="52E84ABF" w14:textId="77777777" w:rsidR="00755EE3" w:rsidRPr="00E7791B" w:rsidRDefault="00755EE3" w:rsidP="003B7791">
            <w:pPr>
              <w:pStyle w:val="Tekstpodstawowy"/>
              <w:spacing w:after="0"/>
              <w:rPr>
                <w:rFonts w:ascii="Calibri" w:hAnsi="Calibri"/>
                <w:b/>
                <w:bCs/>
              </w:rPr>
            </w:pPr>
          </w:p>
        </w:tc>
        <w:tc>
          <w:tcPr>
            <w:tcW w:w="6522" w:type="dxa"/>
            <w:gridSpan w:val="5"/>
          </w:tcPr>
          <w:p w14:paraId="29F56D8D" w14:textId="77777777" w:rsidR="00755EE3" w:rsidRPr="00E7791B" w:rsidRDefault="00755EE3" w:rsidP="003B7791">
            <w:pPr>
              <w:pStyle w:val="Tekstpodstawowy"/>
              <w:spacing w:after="0"/>
              <w:rPr>
                <w:rFonts w:ascii="Calibri" w:hAnsi="Calibri"/>
                <w:b/>
                <w:bCs/>
              </w:rPr>
            </w:pPr>
          </w:p>
          <w:p w14:paraId="348871B5" w14:textId="77777777" w:rsidR="00010C4B" w:rsidRPr="00E7791B" w:rsidRDefault="00010C4B" w:rsidP="003B7791">
            <w:pPr>
              <w:pStyle w:val="Tekstpodstawowy"/>
              <w:spacing w:after="0"/>
              <w:rPr>
                <w:rFonts w:ascii="Calibri" w:hAnsi="Calibri"/>
                <w:b/>
                <w:bCs/>
              </w:rPr>
            </w:pPr>
          </w:p>
        </w:tc>
      </w:tr>
      <w:tr w:rsidR="00755EE3" w:rsidRPr="00E7791B" w14:paraId="191A619F" w14:textId="77777777" w:rsidTr="00210C10">
        <w:trPr>
          <w:trHeight w:val="783"/>
        </w:trPr>
        <w:tc>
          <w:tcPr>
            <w:tcW w:w="3112" w:type="dxa"/>
            <w:shd w:val="clear" w:color="auto" w:fill="D9D9D9" w:themeFill="background1" w:themeFillShade="D9"/>
          </w:tcPr>
          <w:p w14:paraId="16FA84FE" w14:textId="4E13052F" w:rsidR="00755EE3" w:rsidRPr="00E7791B" w:rsidRDefault="00755EE3" w:rsidP="00755EE3">
            <w:pPr>
              <w:pStyle w:val="Tekstpodstawowy"/>
              <w:rPr>
                <w:rFonts w:ascii="Calibri" w:hAnsi="Calibri"/>
                <w:sz w:val="22"/>
                <w:szCs w:val="22"/>
              </w:rPr>
            </w:pPr>
            <w:r w:rsidRPr="00E7791B">
              <w:rPr>
                <w:rFonts w:ascii="Calibri" w:hAnsi="Calibri"/>
                <w:sz w:val="22"/>
                <w:szCs w:val="22"/>
              </w:rPr>
              <w:t>Miejsce prowadzenia działalności</w:t>
            </w:r>
          </w:p>
          <w:p w14:paraId="2D08169D" w14:textId="77777777" w:rsidR="00755EE3" w:rsidRPr="00E7791B" w:rsidRDefault="00755EE3" w:rsidP="003B7791">
            <w:pPr>
              <w:pStyle w:val="Tekstpodstawowy"/>
              <w:spacing w:after="0"/>
              <w:rPr>
                <w:rFonts w:ascii="Calibri" w:hAnsi="Calibri"/>
                <w:b/>
                <w:bCs/>
              </w:rPr>
            </w:pPr>
          </w:p>
        </w:tc>
        <w:tc>
          <w:tcPr>
            <w:tcW w:w="6522" w:type="dxa"/>
            <w:gridSpan w:val="5"/>
          </w:tcPr>
          <w:p w14:paraId="2A5850A4" w14:textId="77777777" w:rsidR="00010C4B" w:rsidRPr="00E7791B" w:rsidRDefault="00010C4B" w:rsidP="003B7791">
            <w:pPr>
              <w:pStyle w:val="Tekstpodstawowy"/>
              <w:spacing w:after="0"/>
              <w:rPr>
                <w:rFonts w:ascii="Calibri" w:hAnsi="Calibri"/>
                <w:b/>
                <w:bCs/>
              </w:rPr>
            </w:pPr>
          </w:p>
        </w:tc>
      </w:tr>
      <w:tr w:rsidR="00755EE3" w:rsidRPr="00E7791B" w14:paraId="21460B77" w14:textId="77777777" w:rsidTr="006F736A">
        <w:tc>
          <w:tcPr>
            <w:tcW w:w="3112" w:type="dxa"/>
            <w:shd w:val="clear" w:color="auto" w:fill="D9D9D9" w:themeFill="background1" w:themeFillShade="D9"/>
          </w:tcPr>
          <w:p w14:paraId="14223AD8" w14:textId="1C837EF3" w:rsidR="00755EE3" w:rsidRPr="00E7791B" w:rsidRDefault="00755EE3" w:rsidP="00755EE3">
            <w:pPr>
              <w:pStyle w:val="Tekstpodstawowy"/>
              <w:rPr>
                <w:rFonts w:ascii="Calibri" w:hAnsi="Calibri"/>
              </w:rPr>
            </w:pPr>
            <w:r w:rsidRPr="00E7791B">
              <w:rPr>
                <w:rFonts w:ascii="Calibri" w:hAnsi="Calibri"/>
              </w:rPr>
              <w:t xml:space="preserve">Adres </w:t>
            </w:r>
            <w:r w:rsidR="00210C10">
              <w:rPr>
                <w:rFonts w:ascii="Calibri" w:hAnsi="Calibri"/>
              </w:rPr>
              <w:t>do korespondencji</w:t>
            </w:r>
          </w:p>
          <w:p w14:paraId="241FD386" w14:textId="77777777" w:rsidR="00755EE3" w:rsidRPr="00E7791B" w:rsidRDefault="00755EE3" w:rsidP="003B7791">
            <w:pPr>
              <w:pStyle w:val="Tekstpodstawowy"/>
              <w:spacing w:after="0"/>
              <w:rPr>
                <w:rFonts w:ascii="Calibri" w:hAnsi="Calibri"/>
                <w:b/>
                <w:bCs/>
              </w:rPr>
            </w:pPr>
          </w:p>
        </w:tc>
        <w:tc>
          <w:tcPr>
            <w:tcW w:w="6522" w:type="dxa"/>
            <w:gridSpan w:val="5"/>
          </w:tcPr>
          <w:p w14:paraId="58F74280" w14:textId="77777777" w:rsidR="00755EE3" w:rsidRPr="00E7791B" w:rsidRDefault="00755EE3" w:rsidP="003B7791">
            <w:pPr>
              <w:pStyle w:val="Tekstpodstawowy"/>
              <w:spacing w:after="0"/>
              <w:rPr>
                <w:rFonts w:ascii="Calibri" w:hAnsi="Calibri"/>
                <w:b/>
                <w:bCs/>
              </w:rPr>
            </w:pPr>
          </w:p>
          <w:p w14:paraId="5E3C0D93" w14:textId="77777777" w:rsidR="00010C4B" w:rsidRPr="00E7791B" w:rsidRDefault="00010C4B" w:rsidP="003B7791">
            <w:pPr>
              <w:pStyle w:val="Tekstpodstawowy"/>
              <w:spacing w:after="0"/>
              <w:rPr>
                <w:rFonts w:ascii="Calibri" w:hAnsi="Calibri"/>
                <w:b/>
                <w:bCs/>
              </w:rPr>
            </w:pPr>
          </w:p>
          <w:p w14:paraId="74028F72" w14:textId="77777777" w:rsidR="00010C4B" w:rsidRPr="00E7791B" w:rsidRDefault="00010C4B" w:rsidP="003B7791">
            <w:pPr>
              <w:pStyle w:val="Tekstpodstawowy"/>
              <w:spacing w:after="0"/>
              <w:rPr>
                <w:rFonts w:ascii="Calibri" w:hAnsi="Calibri"/>
                <w:b/>
                <w:bCs/>
              </w:rPr>
            </w:pPr>
          </w:p>
        </w:tc>
      </w:tr>
      <w:tr w:rsidR="00F11DFB" w:rsidRPr="00E7791B" w14:paraId="33C13BD9" w14:textId="77777777" w:rsidTr="006F736A">
        <w:tc>
          <w:tcPr>
            <w:tcW w:w="3112" w:type="dxa"/>
            <w:shd w:val="clear" w:color="auto" w:fill="D9D9D9" w:themeFill="background1" w:themeFillShade="D9"/>
          </w:tcPr>
          <w:p w14:paraId="3420B82D" w14:textId="33F800B0" w:rsidR="00F11DFB" w:rsidRPr="00E7791B" w:rsidRDefault="00F11DFB" w:rsidP="0000260C">
            <w:pPr>
              <w:pStyle w:val="Tekstpodstawowy"/>
              <w:rPr>
                <w:rFonts w:ascii="Calibri" w:hAnsi="Calibri"/>
                <w:sz w:val="22"/>
                <w:szCs w:val="22"/>
              </w:rPr>
            </w:pPr>
            <w:r w:rsidRPr="00E7791B">
              <w:rPr>
                <w:rFonts w:ascii="Calibri" w:hAnsi="Calibri"/>
                <w:sz w:val="22"/>
                <w:szCs w:val="22"/>
              </w:rPr>
              <w:t xml:space="preserve">Numer NIP </w:t>
            </w:r>
            <w:r w:rsidR="002B0055" w:rsidRPr="00E7791B">
              <w:rPr>
                <w:rFonts w:ascii="Calibri" w:hAnsi="Calibri"/>
                <w:sz w:val="22"/>
                <w:szCs w:val="22"/>
              </w:rPr>
              <w:t>lub REGON</w:t>
            </w:r>
            <w:r w:rsidR="0000260C">
              <w:rPr>
                <w:rFonts w:ascii="Calibri" w:hAnsi="Calibri"/>
                <w:sz w:val="22"/>
                <w:szCs w:val="22"/>
              </w:rPr>
              <w:t xml:space="preserve"> lub </w:t>
            </w:r>
            <w:r w:rsidR="002B0055" w:rsidRPr="00E7791B">
              <w:rPr>
                <w:rFonts w:ascii="Calibri" w:hAnsi="Calibri"/>
                <w:sz w:val="22"/>
                <w:szCs w:val="22"/>
              </w:rPr>
              <w:t>PESEL w przypadku osoby nieposiadającej NIP lub REGON</w:t>
            </w:r>
          </w:p>
        </w:tc>
        <w:tc>
          <w:tcPr>
            <w:tcW w:w="6522" w:type="dxa"/>
            <w:gridSpan w:val="5"/>
          </w:tcPr>
          <w:p w14:paraId="66465895" w14:textId="77777777" w:rsidR="00F11DFB" w:rsidRPr="00E7791B" w:rsidRDefault="00F11DFB" w:rsidP="003B7791">
            <w:pPr>
              <w:pStyle w:val="Tekstpodstawowy"/>
              <w:spacing w:after="0"/>
              <w:rPr>
                <w:rFonts w:ascii="Calibri" w:hAnsi="Calibri"/>
                <w:b/>
                <w:bCs/>
              </w:rPr>
            </w:pPr>
          </w:p>
        </w:tc>
      </w:tr>
      <w:tr w:rsidR="004846C6" w:rsidRPr="00E7791B" w14:paraId="1A4C7FF7" w14:textId="77777777" w:rsidTr="006F736A">
        <w:tc>
          <w:tcPr>
            <w:tcW w:w="3112" w:type="dxa"/>
            <w:shd w:val="clear" w:color="auto" w:fill="D9D9D9" w:themeFill="background1" w:themeFillShade="D9"/>
          </w:tcPr>
          <w:p w14:paraId="37CC3698" w14:textId="093EA67C" w:rsidR="004846C6" w:rsidRPr="00E7791B" w:rsidRDefault="004846C6" w:rsidP="00755EE3">
            <w:pPr>
              <w:pStyle w:val="Tekstpodstawowy"/>
              <w:rPr>
                <w:rFonts w:ascii="Calibri" w:hAnsi="Calibri"/>
                <w:sz w:val="22"/>
                <w:szCs w:val="22"/>
              </w:rPr>
            </w:pPr>
            <w:r w:rsidRPr="00E7791B">
              <w:rPr>
                <w:rFonts w:ascii="Calibri" w:hAnsi="Calibri"/>
                <w:sz w:val="22"/>
                <w:szCs w:val="22"/>
              </w:rPr>
              <w:t>Krótki opis prowadzonej działalności</w:t>
            </w:r>
            <w:r w:rsidR="00183D85">
              <w:rPr>
                <w:rFonts w:ascii="Calibri" w:hAnsi="Calibri"/>
                <w:sz w:val="22"/>
                <w:szCs w:val="22"/>
              </w:rPr>
              <w:t xml:space="preserve"> ( profil działalności/ branża)</w:t>
            </w:r>
          </w:p>
        </w:tc>
        <w:tc>
          <w:tcPr>
            <w:tcW w:w="6522" w:type="dxa"/>
            <w:gridSpan w:val="5"/>
          </w:tcPr>
          <w:p w14:paraId="6F3E9821" w14:textId="77777777" w:rsidR="004846C6" w:rsidRPr="00E7791B" w:rsidRDefault="004846C6" w:rsidP="003B7791">
            <w:pPr>
              <w:pStyle w:val="Tekstpodstawowy"/>
              <w:spacing w:after="0"/>
              <w:rPr>
                <w:rFonts w:ascii="Calibri" w:hAnsi="Calibri"/>
                <w:b/>
                <w:bCs/>
              </w:rPr>
            </w:pPr>
          </w:p>
          <w:p w14:paraId="305725A9" w14:textId="77777777" w:rsidR="004846C6" w:rsidRPr="00E7791B" w:rsidRDefault="004846C6" w:rsidP="003B7791">
            <w:pPr>
              <w:pStyle w:val="Tekstpodstawowy"/>
              <w:spacing w:after="0"/>
              <w:rPr>
                <w:rFonts w:ascii="Calibri" w:hAnsi="Calibri"/>
                <w:b/>
                <w:bCs/>
              </w:rPr>
            </w:pPr>
          </w:p>
        </w:tc>
      </w:tr>
      <w:tr w:rsidR="002B0055" w:rsidRPr="00E7791B" w14:paraId="2D8CD0E0" w14:textId="77777777" w:rsidTr="0045434D">
        <w:trPr>
          <w:trHeight w:val="555"/>
        </w:trPr>
        <w:tc>
          <w:tcPr>
            <w:tcW w:w="3112" w:type="dxa"/>
            <w:shd w:val="clear" w:color="auto" w:fill="D9D9D9" w:themeFill="background1" w:themeFillShade="D9"/>
          </w:tcPr>
          <w:p w14:paraId="200064D7" w14:textId="0627A38A" w:rsidR="002B0055" w:rsidRPr="00E7791B" w:rsidRDefault="002B0055" w:rsidP="00755EE3">
            <w:pPr>
              <w:pStyle w:val="Tekstpodstawowy"/>
              <w:rPr>
                <w:rFonts w:ascii="Calibri" w:hAnsi="Calibri"/>
                <w:sz w:val="22"/>
                <w:szCs w:val="22"/>
              </w:rPr>
            </w:pPr>
            <w:r w:rsidRPr="00E7791B">
              <w:rPr>
                <w:rFonts w:ascii="Calibri" w:hAnsi="Calibri"/>
                <w:sz w:val="22"/>
                <w:szCs w:val="22"/>
              </w:rPr>
              <w:t xml:space="preserve">Nr telefonu i </w:t>
            </w:r>
            <w:r w:rsidR="007F6674" w:rsidRPr="00E7791B">
              <w:rPr>
                <w:rFonts w:ascii="Calibri" w:hAnsi="Calibri"/>
                <w:sz w:val="22"/>
                <w:szCs w:val="22"/>
              </w:rPr>
              <w:t>e-mail do</w:t>
            </w:r>
            <w:r w:rsidRPr="00E7791B">
              <w:rPr>
                <w:rFonts w:ascii="Calibri" w:hAnsi="Calibri"/>
                <w:sz w:val="22"/>
                <w:szCs w:val="22"/>
              </w:rPr>
              <w:t xml:space="preserve"> kontaktów służbowych </w:t>
            </w:r>
          </w:p>
        </w:tc>
        <w:tc>
          <w:tcPr>
            <w:tcW w:w="6522" w:type="dxa"/>
            <w:gridSpan w:val="5"/>
          </w:tcPr>
          <w:p w14:paraId="13A4ABEC" w14:textId="5E88D6BA" w:rsidR="002B0055" w:rsidRDefault="002B0055" w:rsidP="00A66921">
            <w:pPr>
              <w:pStyle w:val="Tekstpodstawowy"/>
              <w:tabs>
                <w:tab w:val="left" w:pos="2432"/>
              </w:tabs>
              <w:spacing w:after="0"/>
              <w:rPr>
                <w:rFonts w:ascii="Calibri" w:hAnsi="Calibri"/>
              </w:rPr>
            </w:pPr>
            <w:r w:rsidRPr="00E7791B">
              <w:rPr>
                <w:rFonts w:ascii="Calibri" w:hAnsi="Calibri"/>
              </w:rPr>
              <w:t>Tel.</w:t>
            </w:r>
          </w:p>
          <w:p w14:paraId="4C29BEB5" w14:textId="77777777" w:rsidR="00B4054C" w:rsidRPr="00E7791B" w:rsidRDefault="00B4054C" w:rsidP="00A66921">
            <w:pPr>
              <w:pStyle w:val="Tekstpodstawowy"/>
              <w:tabs>
                <w:tab w:val="left" w:pos="2432"/>
              </w:tabs>
              <w:spacing w:after="0"/>
              <w:rPr>
                <w:rFonts w:ascii="Calibri" w:hAnsi="Calibri"/>
              </w:rPr>
            </w:pPr>
          </w:p>
          <w:p w14:paraId="4A294D71" w14:textId="6EB7228D" w:rsidR="002B0055" w:rsidRPr="00E7791B" w:rsidRDefault="002B0055" w:rsidP="00A66921">
            <w:pPr>
              <w:pStyle w:val="Tekstpodstawowy"/>
              <w:tabs>
                <w:tab w:val="left" w:pos="2432"/>
              </w:tabs>
              <w:spacing w:after="0"/>
              <w:rPr>
                <w:rFonts w:ascii="Calibri" w:hAnsi="Calibri"/>
              </w:rPr>
            </w:pPr>
            <w:r w:rsidRPr="00E7791B">
              <w:rPr>
                <w:rFonts w:ascii="Calibri" w:hAnsi="Calibri"/>
              </w:rPr>
              <w:t>e-mail</w:t>
            </w:r>
          </w:p>
        </w:tc>
      </w:tr>
      <w:tr w:rsidR="00210C10" w:rsidRPr="00E7791B" w14:paraId="2CB3F6B7" w14:textId="77777777" w:rsidTr="0045434D">
        <w:trPr>
          <w:trHeight w:val="555"/>
        </w:trPr>
        <w:tc>
          <w:tcPr>
            <w:tcW w:w="3112" w:type="dxa"/>
            <w:shd w:val="clear" w:color="auto" w:fill="D9D9D9" w:themeFill="background1" w:themeFillShade="D9"/>
          </w:tcPr>
          <w:p w14:paraId="171D8AF2" w14:textId="3E50735E" w:rsidR="00210C10" w:rsidRPr="00E7791B" w:rsidRDefault="00210C10" w:rsidP="00755EE3">
            <w:pPr>
              <w:pStyle w:val="Tekstpodstawowy"/>
              <w:rPr>
                <w:rFonts w:ascii="Calibri" w:hAnsi="Calibri"/>
                <w:sz w:val="22"/>
                <w:szCs w:val="22"/>
              </w:rPr>
            </w:pPr>
            <w:r>
              <w:rPr>
                <w:rFonts w:ascii="Calibri" w:hAnsi="Calibri"/>
                <w:sz w:val="22"/>
                <w:szCs w:val="22"/>
              </w:rPr>
              <w:lastRenderedPageBreak/>
              <w:t>Adres do e-doręczeń lub skrzynki EPUAP</w:t>
            </w:r>
          </w:p>
        </w:tc>
        <w:tc>
          <w:tcPr>
            <w:tcW w:w="6522" w:type="dxa"/>
            <w:gridSpan w:val="5"/>
          </w:tcPr>
          <w:p w14:paraId="63682082" w14:textId="77777777" w:rsidR="00210C10" w:rsidRPr="00E7791B" w:rsidRDefault="00210C10" w:rsidP="00A66921">
            <w:pPr>
              <w:pStyle w:val="Tekstpodstawowy"/>
              <w:tabs>
                <w:tab w:val="left" w:pos="2432"/>
              </w:tabs>
              <w:spacing w:after="0"/>
              <w:rPr>
                <w:rFonts w:ascii="Calibri" w:hAnsi="Calibri"/>
              </w:rPr>
            </w:pPr>
          </w:p>
        </w:tc>
      </w:tr>
      <w:tr w:rsidR="002B0055" w:rsidRPr="00E7791B" w14:paraId="211B2849" w14:textId="77777777" w:rsidTr="00AF067E">
        <w:tc>
          <w:tcPr>
            <w:tcW w:w="3112" w:type="dxa"/>
            <w:shd w:val="clear" w:color="auto" w:fill="D9D9D9" w:themeFill="background1" w:themeFillShade="D9"/>
          </w:tcPr>
          <w:p w14:paraId="1B018509" w14:textId="4C3F28C4" w:rsidR="002B0055" w:rsidRPr="0000260C" w:rsidRDefault="002B0055" w:rsidP="00B4054C">
            <w:pPr>
              <w:pStyle w:val="Tekstpodstawowy"/>
              <w:spacing w:after="0"/>
              <w:rPr>
                <w:rFonts w:ascii="Calibri" w:hAnsi="Calibri"/>
                <w:sz w:val="22"/>
                <w:szCs w:val="22"/>
              </w:rPr>
            </w:pPr>
            <w:r w:rsidRPr="00E7791B">
              <w:rPr>
                <w:rFonts w:ascii="Calibri" w:hAnsi="Calibri"/>
                <w:sz w:val="22"/>
                <w:szCs w:val="22"/>
              </w:rPr>
              <w:t xml:space="preserve">Imię i nazwisko osoby upoważnionej do reprezentowania organizatora </w:t>
            </w:r>
          </w:p>
        </w:tc>
        <w:tc>
          <w:tcPr>
            <w:tcW w:w="6522" w:type="dxa"/>
            <w:gridSpan w:val="5"/>
            <w:shd w:val="clear" w:color="auto" w:fill="auto"/>
          </w:tcPr>
          <w:p w14:paraId="496352FF" w14:textId="77777777" w:rsidR="00B4054C" w:rsidRDefault="00B4054C" w:rsidP="00B4054C">
            <w:pPr>
              <w:pStyle w:val="Tekstpodstawowy"/>
              <w:spacing w:after="0"/>
              <w:rPr>
                <w:rFonts w:ascii="Calibri" w:hAnsi="Calibri"/>
                <w:sz w:val="18"/>
                <w:szCs w:val="18"/>
              </w:rPr>
            </w:pPr>
          </w:p>
          <w:p w14:paraId="478F88FA" w14:textId="77777777" w:rsidR="00B4054C" w:rsidRDefault="00B4054C" w:rsidP="00B4054C">
            <w:pPr>
              <w:pStyle w:val="Tekstpodstawowy"/>
              <w:spacing w:after="0"/>
              <w:rPr>
                <w:rFonts w:ascii="Calibri" w:hAnsi="Calibri"/>
                <w:sz w:val="18"/>
                <w:szCs w:val="18"/>
              </w:rPr>
            </w:pPr>
          </w:p>
          <w:p w14:paraId="0C868EA6" w14:textId="15A28F13" w:rsidR="002B0055" w:rsidRPr="00B4054C" w:rsidRDefault="00B4054C" w:rsidP="003B7791">
            <w:pPr>
              <w:pStyle w:val="Tekstpodstawowy"/>
              <w:spacing w:after="0"/>
              <w:rPr>
                <w:rFonts w:ascii="Calibri" w:hAnsi="Calibri"/>
                <w:b/>
                <w:bCs/>
                <w:sz w:val="18"/>
                <w:szCs w:val="18"/>
              </w:rPr>
            </w:pPr>
            <w:r w:rsidRPr="006F5117">
              <w:rPr>
                <w:rFonts w:ascii="Calibri" w:hAnsi="Calibri"/>
                <w:sz w:val="18"/>
                <w:szCs w:val="18"/>
              </w:rPr>
              <w:t>(</w:t>
            </w:r>
            <w:r w:rsidRPr="004E37B8">
              <w:rPr>
                <w:rFonts w:ascii="Calibri" w:hAnsi="Calibri"/>
                <w:b/>
                <w:bCs/>
                <w:sz w:val="18"/>
                <w:szCs w:val="18"/>
              </w:rPr>
              <w:t xml:space="preserve">w przypadku </w:t>
            </w:r>
            <w:r w:rsidR="007F6674" w:rsidRPr="004E37B8">
              <w:rPr>
                <w:rFonts w:ascii="Calibri" w:hAnsi="Calibri"/>
                <w:b/>
                <w:bCs/>
                <w:sz w:val="18"/>
                <w:szCs w:val="18"/>
              </w:rPr>
              <w:t>pełnomocnika proszę</w:t>
            </w:r>
            <w:r w:rsidRPr="004E37B8">
              <w:rPr>
                <w:rFonts w:ascii="Calibri" w:hAnsi="Calibri"/>
                <w:b/>
                <w:bCs/>
                <w:sz w:val="18"/>
                <w:szCs w:val="18"/>
              </w:rPr>
              <w:t xml:space="preserve"> dołączyć do wniosku upoważnienie, o ile nie wynika </w:t>
            </w:r>
            <w:r w:rsidR="007F6674" w:rsidRPr="004E37B8">
              <w:rPr>
                <w:rFonts w:ascii="Calibri" w:hAnsi="Calibri"/>
                <w:b/>
                <w:bCs/>
                <w:sz w:val="18"/>
                <w:szCs w:val="18"/>
              </w:rPr>
              <w:t>umocowanie z</w:t>
            </w:r>
            <w:r w:rsidRPr="004E37B8">
              <w:rPr>
                <w:rFonts w:ascii="Calibri" w:hAnsi="Calibri"/>
                <w:b/>
                <w:bCs/>
                <w:sz w:val="18"/>
                <w:szCs w:val="18"/>
              </w:rPr>
              <w:t xml:space="preserve"> KRS/CEIDG)</w:t>
            </w:r>
          </w:p>
        </w:tc>
      </w:tr>
      <w:tr w:rsidR="00EF766B" w:rsidRPr="00E7791B" w14:paraId="734F8B14" w14:textId="77777777" w:rsidTr="006F736A">
        <w:trPr>
          <w:trHeight w:val="337"/>
        </w:trPr>
        <w:tc>
          <w:tcPr>
            <w:tcW w:w="8782" w:type="dxa"/>
            <w:gridSpan w:val="5"/>
            <w:shd w:val="clear" w:color="auto" w:fill="D9D9D9" w:themeFill="background1" w:themeFillShade="D9"/>
          </w:tcPr>
          <w:p w14:paraId="27A6D54A" w14:textId="58719844" w:rsidR="00EF766B" w:rsidRPr="00E7791B" w:rsidRDefault="006F5117" w:rsidP="008973EF">
            <w:pPr>
              <w:pStyle w:val="Tekstpodstawowy"/>
              <w:spacing w:after="0"/>
              <w:rPr>
                <w:rFonts w:ascii="Calibri" w:hAnsi="Calibri"/>
                <w:sz w:val="22"/>
                <w:szCs w:val="22"/>
              </w:rPr>
            </w:pPr>
            <w:r>
              <w:rPr>
                <w:rFonts w:ascii="Calibri" w:hAnsi="Calibri"/>
                <w:sz w:val="22"/>
                <w:szCs w:val="22"/>
              </w:rPr>
              <w:t>Pracownicy zatrudnieni</w:t>
            </w:r>
            <w:r w:rsidR="00183D85">
              <w:rPr>
                <w:rFonts w:ascii="Calibri" w:hAnsi="Calibri"/>
                <w:sz w:val="22"/>
                <w:szCs w:val="22"/>
              </w:rPr>
              <w:t xml:space="preserve"> ( w ramach umowy o pracę) </w:t>
            </w:r>
            <w:r w:rsidR="00EF766B" w:rsidRPr="00E7791B">
              <w:rPr>
                <w:rFonts w:ascii="Calibri" w:hAnsi="Calibri"/>
                <w:sz w:val="22"/>
                <w:szCs w:val="22"/>
              </w:rPr>
              <w:t xml:space="preserve"> w dniu składania wniosku w przeliczeniu na pełny wymiar czasu pracy</w:t>
            </w:r>
          </w:p>
          <w:p w14:paraId="04CF784A" w14:textId="6C6794BD" w:rsidR="00EF766B" w:rsidRPr="00E7791B" w:rsidRDefault="00EF766B" w:rsidP="008973EF">
            <w:pPr>
              <w:pStyle w:val="Tekstpodstawowy"/>
              <w:spacing w:after="0"/>
              <w:rPr>
                <w:rFonts w:ascii="Calibri" w:hAnsi="Calibri"/>
                <w:color w:val="7F7F7F" w:themeColor="text1" w:themeTint="80"/>
                <w:sz w:val="22"/>
                <w:szCs w:val="22"/>
              </w:rPr>
            </w:pPr>
          </w:p>
        </w:tc>
        <w:tc>
          <w:tcPr>
            <w:tcW w:w="852" w:type="dxa"/>
          </w:tcPr>
          <w:p w14:paraId="2646559F" w14:textId="77777777" w:rsidR="00EF766B" w:rsidRPr="00E7791B" w:rsidRDefault="00EF766B" w:rsidP="008973EF">
            <w:pPr>
              <w:pStyle w:val="Tekstpodstawowy"/>
              <w:spacing w:after="0"/>
              <w:rPr>
                <w:rFonts w:ascii="Calibri" w:hAnsi="Calibri"/>
                <w:color w:val="7F7F7F" w:themeColor="text1" w:themeTint="80"/>
              </w:rPr>
            </w:pPr>
          </w:p>
        </w:tc>
      </w:tr>
      <w:tr w:rsidR="00EF766B" w:rsidRPr="00E7791B" w14:paraId="1012C78B" w14:textId="77777777" w:rsidTr="006F736A">
        <w:tc>
          <w:tcPr>
            <w:tcW w:w="9634" w:type="dxa"/>
            <w:gridSpan w:val="6"/>
            <w:shd w:val="clear" w:color="auto" w:fill="D9D9D9" w:themeFill="background1" w:themeFillShade="D9"/>
          </w:tcPr>
          <w:p w14:paraId="54E5D46A" w14:textId="1F2465A7" w:rsidR="00EF766B" w:rsidRPr="00E7791B" w:rsidRDefault="00EF766B" w:rsidP="008973EF">
            <w:pPr>
              <w:pStyle w:val="Tekstpodstawowy"/>
              <w:spacing w:after="0"/>
              <w:rPr>
                <w:rFonts w:ascii="Calibri" w:hAnsi="Calibri"/>
                <w:color w:val="7F7F7F" w:themeColor="text1" w:themeTint="80"/>
                <w:sz w:val="22"/>
                <w:szCs w:val="22"/>
              </w:rPr>
            </w:pPr>
            <w:r w:rsidRPr="00E7791B">
              <w:rPr>
                <w:rFonts w:ascii="Calibri" w:hAnsi="Calibri"/>
                <w:sz w:val="22"/>
                <w:szCs w:val="22"/>
              </w:rPr>
              <w:t>Liczba osób odbywających staż na dzień składania wniosku:</w:t>
            </w:r>
          </w:p>
        </w:tc>
      </w:tr>
      <w:tr w:rsidR="00EF766B" w:rsidRPr="00E7791B" w14:paraId="3EC998CE" w14:textId="77777777" w:rsidTr="0000260C">
        <w:trPr>
          <w:trHeight w:val="70"/>
        </w:trPr>
        <w:tc>
          <w:tcPr>
            <w:tcW w:w="4673" w:type="dxa"/>
            <w:gridSpan w:val="2"/>
            <w:shd w:val="clear" w:color="auto" w:fill="D9D9D9" w:themeFill="background1" w:themeFillShade="D9"/>
          </w:tcPr>
          <w:p w14:paraId="372C49BA" w14:textId="7330ADD7" w:rsidR="00EF766B" w:rsidRPr="00E7791B" w:rsidRDefault="00EC6EBE" w:rsidP="008973EF">
            <w:pPr>
              <w:pStyle w:val="Tekstpodstawowy"/>
              <w:spacing w:after="0"/>
              <w:rPr>
                <w:rFonts w:ascii="Calibri" w:hAnsi="Calibri"/>
                <w:sz w:val="22"/>
                <w:szCs w:val="22"/>
              </w:rPr>
            </w:pPr>
            <w:r w:rsidRPr="00E7791B">
              <w:rPr>
                <w:rFonts w:ascii="Calibri" w:hAnsi="Calibri"/>
                <w:sz w:val="22"/>
                <w:szCs w:val="22"/>
              </w:rPr>
              <w:t xml:space="preserve">- </w:t>
            </w:r>
            <w:r w:rsidR="00EF766B" w:rsidRPr="00E7791B">
              <w:rPr>
                <w:rFonts w:ascii="Calibri" w:hAnsi="Calibri"/>
                <w:sz w:val="22"/>
                <w:szCs w:val="22"/>
              </w:rPr>
              <w:t>skierowanych przez PUP w Mikołowie</w:t>
            </w:r>
          </w:p>
          <w:p w14:paraId="6D9CA69C" w14:textId="77777777" w:rsidR="00EF766B" w:rsidRPr="00E7791B" w:rsidRDefault="00EF766B" w:rsidP="008973EF">
            <w:pPr>
              <w:pStyle w:val="Tekstpodstawowy"/>
              <w:spacing w:after="0"/>
              <w:rPr>
                <w:rFonts w:ascii="Calibri" w:hAnsi="Calibri"/>
                <w:color w:val="7F7F7F" w:themeColor="text1" w:themeTint="80"/>
                <w:sz w:val="22"/>
                <w:szCs w:val="22"/>
              </w:rPr>
            </w:pPr>
          </w:p>
        </w:tc>
        <w:tc>
          <w:tcPr>
            <w:tcW w:w="1418" w:type="dxa"/>
          </w:tcPr>
          <w:p w14:paraId="3B7DDB97" w14:textId="4F438D9D" w:rsidR="00EF766B" w:rsidRPr="00E7791B" w:rsidRDefault="00EF766B" w:rsidP="008973EF">
            <w:pPr>
              <w:pStyle w:val="Tekstpodstawowy"/>
              <w:spacing w:after="0"/>
              <w:rPr>
                <w:rFonts w:ascii="Calibri" w:hAnsi="Calibri"/>
                <w:color w:val="7F7F7F" w:themeColor="text1" w:themeTint="80"/>
              </w:rPr>
            </w:pPr>
          </w:p>
        </w:tc>
        <w:tc>
          <w:tcPr>
            <w:tcW w:w="2126" w:type="dxa"/>
            <w:shd w:val="clear" w:color="auto" w:fill="D9D9D9" w:themeFill="background1" w:themeFillShade="D9"/>
          </w:tcPr>
          <w:p w14:paraId="13539808" w14:textId="6D461F69" w:rsidR="00EF766B" w:rsidRPr="00E7791B" w:rsidRDefault="00EC6EBE" w:rsidP="008973EF">
            <w:pPr>
              <w:pStyle w:val="Tekstpodstawowy"/>
              <w:spacing w:after="0"/>
              <w:rPr>
                <w:rFonts w:ascii="Calibri" w:hAnsi="Calibri"/>
                <w:color w:val="7F7F7F" w:themeColor="text1" w:themeTint="80"/>
                <w:sz w:val="22"/>
                <w:szCs w:val="22"/>
              </w:rPr>
            </w:pPr>
            <w:r w:rsidRPr="00E7791B">
              <w:rPr>
                <w:rFonts w:ascii="Calibri" w:hAnsi="Calibri"/>
                <w:sz w:val="22"/>
                <w:szCs w:val="22"/>
              </w:rPr>
              <w:t xml:space="preserve">- </w:t>
            </w:r>
            <w:r w:rsidR="00EF766B" w:rsidRPr="00E7791B">
              <w:rPr>
                <w:rFonts w:ascii="Calibri" w:hAnsi="Calibri"/>
                <w:sz w:val="22"/>
                <w:szCs w:val="22"/>
              </w:rPr>
              <w:t>skierowanych przez inne urzędy pracy</w:t>
            </w:r>
          </w:p>
        </w:tc>
        <w:tc>
          <w:tcPr>
            <w:tcW w:w="1417" w:type="dxa"/>
            <w:gridSpan w:val="2"/>
          </w:tcPr>
          <w:p w14:paraId="665DFD41" w14:textId="6A2472C3" w:rsidR="00EF766B" w:rsidRPr="00E7791B" w:rsidRDefault="00EF766B" w:rsidP="008973EF">
            <w:pPr>
              <w:pStyle w:val="Tekstpodstawowy"/>
              <w:spacing w:after="0"/>
              <w:rPr>
                <w:rFonts w:ascii="Calibri" w:hAnsi="Calibri"/>
                <w:color w:val="7F7F7F" w:themeColor="text1" w:themeTint="80"/>
              </w:rPr>
            </w:pPr>
          </w:p>
        </w:tc>
      </w:tr>
    </w:tbl>
    <w:p w14:paraId="099F42C8" w14:textId="377C2665" w:rsidR="00393674" w:rsidRDefault="006F5117" w:rsidP="006F5117">
      <w:pPr>
        <w:pStyle w:val="Tekstpodstawowy"/>
        <w:numPr>
          <w:ilvl w:val="0"/>
          <w:numId w:val="21"/>
        </w:numPr>
        <w:spacing w:before="240"/>
        <w:rPr>
          <w:rFonts w:ascii="Calibri" w:hAnsi="Calibri"/>
          <w:b/>
          <w:bCs/>
          <w:u w:val="single"/>
        </w:rPr>
      </w:pPr>
      <w:r>
        <w:rPr>
          <w:rFonts w:ascii="Calibri" w:hAnsi="Calibri"/>
          <w:b/>
          <w:bCs/>
          <w:u w:val="single"/>
        </w:rPr>
        <w:t>D</w:t>
      </w:r>
      <w:r w:rsidR="00662D8F" w:rsidRPr="00E7791B">
        <w:rPr>
          <w:rFonts w:ascii="Calibri" w:hAnsi="Calibri"/>
          <w:b/>
          <w:bCs/>
          <w:u w:val="single"/>
        </w:rPr>
        <w:t>ANE DOTYCZĄCE ORGANIZACJI PLANOWANEJ UMOWY:</w:t>
      </w:r>
    </w:p>
    <w:p w14:paraId="754F8BFD" w14:textId="77777777" w:rsidR="00F234D9" w:rsidRPr="00F234D9" w:rsidRDefault="00F234D9" w:rsidP="00F234D9">
      <w:pPr>
        <w:ind w:left="360"/>
        <w:rPr>
          <w:rFonts w:asciiTheme="minorHAnsi" w:hAnsiTheme="minorHAnsi" w:cstheme="minorHAnsi"/>
          <w:sz w:val="18"/>
          <w:szCs w:val="18"/>
        </w:rPr>
      </w:pPr>
      <w:r w:rsidRPr="00F234D9">
        <w:rPr>
          <w:rFonts w:asciiTheme="minorHAnsi" w:hAnsiTheme="minorHAnsi" w:cstheme="minorHAnsi"/>
          <w:sz w:val="18"/>
          <w:szCs w:val="18"/>
        </w:rPr>
        <w:t>Zgodnie z art.  69 ustawy o rynku pracy i służbach zatrudnienia pierwszeństwo w skierowaniu do udziału w formach pomocy przysługuje:</w:t>
      </w:r>
    </w:p>
    <w:p w14:paraId="07BA56E9" w14:textId="72C4F267" w:rsidR="00F234D9" w:rsidRPr="00F234D9" w:rsidRDefault="00F234D9" w:rsidP="00F234D9">
      <w:pPr>
        <w:ind w:left="567"/>
        <w:rPr>
          <w:rFonts w:asciiTheme="minorHAnsi" w:hAnsiTheme="minorHAnsi" w:cstheme="minorHAnsi"/>
          <w:sz w:val="18"/>
          <w:szCs w:val="18"/>
        </w:rPr>
      </w:pPr>
      <w:r w:rsidRPr="00F234D9">
        <w:rPr>
          <w:rFonts w:asciiTheme="minorHAnsi" w:hAnsiTheme="minorHAnsi" w:cstheme="minorHAnsi"/>
          <w:sz w:val="18"/>
          <w:szCs w:val="18"/>
        </w:rPr>
        <w:t xml:space="preserve">1) bezrobotnym posiadającym Kartę Dużej Rodziny, o której mowa w art. 1 ust. 1 ustawy z dnia 5 grudnia 2014 r. </w:t>
      </w:r>
      <w:r w:rsidR="004E37B8">
        <w:rPr>
          <w:rFonts w:asciiTheme="minorHAnsi" w:hAnsiTheme="minorHAnsi" w:cstheme="minorHAnsi"/>
          <w:sz w:val="18"/>
          <w:szCs w:val="18"/>
        </w:rPr>
        <w:t xml:space="preserve">       </w:t>
      </w:r>
      <w:r w:rsidRPr="00F234D9">
        <w:rPr>
          <w:rFonts w:asciiTheme="minorHAnsi" w:hAnsiTheme="minorHAnsi" w:cstheme="minorHAnsi"/>
          <w:sz w:val="18"/>
          <w:szCs w:val="18"/>
        </w:rPr>
        <w:t>o Karcie Dużej Rodziny;</w:t>
      </w:r>
    </w:p>
    <w:p w14:paraId="12A4CEA3" w14:textId="77777777" w:rsidR="00F234D9" w:rsidRPr="00F234D9" w:rsidRDefault="00F234D9" w:rsidP="00F234D9">
      <w:pPr>
        <w:ind w:left="360" w:firstLine="207"/>
        <w:rPr>
          <w:rFonts w:asciiTheme="minorHAnsi" w:hAnsiTheme="minorHAnsi" w:cstheme="minorHAnsi"/>
          <w:sz w:val="18"/>
          <w:szCs w:val="18"/>
        </w:rPr>
      </w:pPr>
      <w:r w:rsidRPr="00F234D9">
        <w:rPr>
          <w:rFonts w:asciiTheme="minorHAnsi" w:hAnsiTheme="minorHAnsi" w:cstheme="minorHAnsi"/>
          <w:sz w:val="18"/>
          <w:szCs w:val="18"/>
        </w:rPr>
        <w:t>2) bezrobotnym powyżej 50. roku życia;</w:t>
      </w:r>
    </w:p>
    <w:p w14:paraId="5797FA36" w14:textId="77777777" w:rsidR="00F234D9" w:rsidRPr="00F234D9" w:rsidRDefault="00F234D9" w:rsidP="00F234D9">
      <w:pPr>
        <w:ind w:left="360" w:firstLine="207"/>
        <w:rPr>
          <w:rFonts w:asciiTheme="minorHAnsi" w:hAnsiTheme="minorHAnsi" w:cstheme="minorHAnsi"/>
          <w:sz w:val="18"/>
          <w:szCs w:val="18"/>
        </w:rPr>
      </w:pPr>
      <w:r w:rsidRPr="00F234D9">
        <w:rPr>
          <w:rFonts w:asciiTheme="minorHAnsi" w:hAnsiTheme="minorHAnsi" w:cstheme="minorHAnsi"/>
          <w:sz w:val="18"/>
          <w:szCs w:val="18"/>
        </w:rPr>
        <w:t>3) bezrobotnym bez kwalifikacji zawodowych;</w:t>
      </w:r>
    </w:p>
    <w:p w14:paraId="7C66CFE4" w14:textId="77777777" w:rsidR="00F234D9" w:rsidRPr="00F234D9" w:rsidRDefault="00F234D9" w:rsidP="00F234D9">
      <w:pPr>
        <w:ind w:left="360" w:firstLine="207"/>
        <w:rPr>
          <w:rFonts w:asciiTheme="minorHAnsi" w:hAnsiTheme="minorHAnsi" w:cstheme="minorHAnsi"/>
          <w:sz w:val="18"/>
          <w:szCs w:val="18"/>
        </w:rPr>
      </w:pPr>
      <w:r w:rsidRPr="00F234D9">
        <w:rPr>
          <w:rFonts w:asciiTheme="minorHAnsi" w:hAnsiTheme="minorHAnsi" w:cstheme="minorHAnsi"/>
          <w:sz w:val="18"/>
          <w:szCs w:val="18"/>
        </w:rPr>
        <w:t>4) bezrobotnym niepełnosprawnym;</w:t>
      </w:r>
    </w:p>
    <w:p w14:paraId="0F425BB6" w14:textId="77777777" w:rsidR="00F234D9" w:rsidRPr="00F234D9" w:rsidRDefault="00F234D9" w:rsidP="00F234D9">
      <w:pPr>
        <w:ind w:left="360" w:firstLine="207"/>
        <w:rPr>
          <w:rFonts w:asciiTheme="minorHAnsi" w:hAnsiTheme="minorHAnsi" w:cstheme="minorHAnsi"/>
          <w:sz w:val="18"/>
          <w:szCs w:val="18"/>
        </w:rPr>
      </w:pPr>
      <w:r w:rsidRPr="00F234D9">
        <w:rPr>
          <w:rFonts w:asciiTheme="minorHAnsi" w:hAnsiTheme="minorHAnsi" w:cstheme="minorHAnsi"/>
          <w:sz w:val="18"/>
          <w:szCs w:val="18"/>
        </w:rPr>
        <w:t>5) długotrwale bezrobotnym;</w:t>
      </w:r>
    </w:p>
    <w:p w14:paraId="7FC50E95" w14:textId="77777777" w:rsidR="00F234D9" w:rsidRPr="00F234D9" w:rsidRDefault="00F234D9" w:rsidP="00F234D9">
      <w:pPr>
        <w:ind w:left="360" w:firstLine="207"/>
        <w:rPr>
          <w:rFonts w:asciiTheme="minorHAnsi" w:hAnsiTheme="minorHAnsi" w:cstheme="minorHAnsi"/>
          <w:sz w:val="18"/>
          <w:szCs w:val="18"/>
        </w:rPr>
      </w:pPr>
      <w:r w:rsidRPr="00F234D9">
        <w:rPr>
          <w:rFonts w:asciiTheme="minorHAnsi" w:hAnsiTheme="minorHAnsi" w:cstheme="minorHAnsi"/>
          <w:sz w:val="18"/>
          <w:szCs w:val="18"/>
        </w:rPr>
        <w:t>6) bezrobotnym będącym osobami do 30. roku życia;</w:t>
      </w:r>
    </w:p>
    <w:p w14:paraId="45CD768B" w14:textId="77777777" w:rsidR="00F234D9" w:rsidRDefault="00F234D9" w:rsidP="00F234D9">
      <w:pPr>
        <w:ind w:left="360" w:firstLine="207"/>
        <w:rPr>
          <w:rFonts w:asciiTheme="minorHAnsi" w:hAnsiTheme="minorHAnsi" w:cstheme="minorHAnsi"/>
          <w:sz w:val="18"/>
          <w:szCs w:val="18"/>
        </w:rPr>
      </w:pPr>
      <w:r w:rsidRPr="00F234D9">
        <w:rPr>
          <w:rFonts w:asciiTheme="minorHAnsi" w:hAnsiTheme="minorHAnsi" w:cstheme="minorHAnsi"/>
          <w:sz w:val="18"/>
          <w:szCs w:val="18"/>
        </w:rPr>
        <w:t>7) bezrobotnym samotnie wychowującym co najmniej jedno dziecko.</w:t>
      </w:r>
    </w:p>
    <w:p w14:paraId="4E7E1FD1" w14:textId="77777777" w:rsidR="00F234D9" w:rsidRPr="00F234D9" w:rsidRDefault="00F234D9" w:rsidP="00F234D9">
      <w:pPr>
        <w:ind w:left="360" w:firstLine="207"/>
        <w:rPr>
          <w:rFonts w:asciiTheme="minorHAnsi" w:hAnsiTheme="minorHAnsi" w:cstheme="minorHAnsi"/>
          <w:sz w:val="18"/>
          <w:szCs w:val="18"/>
        </w:rPr>
      </w:pPr>
    </w:p>
    <w:tbl>
      <w:tblPr>
        <w:tblStyle w:val="Tabela-Siatka"/>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462"/>
        <w:gridCol w:w="518"/>
        <w:gridCol w:w="591"/>
        <w:gridCol w:w="2344"/>
        <w:gridCol w:w="1144"/>
      </w:tblGrid>
      <w:tr w:rsidR="00950AB2" w:rsidRPr="00E7791B" w14:paraId="37E484EF" w14:textId="77777777" w:rsidTr="002761A1">
        <w:tc>
          <w:tcPr>
            <w:tcW w:w="7902" w:type="dxa"/>
            <w:gridSpan w:val="4"/>
            <w:shd w:val="clear" w:color="auto" w:fill="D9D9D9" w:themeFill="background1" w:themeFillShade="D9"/>
          </w:tcPr>
          <w:p w14:paraId="61CDD499" w14:textId="1B82F5D7" w:rsidR="00950AB2" w:rsidRPr="00B4054C" w:rsidRDefault="00950AB2" w:rsidP="00EA3E8C">
            <w:pPr>
              <w:pStyle w:val="Tekstpodstawowy"/>
              <w:spacing w:after="0"/>
              <w:rPr>
                <w:rFonts w:ascii="Calibri" w:hAnsi="Calibri"/>
                <w:b/>
                <w:bCs/>
                <w:sz w:val="22"/>
                <w:szCs w:val="22"/>
              </w:rPr>
            </w:pPr>
            <w:r w:rsidRPr="00B4054C">
              <w:rPr>
                <w:rFonts w:ascii="Calibri" w:hAnsi="Calibri"/>
                <w:sz w:val="22"/>
                <w:szCs w:val="22"/>
              </w:rPr>
              <w:t>Liczba przewidywanych miejsc pracy, na których bezrobotni będą odbywać staż</w:t>
            </w:r>
          </w:p>
        </w:tc>
        <w:tc>
          <w:tcPr>
            <w:tcW w:w="1157" w:type="dxa"/>
          </w:tcPr>
          <w:p w14:paraId="3061ED97" w14:textId="77777777" w:rsidR="00950AB2" w:rsidRPr="00E7791B" w:rsidRDefault="00950AB2" w:rsidP="00EA3E8C">
            <w:pPr>
              <w:pStyle w:val="Tekstpodstawowy"/>
              <w:rPr>
                <w:rFonts w:ascii="Calibri" w:hAnsi="Calibri"/>
                <w:b/>
                <w:bCs/>
              </w:rPr>
            </w:pPr>
          </w:p>
        </w:tc>
      </w:tr>
      <w:tr w:rsidR="00950AB2" w:rsidRPr="00E7791B" w14:paraId="7CBC286B" w14:textId="77777777" w:rsidTr="000E706B">
        <w:trPr>
          <w:trHeight w:val="469"/>
        </w:trPr>
        <w:tc>
          <w:tcPr>
            <w:tcW w:w="4531" w:type="dxa"/>
            <w:shd w:val="clear" w:color="auto" w:fill="D9D9D9" w:themeFill="background1" w:themeFillShade="D9"/>
          </w:tcPr>
          <w:p w14:paraId="07956546" w14:textId="3BA20B0B" w:rsidR="00950AB2" w:rsidRPr="00B4054C" w:rsidRDefault="00010C4B" w:rsidP="00EA3E8C">
            <w:pPr>
              <w:pStyle w:val="Tekstpodstawowy"/>
              <w:spacing w:after="0"/>
              <w:rPr>
                <w:rFonts w:ascii="Calibri" w:hAnsi="Calibri"/>
                <w:sz w:val="22"/>
                <w:szCs w:val="22"/>
              </w:rPr>
            </w:pPr>
            <w:r w:rsidRPr="00B4054C">
              <w:rPr>
                <w:rFonts w:ascii="Calibri" w:hAnsi="Calibri"/>
                <w:sz w:val="22"/>
                <w:szCs w:val="22"/>
              </w:rPr>
              <w:t xml:space="preserve">Imię i nazwisko </w:t>
            </w:r>
            <w:r w:rsidR="00217AE3">
              <w:rPr>
                <w:rFonts w:ascii="Calibri" w:hAnsi="Calibri"/>
                <w:sz w:val="22"/>
                <w:szCs w:val="22"/>
              </w:rPr>
              <w:t>oraz data urodzenia</w:t>
            </w:r>
            <w:r w:rsidR="00217AE3" w:rsidRPr="00B4054C">
              <w:rPr>
                <w:rFonts w:ascii="Calibri" w:hAnsi="Calibri"/>
                <w:sz w:val="22"/>
                <w:szCs w:val="22"/>
              </w:rPr>
              <w:t xml:space="preserve"> bezrobotnego</w:t>
            </w:r>
            <w:r w:rsidRPr="00B4054C">
              <w:rPr>
                <w:rFonts w:ascii="Calibri" w:hAnsi="Calibri"/>
                <w:sz w:val="22"/>
                <w:szCs w:val="22"/>
              </w:rPr>
              <w:t>, którego organizator przyjmie na staż</w:t>
            </w:r>
          </w:p>
        </w:tc>
        <w:tc>
          <w:tcPr>
            <w:tcW w:w="4528" w:type="dxa"/>
            <w:gridSpan w:val="4"/>
          </w:tcPr>
          <w:p w14:paraId="095AD579" w14:textId="77777777" w:rsidR="00950AB2" w:rsidRPr="00B4054C" w:rsidRDefault="00950AB2" w:rsidP="00EA3E8C">
            <w:pPr>
              <w:pStyle w:val="Tekstpodstawowy"/>
              <w:spacing w:before="240"/>
              <w:rPr>
                <w:rFonts w:ascii="Calibri" w:hAnsi="Calibri"/>
                <w:b/>
                <w:bCs/>
                <w:color w:val="A6A6A6" w:themeColor="background1" w:themeShade="A6"/>
                <w:sz w:val="22"/>
                <w:szCs w:val="22"/>
              </w:rPr>
            </w:pPr>
          </w:p>
        </w:tc>
      </w:tr>
      <w:tr w:rsidR="00010C4B" w:rsidRPr="00E7791B" w14:paraId="4BF4F5BC" w14:textId="77777777" w:rsidTr="000E706B">
        <w:trPr>
          <w:trHeight w:val="630"/>
        </w:trPr>
        <w:tc>
          <w:tcPr>
            <w:tcW w:w="4531" w:type="dxa"/>
            <w:shd w:val="clear" w:color="auto" w:fill="D9D9D9" w:themeFill="background1" w:themeFillShade="D9"/>
          </w:tcPr>
          <w:p w14:paraId="48B903DA" w14:textId="77777777" w:rsidR="009279E0" w:rsidRDefault="00010C4B" w:rsidP="00EA3E8C">
            <w:pPr>
              <w:pStyle w:val="Tekstpodstawowy"/>
              <w:spacing w:after="0"/>
              <w:rPr>
                <w:rFonts w:ascii="Calibri" w:hAnsi="Calibri"/>
                <w:sz w:val="22"/>
                <w:szCs w:val="22"/>
              </w:rPr>
            </w:pPr>
            <w:r w:rsidRPr="00B4054C">
              <w:rPr>
                <w:rFonts w:ascii="Calibri" w:hAnsi="Calibri"/>
                <w:sz w:val="22"/>
                <w:szCs w:val="22"/>
              </w:rPr>
              <w:t xml:space="preserve">Proponowany okres odbywania stażu </w:t>
            </w:r>
          </w:p>
          <w:p w14:paraId="6BE30E60" w14:textId="7ADB437D" w:rsidR="00010C4B" w:rsidRPr="00B4054C" w:rsidRDefault="00010C4B" w:rsidP="00EA3E8C">
            <w:pPr>
              <w:pStyle w:val="Tekstpodstawowy"/>
              <w:spacing w:after="0"/>
              <w:rPr>
                <w:rFonts w:ascii="Calibri" w:hAnsi="Calibri"/>
                <w:sz w:val="22"/>
                <w:szCs w:val="22"/>
              </w:rPr>
            </w:pPr>
            <w:r w:rsidRPr="00B4054C">
              <w:rPr>
                <w:rFonts w:ascii="Calibri" w:hAnsi="Calibri"/>
                <w:sz w:val="22"/>
                <w:szCs w:val="22"/>
              </w:rPr>
              <w:t xml:space="preserve">od 3 do 6 m-cy </w:t>
            </w:r>
          </w:p>
        </w:tc>
        <w:tc>
          <w:tcPr>
            <w:tcW w:w="4528" w:type="dxa"/>
            <w:gridSpan w:val="4"/>
          </w:tcPr>
          <w:p w14:paraId="749D2A84" w14:textId="77777777" w:rsidR="00B4054C" w:rsidRDefault="00B4054C" w:rsidP="00EA3E8C">
            <w:pPr>
              <w:pStyle w:val="Tekstpodstawowy"/>
              <w:spacing w:before="240"/>
              <w:rPr>
                <w:rFonts w:ascii="Calibri" w:hAnsi="Calibri"/>
                <w:b/>
                <w:bCs/>
                <w:sz w:val="18"/>
                <w:szCs w:val="18"/>
              </w:rPr>
            </w:pPr>
          </w:p>
          <w:p w14:paraId="00AB7004" w14:textId="363399B9" w:rsidR="00B4054C" w:rsidRPr="00B4054C" w:rsidRDefault="00B4054C" w:rsidP="00EA3E8C">
            <w:pPr>
              <w:pStyle w:val="Tekstpodstawowy"/>
              <w:spacing w:before="240"/>
              <w:rPr>
                <w:rFonts w:ascii="Calibri" w:hAnsi="Calibri"/>
                <w:b/>
                <w:bCs/>
                <w:sz w:val="18"/>
                <w:szCs w:val="18"/>
              </w:rPr>
            </w:pPr>
            <w:r w:rsidRPr="00B4054C">
              <w:rPr>
                <w:rFonts w:ascii="Calibri" w:hAnsi="Calibri"/>
                <w:b/>
                <w:bCs/>
                <w:sz w:val="18"/>
                <w:szCs w:val="18"/>
              </w:rPr>
              <w:t>OKRES POWINIEN BYĆ UZASADNIONY PROGRAMEM STAŻ</w:t>
            </w:r>
            <w:r>
              <w:rPr>
                <w:rFonts w:ascii="Calibri" w:hAnsi="Calibri"/>
                <w:b/>
                <w:bCs/>
                <w:sz w:val="18"/>
                <w:szCs w:val="18"/>
              </w:rPr>
              <w:t>U</w:t>
            </w:r>
          </w:p>
        </w:tc>
      </w:tr>
      <w:tr w:rsidR="0034592D" w:rsidRPr="00E7791B" w14:paraId="738B47CA" w14:textId="77777777" w:rsidTr="00F234D9">
        <w:trPr>
          <w:trHeight w:val="665"/>
        </w:trPr>
        <w:tc>
          <w:tcPr>
            <w:tcW w:w="4531" w:type="dxa"/>
            <w:vMerge w:val="restart"/>
            <w:shd w:val="clear" w:color="auto" w:fill="D9D9D9" w:themeFill="background1" w:themeFillShade="D9"/>
          </w:tcPr>
          <w:p w14:paraId="50D1922D" w14:textId="44C91977" w:rsidR="0034592D" w:rsidRPr="006F5117" w:rsidRDefault="0034592D" w:rsidP="0034592D">
            <w:pPr>
              <w:pStyle w:val="Tekstpodstawowy"/>
              <w:spacing w:after="0"/>
              <w:rPr>
                <w:rFonts w:ascii="Calibri" w:hAnsi="Calibri"/>
                <w:sz w:val="22"/>
                <w:szCs w:val="22"/>
              </w:rPr>
            </w:pPr>
            <w:r w:rsidRPr="006F5117">
              <w:rPr>
                <w:rFonts w:ascii="Calibri" w:hAnsi="Calibri"/>
                <w:sz w:val="22"/>
                <w:szCs w:val="22"/>
              </w:rPr>
              <w:t xml:space="preserve">Czy kandydat świadczył pracę u </w:t>
            </w:r>
            <w:r w:rsidR="004D2E0A" w:rsidRPr="006F5117">
              <w:rPr>
                <w:rFonts w:ascii="Calibri" w:hAnsi="Calibri"/>
                <w:sz w:val="22"/>
                <w:szCs w:val="22"/>
              </w:rPr>
              <w:t>o</w:t>
            </w:r>
            <w:r w:rsidRPr="006F5117">
              <w:rPr>
                <w:rFonts w:ascii="Calibri" w:hAnsi="Calibri"/>
                <w:sz w:val="22"/>
                <w:szCs w:val="22"/>
              </w:rPr>
              <w:t>rganizatora?</w:t>
            </w:r>
          </w:p>
        </w:tc>
        <w:tc>
          <w:tcPr>
            <w:tcW w:w="405" w:type="dxa"/>
            <w:shd w:val="clear" w:color="auto" w:fill="D9D9D9" w:themeFill="background1" w:themeFillShade="D9"/>
          </w:tcPr>
          <w:p w14:paraId="12E196CD" w14:textId="59D3082E" w:rsidR="0034592D" w:rsidRPr="006F5117" w:rsidRDefault="0034592D" w:rsidP="0034592D">
            <w:pPr>
              <w:pStyle w:val="Tekstpodstawowy"/>
              <w:rPr>
                <w:rFonts w:ascii="Calibri" w:hAnsi="Calibri"/>
                <w:b/>
                <w:bCs/>
                <w:color w:val="A6A6A6" w:themeColor="background1" w:themeShade="A6"/>
                <w:sz w:val="20"/>
                <w:szCs w:val="20"/>
              </w:rPr>
            </w:pPr>
            <w:r w:rsidRPr="006F5117">
              <w:rPr>
                <w:rFonts w:ascii="Calibri" w:hAnsi="Calibri"/>
                <w:sz w:val="20"/>
                <w:szCs w:val="20"/>
              </w:rPr>
              <w:t>TAK</w:t>
            </w:r>
          </w:p>
        </w:tc>
        <w:tc>
          <w:tcPr>
            <w:tcW w:w="593" w:type="dxa"/>
            <w:shd w:val="clear" w:color="auto" w:fill="D9D9D9" w:themeFill="background1" w:themeFillShade="D9"/>
          </w:tcPr>
          <w:p w14:paraId="7362F0C4" w14:textId="0FEDBA09" w:rsidR="0034592D" w:rsidRPr="006F5117" w:rsidRDefault="0034592D" w:rsidP="0034592D">
            <w:pPr>
              <w:pStyle w:val="Tekstpodstawowy"/>
              <w:rPr>
                <w:rFonts w:ascii="Calibri" w:hAnsi="Calibri"/>
                <w:b/>
                <w:bCs/>
                <w:color w:val="A6A6A6" w:themeColor="background1" w:themeShade="A6"/>
                <w:sz w:val="20"/>
                <w:szCs w:val="20"/>
              </w:rPr>
            </w:pPr>
            <w:r w:rsidRPr="006F5117">
              <w:rPr>
                <w:rFonts w:ascii="Calibri" w:hAnsi="Calibri"/>
                <w:sz w:val="20"/>
                <w:szCs w:val="20"/>
              </w:rPr>
              <w:t>NIE</w:t>
            </w:r>
          </w:p>
        </w:tc>
        <w:tc>
          <w:tcPr>
            <w:tcW w:w="3530" w:type="dxa"/>
            <w:gridSpan w:val="2"/>
            <w:shd w:val="clear" w:color="auto" w:fill="D9D9D9" w:themeFill="background1" w:themeFillShade="D9"/>
          </w:tcPr>
          <w:p w14:paraId="35BB752E" w14:textId="731157A0" w:rsidR="0034592D" w:rsidRPr="006F5117" w:rsidRDefault="00CF34BF" w:rsidP="0034592D">
            <w:pPr>
              <w:pStyle w:val="Tekstpodstawowy"/>
              <w:rPr>
                <w:rFonts w:ascii="Calibri" w:hAnsi="Calibri"/>
                <w:b/>
                <w:bCs/>
                <w:color w:val="A6A6A6" w:themeColor="background1" w:themeShade="A6"/>
                <w:sz w:val="20"/>
                <w:szCs w:val="20"/>
              </w:rPr>
            </w:pPr>
            <w:r w:rsidRPr="006F5117">
              <w:rPr>
                <w:rFonts w:ascii="Calibri" w:hAnsi="Calibri"/>
                <w:sz w:val="20"/>
                <w:szCs w:val="20"/>
              </w:rPr>
              <w:t xml:space="preserve">Daty zatrudnienia/ stażu/wykonywania innej pracy zarobkowej </w:t>
            </w:r>
            <w:r w:rsidR="007F6674" w:rsidRPr="006F5117">
              <w:rPr>
                <w:rFonts w:ascii="Calibri" w:hAnsi="Calibri"/>
                <w:sz w:val="20"/>
                <w:szCs w:val="20"/>
              </w:rPr>
              <w:t>(np.</w:t>
            </w:r>
            <w:r w:rsidRPr="006F5117">
              <w:rPr>
                <w:rFonts w:ascii="Calibri" w:hAnsi="Calibri"/>
                <w:sz w:val="20"/>
                <w:szCs w:val="20"/>
              </w:rPr>
              <w:t xml:space="preserve"> umowa zlecenie)</w:t>
            </w:r>
          </w:p>
        </w:tc>
      </w:tr>
      <w:tr w:rsidR="0034592D" w:rsidRPr="00E7791B" w14:paraId="6893D1B8" w14:textId="77777777" w:rsidTr="000E706B">
        <w:trPr>
          <w:trHeight w:val="315"/>
        </w:trPr>
        <w:tc>
          <w:tcPr>
            <w:tcW w:w="4531" w:type="dxa"/>
            <w:vMerge/>
            <w:shd w:val="clear" w:color="auto" w:fill="D9D9D9" w:themeFill="background1" w:themeFillShade="D9"/>
          </w:tcPr>
          <w:p w14:paraId="65273DA6" w14:textId="77777777" w:rsidR="0034592D" w:rsidRPr="00E7791B" w:rsidRDefault="0034592D" w:rsidP="0034592D">
            <w:pPr>
              <w:pStyle w:val="Tekstpodstawowy"/>
              <w:spacing w:after="0"/>
              <w:rPr>
                <w:rFonts w:ascii="Calibri" w:hAnsi="Calibri"/>
              </w:rPr>
            </w:pPr>
          </w:p>
        </w:tc>
        <w:tc>
          <w:tcPr>
            <w:tcW w:w="405" w:type="dxa"/>
          </w:tcPr>
          <w:p w14:paraId="2D74E877" w14:textId="77777777" w:rsidR="0034592D" w:rsidRPr="00E7791B" w:rsidRDefault="0034592D" w:rsidP="0034592D">
            <w:pPr>
              <w:pStyle w:val="Tekstpodstawowy"/>
              <w:spacing w:before="240"/>
              <w:rPr>
                <w:rFonts w:ascii="Calibri" w:hAnsi="Calibri"/>
                <w:b/>
                <w:bCs/>
                <w:color w:val="A6A6A6" w:themeColor="background1" w:themeShade="A6"/>
              </w:rPr>
            </w:pPr>
          </w:p>
        </w:tc>
        <w:tc>
          <w:tcPr>
            <w:tcW w:w="593" w:type="dxa"/>
          </w:tcPr>
          <w:p w14:paraId="7906EAEE" w14:textId="77777777" w:rsidR="0034592D" w:rsidRPr="00E7791B" w:rsidRDefault="0034592D" w:rsidP="0034592D">
            <w:pPr>
              <w:pStyle w:val="Tekstpodstawowy"/>
              <w:spacing w:before="240"/>
              <w:rPr>
                <w:rFonts w:ascii="Calibri" w:hAnsi="Calibri"/>
                <w:b/>
                <w:bCs/>
                <w:color w:val="A6A6A6" w:themeColor="background1" w:themeShade="A6"/>
              </w:rPr>
            </w:pPr>
          </w:p>
        </w:tc>
        <w:tc>
          <w:tcPr>
            <w:tcW w:w="3530" w:type="dxa"/>
            <w:gridSpan w:val="2"/>
          </w:tcPr>
          <w:p w14:paraId="196F942A" w14:textId="77777777" w:rsidR="0034592D" w:rsidRPr="00E7791B" w:rsidRDefault="0034592D" w:rsidP="0034592D">
            <w:pPr>
              <w:pStyle w:val="Tekstpodstawowy"/>
              <w:spacing w:before="240"/>
              <w:rPr>
                <w:rFonts w:ascii="Calibri" w:hAnsi="Calibri"/>
                <w:b/>
                <w:bCs/>
                <w:color w:val="A6A6A6" w:themeColor="background1" w:themeShade="A6"/>
              </w:rPr>
            </w:pPr>
          </w:p>
        </w:tc>
      </w:tr>
      <w:tr w:rsidR="00010C4B" w:rsidRPr="00E7791B" w14:paraId="32EB6347" w14:textId="77777777" w:rsidTr="006F5117">
        <w:tc>
          <w:tcPr>
            <w:tcW w:w="9059" w:type="dxa"/>
            <w:gridSpan w:val="5"/>
            <w:shd w:val="clear" w:color="auto" w:fill="D9D9D9" w:themeFill="background1" w:themeFillShade="D9"/>
          </w:tcPr>
          <w:p w14:paraId="227488CA" w14:textId="77777777" w:rsidR="00010C4B" w:rsidRPr="00070811" w:rsidRDefault="00010C4B" w:rsidP="0034592D">
            <w:pPr>
              <w:pStyle w:val="Tekstpodstawowy"/>
              <w:jc w:val="both"/>
              <w:rPr>
                <w:rFonts w:ascii="Calibri" w:hAnsi="Calibri"/>
                <w:bCs/>
                <w:sz w:val="20"/>
                <w:szCs w:val="20"/>
              </w:rPr>
            </w:pPr>
            <w:r w:rsidRPr="00070811">
              <w:rPr>
                <w:rFonts w:ascii="Calibri" w:hAnsi="Calibri"/>
                <w:bCs/>
                <w:sz w:val="20"/>
                <w:szCs w:val="20"/>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samego organizatora nie upłynęło co najmniej </w:t>
            </w:r>
            <w:r w:rsidRPr="00070811">
              <w:rPr>
                <w:rFonts w:ascii="Calibri" w:hAnsi="Calibri"/>
                <w:bCs/>
                <w:sz w:val="20"/>
                <w:szCs w:val="20"/>
                <w:u w:val="single"/>
              </w:rPr>
              <w:t>24 miesiące</w:t>
            </w:r>
            <w:r w:rsidRPr="00070811">
              <w:rPr>
                <w:rFonts w:ascii="Calibri" w:hAnsi="Calibri"/>
                <w:bCs/>
                <w:sz w:val="20"/>
                <w:szCs w:val="20"/>
              </w:rPr>
              <w:t>.</w:t>
            </w:r>
          </w:p>
          <w:p w14:paraId="6A5DFE23" w14:textId="111D506D" w:rsidR="00CF34BF" w:rsidRPr="00B4054C" w:rsidRDefault="00CF34BF" w:rsidP="00B4054C">
            <w:pPr>
              <w:pStyle w:val="Tekstpodstawowy"/>
              <w:spacing w:after="0"/>
              <w:jc w:val="both"/>
              <w:rPr>
                <w:rFonts w:ascii="Calibri" w:hAnsi="Calibri"/>
                <w:bCs/>
                <w:sz w:val="22"/>
                <w:szCs w:val="22"/>
              </w:rPr>
            </w:pPr>
            <w:r w:rsidRPr="00070811">
              <w:rPr>
                <w:rFonts w:ascii="Calibri" w:hAnsi="Calibri"/>
                <w:bCs/>
                <w:sz w:val="20"/>
                <w:szCs w:val="20"/>
              </w:rPr>
              <w:t xml:space="preserve">Łączny okres staży realizowanych przez bezrobotnego u tego samego organizatora nie może przekroczyć </w:t>
            </w:r>
            <w:r w:rsidRPr="00070811">
              <w:rPr>
                <w:rFonts w:ascii="Calibri" w:hAnsi="Calibri"/>
                <w:bCs/>
                <w:sz w:val="20"/>
                <w:szCs w:val="20"/>
                <w:u w:val="single"/>
              </w:rPr>
              <w:t>12</w:t>
            </w:r>
            <w:r w:rsidR="00B4054C" w:rsidRPr="00070811">
              <w:rPr>
                <w:rFonts w:ascii="Calibri" w:hAnsi="Calibri"/>
                <w:bCs/>
                <w:sz w:val="20"/>
                <w:szCs w:val="20"/>
                <w:u w:val="single"/>
              </w:rPr>
              <w:t> </w:t>
            </w:r>
            <w:r w:rsidRPr="00070811">
              <w:rPr>
                <w:rFonts w:ascii="Calibri" w:hAnsi="Calibri"/>
                <w:bCs/>
                <w:sz w:val="20"/>
                <w:szCs w:val="20"/>
                <w:u w:val="single"/>
              </w:rPr>
              <w:t>miesięcy</w:t>
            </w:r>
            <w:r w:rsidRPr="00070811">
              <w:rPr>
                <w:rFonts w:ascii="Calibri" w:hAnsi="Calibri"/>
                <w:bCs/>
                <w:sz w:val="20"/>
                <w:szCs w:val="20"/>
              </w:rPr>
              <w:t>.</w:t>
            </w:r>
          </w:p>
        </w:tc>
      </w:tr>
      <w:tr w:rsidR="00010C4B" w:rsidRPr="00E7791B" w14:paraId="29449681" w14:textId="77777777" w:rsidTr="00F234D9">
        <w:trPr>
          <w:trHeight w:val="808"/>
        </w:trPr>
        <w:tc>
          <w:tcPr>
            <w:tcW w:w="4531" w:type="dxa"/>
            <w:shd w:val="clear" w:color="auto" w:fill="D9D9D9" w:themeFill="background1" w:themeFillShade="D9"/>
          </w:tcPr>
          <w:p w14:paraId="2184FBCB" w14:textId="31F08A1E" w:rsidR="00010C4B" w:rsidRPr="00B4054C" w:rsidRDefault="00010C4B" w:rsidP="000E706B">
            <w:pPr>
              <w:pStyle w:val="Tekstpodstawowy"/>
              <w:rPr>
                <w:rFonts w:ascii="Calibri" w:hAnsi="Calibri"/>
                <w:sz w:val="22"/>
                <w:szCs w:val="22"/>
              </w:rPr>
            </w:pPr>
            <w:r w:rsidRPr="00B4054C">
              <w:rPr>
                <w:rFonts w:ascii="Calibri" w:hAnsi="Calibri"/>
                <w:sz w:val="22"/>
                <w:szCs w:val="22"/>
              </w:rPr>
              <w:t xml:space="preserve">Wymagany poziom wykształcenia </w:t>
            </w:r>
            <w:r w:rsidR="00183D85">
              <w:rPr>
                <w:rFonts w:ascii="Calibri" w:hAnsi="Calibri"/>
                <w:sz w:val="22"/>
                <w:szCs w:val="22"/>
              </w:rPr>
              <w:t>bezrobotnego</w:t>
            </w:r>
          </w:p>
        </w:tc>
        <w:tc>
          <w:tcPr>
            <w:tcW w:w="4528" w:type="dxa"/>
            <w:gridSpan w:val="4"/>
          </w:tcPr>
          <w:p w14:paraId="05BC70EB" w14:textId="77777777" w:rsidR="00210C10" w:rsidRPr="00E7791B" w:rsidRDefault="00210C10" w:rsidP="0034592D">
            <w:pPr>
              <w:pStyle w:val="Tekstpodstawowy"/>
              <w:jc w:val="both"/>
              <w:rPr>
                <w:rFonts w:ascii="Calibri" w:hAnsi="Calibri"/>
                <w:b/>
              </w:rPr>
            </w:pPr>
          </w:p>
        </w:tc>
      </w:tr>
      <w:tr w:rsidR="00010C4B" w:rsidRPr="00E7791B" w14:paraId="2F971865" w14:textId="77777777" w:rsidTr="00F234D9">
        <w:trPr>
          <w:trHeight w:val="837"/>
        </w:trPr>
        <w:tc>
          <w:tcPr>
            <w:tcW w:w="4531" w:type="dxa"/>
            <w:shd w:val="clear" w:color="auto" w:fill="D9D9D9" w:themeFill="background1" w:themeFillShade="D9"/>
          </w:tcPr>
          <w:p w14:paraId="7A1685A1" w14:textId="789F8A0C" w:rsidR="00010C4B" w:rsidRPr="00B4054C" w:rsidRDefault="0000260C" w:rsidP="00486998">
            <w:pPr>
              <w:pStyle w:val="Tekstpodstawowy"/>
              <w:rPr>
                <w:rFonts w:ascii="Calibri" w:hAnsi="Calibri"/>
                <w:sz w:val="22"/>
                <w:szCs w:val="22"/>
              </w:rPr>
            </w:pPr>
            <w:r>
              <w:rPr>
                <w:rFonts w:ascii="Calibri" w:hAnsi="Calibri"/>
                <w:sz w:val="22"/>
                <w:szCs w:val="22"/>
              </w:rPr>
              <w:t>M</w:t>
            </w:r>
            <w:r w:rsidR="00010C4B" w:rsidRPr="00B4054C">
              <w:rPr>
                <w:rFonts w:ascii="Calibri" w:hAnsi="Calibri"/>
                <w:sz w:val="22"/>
                <w:szCs w:val="22"/>
              </w:rPr>
              <w:t xml:space="preserve">inimalne kwalifikacje </w:t>
            </w:r>
            <w:r w:rsidR="00183D85">
              <w:rPr>
                <w:rFonts w:ascii="Calibri" w:hAnsi="Calibri"/>
                <w:sz w:val="22"/>
                <w:szCs w:val="22"/>
              </w:rPr>
              <w:t>bezrobotnego</w:t>
            </w:r>
            <w:r w:rsidR="003B57FF">
              <w:rPr>
                <w:rFonts w:ascii="Calibri" w:hAnsi="Calibri"/>
                <w:sz w:val="22"/>
                <w:szCs w:val="22"/>
              </w:rPr>
              <w:t xml:space="preserve"> do podjęcia stażu</w:t>
            </w:r>
          </w:p>
        </w:tc>
        <w:tc>
          <w:tcPr>
            <w:tcW w:w="4528" w:type="dxa"/>
            <w:gridSpan w:val="4"/>
          </w:tcPr>
          <w:p w14:paraId="229837C4" w14:textId="77777777" w:rsidR="00010C4B" w:rsidRDefault="00010C4B" w:rsidP="0034592D">
            <w:pPr>
              <w:pStyle w:val="Tekstpodstawowy"/>
              <w:jc w:val="both"/>
              <w:rPr>
                <w:rFonts w:ascii="Calibri" w:hAnsi="Calibri"/>
                <w:b/>
              </w:rPr>
            </w:pPr>
          </w:p>
          <w:p w14:paraId="4D116687" w14:textId="77777777" w:rsidR="00B4054C" w:rsidRPr="00E7791B" w:rsidRDefault="00B4054C" w:rsidP="0034592D">
            <w:pPr>
              <w:pStyle w:val="Tekstpodstawowy"/>
              <w:jc w:val="both"/>
              <w:rPr>
                <w:rFonts w:ascii="Calibri" w:hAnsi="Calibri"/>
                <w:b/>
              </w:rPr>
            </w:pPr>
          </w:p>
        </w:tc>
      </w:tr>
      <w:tr w:rsidR="00010C4B" w:rsidRPr="00E7791B" w14:paraId="67890F5E" w14:textId="77777777" w:rsidTr="00A94A76">
        <w:trPr>
          <w:trHeight w:val="872"/>
        </w:trPr>
        <w:tc>
          <w:tcPr>
            <w:tcW w:w="4531" w:type="dxa"/>
            <w:shd w:val="clear" w:color="auto" w:fill="D9D9D9" w:themeFill="background1" w:themeFillShade="D9"/>
          </w:tcPr>
          <w:p w14:paraId="106811E7" w14:textId="49531BDD" w:rsidR="00010C4B" w:rsidRPr="00B4054C" w:rsidRDefault="00010C4B" w:rsidP="00036311">
            <w:pPr>
              <w:pStyle w:val="Tekstpodstawowy"/>
              <w:rPr>
                <w:rFonts w:ascii="Calibri" w:hAnsi="Calibri"/>
                <w:sz w:val="22"/>
                <w:szCs w:val="22"/>
              </w:rPr>
            </w:pPr>
            <w:r w:rsidRPr="00B4054C">
              <w:rPr>
                <w:rFonts w:ascii="Calibri" w:hAnsi="Calibri"/>
                <w:sz w:val="22"/>
                <w:szCs w:val="22"/>
              </w:rPr>
              <w:t xml:space="preserve">Wymagania dotyczące predyspozycji psychofizycznych i zdrowotnych </w:t>
            </w:r>
            <w:r w:rsidR="00183D85">
              <w:rPr>
                <w:rFonts w:ascii="Calibri" w:hAnsi="Calibri"/>
                <w:sz w:val="22"/>
                <w:szCs w:val="22"/>
              </w:rPr>
              <w:t>bezrobotnego</w:t>
            </w:r>
          </w:p>
        </w:tc>
        <w:tc>
          <w:tcPr>
            <w:tcW w:w="4528" w:type="dxa"/>
            <w:gridSpan w:val="4"/>
          </w:tcPr>
          <w:p w14:paraId="038384C4" w14:textId="77777777" w:rsidR="00DC460C" w:rsidRPr="00E7791B" w:rsidRDefault="00DC460C" w:rsidP="0034592D">
            <w:pPr>
              <w:pStyle w:val="Tekstpodstawowy"/>
              <w:jc w:val="both"/>
              <w:rPr>
                <w:rFonts w:ascii="Calibri" w:hAnsi="Calibri"/>
                <w:b/>
              </w:rPr>
            </w:pPr>
          </w:p>
        </w:tc>
      </w:tr>
    </w:tbl>
    <w:p w14:paraId="10C6BAF6" w14:textId="519D0F13" w:rsidR="00C81DF8" w:rsidRPr="00C81DF8" w:rsidRDefault="002761A1" w:rsidP="004E37B8">
      <w:pPr>
        <w:pStyle w:val="Tekstpodstawowy"/>
        <w:spacing w:before="20" w:after="100" w:line="100" w:lineRule="atLeast"/>
        <w:jc w:val="both"/>
        <w:rPr>
          <w:rFonts w:ascii="Calibri" w:hAnsi="Calibri"/>
          <w:b/>
          <w:bCs/>
          <w:sz w:val="22"/>
          <w:szCs w:val="22"/>
        </w:rPr>
      </w:pPr>
      <w:r w:rsidRPr="00C81DF8">
        <w:rPr>
          <w:rFonts w:ascii="Calibri" w:hAnsi="Calibri"/>
          <w:b/>
          <w:bCs/>
          <w:sz w:val="22"/>
          <w:szCs w:val="22"/>
        </w:rPr>
        <w:lastRenderedPageBreak/>
        <w:t>W przypadku negatywnej weryfikacji w/w kandydata do odbycia stażu u Organizatora</w:t>
      </w:r>
    </w:p>
    <w:p w14:paraId="61E6609A" w14:textId="1C85B46A" w:rsidR="002761A1" w:rsidRPr="001C6A16" w:rsidRDefault="007453FD" w:rsidP="004E37B8">
      <w:pPr>
        <w:pStyle w:val="Tekstpodstawowy"/>
        <w:spacing w:before="20" w:after="100" w:line="100" w:lineRule="atLeast"/>
        <w:jc w:val="both"/>
        <w:rPr>
          <w:rFonts w:asciiTheme="minorHAnsi" w:hAnsiTheme="minorHAnsi" w:cstheme="minorHAnsi"/>
          <w:bCs/>
          <w:sz w:val="22"/>
          <w:szCs w:val="22"/>
        </w:rPr>
      </w:pPr>
      <w:sdt>
        <w:sdtPr>
          <w:rPr>
            <w:rFonts w:ascii="Wingdings 2" w:hAnsi="Wingdings 2"/>
            <w:b/>
            <w:sz w:val="18"/>
            <w:szCs w:val="18"/>
          </w:rPr>
          <w:id w:val="-948850687"/>
          <w14:checkbox>
            <w14:checked w14:val="0"/>
            <w14:checkedState w14:val="2612" w14:font="MS Gothic"/>
            <w14:uncheckedState w14:val="2610" w14:font="MS Gothic"/>
          </w14:checkbox>
        </w:sdtPr>
        <w:sdtEndPr/>
        <w:sdtContent>
          <w:r w:rsidR="0093458F">
            <w:rPr>
              <w:rFonts w:ascii="MS Gothic" w:eastAsia="MS Gothic" w:hAnsi="MS Gothic" w:hint="eastAsia"/>
              <w:b/>
              <w:sz w:val="18"/>
              <w:szCs w:val="18"/>
            </w:rPr>
            <w:t>☐</w:t>
          </w:r>
        </w:sdtContent>
      </w:sdt>
      <w:r w:rsidR="002761A1">
        <w:rPr>
          <w:rFonts w:ascii="Wingdings 2" w:hAnsi="Wingdings 2"/>
          <w:b/>
          <w:sz w:val="18"/>
          <w:szCs w:val="18"/>
        </w:rPr>
        <w:t xml:space="preserve"> </w:t>
      </w:r>
      <w:r w:rsidR="002761A1" w:rsidRPr="002761A1">
        <w:rPr>
          <w:rFonts w:asciiTheme="minorHAnsi" w:hAnsiTheme="minorHAnsi" w:cstheme="minorHAnsi"/>
          <w:bCs/>
          <w:sz w:val="22"/>
          <w:szCs w:val="22"/>
        </w:rPr>
        <w:t>wyrażam</w:t>
      </w:r>
      <w:r w:rsidR="00C81DF8">
        <w:rPr>
          <w:rFonts w:asciiTheme="minorHAnsi" w:hAnsiTheme="minorHAnsi" w:cstheme="minorHAnsi"/>
          <w:bCs/>
          <w:sz w:val="22"/>
          <w:szCs w:val="22"/>
        </w:rPr>
        <w:tab/>
      </w:r>
      <w:sdt>
        <w:sdtPr>
          <w:rPr>
            <w:rFonts w:ascii="Wingdings 2" w:hAnsi="Wingdings 2"/>
            <w:b/>
            <w:sz w:val="18"/>
            <w:szCs w:val="18"/>
          </w:rPr>
          <w:id w:val="11264420"/>
          <w14:checkbox>
            <w14:checked w14:val="0"/>
            <w14:checkedState w14:val="2612" w14:font="MS Gothic"/>
            <w14:uncheckedState w14:val="2610" w14:font="MS Gothic"/>
          </w14:checkbox>
        </w:sdtPr>
        <w:sdtEndPr/>
        <w:sdtContent>
          <w:r w:rsidR="00C81DF8">
            <w:rPr>
              <w:rFonts w:ascii="MS Gothic" w:eastAsia="MS Gothic" w:hAnsi="MS Gothic" w:hint="eastAsia"/>
              <w:b/>
              <w:sz w:val="18"/>
              <w:szCs w:val="18"/>
            </w:rPr>
            <w:t>☐</w:t>
          </w:r>
        </w:sdtContent>
      </w:sdt>
      <w:r w:rsidR="00C81DF8">
        <w:rPr>
          <w:rFonts w:ascii="Wingdings 2" w:hAnsi="Wingdings 2"/>
          <w:b/>
          <w:sz w:val="18"/>
          <w:szCs w:val="18"/>
        </w:rPr>
        <w:t xml:space="preserve"> </w:t>
      </w:r>
      <w:r w:rsidR="00C81DF8" w:rsidRPr="00C81DF8">
        <w:rPr>
          <w:rFonts w:asciiTheme="minorHAnsi" w:hAnsiTheme="minorHAnsi" w:cstheme="minorHAnsi"/>
          <w:bCs/>
          <w:sz w:val="22"/>
          <w:szCs w:val="22"/>
        </w:rPr>
        <w:t>nie wyrażam</w:t>
      </w:r>
      <w:r w:rsidR="00C81DF8">
        <w:rPr>
          <w:rFonts w:asciiTheme="minorHAnsi" w:hAnsiTheme="minorHAnsi" w:cstheme="minorHAnsi"/>
          <w:bCs/>
          <w:sz w:val="22"/>
          <w:szCs w:val="22"/>
        </w:rPr>
        <w:tab/>
      </w:r>
      <w:r w:rsidR="00C81DF8" w:rsidRPr="00C81DF8">
        <w:rPr>
          <w:rFonts w:asciiTheme="minorHAnsi" w:hAnsiTheme="minorHAnsi" w:cstheme="minorHAnsi"/>
          <w:b/>
          <w:sz w:val="22"/>
          <w:szCs w:val="22"/>
        </w:rPr>
        <w:t>zgodę/y na skierowanie innego kandydata przez PUP.</w:t>
      </w:r>
    </w:p>
    <w:p w14:paraId="3956ED0B" w14:textId="0AAD7431" w:rsidR="001C6A16" w:rsidRPr="001C6A16" w:rsidRDefault="00A94A76" w:rsidP="00A94A76">
      <w:pPr>
        <w:pStyle w:val="Tekstpodstawowy"/>
        <w:numPr>
          <w:ilvl w:val="0"/>
          <w:numId w:val="21"/>
        </w:numPr>
        <w:spacing w:before="240" w:line="100" w:lineRule="atLeast"/>
        <w:rPr>
          <w:rFonts w:ascii="Calibri" w:hAnsi="Calibri"/>
          <w:b/>
          <w:bCs/>
        </w:rPr>
      </w:pPr>
      <w:r>
        <w:rPr>
          <w:rFonts w:ascii="Calibri" w:hAnsi="Calibri"/>
          <w:b/>
          <w:bCs/>
          <w:u w:val="single"/>
        </w:rPr>
        <w:t xml:space="preserve"> </w:t>
      </w:r>
      <w:r w:rsidR="00F940EC" w:rsidRPr="00183D85">
        <w:rPr>
          <w:rFonts w:ascii="Calibri" w:hAnsi="Calibri"/>
          <w:b/>
          <w:bCs/>
          <w:u w:val="single"/>
        </w:rPr>
        <w:t>PROGRAM STAŻU</w:t>
      </w:r>
      <w:r w:rsidR="00EC1334" w:rsidRPr="00183D85">
        <w:rPr>
          <w:rFonts w:ascii="Calibri" w:hAnsi="Calibri"/>
          <w:b/>
          <w:bCs/>
        </w:rPr>
        <w:t xml:space="preserve"> </w:t>
      </w:r>
    </w:p>
    <w:p w14:paraId="2DB49557" w14:textId="7CDD6AD4" w:rsidR="001C6A16" w:rsidRPr="001C6A16" w:rsidRDefault="001C6A16" w:rsidP="001C6A16">
      <w:pPr>
        <w:pStyle w:val="Tekstpodstawowy"/>
        <w:tabs>
          <w:tab w:val="left" w:pos="709"/>
        </w:tabs>
        <w:spacing w:after="0" w:line="276" w:lineRule="auto"/>
        <w:jc w:val="both"/>
        <w:rPr>
          <w:rFonts w:ascii="Calibri" w:hAnsi="Calibri"/>
          <w:bCs/>
          <w:sz w:val="22"/>
          <w:szCs w:val="22"/>
        </w:rPr>
      </w:pPr>
      <w:r w:rsidRPr="003B57FF">
        <w:rPr>
          <w:rFonts w:ascii="Calibri" w:hAnsi="Calibri"/>
          <w:b/>
        </w:rPr>
        <w:t>Miejsce odbywania stażu</w:t>
      </w:r>
    </w:p>
    <w:tbl>
      <w:tblPr>
        <w:tblStyle w:val="Tabela-Siatka"/>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516"/>
        <w:gridCol w:w="5543"/>
      </w:tblGrid>
      <w:tr w:rsidR="001C6A16" w:rsidRPr="00E7791B" w14:paraId="25A04F34" w14:textId="77777777" w:rsidTr="00075DF1">
        <w:tc>
          <w:tcPr>
            <w:tcW w:w="3681" w:type="dxa"/>
            <w:shd w:val="clear" w:color="auto" w:fill="D9D9D9" w:themeFill="background1" w:themeFillShade="D9"/>
          </w:tcPr>
          <w:p w14:paraId="03D1F371" w14:textId="77777777" w:rsidR="001C6A16" w:rsidRPr="00E7791B" w:rsidRDefault="001C6A16" w:rsidP="00075DF1">
            <w:pPr>
              <w:pStyle w:val="Tekstpodstawowy"/>
              <w:rPr>
                <w:rFonts w:ascii="Calibri" w:hAnsi="Calibri"/>
                <w:bCs/>
              </w:rPr>
            </w:pPr>
            <w:r>
              <w:rPr>
                <w:rFonts w:ascii="Calibri" w:hAnsi="Calibri"/>
                <w:bCs/>
              </w:rPr>
              <w:t>D</w:t>
            </w:r>
            <w:r w:rsidRPr="00E7791B">
              <w:rPr>
                <w:rFonts w:ascii="Calibri" w:hAnsi="Calibri"/>
                <w:bCs/>
              </w:rPr>
              <w:t>okładny adres/ wydział/ komórka</w:t>
            </w:r>
          </w:p>
        </w:tc>
        <w:tc>
          <w:tcPr>
            <w:tcW w:w="5946" w:type="dxa"/>
          </w:tcPr>
          <w:p w14:paraId="2874D872" w14:textId="77777777" w:rsidR="001C6A16" w:rsidRPr="00E7791B" w:rsidRDefault="001C6A16" w:rsidP="00075DF1">
            <w:pPr>
              <w:pStyle w:val="Tekstpodstawowy"/>
              <w:spacing w:before="240"/>
              <w:rPr>
                <w:rFonts w:ascii="Calibri" w:hAnsi="Calibri"/>
                <w:b/>
              </w:rPr>
            </w:pPr>
          </w:p>
        </w:tc>
      </w:tr>
      <w:tr w:rsidR="001C6A16" w:rsidRPr="00E7791B" w14:paraId="66DC76C8" w14:textId="77777777" w:rsidTr="00075DF1">
        <w:tc>
          <w:tcPr>
            <w:tcW w:w="3681" w:type="dxa"/>
            <w:shd w:val="clear" w:color="auto" w:fill="D9D9D9" w:themeFill="background1" w:themeFillShade="D9"/>
          </w:tcPr>
          <w:p w14:paraId="120B43CD" w14:textId="77777777" w:rsidR="001C6A16" w:rsidRPr="00E7791B" w:rsidRDefault="001C6A16" w:rsidP="00075DF1">
            <w:pPr>
              <w:pStyle w:val="Tekstpodstawowy"/>
              <w:rPr>
                <w:rFonts w:ascii="Calibri" w:hAnsi="Calibri"/>
                <w:bCs/>
              </w:rPr>
            </w:pPr>
            <w:r w:rsidRPr="00E7791B">
              <w:rPr>
                <w:rFonts w:ascii="Calibri" w:hAnsi="Calibri"/>
                <w:bCs/>
              </w:rPr>
              <w:t>Imię i nazwisko opiekuna stażysty</w:t>
            </w:r>
            <w:r>
              <w:rPr>
                <w:rFonts w:ascii="Calibri" w:hAnsi="Calibri"/>
                <w:bCs/>
              </w:rPr>
              <w:t xml:space="preserve"> </w:t>
            </w:r>
          </w:p>
        </w:tc>
        <w:tc>
          <w:tcPr>
            <w:tcW w:w="5946" w:type="dxa"/>
          </w:tcPr>
          <w:p w14:paraId="5534D501" w14:textId="77777777" w:rsidR="001C6A16" w:rsidRPr="00E7791B" w:rsidRDefault="001C6A16" w:rsidP="00075DF1">
            <w:pPr>
              <w:pStyle w:val="Tekstpodstawowy"/>
              <w:rPr>
                <w:rFonts w:ascii="Calibri" w:hAnsi="Calibri"/>
                <w:bCs/>
              </w:rPr>
            </w:pPr>
          </w:p>
        </w:tc>
      </w:tr>
      <w:tr w:rsidR="001C6A16" w:rsidRPr="00E7791B" w14:paraId="4821FC03" w14:textId="77777777" w:rsidTr="00075DF1">
        <w:tc>
          <w:tcPr>
            <w:tcW w:w="3681" w:type="dxa"/>
            <w:shd w:val="clear" w:color="auto" w:fill="D9D9D9" w:themeFill="background1" w:themeFillShade="D9"/>
          </w:tcPr>
          <w:p w14:paraId="32C5B451" w14:textId="77777777" w:rsidR="001C6A16" w:rsidRPr="00E7791B" w:rsidRDefault="001C6A16" w:rsidP="00075DF1">
            <w:pPr>
              <w:pStyle w:val="Tekstpodstawowy"/>
              <w:rPr>
                <w:rFonts w:ascii="Calibri" w:hAnsi="Calibri"/>
                <w:bCs/>
              </w:rPr>
            </w:pPr>
            <w:r w:rsidRPr="00E7791B">
              <w:rPr>
                <w:rFonts w:ascii="Calibri" w:hAnsi="Calibri"/>
                <w:bCs/>
              </w:rPr>
              <w:t>Zajmowane stanowisko</w:t>
            </w:r>
            <w:r>
              <w:rPr>
                <w:rFonts w:ascii="Calibri" w:hAnsi="Calibri"/>
                <w:bCs/>
              </w:rPr>
              <w:t xml:space="preserve"> opiekuna</w:t>
            </w:r>
          </w:p>
        </w:tc>
        <w:tc>
          <w:tcPr>
            <w:tcW w:w="5946" w:type="dxa"/>
          </w:tcPr>
          <w:p w14:paraId="65A36336" w14:textId="77777777" w:rsidR="001C6A16" w:rsidRPr="00E7791B" w:rsidRDefault="001C6A16" w:rsidP="00075DF1">
            <w:pPr>
              <w:pStyle w:val="Tekstpodstawowy"/>
              <w:rPr>
                <w:rFonts w:ascii="Calibri" w:hAnsi="Calibri"/>
                <w:bCs/>
              </w:rPr>
            </w:pPr>
          </w:p>
        </w:tc>
      </w:tr>
    </w:tbl>
    <w:p w14:paraId="600A8FE1" w14:textId="06A56F1A" w:rsidR="00CF34BF" w:rsidRPr="00E7791B" w:rsidRDefault="00CF34BF" w:rsidP="00CF34BF">
      <w:pPr>
        <w:pStyle w:val="Tekstpodstawowy"/>
        <w:spacing w:before="240" w:line="100" w:lineRule="atLeast"/>
        <w:rPr>
          <w:rFonts w:ascii="Calibri" w:hAnsi="Calibri"/>
          <w:b/>
          <w:bCs/>
        </w:rPr>
      </w:pPr>
      <w:r w:rsidRPr="00E7791B">
        <w:rPr>
          <w:rFonts w:ascii="Calibri" w:hAnsi="Calibri"/>
          <w:b/>
          <w:bCs/>
        </w:rPr>
        <w:t xml:space="preserve">Czas pracy stażysty </w:t>
      </w:r>
    </w:p>
    <w:p w14:paraId="48FF2AB1" w14:textId="77777777" w:rsidR="00CF34BF" w:rsidRPr="00B4054C" w:rsidRDefault="00CF34BF" w:rsidP="00BC026F">
      <w:pPr>
        <w:pStyle w:val="Tekstpodstawowy"/>
        <w:spacing w:after="0" w:line="100" w:lineRule="atLeast"/>
        <w:jc w:val="both"/>
        <w:rPr>
          <w:rFonts w:ascii="Calibri" w:hAnsi="Calibri"/>
          <w:sz w:val="22"/>
          <w:szCs w:val="22"/>
        </w:rPr>
      </w:pPr>
      <w:r w:rsidRPr="00B4054C">
        <w:rPr>
          <w:rFonts w:ascii="Calibri" w:hAnsi="Calibri"/>
          <w:sz w:val="22"/>
          <w:szCs w:val="22"/>
        </w:rPr>
        <w:t xml:space="preserve">Czas realizacji programu stażu przez bezrobotnego odbywającego staż nie może przekraczać 8 godzin na dobę i przeciętnie 40 godzin oraz nie może być krótszy niż 20 godzin w przeciętnie pięciodniowym tygodniu pracy, w przyjętym okresie rozliczeniowym nieprzekraczającym 3 miesięcy. </w:t>
      </w:r>
    </w:p>
    <w:p w14:paraId="24435EF1" w14:textId="147470CA" w:rsidR="00242227" w:rsidRPr="00B4054C" w:rsidRDefault="00CF34BF" w:rsidP="00BC026F">
      <w:pPr>
        <w:pStyle w:val="Tekstpodstawowy"/>
        <w:spacing w:after="0" w:line="100" w:lineRule="atLeast"/>
        <w:jc w:val="both"/>
        <w:rPr>
          <w:rFonts w:ascii="Calibri" w:hAnsi="Calibri"/>
          <w:sz w:val="22"/>
          <w:szCs w:val="22"/>
        </w:rPr>
      </w:pPr>
      <w:r w:rsidRPr="00B4054C">
        <w:rPr>
          <w:rFonts w:ascii="Calibri" w:hAnsi="Calibri"/>
          <w:sz w:val="22"/>
          <w:szCs w:val="22"/>
        </w:rPr>
        <w:t>Czas realizacji programu stażu bezrobotnego będącego osobą niepełnosprawną zaliczoną do znacznego lub umiarkowanego stopnia niepełnosprawności nie może przekraczać 7 godzin na dobę i</w:t>
      </w:r>
      <w:r w:rsidR="00210C10">
        <w:rPr>
          <w:rFonts w:ascii="Calibri" w:hAnsi="Calibri"/>
          <w:sz w:val="22"/>
          <w:szCs w:val="22"/>
        </w:rPr>
        <w:t> </w:t>
      </w:r>
      <w:r w:rsidRPr="00B4054C">
        <w:rPr>
          <w:rFonts w:ascii="Calibri" w:hAnsi="Calibri"/>
          <w:sz w:val="22"/>
          <w:szCs w:val="22"/>
        </w:rPr>
        <w:t>35 godzin w przeciętnie pięciodniowym tygodniu pracy, w przyjętym okresie rozliczeniowym nieprzekraczającym 3</w:t>
      </w:r>
      <w:r w:rsidR="00070811">
        <w:rPr>
          <w:rFonts w:ascii="Calibri" w:hAnsi="Calibri"/>
          <w:sz w:val="22"/>
          <w:szCs w:val="22"/>
        </w:rPr>
        <w:t> </w:t>
      </w:r>
      <w:r w:rsidRPr="00B4054C">
        <w:rPr>
          <w:rFonts w:ascii="Calibri" w:hAnsi="Calibri"/>
          <w:sz w:val="22"/>
          <w:szCs w:val="22"/>
        </w:rPr>
        <w:t>miesięcy.</w:t>
      </w:r>
    </w:p>
    <w:tbl>
      <w:tblPr>
        <w:tblStyle w:val="Tabela-Siatka"/>
        <w:tblpPr w:leftFromText="141" w:rightFromText="141" w:vertAnchor="text" w:tblpY="258"/>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696"/>
        <w:gridCol w:w="448"/>
        <w:gridCol w:w="2549"/>
        <w:gridCol w:w="448"/>
        <w:gridCol w:w="2650"/>
      </w:tblGrid>
      <w:tr w:rsidR="00CF34BF" w:rsidRPr="00B4054C" w14:paraId="21DCBB3D" w14:textId="77777777" w:rsidTr="000E706B">
        <w:trPr>
          <w:trHeight w:val="694"/>
        </w:trPr>
        <w:tc>
          <w:tcPr>
            <w:tcW w:w="1696" w:type="dxa"/>
            <w:shd w:val="clear" w:color="auto" w:fill="D9D9D9" w:themeFill="background1" w:themeFillShade="D9"/>
          </w:tcPr>
          <w:p w14:paraId="22BBCA25" w14:textId="77777777" w:rsidR="00CF34BF" w:rsidRPr="00B4054C" w:rsidRDefault="00CF34BF" w:rsidP="00CF34BF">
            <w:pPr>
              <w:pStyle w:val="Tekstpodstawowy"/>
              <w:tabs>
                <w:tab w:val="right" w:pos="5245"/>
              </w:tabs>
              <w:rPr>
                <w:rFonts w:ascii="Calibri" w:hAnsi="Calibri"/>
                <w:bCs/>
                <w:sz w:val="22"/>
                <w:szCs w:val="22"/>
              </w:rPr>
            </w:pPr>
            <w:bookmarkStart w:id="0" w:name="_Hlk199838149"/>
            <w:r w:rsidRPr="00B4054C">
              <w:rPr>
                <w:rFonts w:ascii="Calibri" w:hAnsi="Calibri"/>
                <w:bCs/>
                <w:sz w:val="22"/>
                <w:szCs w:val="22"/>
              </w:rPr>
              <w:t>praca w dniach</w:t>
            </w:r>
          </w:p>
        </w:tc>
        <w:tc>
          <w:tcPr>
            <w:tcW w:w="307" w:type="dxa"/>
            <w:shd w:val="clear" w:color="auto" w:fill="D9D9D9" w:themeFill="background1" w:themeFillShade="D9"/>
          </w:tcPr>
          <w:p w14:paraId="1946C051" w14:textId="77777777" w:rsidR="00CF34BF" w:rsidRPr="00B4054C" w:rsidRDefault="00CF34BF" w:rsidP="00CF34BF">
            <w:pPr>
              <w:pStyle w:val="Tekstpodstawowy"/>
              <w:tabs>
                <w:tab w:val="right" w:pos="5245"/>
              </w:tabs>
              <w:spacing w:after="0"/>
              <w:rPr>
                <w:rFonts w:ascii="Calibri" w:hAnsi="Calibri"/>
                <w:bCs/>
                <w:sz w:val="22"/>
                <w:szCs w:val="22"/>
              </w:rPr>
            </w:pPr>
            <w:r w:rsidRPr="00B4054C">
              <w:rPr>
                <w:rFonts w:ascii="Calibri" w:hAnsi="Calibri"/>
                <w:bCs/>
                <w:sz w:val="22"/>
                <w:szCs w:val="22"/>
              </w:rPr>
              <w:t>od</w:t>
            </w:r>
          </w:p>
        </w:tc>
        <w:tc>
          <w:tcPr>
            <w:tcW w:w="2549" w:type="dxa"/>
          </w:tcPr>
          <w:p w14:paraId="4A4C92DB" w14:textId="77777777" w:rsidR="00CF34BF" w:rsidRPr="00B4054C" w:rsidRDefault="00CF34BF" w:rsidP="00CF34BF">
            <w:pPr>
              <w:pStyle w:val="Tekstpodstawowy"/>
              <w:tabs>
                <w:tab w:val="right" w:pos="5245"/>
              </w:tabs>
              <w:spacing w:after="0"/>
              <w:rPr>
                <w:rFonts w:ascii="Calibri" w:hAnsi="Calibri"/>
                <w:bCs/>
                <w:sz w:val="22"/>
                <w:szCs w:val="22"/>
              </w:rPr>
            </w:pPr>
          </w:p>
        </w:tc>
        <w:tc>
          <w:tcPr>
            <w:tcW w:w="448" w:type="dxa"/>
            <w:shd w:val="clear" w:color="auto" w:fill="D9D9D9" w:themeFill="background1" w:themeFillShade="D9"/>
          </w:tcPr>
          <w:p w14:paraId="76AAB492" w14:textId="77777777" w:rsidR="00CF34BF" w:rsidRPr="00B4054C" w:rsidRDefault="00CF34BF" w:rsidP="00CF34BF">
            <w:pPr>
              <w:pStyle w:val="Tekstpodstawowy"/>
              <w:tabs>
                <w:tab w:val="right" w:pos="5245"/>
              </w:tabs>
              <w:spacing w:after="0"/>
              <w:rPr>
                <w:rFonts w:ascii="Calibri" w:hAnsi="Calibri"/>
                <w:bCs/>
                <w:sz w:val="22"/>
                <w:szCs w:val="22"/>
              </w:rPr>
            </w:pPr>
            <w:r w:rsidRPr="00B4054C">
              <w:rPr>
                <w:rFonts w:ascii="Calibri" w:hAnsi="Calibri"/>
                <w:bCs/>
                <w:sz w:val="22"/>
                <w:szCs w:val="22"/>
              </w:rPr>
              <w:t>do</w:t>
            </w:r>
          </w:p>
        </w:tc>
        <w:tc>
          <w:tcPr>
            <w:tcW w:w="2650" w:type="dxa"/>
          </w:tcPr>
          <w:p w14:paraId="0DDE3D27" w14:textId="77777777" w:rsidR="00CF34BF" w:rsidRPr="00B4054C" w:rsidRDefault="00CF34BF" w:rsidP="00CF34BF">
            <w:pPr>
              <w:pStyle w:val="Tekstpodstawowy"/>
              <w:tabs>
                <w:tab w:val="right" w:pos="5245"/>
              </w:tabs>
              <w:spacing w:after="0"/>
              <w:rPr>
                <w:rFonts w:ascii="Calibri" w:hAnsi="Calibri"/>
                <w:bCs/>
                <w:sz w:val="22"/>
                <w:szCs w:val="22"/>
              </w:rPr>
            </w:pPr>
          </w:p>
        </w:tc>
      </w:tr>
      <w:tr w:rsidR="00CF34BF" w:rsidRPr="00B4054C" w14:paraId="7201C9F3" w14:textId="77777777" w:rsidTr="00BC026F">
        <w:trPr>
          <w:trHeight w:val="562"/>
        </w:trPr>
        <w:tc>
          <w:tcPr>
            <w:tcW w:w="1696" w:type="dxa"/>
            <w:shd w:val="clear" w:color="auto" w:fill="D9D9D9" w:themeFill="background1" w:themeFillShade="D9"/>
          </w:tcPr>
          <w:p w14:paraId="2C07E43C" w14:textId="77777777" w:rsidR="00CF34BF" w:rsidRPr="00B4054C" w:rsidRDefault="00CF34BF" w:rsidP="00CF34BF">
            <w:pPr>
              <w:pStyle w:val="Tekstpodstawowy"/>
              <w:tabs>
                <w:tab w:val="right" w:pos="5245"/>
              </w:tabs>
              <w:rPr>
                <w:rFonts w:ascii="Calibri" w:hAnsi="Calibri"/>
                <w:bCs/>
                <w:sz w:val="22"/>
                <w:szCs w:val="22"/>
              </w:rPr>
            </w:pPr>
            <w:r w:rsidRPr="00B4054C">
              <w:rPr>
                <w:rFonts w:ascii="Calibri" w:hAnsi="Calibri"/>
                <w:bCs/>
                <w:sz w:val="22"/>
                <w:szCs w:val="22"/>
              </w:rPr>
              <w:t>godziny pracy</w:t>
            </w:r>
          </w:p>
        </w:tc>
        <w:tc>
          <w:tcPr>
            <w:tcW w:w="307" w:type="dxa"/>
            <w:shd w:val="clear" w:color="auto" w:fill="D9D9D9" w:themeFill="background1" w:themeFillShade="D9"/>
          </w:tcPr>
          <w:p w14:paraId="45CB99CE" w14:textId="77777777" w:rsidR="00CF34BF" w:rsidRPr="00B4054C" w:rsidRDefault="00CF34BF" w:rsidP="00CF34BF">
            <w:pPr>
              <w:pStyle w:val="Tekstpodstawowy"/>
              <w:tabs>
                <w:tab w:val="right" w:pos="5245"/>
              </w:tabs>
              <w:spacing w:after="0"/>
              <w:rPr>
                <w:rFonts w:ascii="Calibri" w:hAnsi="Calibri"/>
                <w:bCs/>
                <w:sz w:val="22"/>
                <w:szCs w:val="22"/>
              </w:rPr>
            </w:pPr>
            <w:r w:rsidRPr="00B4054C">
              <w:rPr>
                <w:rFonts w:ascii="Calibri" w:hAnsi="Calibri"/>
                <w:bCs/>
                <w:sz w:val="22"/>
                <w:szCs w:val="22"/>
              </w:rPr>
              <w:t>od</w:t>
            </w:r>
          </w:p>
        </w:tc>
        <w:tc>
          <w:tcPr>
            <w:tcW w:w="2549" w:type="dxa"/>
          </w:tcPr>
          <w:p w14:paraId="2ED83CAB" w14:textId="77777777" w:rsidR="00CF34BF" w:rsidRPr="00B4054C" w:rsidRDefault="00CF34BF" w:rsidP="00CF34BF">
            <w:pPr>
              <w:pStyle w:val="Tekstpodstawowy"/>
              <w:tabs>
                <w:tab w:val="right" w:pos="5245"/>
              </w:tabs>
              <w:spacing w:after="0"/>
              <w:rPr>
                <w:rFonts w:ascii="Calibri" w:hAnsi="Calibri"/>
                <w:bCs/>
                <w:sz w:val="22"/>
                <w:szCs w:val="22"/>
              </w:rPr>
            </w:pPr>
          </w:p>
        </w:tc>
        <w:tc>
          <w:tcPr>
            <w:tcW w:w="448" w:type="dxa"/>
            <w:shd w:val="clear" w:color="auto" w:fill="D9D9D9" w:themeFill="background1" w:themeFillShade="D9"/>
          </w:tcPr>
          <w:p w14:paraId="389C34E1" w14:textId="77777777" w:rsidR="00CF34BF" w:rsidRPr="00B4054C" w:rsidRDefault="00CF34BF" w:rsidP="00CF34BF">
            <w:pPr>
              <w:pStyle w:val="Tekstpodstawowy"/>
              <w:tabs>
                <w:tab w:val="right" w:pos="5245"/>
              </w:tabs>
              <w:spacing w:after="0"/>
              <w:rPr>
                <w:rFonts w:ascii="Calibri" w:hAnsi="Calibri"/>
                <w:bCs/>
                <w:sz w:val="22"/>
                <w:szCs w:val="22"/>
              </w:rPr>
            </w:pPr>
            <w:r w:rsidRPr="00B4054C">
              <w:rPr>
                <w:rFonts w:ascii="Calibri" w:hAnsi="Calibri"/>
                <w:bCs/>
                <w:sz w:val="22"/>
                <w:szCs w:val="22"/>
              </w:rPr>
              <w:t>do</w:t>
            </w:r>
          </w:p>
        </w:tc>
        <w:tc>
          <w:tcPr>
            <w:tcW w:w="2650" w:type="dxa"/>
          </w:tcPr>
          <w:p w14:paraId="5BA55D86" w14:textId="77777777" w:rsidR="00CF34BF" w:rsidRPr="00B4054C" w:rsidRDefault="00CF34BF" w:rsidP="00CF34BF">
            <w:pPr>
              <w:pStyle w:val="Tekstpodstawowy"/>
              <w:tabs>
                <w:tab w:val="right" w:pos="5245"/>
              </w:tabs>
              <w:spacing w:after="0"/>
              <w:rPr>
                <w:rFonts w:ascii="Calibri" w:hAnsi="Calibri"/>
                <w:bCs/>
                <w:sz w:val="22"/>
                <w:szCs w:val="22"/>
              </w:rPr>
            </w:pPr>
          </w:p>
        </w:tc>
      </w:tr>
      <w:bookmarkEnd w:id="0"/>
    </w:tbl>
    <w:p w14:paraId="58361E77" w14:textId="77777777" w:rsidR="00CF34BF" w:rsidRPr="00B4054C" w:rsidRDefault="00CF34BF" w:rsidP="00CF34BF">
      <w:pPr>
        <w:pStyle w:val="Tekstpodstawowy"/>
        <w:spacing w:before="240" w:line="100" w:lineRule="atLeast"/>
        <w:rPr>
          <w:rFonts w:ascii="Calibri" w:hAnsi="Calibri"/>
          <w:b/>
          <w:bCs/>
          <w:sz w:val="22"/>
          <w:szCs w:val="22"/>
        </w:rPr>
      </w:pPr>
    </w:p>
    <w:p w14:paraId="61C6B15B" w14:textId="77777777" w:rsidR="007673D1" w:rsidRPr="00B4054C" w:rsidRDefault="007673D1" w:rsidP="00EC47EE">
      <w:pPr>
        <w:pStyle w:val="Tekstpodstawowy"/>
        <w:tabs>
          <w:tab w:val="right" w:pos="5245"/>
        </w:tabs>
        <w:spacing w:after="0"/>
        <w:rPr>
          <w:rFonts w:ascii="Calibri" w:hAnsi="Calibri"/>
          <w:bCs/>
          <w:sz w:val="22"/>
          <w:szCs w:val="22"/>
        </w:rPr>
      </w:pPr>
    </w:p>
    <w:tbl>
      <w:tblPr>
        <w:tblStyle w:val="Tabela-Siatka"/>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689"/>
        <w:gridCol w:w="1275"/>
        <w:gridCol w:w="2127"/>
        <w:gridCol w:w="1701"/>
      </w:tblGrid>
      <w:tr w:rsidR="007F6674" w:rsidRPr="00B4054C" w14:paraId="4A9D460A" w14:textId="77777777" w:rsidTr="000E706B">
        <w:trPr>
          <w:trHeight w:val="459"/>
        </w:trPr>
        <w:tc>
          <w:tcPr>
            <w:tcW w:w="7792" w:type="dxa"/>
            <w:gridSpan w:val="4"/>
            <w:shd w:val="clear" w:color="auto" w:fill="D9D9D9" w:themeFill="background1" w:themeFillShade="D9"/>
            <w:vAlign w:val="center"/>
          </w:tcPr>
          <w:p w14:paraId="369D4643" w14:textId="46DBFAAD" w:rsidR="007F6674" w:rsidRPr="00B4054C" w:rsidRDefault="007F6674" w:rsidP="00DF3A29">
            <w:pPr>
              <w:pStyle w:val="Tekstpodstawowy"/>
              <w:spacing w:after="0"/>
              <w:rPr>
                <w:rFonts w:ascii="Calibri" w:hAnsi="Calibri"/>
                <w:b/>
                <w:bCs/>
                <w:sz w:val="22"/>
                <w:szCs w:val="22"/>
              </w:rPr>
            </w:pPr>
            <w:r w:rsidRPr="00B4054C">
              <w:rPr>
                <w:rFonts w:ascii="Calibri" w:hAnsi="Calibri"/>
                <w:bCs/>
                <w:sz w:val="22"/>
                <w:szCs w:val="22"/>
              </w:rPr>
              <w:t xml:space="preserve">Wymiar czasu pracy </w:t>
            </w:r>
            <w:r>
              <w:rPr>
                <w:rFonts w:ascii="Calibri" w:hAnsi="Calibri"/>
                <w:bCs/>
                <w:sz w:val="22"/>
                <w:szCs w:val="22"/>
              </w:rPr>
              <w:t>–</w:t>
            </w:r>
            <w:r w:rsidRPr="00B4054C">
              <w:rPr>
                <w:rFonts w:ascii="Calibri" w:hAnsi="Calibri"/>
                <w:bCs/>
                <w:sz w:val="22"/>
                <w:szCs w:val="22"/>
              </w:rPr>
              <w:t xml:space="preserve"> wskazać</w:t>
            </w:r>
            <w:r>
              <w:rPr>
                <w:rFonts w:ascii="Calibri" w:hAnsi="Calibri"/>
                <w:bCs/>
                <w:sz w:val="22"/>
                <w:szCs w:val="22"/>
              </w:rPr>
              <w:t xml:space="preserve"> </w:t>
            </w:r>
            <w:r w:rsidRPr="00B4054C">
              <w:rPr>
                <w:rFonts w:ascii="Calibri" w:hAnsi="Calibri"/>
                <w:bCs/>
                <w:sz w:val="22"/>
                <w:szCs w:val="22"/>
              </w:rPr>
              <w:t>liczb</w:t>
            </w:r>
            <w:r w:rsidR="00DF3A29">
              <w:rPr>
                <w:rFonts w:ascii="Calibri" w:hAnsi="Calibri"/>
                <w:bCs/>
                <w:sz w:val="22"/>
                <w:szCs w:val="22"/>
              </w:rPr>
              <w:t>ę</w:t>
            </w:r>
            <w:r w:rsidRPr="00B4054C">
              <w:rPr>
                <w:rFonts w:ascii="Calibri" w:hAnsi="Calibri"/>
                <w:bCs/>
                <w:sz w:val="22"/>
                <w:szCs w:val="22"/>
              </w:rPr>
              <w:t xml:space="preserve"> godzin</w:t>
            </w:r>
            <w:r w:rsidR="00DF3A29">
              <w:rPr>
                <w:rFonts w:ascii="Calibri" w:hAnsi="Calibri"/>
                <w:bCs/>
                <w:sz w:val="22"/>
                <w:szCs w:val="22"/>
              </w:rPr>
              <w:t xml:space="preserve"> pracy:</w:t>
            </w:r>
          </w:p>
        </w:tc>
      </w:tr>
      <w:tr w:rsidR="007F6674" w:rsidRPr="00B4054C" w14:paraId="5ED33088" w14:textId="77777777" w:rsidTr="000E706B">
        <w:trPr>
          <w:trHeight w:val="641"/>
        </w:trPr>
        <w:tc>
          <w:tcPr>
            <w:tcW w:w="2689" w:type="dxa"/>
            <w:shd w:val="clear" w:color="auto" w:fill="D9D9D9" w:themeFill="background1" w:themeFillShade="D9"/>
            <w:vAlign w:val="center"/>
          </w:tcPr>
          <w:p w14:paraId="50EF7834" w14:textId="2F171569" w:rsidR="007F6674" w:rsidRPr="00B4054C" w:rsidRDefault="00DF3A29" w:rsidP="00DF3A29">
            <w:pPr>
              <w:pStyle w:val="Tekstpodstawowy"/>
              <w:spacing w:after="0"/>
              <w:jc w:val="center"/>
              <w:rPr>
                <w:rFonts w:ascii="Calibri" w:hAnsi="Calibri"/>
                <w:bCs/>
                <w:sz w:val="22"/>
                <w:szCs w:val="22"/>
              </w:rPr>
            </w:pPr>
            <w:r>
              <w:rPr>
                <w:rFonts w:ascii="Calibri" w:hAnsi="Calibri"/>
                <w:bCs/>
                <w:sz w:val="22"/>
                <w:szCs w:val="22"/>
              </w:rPr>
              <w:t>Na dobę</w:t>
            </w:r>
          </w:p>
        </w:tc>
        <w:tc>
          <w:tcPr>
            <w:tcW w:w="1275" w:type="dxa"/>
            <w:shd w:val="clear" w:color="auto" w:fill="FFFFFF" w:themeFill="background1"/>
            <w:vAlign w:val="center"/>
          </w:tcPr>
          <w:p w14:paraId="0DE34FB1" w14:textId="77777777" w:rsidR="007F6674" w:rsidRPr="00B4054C" w:rsidRDefault="007F6674" w:rsidP="00DF3A29">
            <w:pPr>
              <w:pStyle w:val="Tekstpodstawowy"/>
              <w:spacing w:after="0"/>
              <w:jc w:val="center"/>
              <w:rPr>
                <w:rFonts w:ascii="Calibri" w:hAnsi="Calibri"/>
                <w:bCs/>
                <w:sz w:val="22"/>
                <w:szCs w:val="22"/>
              </w:rPr>
            </w:pPr>
          </w:p>
        </w:tc>
        <w:tc>
          <w:tcPr>
            <w:tcW w:w="2127" w:type="dxa"/>
            <w:shd w:val="clear" w:color="auto" w:fill="D9D9D9" w:themeFill="background1" w:themeFillShade="D9"/>
            <w:vAlign w:val="center"/>
          </w:tcPr>
          <w:p w14:paraId="129F3910" w14:textId="18095832" w:rsidR="007F6674" w:rsidRPr="00B4054C" w:rsidRDefault="00DF3A29" w:rsidP="00DF3A29">
            <w:pPr>
              <w:pStyle w:val="Tekstpodstawowy"/>
              <w:spacing w:after="0"/>
              <w:jc w:val="center"/>
              <w:rPr>
                <w:rFonts w:ascii="Calibri" w:hAnsi="Calibri"/>
                <w:bCs/>
                <w:sz w:val="22"/>
                <w:szCs w:val="22"/>
              </w:rPr>
            </w:pPr>
            <w:r>
              <w:rPr>
                <w:rFonts w:ascii="Calibri" w:hAnsi="Calibri"/>
                <w:bCs/>
                <w:sz w:val="22"/>
                <w:szCs w:val="22"/>
              </w:rPr>
              <w:t>Na tydzień (przeciętnie)</w:t>
            </w:r>
          </w:p>
        </w:tc>
        <w:tc>
          <w:tcPr>
            <w:tcW w:w="1701" w:type="dxa"/>
            <w:vAlign w:val="center"/>
          </w:tcPr>
          <w:p w14:paraId="015CC3E1" w14:textId="77777777" w:rsidR="007F6674" w:rsidRPr="00B4054C" w:rsidRDefault="007F6674" w:rsidP="00DF3A29">
            <w:pPr>
              <w:pStyle w:val="Tekstpodstawowy"/>
              <w:spacing w:after="0"/>
              <w:jc w:val="center"/>
              <w:rPr>
                <w:rFonts w:ascii="Calibri" w:hAnsi="Calibri"/>
                <w:b/>
                <w:bCs/>
                <w:sz w:val="22"/>
                <w:szCs w:val="22"/>
              </w:rPr>
            </w:pPr>
          </w:p>
        </w:tc>
      </w:tr>
    </w:tbl>
    <w:p w14:paraId="54AA4755" w14:textId="77777777" w:rsidR="00961A1B" w:rsidRPr="00E7791B" w:rsidRDefault="00961A1B" w:rsidP="00EC47EE">
      <w:pPr>
        <w:pStyle w:val="Tekstpodstawowy"/>
        <w:tabs>
          <w:tab w:val="right" w:pos="5245"/>
        </w:tabs>
        <w:spacing w:after="0"/>
        <w:rPr>
          <w:rFonts w:ascii="Calibri" w:hAnsi="Calibri"/>
          <w:bCs/>
        </w:rPr>
      </w:pPr>
    </w:p>
    <w:p w14:paraId="69F9D452" w14:textId="76994B66" w:rsidR="00961A1B" w:rsidRPr="00B4054C" w:rsidRDefault="00242227" w:rsidP="00BC026F">
      <w:pPr>
        <w:pStyle w:val="Tekstpodstawowy"/>
        <w:tabs>
          <w:tab w:val="right" w:pos="5245"/>
        </w:tabs>
        <w:spacing w:after="0"/>
        <w:jc w:val="both"/>
        <w:rPr>
          <w:rFonts w:ascii="Calibri" w:hAnsi="Calibri"/>
          <w:bCs/>
          <w:sz w:val="22"/>
          <w:szCs w:val="22"/>
        </w:rPr>
      </w:pPr>
      <w:r w:rsidRPr="00B4054C">
        <w:rPr>
          <w:rFonts w:ascii="Calibri" w:hAnsi="Calibri"/>
          <w:bCs/>
          <w:sz w:val="22"/>
          <w:szCs w:val="22"/>
        </w:rPr>
        <w:t xml:space="preserve">Wysokość stypendium stażowego wynosi miesięcznie 160 % zasiłku, o którym mowa w art. 224 ust. 1 pkt 1 ustawy o rynku pracy i służbach </w:t>
      </w:r>
      <w:r w:rsidR="0000260C" w:rsidRPr="00B4054C">
        <w:rPr>
          <w:rFonts w:ascii="Calibri" w:hAnsi="Calibri"/>
          <w:bCs/>
          <w:sz w:val="22"/>
          <w:szCs w:val="22"/>
        </w:rPr>
        <w:t>zatrudnienia,</w:t>
      </w:r>
      <w:r w:rsidRPr="00B4054C">
        <w:rPr>
          <w:rFonts w:ascii="Calibri" w:hAnsi="Calibri"/>
          <w:bCs/>
          <w:sz w:val="22"/>
          <w:szCs w:val="22"/>
        </w:rPr>
        <w:t xml:space="preserve"> jeżeli miesięczny wymiar stażu jest równy maksymalnemu wymiarowi.</w:t>
      </w:r>
      <w:r w:rsidR="00B81ED0">
        <w:rPr>
          <w:rFonts w:ascii="Calibri" w:hAnsi="Calibri"/>
          <w:bCs/>
          <w:sz w:val="22"/>
          <w:szCs w:val="22"/>
        </w:rPr>
        <w:t xml:space="preserve"> </w:t>
      </w:r>
      <w:r w:rsidRPr="00B4054C">
        <w:rPr>
          <w:rFonts w:ascii="Calibri" w:hAnsi="Calibri"/>
          <w:bCs/>
          <w:sz w:val="22"/>
          <w:szCs w:val="22"/>
        </w:rPr>
        <w:t xml:space="preserve">W przypadku niższego miesięcznego wymiaru stażu wysokość stypendium </w:t>
      </w:r>
      <w:r w:rsidRPr="00B4054C">
        <w:rPr>
          <w:rFonts w:ascii="Calibri" w:hAnsi="Calibri"/>
          <w:b/>
          <w:sz w:val="22"/>
          <w:szCs w:val="22"/>
        </w:rPr>
        <w:t>ustala się proporcjonalnie.</w:t>
      </w:r>
    </w:p>
    <w:p w14:paraId="4172A41C" w14:textId="56111088" w:rsidR="00216CF6" w:rsidRPr="00E7791B" w:rsidRDefault="00216CF6" w:rsidP="00EC47EE">
      <w:pPr>
        <w:pStyle w:val="Tekstpodstawowy"/>
        <w:tabs>
          <w:tab w:val="right" w:pos="5245"/>
        </w:tabs>
        <w:spacing w:after="0"/>
        <w:rPr>
          <w:rFonts w:ascii="Calibri" w:hAnsi="Calibri"/>
          <w:bCs/>
        </w:rPr>
      </w:pPr>
    </w:p>
    <w:tbl>
      <w:tblPr>
        <w:tblStyle w:val="Tabela-Siatka"/>
        <w:tblpPr w:leftFromText="141" w:rightFromText="141" w:vertAnchor="text" w:horzAnchor="margin" w:tblpY="50"/>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665"/>
        <w:gridCol w:w="1134"/>
        <w:gridCol w:w="993"/>
      </w:tblGrid>
      <w:tr w:rsidR="00CF34BF" w:rsidRPr="00E7791B" w14:paraId="77AE8389" w14:textId="77777777" w:rsidTr="00BC026F">
        <w:trPr>
          <w:trHeight w:val="325"/>
        </w:trPr>
        <w:tc>
          <w:tcPr>
            <w:tcW w:w="5665" w:type="dxa"/>
            <w:shd w:val="clear" w:color="auto" w:fill="D9D9D9" w:themeFill="background1" w:themeFillShade="D9"/>
          </w:tcPr>
          <w:p w14:paraId="5E37BFEF" w14:textId="77777777" w:rsidR="00CF34BF" w:rsidRPr="00B4054C" w:rsidRDefault="00CF34BF" w:rsidP="00CF34BF">
            <w:pPr>
              <w:pStyle w:val="Tekstpodstawowy"/>
              <w:spacing w:after="0"/>
              <w:rPr>
                <w:rFonts w:ascii="Calibri" w:hAnsi="Calibri"/>
                <w:sz w:val="22"/>
                <w:szCs w:val="22"/>
              </w:rPr>
            </w:pPr>
            <w:r w:rsidRPr="00B4054C">
              <w:rPr>
                <w:rFonts w:ascii="Calibri" w:hAnsi="Calibri"/>
                <w:sz w:val="22"/>
                <w:szCs w:val="22"/>
              </w:rPr>
              <w:t>Dane dotyczące czasu pracy stażysty (proszę zaznaczyć [X]):</w:t>
            </w:r>
          </w:p>
        </w:tc>
        <w:tc>
          <w:tcPr>
            <w:tcW w:w="1134" w:type="dxa"/>
            <w:shd w:val="clear" w:color="auto" w:fill="D9D9D9" w:themeFill="background1" w:themeFillShade="D9"/>
          </w:tcPr>
          <w:p w14:paraId="1BCB0C2B" w14:textId="77777777" w:rsidR="00CF34BF" w:rsidRPr="00B4054C" w:rsidRDefault="00CF34BF" w:rsidP="00CF34BF">
            <w:pPr>
              <w:pStyle w:val="Tekstpodstawowy"/>
              <w:spacing w:after="0"/>
              <w:jc w:val="center"/>
              <w:rPr>
                <w:rFonts w:ascii="Calibri" w:hAnsi="Calibri"/>
                <w:sz w:val="22"/>
                <w:szCs w:val="22"/>
              </w:rPr>
            </w:pPr>
            <w:r w:rsidRPr="00B4054C">
              <w:rPr>
                <w:rFonts w:ascii="Calibri" w:hAnsi="Calibri"/>
                <w:sz w:val="22"/>
                <w:szCs w:val="22"/>
              </w:rPr>
              <w:t>TAK</w:t>
            </w:r>
          </w:p>
        </w:tc>
        <w:tc>
          <w:tcPr>
            <w:tcW w:w="993" w:type="dxa"/>
            <w:shd w:val="clear" w:color="auto" w:fill="D9D9D9" w:themeFill="background1" w:themeFillShade="D9"/>
          </w:tcPr>
          <w:p w14:paraId="579E8704" w14:textId="77777777" w:rsidR="00CF34BF" w:rsidRPr="00B4054C" w:rsidRDefault="00CF34BF" w:rsidP="00CF34BF">
            <w:pPr>
              <w:pStyle w:val="Tekstpodstawowy"/>
              <w:spacing w:after="0"/>
              <w:jc w:val="center"/>
              <w:rPr>
                <w:rFonts w:ascii="Calibri" w:hAnsi="Calibri"/>
                <w:sz w:val="22"/>
                <w:szCs w:val="22"/>
              </w:rPr>
            </w:pPr>
            <w:r w:rsidRPr="00B4054C">
              <w:rPr>
                <w:rFonts w:ascii="Calibri" w:hAnsi="Calibri"/>
                <w:sz w:val="22"/>
                <w:szCs w:val="22"/>
              </w:rPr>
              <w:t>NIE</w:t>
            </w:r>
          </w:p>
        </w:tc>
      </w:tr>
      <w:tr w:rsidR="00CF34BF" w:rsidRPr="00E7791B" w14:paraId="51775AB4" w14:textId="77777777" w:rsidTr="00BC026F">
        <w:trPr>
          <w:trHeight w:val="385"/>
        </w:trPr>
        <w:tc>
          <w:tcPr>
            <w:tcW w:w="5665" w:type="dxa"/>
            <w:shd w:val="clear" w:color="auto" w:fill="D9D9D9" w:themeFill="background1" w:themeFillShade="D9"/>
          </w:tcPr>
          <w:p w14:paraId="7CF90BDD" w14:textId="77777777" w:rsidR="00CF34BF" w:rsidRPr="00B4054C" w:rsidRDefault="00CF34BF" w:rsidP="00CF34BF">
            <w:pPr>
              <w:pStyle w:val="Tekstpodstawowy"/>
              <w:spacing w:after="0"/>
              <w:rPr>
                <w:rFonts w:ascii="Calibri" w:hAnsi="Calibri"/>
                <w:b/>
                <w:bCs/>
                <w:sz w:val="22"/>
                <w:szCs w:val="22"/>
              </w:rPr>
            </w:pPr>
            <w:r w:rsidRPr="00B4054C">
              <w:rPr>
                <w:rFonts w:ascii="Calibri" w:hAnsi="Calibri"/>
                <w:bCs/>
                <w:sz w:val="22"/>
                <w:szCs w:val="22"/>
              </w:rPr>
              <w:t>- praca w niedziele/święta</w:t>
            </w:r>
          </w:p>
        </w:tc>
        <w:tc>
          <w:tcPr>
            <w:tcW w:w="1134" w:type="dxa"/>
          </w:tcPr>
          <w:p w14:paraId="7949091B" w14:textId="77777777" w:rsidR="00CF34BF" w:rsidRPr="00E7791B" w:rsidRDefault="00CF34BF" w:rsidP="00CF34BF">
            <w:pPr>
              <w:pStyle w:val="Tekstpodstawowy"/>
              <w:spacing w:after="0"/>
              <w:rPr>
                <w:rFonts w:ascii="Calibri" w:hAnsi="Calibri"/>
                <w:b/>
                <w:bCs/>
              </w:rPr>
            </w:pPr>
          </w:p>
        </w:tc>
        <w:tc>
          <w:tcPr>
            <w:tcW w:w="993" w:type="dxa"/>
          </w:tcPr>
          <w:p w14:paraId="01EF3956" w14:textId="77777777" w:rsidR="00CF34BF" w:rsidRPr="00E7791B" w:rsidRDefault="00CF34BF" w:rsidP="00CF34BF">
            <w:pPr>
              <w:pStyle w:val="Tekstpodstawowy"/>
              <w:spacing w:after="0"/>
              <w:rPr>
                <w:rFonts w:ascii="Calibri" w:hAnsi="Calibri"/>
                <w:b/>
                <w:bCs/>
              </w:rPr>
            </w:pPr>
          </w:p>
        </w:tc>
      </w:tr>
      <w:tr w:rsidR="00CF34BF" w:rsidRPr="00E7791B" w14:paraId="21496627" w14:textId="77777777" w:rsidTr="00BC026F">
        <w:trPr>
          <w:trHeight w:val="369"/>
        </w:trPr>
        <w:tc>
          <w:tcPr>
            <w:tcW w:w="5665" w:type="dxa"/>
            <w:shd w:val="clear" w:color="auto" w:fill="D9D9D9" w:themeFill="background1" w:themeFillShade="D9"/>
          </w:tcPr>
          <w:p w14:paraId="6ADF89A7" w14:textId="77777777" w:rsidR="00CF34BF" w:rsidRPr="00B4054C" w:rsidRDefault="00CF34BF" w:rsidP="00CF34BF">
            <w:pPr>
              <w:pStyle w:val="Tekstpodstawowy"/>
              <w:spacing w:after="0"/>
              <w:rPr>
                <w:rFonts w:ascii="Calibri" w:hAnsi="Calibri"/>
                <w:b/>
                <w:bCs/>
                <w:sz w:val="22"/>
                <w:szCs w:val="22"/>
              </w:rPr>
            </w:pPr>
            <w:r w:rsidRPr="00B4054C">
              <w:rPr>
                <w:rFonts w:ascii="Calibri" w:hAnsi="Calibri"/>
                <w:bCs/>
                <w:sz w:val="22"/>
                <w:szCs w:val="22"/>
              </w:rPr>
              <w:t>- praca w porze nocnej</w:t>
            </w:r>
          </w:p>
        </w:tc>
        <w:tc>
          <w:tcPr>
            <w:tcW w:w="1134" w:type="dxa"/>
          </w:tcPr>
          <w:p w14:paraId="1CB0A97B" w14:textId="77777777" w:rsidR="00CF34BF" w:rsidRPr="00E7791B" w:rsidRDefault="00CF34BF" w:rsidP="00CF34BF">
            <w:pPr>
              <w:pStyle w:val="Tekstpodstawowy"/>
              <w:spacing w:after="0"/>
              <w:rPr>
                <w:rFonts w:ascii="Calibri" w:hAnsi="Calibri"/>
                <w:b/>
                <w:bCs/>
              </w:rPr>
            </w:pPr>
          </w:p>
        </w:tc>
        <w:tc>
          <w:tcPr>
            <w:tcW w:w="993" w:type="dxa"/>
          </w:tcPr>
          <w:p w14:paraId="4062970B" w14:textId="77777777" w:rsidR="00CF34BF" w:rsidRPr="00E7791B" w:rsidRDefault="00CF34BF" w:rsidP="00CF34BF">
            <w:pPr>
              <w:pStyle w:val="Tekstpodstawowy"/>
              <w:spacing w:after="0"/>
              <w:rPr>
                <w:rFonts w:ascii="Calibri" w:hAnsi="Calibri"/>
                <w:b/>
                <w:bCs/>
              </w:rPr>
            </w:pPr>
          </w:p>
        </w:tc>
      </w:tr>
      <w:tr w:rsidR="00CF34BF" w:rsidRPr="00E7791B" w14:paraId="0F629A21" w14:textId="77777777" w:rsidTr="00BC026F">
        <w:trPr>
          <w:trHeight w:val="418"/>
        </w:trPr>
        <w:tc>
          <w:tcPr>
            <w:tcW w:w="5665" w:type="dxa"/>
            <w:shd w:val="clear" w:color="auto" w:fill="D9D9D9" w:themeFill="background1" w:themeFillShade="D9"/>
          </w:tcPr>
          <w:p w14:paraId="17E0A1E3" w14:textId="77777777" w:rsidR="00CF34BF" w:rsidRPr="00B4054C" w:rsidRDefault="00CF34BF" w:rsidP="00CF34BF">
            <w:pPr>
              <w:pStyle w:val="Tekstpodstawowy"/>
              <w:spacing w:after="0"/>
              <w:rPr>
                <w:rFonts w:ascii="Calibri" w:hAnsi="Calibri"/>
                <w:b/>
                <w:bCs/>
                <w:sz w:val="22"/>
                <w:szCs w:val="22"/>
              </w:rPr>
            </w:pPr>
            <w:r w:rsidRPr="00B4054C">
              <w:rPr>
                <w:rFonts w:ascii="Calibri" w:hAnsi="Calibri"/>
                <w:bCs/>
                <w:sz w:val="22"/>
                <w:szCs w:val="22"/>
              </w:rPr>
              <w:t>- praca w systemie pracy zmianowej</w:t>
            </w:r>
          </w:p>
        </w:tc>
        <w:tc>
          <w:tcPr>
            <w:tcW w:w="1134" w:type="dxa"/>
          </w:tcPr>
          <w:p w14:paraId="1FAF5264" w14:textId="77777777" w:rsidR="00CF34BF" w:rsidRPr="00E7791B" w:rsidRDefault="00CF34BF" w:rsidP="00CF34BF">
            <w:pPr>
              <w:pStyle w:val="Tekstpodstawowy"/>
              <w:spacing w:after="0"/>
              <w:rPr>
                <w:rFonts w:ascii="Calibri" w:hAnsi="Calibri"/>
                <w:b/>
                <w:bCs/>
              </w:rPr>
            </w:pPr>
          </w:p>
        </w:tc>
        <w:tc>
          <w:tcPr>
            <w:tcW w:w="993" w:type="dxa"/>
          </w:tcPr>
          <w:p w14:paraId="23F88066" w14:textId="77777777" w:rsidR="00CF34BF" w:rsidRPr="00E7791B" w:rsidRDefault="00CF34BF" w:rsidP="00CF34BF">
            <w:pPr>
              <w:pStyle w:val="Tekstpodstawowy"/>
              <w:spacing w:after="0"/>
              <w:rPr>
                <w:rFonts w:ascii="Calibri" w:hAnsi="Calibri"/>
                <w:b/>
                <w:bCs/>
              </w:rPr>
            </w:pPr>
          </w:p>
        </w:tc>
      </w:tr>
    </w:tbl>
    <w:p w14:paraId="20AC9931" w14:textId="4B63A341" w:rsidR="00576145" w:rsidRPr="00E7791B" w:rsidRDefault="00576145" w:rsidP="00CF34BF">
      <w:pPr>
        <w:pStyle w:val="Tekstpodstawowy"/>
        <w:spacing w:after="0" w:line="276" w:lineRule="auto"/>
        <w:jc w:val="both"/>
        <w:rPr>
          <w:rFonts w:ascii="Calibri" w:hAnsi="Calibri"/>
          <w:bCs/>
        </w:rPr>
      </w:pPr>
    </w:p>
    <w:p w14:paraId="69A0C652" w14:textId="77777777" w:rsidR="00EA3E8C" w:rsidRPr="00E7791B" w:rsidRDefault="00EA3E8C" w:rsidP="00FB258F">
      <w:pPr>
        <w:pStyle w:val="Tekstpodstawowy"/>
        <w:spacing w:after="0" w:line="276" w:lineRule="auto"/>
        <w:jc w:val="both"/>
        <w:rPr>
          <w:rFonts w:ascii="Calibri" w:hAnsi="Calibri"/>
          <w:bCs/>
          <w:u w:val="single"/>
        </w:rPr>
      </w:pPr>
    </w:p>
    <w:p w14:paraId="26FE0DF8" w14:textId="77777777" w:rsidR="00CF34BF" w:rsidRPr="00E7791B" w:rsidRDefault="00CF34BF" w:rsidP="00FB258F">
      <w:pPr>
        <w:pStyle w:val="Tekstpodstawowy"/>
        <w:spacing w:after="0" w:line="276" w:lineRule="auto"/>
        <w:jc w:val="both"/>
        <w:rPr>
          <w:rFonts w:ascii="Calibri" w:hAnsi="Calibri"/>
          <w:bCs/>
        </w:rPr>
      </w:pPr>
    </w:p>
    <w:p w14:paraId="482CB684" w14:textId="77777777" w:rsidR="00CF34BF" w:rsidRPr="00E7791B" w:rsidRDefault="00CF34BF" w:rsidP="00FB258F">
      <w:pPr>
        <w:pStyle w:val="Tekstpodstawowy"/>
        <w:spacing w:after="0" w:line="276" w:lineRule="auto"/>
        <w:jc w:val="both"/>
        <w:rPr>
          <w:rFonts w:ascii="Calibri" w:hAnsi="Calibri"/>
          <w:bCs/>
        </w:rPr>
      </w:pPr>
    </w:p>
    <w:p w14:paraId="129FEDD0" w14:textId="77777777" w:rsidR="00CF34BF" w:rsidRPr="00E7791B" w:rsidRDefault="00CF34BF" w:rsidP="00FB258F">
      <w:pPr>
        <w:pStyle w:val="Tekstpodstawowy"/>
        <w:spacing w:after="0" w:line="276" w:lineRule="auto"/>
        <w:jc w:val="both"/>
        <w:rPr>
          <w:rFonts w:ascii="Calibri" w:hAnsi="Calibri"/>
          <w:bCs/>
        </w:rPr>
      </w:pPr>
    </w:p>
    <w:p w14:paraId="5BB052EE" w14:textId="51C631C3" w:rsidR="00B4054C" w:rsidRPr="00B4054C" w:rsidRDefault="00FD431F" w:rsidP="00FB258F">
      <w:pPr>
        <w:pStyle w:val="Tekstpodstawowy"/>
        <w:spacing w:after="0" w:line="276" w:lineRule="auto"/>
        <w:jc w:val="both"/>
        <w:rPr>
          <w:rFonts w:ascii="Calibri" w:hAnsi="Calibri"/>
          <w:b/>
          <w:bCs/>
          <w:sz w:val="22"/>
          <w:szCs w:val="22"/>
          <w:u w:val="single"/>
        </w:rPr>
      </w:pPr>
      <w:r w:rsidRPr="00B4054C">
        <w:rPr>
          <w:rFonts w:ascii="Calibri" w:hAnsi="Calibri"/>
          <w:bCs/>
          <w:sz w:val="22"/>
          <w:szCs w:val="22"/>
        </w:rPr>
        <w:t>Starosta może wyrazić zgodę na realizację stażu w niedzielę i święta, w porze nocnej lub w systemie pracy zmianowej,</w:t>
      </w:r>
      <w:r w:rsidR="00874B7D" w:rsidRPr="00B4054C">
        <w:rPr>
          <w:rFonts w:ascii="Calibri" w:hAnsi="Calibri"/>
          <w:bCs/>
          <w:sz w:val="22"/>
          <w:szCs w:val="22"/>
        </w:rPr>
        <w:t xml:space="preserve"> </w:t>
      </w:r>
      <w:r w:rsidRPr="00B4054C">
        <w:rPr>
          <w:rFonts w:ascii="Calibri" w:hAnsi="Calibri"/>
          <w:bCs/>
          <w:sz w:val="22"/>
          <w:szCs w:val="22"/>
        </w:rPr>
        <w:t xml:space="preserve">o ile charakter pracy w danym zawodzie wymaga takiego rozkładu czasu pracy – </w:t>
      </w:r>
      <w:r w:rsidRPr="00B4054C">
        <w:rPr>
          <w:rFonts w:ascii="Calibri" w:hAnsi="Calibri"/>
          <w:b/>
          <w:bCs/>
          <w:sz w:val="22"/>
          <w:szCs w:val="22"/>
        </w:rPr>
        <w:t>proszę uzasadnić</w:t>
      </w:r>
      <w:r w:rsidR="00A90044" w:rsidRPr="00B4054C">
        <w:rPr>
          <w:rFonts w:ascii="Calibri" w:hAnsi="Calibri"/>
          <w:b/>
          <w:bCs/>
          <w:sz w:val="22"/>
          <w:szCs w:val="22"/>
        </w:rPr>
        <w:t xml:space="preserve"> </w:t>
      </w:r>
      <w:r w:rsidR="00DF3A29" w:rsidRPr="000E706B">
        <w:rPr>
          <w:rFonts w:ascii="Calibri" w:hAnsi="Calibri"/>
          <w:b/>
          <w:bCs/>
          <w:sz w:val="22"/>
          <w:szCs w:val="22"/>
        </w:rPr>
        <w:t xml:space="preserve">w polu poniżej </w:t>
      </w:r>
      <w:r w:rsidR="0000260C" w:rsidRPr="000E706B">
        <w:rPr>
          <w:rFonts w:ascii="Calibri" w:hAnsi="Calibri"/>
          <w:b/>
          <w:bCs/>
          <w:sz w:val="22"/>
          <w:szCs w:val="22"/>
        </w:rPr>
        <w:t>w przypadku zaznaczenia odpowiedzi TAK w powyższej tabeli</w:t>
      </w:r>
      <w:r w:rsidR="00EA3E8C" w:rsidRPr="00B4054C">
        <w:rPr>
          <w:rFonts w:ascii="Calibri" w:hAnsi="Calibri"/>
          <w:b/>
          <w:bCs/>
          <w:sz w:val="22"/>
          <w:szCs w:val="22"/>
        </w:rPr>
        <w:br/>
      </w:r>
      <w:r w:rsidR="00A90044" w:rsidRPr="00B4054C">
        <w:rPr>
          <w:rFonts w:ascii="Calibri" w:hAnsi="Calibri"/>
          <w:b/>
          <w:bCs/>
          <w:sz w:val="22"/>
          <w:szCs w:val="22"/>
          <w:u w:val="single"/>
        </w:rPr>
        <w:t>(UWAGA: brak uzasadnienia jest równoznaczny z brakiem zgody na w/w warunki odbywania stażu):</w:t>
      </w:r>
    </w:p>
    <w:tbl>
      <w:tblPr>
        <w:tblStyle w:val="Tabela-Siatka"/>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059"/>
      </w:tblGrid>
      <w:tr w:rsidR="00DC01B7" w:rsidRPr="00E7791B" w14:paraId="3E226B23" w14:textId="77777777" w:rsidTr="001C6A16">
        <w:trPr>
          <w:trHeight w:val="70"/>
        </w:trPr>
        <w:tc>
          <w:tcPr>
            <w:tcW w:w="9627" w:type="dxa"/>
          </w:tcPr>
          <w:p w14:paraId="7FA98E81" w14:textId="77777777" w:rsidR="00DC01B7" w:rsidRPr="00E7791B" w:rsidRDefault="00DC01B7" w:rsidP="007476CF">
            <w:pPr>
              <w:pStyle w:val="Tekstpodstawowy"/>
              <w:spacing w:after="0" w:line="276" w:lineRule="auto"/>
              <w:jc w:val="both"/>
              <w:rPr>
                <w:rFonts w:ascii="Calibri" w:hAnsi="Calibri"/>
                <w:bCs/>
              </w:rPr>
            </w:pPr>
          </w:p>
          <w:p w14:paraId="26CCEB24" w14:textId="77777777" w:rsidR="00DC01B7" w:rsidRDefault="00DC01B7" w:rsidP="007476CF">
            <w:pPr>
              <w:pStyle w:val="Tekstpodstawowy"/>
              <w:spacing w:after="0" w:line="276" w:lineRule="auto"/>
              <w:jc w:val="both"/>
              <w:rPr>
                <w:rFonts w:ascii="Calibri" w:hAnsi="Calibri"/>
                <w:bCs/>
              </w:rPr>
            </w:pPr>
          </w:p>
          <w:p w14:paraId="00D85226" w14:textId="77777777" w:rsidR="00B4054C" w:rsidRDefault="00B4054C" w:rsidP="007476CF">
            <w:pPr>
              <w:pStyle w:val="Tekstpodstawowy"/>
              <w:spacing w:after="0" w:line="276" w:lineRule="auto"/>
              <w:jc w:val="both"/>
              <w:rPr>
                <w:rFonts w:ascii="Calibri" w:hAnsi="Calibri"/>
                <w:bCs/>
              </w:rPr>
            </w:pPr>
          </w:p>
          <w:p w14:paraId="3B3A141D" w14:textId="77777777" w:rsidR="00DC01B7" w:rsidRPr="00E7791B" w:rsidRDefault="00DC01B7" w:rsidP="007476CF">
            <w:pPr>
              <w:pStyle w:val="Tekstpodstawowy"/>
              <w:spacing w:after="0" w:line="276" w:lineRule="auto"/>
              <w:jc w:val="both"/>
              <w:rPr>
                <w:rFonts w:ascii="Calibri" w:hAnsi="Calibri"/>
                <w:bCs/>
              </w:rPr>
            </w:pPr>
          </w:p>
        </w:tc>
      </w:tr>
    </w:tbl>
    <w:p w14:paraId="19F27929" w14:textId="6B17B4E0" w:rsidR="00DC706F" w:rsidRPr="00DC706F" w:rsidRDefault="00DC706F" w:rsidP="00FB258F">
      <w:pPr>
        <w:pStyle w:val="Tekstpodstawowy"/>
        <w:spacing w:after="0" w:line="276" w:lineRule="auto"/>
        <w:jc w:val="both"/>
        <w:rPr>
          <w:rFonts w:ascii="Calibri" w:hAnsi="Calibri"/>
          <w:b/>
          <w:bCs/>
          <w:sz w:val="2"/>
          <w:szCs w:val="2"/>
          <w:u w:val="single"/>
        </w:rPr>
      </w:pPr>
    </w:p>
    <w:tbl>
      <w:tblPr>
        <w:tblStyle w:val="Tabela-Siatka"/>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256"/>
        <w:gridCol w:w="1984"/>
        <w:gridCol w:w="1843"/>
        <w:gridCol w:w="1976"/>
      </w:tblGrid>
      <w:tr w:rsidR="00C81DF8" w14:paraId="73CC18FD" w14:textId="77777777" w:rsidTr="00486998">
        <w:trPr>
          <w:trHeight w:val="1128"/>
        </w:trPr>
        <w:tc>
          <w:tcPr>
            <w:tcW w:w="3256" w:type="dxa"/>
          </w:tcPr>
          <w:p w14:paraId="2385D11B" w14:textId="77777777" w:rsidR="001D43E6" w:rsidRDefault="001D43E6" w:rsidP="00FB258F">
            <w:pPr>
              <w:pStyle w:val="Tekstpodstawowy"/>
              <w:spacing w:after="0" w:line="276" w:lineRule="auto"/>
              <w:jc w:val="both"/>
              <w:rPr>
                <w:rFonts w:ascii="Calibri" w:hAnsi="Calibri"/>
                <w:sz w:val="22"/>
                <w:szCs w:val="22"/>
              </w:rPr>
            </w:pPr>
          </w:p>
          <w:p w14:paraId="074D91EF" w14:textId="399EFE12" w:rsidR="00C81DF8" w:rsidRDefault="001D43E6" w:rsidP="00FB258F">
            <w:pPr>
              <w:pStyle w:val="Tekstpodstawowy"/>
              <w:spacing w:after="0" w:line="276" w:lineRule="auto"/>
              <w:jc w:val="both"/>
              <w:rPr>
                <w:rFonts w:ascii="Calibri" w:hAnsi="Calibri"/>
                <w:b/>
                <w:bCs/>
                <w:u w:val="single"/>
              </w:rPr>
            </w:pPr>
            <w:r>
              <w:rPr>
                <w:rFonts w:ascii="Calibri" w:hAnsi="Calibri"/>
                <w:sz w:val="22"/>
                <w:szCs w:val="22"/>
              </w:rPr>
              <w:t>S</w:t>
            </w:r>
            <w:r w:rsidR="00C81DF8" w:rsidRPr="00B4054C">
              <w:rPr>
                <w:rFonts w:ascii="Calibri" w:hAnsi="Calibri"/>
                <w:sz w:val="22"/>
                <w:szCs w:val="22"/>
              </w:rPr>
              <w:t>taż będzie realizowany w formie</w:t>
            </w:r>
            <w:r w:rsidR="00C81DF8">
              <w:rPr>
                <w:rFonts w:ascii="Calibri" w:hAnsi="Calibri"/>
                <w:sz w:val="22"/>
                <w:szCs w:val="22"/>
              </w:rPr>
              <w:t>:</w:t>
            </w:r>
          </w:p>
        </w:tc>
        <w:tc>
          <w:tcPr>
            <w:tcW w:w="1984" w:type="dxa"/>
          </w:tcPr>
          <w:p w14:paraId="2A56C39E" w14:textId="77777777" w:rsidR="00C81DF8" w:rsidRPr="001D43E6" w:rsidRDefault="007453FD" w:rsidP="00850F50">
            <w:pPr>
              <w:pStyle w:val="Tekstpodstawowy"/>
              <w:spacing w:after="0" w:line="276" w:lineRule="auto"/>
              <w:jc w:val="center"/>
              <w:rPr>
                <w:rFonts w:asciiTheme="minorHAnsi" w:hAnsiTheme="minorHAnsi" w:cstheme="minorHAnsi"/>
                <w:bCs/>
                <w:sz w:val="22"/>
                <w:szCs w:val="22"/>
              </w:rPr>
            </w:pPr>
            <w:sdt>
              <w:sdtPr>
                <w:rPr>
                  <w:rFonts w:ascii="Wingdings 2" w:hAnsi="Wingdings 2"/>
                  <w:b/>
                  <w:sz w:val="22"/>
                  <w:szCs w:val="22"/>
                </w:rPr>
                <w:id w:val="-1712417958"/>
                <w14:checkbox>
                  <w14:checked w14:val="0"/>
                  <w14:checkedState w14:val="2612" w14:font="MS Gothic"/>
                  <w14:uncheckedState w14:val="2610" w14:font="MS Gothic"/>
                </w14:checkbox>
              </w:sdtPr>
              <w:sdtEndPr/>
              <w:sdtContent>
                <w:r w:rsidR="001D43E6" w:rsidRPr="001D43E6">
                  <w:rPr>
                    <w:rFonts w:ascii="MS Gothic" w:eastAsia="MS Gothic" w:hAnsi="MS Gothic" w:hint="eastAsia"/>
                    <w:b/>
                    <w:sz w:val="22"/>
                    <w:szCs w:val="22"/>
                  </w:rPr>
                  <w:t>☐</w:t>
                </w:r>
              </w:sdtContent>
            </w:sdt>
            <w:r w:rsidR="001D43E6" w:rsidRPr="001D43E6">
              <w:rPr>
                <w:rFonts w:asciiTheme="minorHAnsi" w:hAnsiTheme="minorHAnsi" w:cstheme="minorHAnsi"/>
                <w:b/>
                <w:sz w:val="22"/>
                <w:szCs w:val="22"/>
              </w:rPr>
              <w:t xml:space="preserve"> </w:t>
            </w:r>
            <w:r w:rsidR="001D43E6" w:rsidRPr="001D43E6">
              <w:rPr>
                <w:rFonts w:asciiTheme="minorHAnsi" w:hAnsiTheme="minorHAnsi" w:cstheme="minorHAnsi"/>
                <w:bCs/>
                <w:sz w:val="22"/>
                <w:szCs w:val="22"/>
              </w:rPr>
              <w:t>stacjonarnej</w:t>
            </w:r>
          </w:p>
          <w:p w14:paraId="45E435A5" w14:textId="6627B5D8" w:rsidR="001D43E6" w:rsidRPr="001D43E6" w:rsidRDefault="001D43E6" w:rsidP="00850F50">
            <w:pPr>
              <w:pStyle w:val="Tekstpodstawowy"/>
              <w:spacing w:after="0" w:line="276" w:lineRule="auto"/>
              <w:jc w:val="center"/>
              <w:rPr>
                <w:rFonts w:asciiTheme="minorHAnsi" w:hAnsiTheme="minorHAnsi" w:cstheme="minorHAnsi"/>
                <w:b/>
                <w:bCs/>
                <w:sz w:val="22"/>
                <w:szCs w:val="22"/>
                <w:u w:val="single"/>
              </w:rPr>
            </w:pPr>
            <w:r w:rsidRPr="001D43E6">
              <w:rPr>
                <w:rFonts w:asciiTheme="minorHAnsi" w:hAnsiTheme="minorHAnsi" w:cstheme="minorHAnsi"/>
                <w:bCs/>
                <w:sz w:val="22"/>
                <w:szCs w:val="22"/>
              </w:rPr>
              <w:t>(w tym praca w terenie)</w:t>
            </w:r>
          </w:p>
        </w:tc>
        <w:tc>
          <w:tcPr>
            <w:tcW w:w="1843" w:type="dxa"/>
          </w:tcPr>
          <w:p w14:paraId="70396CCF" w14:textId="77777777" w:rsidR="001D43E6" w:rsidRPr="001D43E6" w:rsidRDefault="007453FD" w:rsidP="001D43E6">
            <w:pPr>
              <w:pStyle w:val="Tekstpodstawowy"/>
              <w:spacing w:after="0" w:line="276" w:lineRule="auto"/>
              <w:jc w:val="center"/>
              <w:rPr>
                <w:rFonts w:asciiTheme="minorHAnsi" w:hAnsiTheme="minorHAnsi" w:cstheme="minorHAnsi"/>
                <w:bCs/>
                <w:sz w:val="22"/>
                <w:szCs w:val="22"/>
              </w:rPr>
            </w:pPr>
            <w:sdt>
              <w:sdtPr>
                <w:rPr>
                  <w:rFonts w:ascii="Wingdings 2" w:hAnsi="Wingdings 2"/>
                  <w:b/>
                  <w:sz w:val="22"/>
                  <w:szCs w:val="22"/>
                </w:rPr>
                <w:id w:val="444205758"/>
                <w14:checkbox>
                  <w14:checked w14:val="0"/>
                  <w14:checkedState w14:val="2612" w14:font="MS Gothic"/>
                  <w14:uncheckedState w14:val="2610" w14:font="MS Gothic"/>
                </w14:checkbox>
              </w:sdtPr>
              <w:sdtEndPr/>
              <w:sdtContent>
                <w:r w:rsidR="001D43E6" w:rsidRPr="001D43E6">
                  <w:rPr>
                    <w:rFonts w:ascii="MS Gothic" w:eastAsia="MS Gothic" w:hAnsi="MS Gothic" w:hint="eastAsia"/>
                    <w:b/>
                    <w:sz w:val="22"/>
                    <w:szCs w:val="22"/>
                  </w:rPr>
                  <w:t>☐</w:t>
                </w:r>
              </w:sdtContent>
            </w:sdt>
            <w:r w:rsidR="001D43E6" w:rsidRPr="001D43E6">
              <w:rPr>
                <w:rFonts w:asciiTheme="minorHAnsi" w:hAnsiTheme="minorHAnsi" w:cstheme="minorHAnsi"/>
                <w:b/>
                <w:sz w:val="22"/>
                <w:szCs w:val="22"/>
              </w:rPr>
              <w:t xml:space="preserve"> </w:t>
            </w:r>
            <w:r w:rsidR="001D43E6" w:rsidRPr="001D43E6">
              <w:rPr>
                <w:rFonts w:asciiTheme="minorHAnsi" w:hAnsiTheme="minorHAnsi" w:cstheme="minorHAnsi"/>
                <w:bCs/>
                <w:sz w:val="22"/>
                <w:szCs w:val="22"/>
              </w:rPr>
              <w:t>hybrydowej</w:t>
            </w:r>
          </w:p>
          <w:p w14:paraId="66B37D9A" w14:textId="77777777" w:rsidR="001D43E6" w:rsidRDefault="001D43E6" w:rsidP="001D43E6">
            <w:pPr>
              <w:pStyle w:val="Tekstpodstawowy"/>
              <w:spacing w:after="0" w:line="276" w:lineRule="auto"/>
              <w:jc w:val="center"/>
              <w:rPr>
                <w:rFonts w:ascii="Calibri" w:hAnsi="Calibri"/>
                <w:sz w:val="22"/>
                <w:szCs w:val="22"/>
              </w:rPr>
            </w:pPr>
            <w:r w:rsidRPr="001D43E6">
              <w:rPr>
                <w:rFonts w:ascii="Calibri" w:hAnsi="Calibri"/>
                <w:sz w:val="22"/>
                <w:szCs w:val="22"/>
              </w:rPr>
              <w:t>(stacjonarnie</w:t>
            </w:r>
          </w:p>
          <w:p w14:paraId="201C812D" w14:textId="2587D2EC" w:rsidR="00C81DF8" w:rsidRPr="001D43E6" w:rsidRDefault="001D43E6" w:rsidP="001D43E6">
            <w:pPr>
              <w:pStyle w:val="Tekstpodstawowy"/>
              <w:spacing w:after="0" w:line="276" w:lineRule="auto"/>
              <w:jc w:val="center"/>
              <w:rPr>
                <w:rFonts w:ascii="Calibri" w:hAnsi="Calibri"/>
                <w:b/>
                <w:bCs/>
                <w:sz w:val="22"/>
                <w:szCs w:val="22"/>
                <w:u w:val="single"/>
              </w:rPr>
            </w:pPr>
            <w:r w:rsidRPr="001D43E6">
              <w:rPr>
                <w:rFonts w:ascii="Calibri" w:hAnsi="Calibri"/>
                <w:sz w:val="22"/>
                <w:szCs w:val="22"/>
              </w:rPr>
              <w:t xml:space="preserve"> i zdalnie)*</w:t>
            </w:r>
            <w:r w:rsidR="00C81DF8" w:rsidRPr="001D43E6">
              <w:rPr>
                <w:rFonts w:ascii="Calibri" w:hAnsi="Calibri"/>
                <w:sz w:val="22"/>
                <w:szCs w:val="22"/>
              </w:rPr>
              <w:t xml:space="preserve"> </w:t>
            </w:r>
          </w:p>
        </w:tc>
        <w:tc>
          <w:tcPr>
            <w:tcW w:w="1976" w:type="dxa"/>
          </w:tcPr>
          <w:p w14:paraId="5EEAE124" w14:textId="5695BA08" w:rsidR="00C81DF8" w:rsidRPr="001D43E6" w:rsidRDefault="007453FD" w:rsidP="001D43E6">
            <w:pPr>
              <w:pStyle w:val="Tekstpodstawowy"/>
              <w:spacing w:after="0" w:line="276" w:lineRule="auto"/>
              <w:jc w:val="center"/>
              <w:rPr>
                <w:rFonts w:ascii="Calibri" w:hAnsi="Calibri"/>
                <w:sz w:val="22"/>
                <w:szCs w:val="22"/>
              </w:rPr>
            </w:pPr>
            <w:sdt>
              <w:sdtPr>
                <w:rPr>
                  <w:rFonts w:ascii="Wingdings 2" w:hAnsi="Wingdings 2"/>
                  <w:b/>
                  <w:sz w:val="22"/>
                  <w:szCs w:val="22"/>
                </w:rPr>
                <w:id w:val="-2112434201"/>
                <w14:checkbox>
                  <w14:checked w14:val="0"/>
                  <w14:checkedState w14:val="2612" w14:font="MS Gothic"/>
                  <w14:uncheckedState w14:val="2610" w14:font="MS Gothic"/>
                </w14:checkbox>
              </w:sdtPr>
              <w:sdtEndPr/>
              <w:sdtContent>
                <w:r w:rsidR="001D43E6">
                  <w:rPr>
                    <w:rFonts w:ascii="MS Gothic" w:eastAsia="MS Gothic" w:hAnsi="MS Gothic" w:hint="eastAsia"/>
                    <w:b/>
                    <w:sz w:val="22"/>
                    <w:szCs w:val="22"/>
                  </w:rPr>
                  <w:t>☐</w:t>
                </w:r>
              </w:sdtContent>
            </w:sdt>
            <w:r w:rsidR="001D43E6" w:rsidRPr="001D43E6">
              <w:rPr>
                <w:rFonts w:asciiTheme="minorHAnsi" w:hAnsiTheme="minorHAnsi" w:cstheme="minorHAnsi"/>
                <w:b/>
                <w:sz w:val="22"/>
                <w:szCs w:val="22"/>
              </w:rPr>
              <w:t xml:space="preserve"> </w:t>
            </w:r>
            <w:r w:rsidR="001D43E6" w:rsidRPr="001D43E6">
              <w:rPr>
                <w:rFonts w:asciiTheme="minorHAnsi" w:hAnsiTheme="minorHAnsi" w:cstheme="minorHAnsi"/>
                <w:bCs/>
                <w:sz w:val="22"/>
                <w:szCs w:val="22"/>
              </w:rPr>
              <w:t>zdalnej*</w:t>
            </w:r>
            <w:r w:rsidR="001D43E6" w:rsidRPr="001D43E6">
              <w:rPr>
                <w:rFonts w:ascii="Calibri" w:hAnsi="Calibri"/>
                <w:sz w:val="22"/>
                <w:szCs w:val="22"/>
              </w:rPr>
              <w:t xml:space="preserve">  </w:t>
            </w:r>
          </w:p>
        </w:tc>
      </w:tr>
    </w:tbl>
    <w:p w14:paraId="26F74105" w14:textId="77777777" w:rsidR="001C6A16" w:rsidRDefault="001C6A16" w:rsidP="00FB258F">
      <w:pPr>
        <w:pStyle w:val="Tekstpodstawowy"/>
        <w:spacing w:after="0" w:line="276" w:lineRule="auto"/>
        <w:jc w:val="both"/>
        <w:rPr>
          <w:rFonts w:ascii="Calibri" w:hAnsi="Calibri"/>
          <w:color w:val="7F7F7F" w:themeColor="text1" w:themeTint="80"/>
          <w:sz w:val="22"/>
          <w:szCs w:val="22"/>
          <w:u w:val="single"/>
        </w:rPr>
      </w:pPr>
    </w:p>
    <w:p w14:paraId="57C3368D" w14:textId="0782D6EF" w:rsidR="00850F50" w:rsidRPr="00486998" w:rsidRDefault="00173FFA" w:rsidP="00FB258F">
      <w:pPr>
        <w:pStyle w:val="Tekstpodstawowy"/>
        <w:spacing w:after="0" w:line="276" w:lineRule="auto"/>
        <w:jc w:val="both"/>
        <w:rPr>
          <w:rFonts w:ascii="Calibri" w:hAnsi="Calibri"/>
          <w:color w:val="7F7F7F" w:themeColor="text1" w:themeTint="80"/>
          <w:sz w:val="22"/>
          <w:szCs w:val="22"/>
          <w:u w:val="single"/>
        </w:rPr>
      </w:pPr>
      <w:r w:rsidRPr="004134ED">
        <w:rPr>
          <w:rFonts w:ascii="Calibri" w:hAnsi="Calibri"/>
          <w:color w:val="7F7F7F" w:themeColor="text1" w:themeTint="80"/>
          <w:sz w:val="22"/>
          <w:szCs w:val="22"/>
          <w:u w:val="single"/>
        </w:rPr>
        <w:t>Uzupełnić w przypadku pracy zdalnej/hybrydowej</w:t>
      </w:r>
      <w:r w:rsidR="00DC706F" w:rsidRPr="004134ED">
        <w:rPr>
          <w:rFonts w:ascii="Calibri" w:hAnsi="Calibri"/>
          <w:color w:val="7F7F7F" w:themeColor="text1" w:themeTint="80"/>
          <w:sz w:val="22"/>
          <w:szCs w:val="22"/>
          <w:u w:val="single"/>
        </w:rPr>
        <w:t>:</w:t>
      </w:r>
    </w:p>
    <w:tbl>
      <w:tblPr>
        <w:tblStyle w:val="Tabela-Siatka"/>
        <w:tblpPr w:leftFromText="141" w:rightFromText="141" w:vertAnchor="text" w:tblpY="258"/>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696"/>
        <w:gridCol w:w="448"/>
        <w:gridCol w:w="2549"/>
        <w:gridCol w:w="448"/>
        <w:gridCol w:w="2550"/>
      </w:tblGrid>
      <w:tr w:rsidR="00CA2629" w:rsidRPr="00E7791B" w14:paraId="206720EB" w14:textId="77777777" w:rsidTr="000E706B">
        <w:trPr>
          <w:trHeight w:val="693"/>
        </w:trPr>
        <w:tc>
          <w:tcPr>
            <w:tcW w:w="1696" w:type="dxa"/>
            <w:shd w:val="clear" w:color="auto" w:fill="D9D9D9" w:themeFill="background1" w:themeFillShade="D9"/>
          </w:tcPr>
          <w:p w14:paraId="5206B61C" w14:textId="29E960DA" w:rsidR="00CA2629" w:rsidRPr="00B4054C" w:rsidRDefault="00BC026F" w:rsidP="0081315F">
            <w:pPr>
              <w:pStyle w:val="Tekstpodstawowy"/>
              <w:tabs>
                <w:tab w:val="right" w:pos="5245"/>
              </w:tabs>
              <w:rPr>
                <w:rFonts w:ascii="Calibri" w:hAnsi="Calibri"/>
                <w:bCs/>
                <w:sz w:val="22"/>
                <w:szCs w:val="22"/>
              </w:rPr>
            </w:pPr>
            <w:r>
              <w:rPr>
                <w:rFonts w:ascii="Calibri" w:hAnsi="Calibri"/>
                <w:bCs/>
                <w:sz w:val="22"/>
                <w:szCs w:val="22"/>
              </w:rPr>
              <w:t>p</w:t>
            </w:r>
            <w:r w:rsidR="00CA2629" w:rsidRPr="00B4054C">
              <w:rPr>
                <w:rFonts w:ascii="Calibri" w:hAnsi="Calibri"/>
                <w:bCs/>
                <w:sz w:val="22"/>
                <w:szCs w:val="22"/>
              </w:rPr>
              <w:t>raca w dniach</w:t>
            </w:r>
          </w:p>
        </w:tc>
        <w:tc>
          <w:tcPr>
            <w:tcW w:w="307" w:type="dxa"/>
            <w:shd w:val="clear" w:color="auto" w:fill="D9D9D9" w:themeFill="background1" w:themeFillShade="D9"/>
          </w:tcPr>
          <w:p w14:paraId="6685206B" w14:textId="77777777" w:rsidR="00CA2629" w:rsidRPr="00B4054C" w:rsidRDefault="00CA2629" w:rsidP="0081315F">
            <w:pPr>
              <w:pStyle w:val="Tekstpodstawowy"/>
              <w:tabs>
                <w:tab w:val="right" w:pos="5245"/>
              </w:tabs>
              <w:spacing w:after="0"/>
              <w:rPr>
                <w:rFonts w:ascii="Calibri" w:hAnsi="Calibri"/>
                <w:bCs/>
                <w:sz w:val="22"/>
                <w:szCs w:val="22"/>
              </w:rPr>
            </w:pPr>
            <w:r w:rsidRPr="00B4054C">
              <w:rPr>
                <w:rFonts w:ascii="Calibri" w:hAnsi="Calibri"/>
                <w:bCs/>
                <w:sz w:val="22"/>
                <w:szCs w:val="22"/>
              </w:rPr>
              <w:t>od</w:t>
            </w:r>
          </w:p>
        </w:tc>
        <w:tc>
          <w:tcPr>
            <w:tcW w:w="2549" w:type="dxa"/>
          </w:tcPr>
          <w:p w14:paraId="1C399751" w14:textId="77777777" w:rsidR="00CA2629" w:rsidRPr="00B4054C" w:rsidRDefault="00CA2629" w:rsidP="0081315F">
            <w:pPr>
              <w:pStyle w:val="Tekstpodstawowy"/>
              <w:tabs>
                <w:tab w:val="right" w:pos="5245"/>
              </w:tabs>
              <w:spacing w:after="0"/>
              <w:rPr>
                <w:rFonts w:ascii="Calibri" w:hAnsi="Calibri"/>
                <w:bCs/>
                <w:sz w:val="22"/>
                <w:szCs w:val="22"/>
              </w:rPr>
            </w:pPr>
          </w:p>
        </w:tc>
        <w:tc>
          <w:tcPr>
            <w:tcW w:w="448" w:type="dxa"/>
            <w:shd w:val="clear" w:color="auto" w:fill="D9D9D9" w:themeFill="background1" w:themeFillShade="D9"/>
          </w:tcPr>
          <w:p w14:paraId="686ECE39" w14:textId="77777777" w:rsidR="00CA2629" w:rsidRPr="00B4054C" w:rsidRDefault="00CA2629" w:rsidP="0081315F">
            <w:pPr>
              <w:pStyle w:val="Tekstpodstawowy"/>
              <w:tabs>
                <w:tab w:val="right" w:pos="5245"/>
              </w:tabs>
              <w:spacing w:after="0"/>
              <w:rPr>
                <w:rFonts w:ascii="Calibri" w:hAnsi="Calibri"/>
                <w:bCs/>
                <w:sz w:val="22"/>
                <w:szCs w:val="22"/>
              </w:rPr>
            </w:pPr>
            <w:r w:rsidRPr="00B4054C">
              <w:rPr>
                <w:rFonts w:ascii="Calibri" w:hAnsi="Calibri"/>
                <w:bCs/>
                <w:sz w:val="22"/>
                <w:szCs w:val="22"/>
              </w:rPr>
              <w:t>do</w:t>
            </w:r>
          </w:p>
        </w:tc>
        <w:tc>
          <w:tcPr>
            <w:tcW w:w="2550" w:type="dxa"/>
          </w:tcPr>
          <w:p w14:paraId="7DEA4BB4" w14:textId="77777777" w:rsidR="00CA2629" w:rsidRPr="00B4054C" w:rsidRDefault="00CA2629" w:rsidP="0081315F">
            <w:pPr>
              <w:pStyle w:val="Tekstpodstawowy"/>
              <w:tabs>
                <w:tab w:val="right" w:pos="5245"/>
              </w:tabs>
              <w:spacing w:after="0"/>
              <w:rPr>
                <w:rFonts w:ascii="Calibri" w:hAnsi="Calibri"/>
                <w:bCs/>
                <w:sz w:val="22"/>
                <w:szCs w:val="22"/>
              </w:rPr>
            </w:pPr>
          </w:p>
        </w:tc>
      </w:tr>
      <w:tr w:rsidR="00CA2629" w:rsidRPr="00E7791B" w14:paraId="15A42131" w14:textId="77777777" w:rsidTr="00BC026F">
        <w:trPr>
          <w:trHeight w:val="561"/>
        </w:trPr>
        <w:tc>
          <w:tcPr>
            <w:tcW w:w="1696" w:type="dxa"/>
            <w:shd w:val="clear" w:color="auto" w:fill="D9D9D9" w:themeFill="background1" w:themeFillShade="D9"/>
          </w:tcPr>
          <w:p w14:paraId="2F6699D5" w14:textId="0DABDBE3" w:rsidR="00CA2629" w:rsidRPr="00B4054C" w:rsidRDefault="00BC026F" w:rsidP="0081315F">
            <w:pPr>
              <w:pStyle w:val="Tekstpodstawowy"/>
              <w:tabs>
                <w:tab w:val="right" w:pos="5245"/>
              </w:tabs>
              <w:rPr>
                <w:rFonts w:ascii="Calibri" w:hAnsi="Calibri"/>
                <w:bCs/>
                <w:sz w:val="22"/>
                <w:szCs w:val="22"/>
              </w:rPr>
            </w:pPr>
            <w:r>
              <w:rPr>
                <w:rFonts w:ascii="Calibri" w:hAnsi="Calibri"/>
                <w:bCs/>
                <w:sz w:val="22"/>
                <w:szCs w:val="22"/>
              </w:rPr>
              <w:t>g</w:t>
            </w:r>
            <w:r w:rsidR="00CA2629" w:rsidRPr="00B4054C">
              <w:rPr>
                <w:rFonts w:ascii="Calibri" w:hAnsi="Calibri"/>
                <w:bCs/>
                <w:sz w:val="22"/>
                <w:szCs w:val="22"/>
              </w:rPr>
              <w:t>odziny pracy</w:t>
            </w:r>
          </w:p>
        </w:tc>
        <w:tc>
          <w:tcPr>
            <w:tcW w:w="307" w:type="dxa"/>
            <w:shd w:val="clear" w:color="auto" w:fill="D9D9D9" w:themeFill="background1" w:themeFillShade="D9"/>
          </w:tcPr>
          <w:p w14:paraId="0E285EA4" w14:textId="77777777" w:rsidR="00CA2629" w:rsidRPr="00B4054C" w:rsidRDefault="00CA2629" w:rsidP="0081315F">
            <w:pPr>
              <w:pStyle w:val="Tekstpodstawowy"/>
              <w:tabs>
                <w:tab w:val="right" w:pos="5245"/>
              </w:tabs>
              <w:spacing w:after="0"/>
              <w:rPr>
                <w:rFonts w:ascii="Calibri" w:hAnsi="Calibri"/>
                <w:bCs/>
                <w:sz w:val="22"/>
                <w:szCs w:val="22"/>
              </w:rPr>
            </w:pPr>
            <w:r w:rsidRPr="00B4054C">
              <w:rPr>
                <w:rFonts w:ascii="Calibri" w:hAnsi="Calibri"/>
                <w:bCs/>
                <w:sz w:val="22"/>
                <w:szCs w:val="22"/>
              </w:rPr>
              <w:t>od</w:t>
            </w:r>
          </w:p>
        </w:tc>
        <w:tc>
          <w:tcPr>
            <w:tcW w:w="2549" w:type="dxa"/>
          </w:tcPr>
          <w:p w14:paraId="3DC38063" w14:textId="77777777" w:rsidR="00CA2629" w:rsidRPr="00B4054C" w:rsidRDefault="00CA2629" w:rsidP="0081315F">
            <w:pPr>
              <w:pStyle w:val="Tekstpodstawowy"/>
              <w:tabs>
                <w:tab w:val="right" w:pos="5245"/>
              </w:tabs>
              <w:spacing w:after="0"/>
              <w:rPr>
                <w:rFonts w:ascii="Calibri" w:hAnsi="Calibri"/>
                <w:bCs/>
                <w:sz w:val="22"/>
                <w:szCs w:val="22"/>
              </w:rPr>
            </w:pPr>
          </w:p>
        </w:tc>
        <w:tc>
          <w:tcPr>
            <w:tcW w:w="448" w:type="dxa"/>
            <w:shd w:val="clear" w:color="auto" w:fill="D9D9D9" w:themeFill="background1" w:themeFillShade="D9"/>
          </w:tcPr>
          <w:p w14:paraId="10212265" w14:textId="77777777" w:rsidR="00CA2629" w:rsidRPr="00B4054C" w:rsidRDefault="00CA2629" w:rsidP="0081315F">
            <w:pPr>
              <w:pStyle w:val="Tekstpodstawowy"/>
              <w:tabs>
                <w:tab w:val="right" w:pos="5245"/>
              </w:tabs>
              <w:spacing w:after="0"/>
              <w:rPr>
                <w:rFonts w:ascii="Calibri" w:hAnsi="Calibri"/>
                <w:bCs/>
                <w:sz w:val="22"/>
                <w:szCs w:val="22"/>
              </w:rPr>
            </w:pPr>
            <w:r w:rsidRPr="00B4054C">
              <w:rPr>
                <w:rFonts w:ascii="Calibri" w:hAnsi="Calibri"/>
                <w:bCs/>
                <w:sz w:val="22"/>
                <w:szCs w:val="22"/>
              </w:rPr>
              <w:t>do</w:t>
            </w:r>
          </w:p>
        </w:tc>
        <w:tc>
          <w:tcPr>
            <w:tcW w:w="2550" w:type="dxa"/>
          </w:tcPr>
          <w:p w14:paraId="62313AA8" w14:textId="77777777" w:rsidR="00CA2629" w:rsidRPr="00B4054C" w:rsidRDefault="00CA2629" w:rsidP="0081315F">
            <w:pPr>
              <w:pStyle w:val="Tekstpodstawowy"/>
              <w:tabs>
                <w:tab w:val="right" w:pos="5245"/>
              </w:tabs>
              <w:spacing w:after="0"/>
              <w:rPr>
                <w:rFonts w:ascii="Calibri" w:hAnsi="Calibri"/>
                <w:bCs/>
                <w:sz w:val="22"/>
                <w:szCs w:val="22"/>
              </w:rPr>
            </w:pPr>
          </w:p>
        </w:tc>
      </w:tr>
    </w:tbl>
    <w:p w14:paraId="23F3FC97" w14:textId="77777777" w:rsidR="00CF34BF" w:rsidRPr="00E7791B" w:rsidRDefault="00CF34BF" w:rsidP="00FB258F">
      <w:pPr>
        <w:pStyle w:val="Tekstpodstawowy"/>
        <w:spacing w:after="0" w:line="276" w:lineRule="auto"/>
        <w:jc w:val="both"/>
        <w:rPr>
          <w:rFonts w:ascii="Calibri" w:hAnsi="Calibri"/>
          <w:b/>
          <w:bCs/>
          <w:u w:val="single"/>
        </w:rPr>
      </w:pPr>
    </w:p>
    <w:p w14:paraId="1A8A2EED" w14:textId="77777777" w:rsidR="00CF34BF" w:rsidRPr="00E7791B" w:rsidRDefault="00CF34BF" w:rsidP="00FB258F">
      <w:pPr>
        <w:pStyle w:val="Tekstpodstawowy"/>
        <w:spacing w:after="0" w:line="276" w:lineRule="auto"/>
        <w:jc w:val="both"/>
        <w:rPr>
          <w:rFonts w:ascii="Calibri" w:hAnsi="Calibri"/>
          <w:b/>
          <w:bCs/>
          <w:u w:val="single"/>
        </w:rPr>
      </w:pPr>
    </w:p>
    <w:p w14:paraId="78607CFA" w14:textId="77777777" w:rsidR="00210C10" w:rsidRDefault="00210C10" w:rsidP="00FB258F">
      <w:pPr>
        <w:pStyle w:val="Tekstpodstawowy"/>
        <w:spacing w:after="0" w:line="276" w:lineRule="auto"/>
        <w:jc w:val="both"/>
        <w:rPr>
          <w:rFonts w:ascii="Calibri" w:hAnsi="Calibri"/>
        </w:rPr>
      </w:pPr>
    </w:p>
    <w:p w14:paraId="3E2665D2" w14:textId="77777777" w:rsidR="00210C10" w:rsidRDefault="00210C10" w:rsidP="00FB258F">
      <w:pPr>
        <w:pStyle w:val="Tekstpodstawowy"/>
        <w:spacing w:after="0" w:line="276" w:lineRule="auto"/>
        <w:jc w:val="both"/>
        <w:rPr>
          <w:rFonts w:ascii="Calibri" w:hAnsi="Calibri"/>
        </w:rPr>
      </w:pPr>
    </w:p>
    <w:p w14:paraId="0711315A" w14:textId="77777777" w:rsidR="001D43E6" w:rsidRDefault="001D43E6" w:rsidP="00FB258F">
      <w:pPr>
        <w:pStyle w:val="Tekstpodstawowy"/>
        <w:spacing w:after="0" w:line="276" w:lineRule="auto"/>
        <w:jc w:val="both"/>
        <w:rPr>
          <w:rFonts w:ascii="Calibri" w:hAnsi="Calibri"/>
        </w:rPr>
      </w:pPr>
    </w:p>
    <w:p w14:paraId="219F3CC0" w14:textId="01BE5F13" w:rsidR="00210C10" w:rsidRDefault="001D43E6" w:rsidP="00FB258F">
      <w:pPr>
        <w:pStyle w:val="Tekstpodstawowy"/>
        <w:spacing w:after="0" w:line="276" w:lineRule="auto"/>
        <w:jc w:val="both"/>
        <w:rPr>
          <w:rFonts w:ascii="Calibri" w:hAnsi="Calibri"/>
          <w:bCs/>
          <w:sz w:val="22"/>
          <w:szCs w:val="22"/>
        </w:rPr>
      </w:pPr>
      <w:r>
        <w:rPr>
          <w:rFonts w:ascii="Calibri" w:hAnsi="Calibri"/>
          <w:bCs/>
          <w:sz w:val="22"/>
          <w:szCs w:val="22"/>
        </w:rPr>
        <w:t>*</w:t>
      </w:r>
      <w:r w:rsidR="00242227" w:rsidRPr="00210C10">
        <w:rPr>
          <w:rFonts w:ascii="Calibri" w:hAnsi="Calibri"/>
          <w:bCs/>
          <w:sz w:val="22"/>
          <w:szCs w:val="22"/>
        </w:rPr>
        <w:t>Staż może być realizowany w formie zdalnej. Przepisy art. 67</w:t>
      </w:r>
      <w:r w:rsidR="00242227" w:rsidRPr="00210C10">
        <w:rPr>
          <w:rFonts w:ascii="Calibri" w:hAnsi="Calibri"/>
          <w:bCs/>
          <w:sz w:val="22"/>
          <w:szCs w:val="22"/>
          <w:vertAlign w:val="superscript"/>
        </w:rPr>
        <w:t>18</w:t>
      </w:r>
      <w:r w:rsidR="00242227" w:rsidRPr="00210C10">
        <w:rPr>
          <w:rFonts w:ascii="Calibri" w:hAnsi="Calibri"/>
          <w:bCs/>
          <w:sz w:val="22"/>
          <w:szCs w:val="22"/>
        </w:rPr>
        <w:t>, art. 67</w:t>
      </w:r>
      <w:r w:rsidR="00242227" w:rsidRPr="00210C10">
        <w:rPr>
          <w:rFonts w:ascii="Calibri" w:hAnsi="Calibri"/>
          <w:bCs/>
          <w:sz w:val="22"/>
          <w:szCs w:val="22"/>
          <w:vertAlign w:val="superscript"/>
        </w:rPr>
        <w:t>19</w:t>
      </w:r>
      <w:r w:rsidR="00242227" w:rsidRPr="00210C10">
        <w:rPr>
          <w:rFonts w:ascii="Calibri" w:hAnsi="Calibri"/>
          <w:bCs/>
          <w:sz w:val="22"/>
          <w:szCs w:val="22"/>
        </w:rPr>
        <w:t xml:space="preserve"> § 3-5, art. 67</w:t>
      </w:r>
      <w:r w:rsidR="00242227" w:rsidRPr="00210C10">
        <w:rPr>
          <w:rFonts w:ascii="Calibri" w:hAnsi="Calibri"/>
          <w:bCs/>
          <w:sz w:val="22"/>
          <w:szCs w:val="22"/>
          <w:vertAlign w:val="superscript"/>
        </w:rPr>
        <w:t>24</w:t>
      </w:r>
      <w:r w:rsidR="00242227" w:rsidRPr="00210C10">
        <w:rPr>
          <w:rFonts w:ascii="Calibri" w:hAnsi="Calibri"/>
          <w:bCs/>
          <w:sz w:val="22"/>
          <w:szCs w:val="22"/>
        </w:rPr>
        <w:t xml:space="preserve"> § 1 pkt 1, 2 i 4, § 2-5, art. 67</w:t>
      </w:r>
      <w:r w:rsidR="00242227" w:rsidRPr="00210C10">
        <w:rPr>
          <w:rFonts w:ascii="Calibri" w:hAnsi="Calibri"/>
          <w:bCs/>
          <w:sz w:val="22"/>
          <w:szCs w:val="22"/>
          <w:vertAlign w:val="superscript"/>
        </w:rPr>
        <w:t>25</w:t>
      </w:r>
      <w:r w:rsidR="00242227" w:rsidRPr="00210C10">
        <w:rPr>
          <w:rFonts w:ascii="Calibri" w:hAnsi="Calibri"/>
          <w:bCs/>
          <w:sz w:val="22"/>
          <w:szCs w:val="22"/>
        </w:rPr>
        <w:t>, art. 67</w:t>
      </w:r>
      <w:r w:rsidR="00242227" w:rsidRPr="00210C10">
        <w:rPr>
          <w:rFonts w:ascii="Calibri" w:hAnsi="Calibri"/>
          <w:bCs/>
          <w:sz w:val="22"/>
          <w:szCs w:val="22"/>
          <w:vertAlign w:val="superscript"/>
        </w:rPr>
        <w:t>27</w:t>
      </w:r>
      <w:r w:rsidR="00242227" w:rsidRPr="00210C10">
        <w:rPr>
          <w:rFonts w:ascii="Calibri" w:hAnsi="Calibri"/>
          <w:bCs/>
          <w:sz w:val="22"/>
          <w:szCs w:val="22"/>
        </w:rPr>
        <w:t>, art. 67</w:t>
      </w:r>
      <w:r w:rsidR="00242227" w:rsidRPr="00210C10">
        <w:rPr>
          <w:rFonts w:ascii="Calibri" w:hAnsi="Calibri"/>
          <w:bCs/>
          <w:sz w:val="22"/>
          <w:szCs w:val="22"/>
          <w:vertAlign w:val="superscript"/>
        </w:rPr>
        <w:t>31</w:t>
      </w:r>
      <w:r w:rsidR="00242227" w:rsidRPr="00210C10">
        <w:rPr>
          <w:rFonts w:ascii="Calibri" w:hAnsi="Calibri"/>
          <w:bCs/>
          <w:sz w:val="22"/>
          <w:szCs w:val="22"/>
        </w:rPr>
        <w:t xml:space="preserve"> § 4, 7-9 ustawy z dnia 26 czerwca 1974 r. - Kodeks pracy stosuje się odpowiednio</w:t>
      </w:r>
      <w:r w:rsidR="00210C10">
        <w:rPr>
          <w:rFonts w:ascii="Calibri" w:hAnsi="Calibri"/>
          <w:bCs/>
          <w:sz w:val="22"/>
          <w:szCs w:val="22"/>
        </w:rPr>
        <w:t>.</w:t>
      </w:r>
    </w:p>
    <w:p w14:paraId="1AAF3AA0" w14:textId="77777777" w:rsidR="007B5028" w:rsidRDefault="007B5028" w:rsidP="00C6539A">
      <w:pPr>
        <w:pStyle w:val="Tekstpodstawowy"/>
        <w:spacing w:after="0" w:line="276" w:lineRule="auto"/>
        <w:jc w:val="both"/>
        <w:rPr>
          <w:rFonts w:ascii="Calibri" w:hAnsi="Calibri"/>
          <w:b/>
        </w:rPr>
      </w:pPr>
    </w:p>
    <w:p w14:paraId="6EFA8231" w14:textId="77777777" w:rsidR="001C6A16" w:rsidRPr="001C6A16" w:rsidRDefault="001C6A16" w:rsidP="001C6A16">
      <w:pPr>
        <w:pStyle w:val="Tekstpodstawowy"/>
        <w:spacing w:after="0" w:line="276" w:lineRule="auto"/>
        <w:jc w:val="both"/>
        <w:rPr>
          <w:rFonts w:ascii="Calibri" w:hAnsi="Calibri"/>
          <w:color w:val="000000" w:themeColor="text1"/>
          <w:sz w:val="22"/>
          <w:szCs w:val="22"/>
        </w:rPr>
      </w:pPr>
      <w:r w:rsidRPr="001C6A16">
        <w:rPr>
          <w:rFonts w:ascii="Calibri" w:hAnsi="Calibri"/>
          <w:color w:val="000000" w:themeColor="text1"/>
          <w:sz w:val="22"/>
          <w:szCs w:val="22"/>
        </w:rPr>
        <w:t>Organizator dysponuje możliwościami organizacji pracy zdalnej/hybrydowej oraz posiada</w:t>
      </w:r>
    </w:p>
    <w:p w14:paraId="1B619155" w14:textId="77777777" w:rsidR="001C6A16" w:rsidRPr="001C6A16" w:rsidRDefault="001C6A16" w:rsidP="001C6A16">
      <w:pPr>
        <w:pStyle w:val="Tekstpodstawowy"/>
        <w:spacing w:after="0" w:line="276" w:lineRule="auto"/>
        <w:jc w:val="both"/>
        <w:rPr>
          <w:rFonts w:ascii="Calibri" w:hAnsi="Calibri"/>
          <w:color w:val="000000" w:themeColor="text1"/>
          <w:sz w:val="22"/>
          <w:szCs w:val="22"/>
        </w:rPr>
      </w:pPr>
      <w:r w:rsidRPr="001C6A16">
        <w:rPr>
          <w:rFonts w:ascii="Calibri" w:hAnsi="Calibri"/>
          <w:color w:val="000000" w:themeColor="text1"/>
          <w:sz w:val="22"/>
          <w:szCs w:val="22"/>
        </w:rPr>
        <w:t>wypracowane procedury porozumiewania się - za pomocą środków bezpośredniej komunikacji na</w:t>
      </w:r>
    </w:p>
    <w:p w14:paraId="78F0B7DA" w14:textId="77777777" w:rsidR="000E706B" w:rsidRDefault="001C6A16" w:rsidP="001C6A16">
      <w:pPr>
        <w:pStyle w:val="Tekstpodstawowy"/>
        <w:spacing w:after="0" w:line="276" w:lineRule="auto"/>
        <w:jc w:val="both"/>
        <w:rPr>
          <w:rFonts w:ascii="Calibri" w:hAnsi="Calibri"/>
          <w:color w:val="000000" w:themeColor="text1"/>
          <w:sz w:val="22"/>
          <w:szCs w:val="22"/>
        </w:rPr>
      </w:pPr>
      <w:r w:rsidRPr="001C6A16">
        <w:rPr>
          <w:rFonts w:ascii="Calibri" w:hAnsi="Calibri"/>
          <w:color w:val="000000" w:themeColor="text1"/>
          <w:sz w:val="22"/>
          <w:szCs w:val="22"/>
        </w:rPr>
        <w:t>odległość, a także posiada wypracowane procedury monitorowania realizacji zadań wynikających</w:t>
      </w:r>
    </w:p>
    <w:p w14:paraId="5554D956" w14:textId="2BA40C5F" w:rsidR="001C6A16" w:rsidRDefault="001C6A16" w:rsidP="001C6A16">
      <w:pPr>
        <w:pStyle w:val="Tekstpodstawowy"/>
        <w:spacing w:after="0" w:line="276" w:lineRule="auto"/>
        <w:jc w:val="both"/>
        <w:rPr>
          <w:rFonts w:ascii="Calibri" w:hAnsi="Calibri"/>
          <w:color w:val="000000" w:themeColor="text1"/>
          <w:sz w:val="22"/>
          <w:szCs w:val="22"/>
        </w:rPr>
      </w:pPr>
      <w:r w:rsidRPr="001C6A16">
        <w:rPr>
          <w:rFonts w:ascii="Calibri" w:hAnsi="Calibri"/>
          <w:color w:val="000000" w:themeColor="text1"/>
          <w:sz w:val="22"/>
          <w:szCs w:val="22"/>
        </w:rPr>
        <w:t>z</w:t>
      </w:r>
      <w:r w:rsidR="000E706B">
        <w:rPr>
          <w:rFonts w:ascii="Calibri" w:hAnsi="Calibri"/>
          <w:color w:val="000000" w:themeColor="text1"/>
          <w:sz w:val="22"/>
          <w:szCs w:val="22"/>
        </w:rPr>
        <w:t xml:space="preserve"> </w:t>
      </w:r>
      <w:r w:rsidRPr="001C6A16">
        <w:rPr>
          <w:rFonts w:ascii="Calibri" w:hAnsi="Calibri"/>
          <w:color w:val="000000" w:themeColor="text1"/>
          <w:sz w:val="22"/>
          <w:szCs w:val="22"/>
        </w:rPr>
        <w:t>programu stażu:</w:t>
      </w:r>
    </w:p>
    <w:p w14:paraId="6EF3BA90" w14:textId="77777777" w:rsidR="00BC026F" w:rsidRDefault="00BC026F" w:rsidP="001C6A16">
      <w:pPr>
        <w:pStyle w:val="Tekstpodstawowy"/>
        <w:spacing w:after="0" w:line="276" w:lineRule="auto"/>
        <w:jc w:val="both"/>
        <w:rPr>
          <w:rFonts w:ascii="Calibri" w:hAnsi="Calibri"/>
          <w:color w:val="000000" w:themeColor="text1"/>
          <w:sz w:val="22"/>
          <w:szCs w:val="22"/>
        </w:rPr>
      </w:pPr>
    </w:p>
    <w:p w14:paraId="5408363C" w14:textId="1562D199" w:rsidR="001C6A16" w:rsidRDefault="007453FD" w:rsidP="001C6A16">
      <w:pPr>
        <w:pStyle w:val="Tekstpodstawowy"/>
        <w:spacing w:after="0" w:line="276" w:lineRule="auto"/>
        <w:jc w:val="both"/>
        <w:rPr>
          <w:rFonts w:asciiTheme="minorHAnsi" w:hAnsiTheme="minorHAnsi" w:cstheme="minorHAnsi"/>
          <w:bCs/>
          <w:sz w:val="22"/>
          <w:szCs w:val="22"/>
        </w:rPr>
      </w:pPr>
      <w:sdt>
        <w:sdtPr>
          <w:rPr>
            <w:rFonts w:ascii="Wingdings 2" w:hAnsi="Wingdings 2"/>
            <w:b/>
            <w:sz w:val="18"/>
            <w:szCs w:val="18"/>
          </w:rPr>
          <w:id w:val="-1542973800"/>
          <w14:checkbox>
            <w14:checked w14:val="0"/>
            <w14:checkedState w14:val="2612" w14:font="MS Gothic"/>
            <w14:uncheckedState w14:val="2610" w14:font="MS Gothic"/>
          </w14:checkbox>
        </w:sdtPr>
        <w:sdtEndPr/>
        <w:sdtContent>
          <w:r w:rsidR="001C6A16">
            <w:rPr>
              <w:rFonts w:ascii="MS Gothic" w:eastAsia="MS Gothic" w:hAnsi="MS Gothic" w:hint="eastAsia"/>
              <w:b/>
              <w:sz w:val="18"/>
              <w:szCs w:val="18"/>
            </w:rPr>
            <w:t>☐</w:t>
          </w:r>
        </w:sdtContent>
      </w:sdt>
      <w:r w:rsidR="001C6A16">
        <w:rPr>
          <w:rFonts w:ascii="Wingdings 2" w:hAnsi="Wingdings 2"/>
          <w:b/>
          <w:sz w:val="18"/>
          <w:szCs w:val="18"/>
        </w:rPr>
        <w:t xml:space="preserve"> </w:t>
      </w:r>
      <w:r w:rsidR="001C6A16">
        <w:rPr>
          <w:rFonts w:asciiTheme="minorHAnsi" w:hAnsiTheme="minorHAnsi" w:cstheme="minorHAnsi"/>
          <w:bCs/>
          <w:sz w:val="22"/>
          <w:szCs w:val="22"/>
        </w:rPr>
        <w:t>tak</w:t>
      </w:r>
      <w:r w:rsidR="001C6A16">
        <w:rPr>
          <w:rFonts w:asciiTheme="minorHAnsi" w:hAnsiTheme="minorHAnsi" w:cstheme="minorHAnsi"/>
          <w:bCs/>
          <w:sz w:val="22"/>
          <w:szCs w:val="22"/>
        </w:rPr>
        <w:tab/>
      </w:r>
      <w:r w:rsidR="001C6A16">
        <w:rPr>
          <w:rFonts w:asciiTheme="minorHAnsi" w:hAnsiTheme="minorHAnsi" w:cstheme="minorHAnsi"/>
          <w:bCs/>
          <w:sz w:val="22"/>
          <w:szCs w:val="22"/>
        </w:rPr>
        <w:tab/>
      </w:r>
      <w:sdt>
        <w:sdtPr>
          <w:rPr>
            <w:rFonts w:ascii="Wingdings 2" w:hAnsi="Wingdings 2"/>
            <w:b/>
            <w:sz w:val="18"/>
            <w:szCs w:val="18"/>
          </w:rPr>
          <w:id w:val="555590788"/>
          <w14:checkbox>
            <w14:checked w14:val="0"/>
            <w14:checkedState w14:val="2612" w14:font="MS Gothic"/>
            <w14:uncheckedState w14:val="2610" w14:font="MS Gothic"/>
          </w14:checkbox>
        </w:sdtPr>
        <w:sdtEndPr/>
        <w:sdtContent>
          <w:r w:rsidR="001C6A16">
            <w:rPr>
              <w:rFonts w:ascii="MS Gothic" w:eastAsia="MS Gothic" w:hAnsi="MS Gothic" w:hint="eastAsia"/>
              <w:b/>
              <w:sz w:val="18"/>
              <w:szCs w:val="18"/>
            </w:rPr>
            <w:t>☐</w:t>
          </w:r>
        </w:sdtContent>
      </w:sdt>
      <w:r w:rsidR="001C6A16">
        <w:rPr>
          <w:rFonts w:ascii="Wingdings 2" w:hAnsi="Wingdings 2"/>
          <w:b/>
          <w:sz w:val="18"/>
          <w:szCs w:val="18"/>
        </w:rPr>
        <w:t xml:space="preserve"> </w:t>
      </w:r>
      <w:r w:rsidR="001C6A16">
        <w:rPr>
          <w:rFonts w:asciiTheme="minorHAnsi" w:hAnsiTheme="minorHAnsi" w:cstheme="minorHAnsi"/>
          <w:bCs/>
          <w:sz w:val="22"/>
          <w:szCs w:val="22"/>
        </w:rPr>
        <w:t>planuje wdrożyć</w:t>
      </w:r>
      <w:r w:rsidR="001C6A16">
        <w:rPr>
          <w:rFonts w:asciiTheme="minorHAnsi" w:hAnsiTheme="minorHAnsi" w:cstheme="minorHAnsi"/>
          <w:bCs/>
          <w:sz w:val="22"/>
          <w:szCs w:val="22"/>
        </w:rPr>
        <w:tab/>
      </w:r>
      <w:r w:rsidR="001C6A16">
        <w:rPr>
          <w:rFonts w:asciiTheme="minorHAnsi" w:hAnsiTheme="minorHAnsi" w:cstheme="minorHAnsi"/>
          <w:bCs/>
          <w:sz w:val="22"/>
          <w:szCs w:val="22"/>
        </w:rPr>
        <w:tab/>
      </w:r>
      <w:sdt>
        <w:sdtPr>
          <w:rPr>
            <w:rFonts w:ascii="Wingdings 2" w:hAnsi="Wingdings 2"/>
            <w:b/>
            <w:sz w:val="18"/>
            <w:szCs w:val="18"/>
          </w:rPr>
          <w:id w:val="-360119386"/>
          <w14:checkbox>
            <w14:checked w14:val="0"/>
            <w14:checkedState w14:val="2612" w14:font="MS Gothic"/>
            <w14:uncheckedState w14:val="2610" w14:font="MS Gothic"/>
          </w14:checkbox>
        </w:sdtPr>
        <w:sdtEndPr/>
        <w:sdtContent>
          <w:r w:rsidR="001C6A16">
            <w:rPr>
              <w:rFonts w:ascii="MS Gothic" w:eastAsia="MS Gothic" w:hAnsi="MS Gothic" w:hint="eastAsia"/>
              <w:b/>
              <w:sz w:val="18"/>
              <w:szCs w:val="18"/>
            </w:rPr>
            <w:t>☐</w:t>
          </w:r>
        </w:sdtContent>
      </w:sdt>
      <w:r w:rsidR="001C6A16">
        <w:rPr>
          <w:rFonts w:ascii="Wingdings 2" w:hAnsi="Wingdings 2"/>
          <w:b/>
          <w:sz w:val="18"/>
          <w:szCs w:val="18"/>
        </w:rPr>
        <w:t xml:space="preserve"> </w:t>
      </w:r>
      <w:r w:rsidR="001C6A16">
        <w:rPr>
          <w:rFonts w:asciiTheme="minorHAnsi" w:hAnsiTheme="minorHAnsi" w:cstheme="minorHAnsi"/>
          <w:bCs/>
          <w:sz w:val="22"/>
          <w:szCs w:val="22"/>
        </w:rPr>
        <w:t>nie</w:t>
      </w:r>
      <w:r w:rsidR="001C6A16">
        <w:rPr>
          <w:rFonts w:asciiTheme="minorHAnsi" w:hAnsiTheme="minorHAnsi" w:cstheme="minorHAnsi"/>
          <w:bCs/>
          <w:sz w:val="22"/>
          <w:szCs w:val="22"/>
        </w:rPr>
        <w:tab/>
      </w:r>
      <w:r w:rsidR="001C6A16">
        <w:rPr>
          <w:rFonts w:asciiTheme="minorHAnsi" w:hAnsiTheme="minorHAnsi" w:cstheme="minorHAnsi"/>
          <w:bCs/>
          <w:sz w:val="22"/>
          <w:szCs w:val="22"/>
        </w:rPr>
        <w:tab/>
      </w:r>
      <w:sdt>
        <w:sdtPr>
          <w:rPr>
            <w:rFonts w:ascii="Wingdings 2" w:hAnsi="Wingdings 2"/>
            <w:b/>
            <w:sz w:val="18"/>
            <w:szCs w:val="18"/>
          </w:rPr>
          <w:id w:val="33315403"/>
          <w14:checkbox>
            <w14:checked w14:val="0"/>
            <w14:checkedState w14:val="2612" w14:font="MS Gothic"/>
            <w14:uncheckedState w14:val="2610" w14:font="MS Gothic"/>
          </w14:checkbox>
        </w:sdtPr>
        <w:sdtEndPr/>
        <w:sdtContent>
          <w:r w:rsidR="001C6A16">
            <w:rPr>
              <w:rFonts w:ascii="MS Gothic" w:eastAsia="MS Gothic" w:hAnsi="MS Gothic" w:hint="eastAsia"/>
              <w:b/>
              <w:sz w:val="18"/>
              <w:szCs w:val="18"/>
            </w:rPr>
            <w:t>☐</w:t>
          </w:r>
        </w:sdtContent>
      </w:sdt>
      <w:r w:rsidR="001C6A16">
        <w:rPr>
          <w:rFonts w:ascii="Wingdings 2" w:hAnsi="Wingdings 2"/>
          <w:b/>
          <w:sz w:val="18"/>
          <w:szCs w:val="18"/>
        </w:rPr>
        <w:t xml:space="preserve"> </w:t>
      </w:r>
      <w:r w:rsidR="001C6A16">
        <w:rPr>
          <w:rFonts w:asciiTheme="minorHAnsi" w:hAnsiTheme="minorHAnsi" w:cstheme="minorHAnsi"/>
          <w:bCs/>
          <w:sz w:val="22"/>
          <w:szCs w:val="22"/>
        </w:rPr>
        <w:t>nie dotyczy</w:t>
      </w:r>
    </w:p>
    <w:p w14:paraId="31C17431" w14:textId="77777777" w:rsidR="00DC706F" w:rsidRDefault="00DC706F" w:rsidP="001C6A16">
      <w:pPr>
        <w:pStyle w:val="Tekstpodstawowy"/>
        <w:spacing w:after="0" w:line="276" w:lineRule="auto"/>
        <w:jc w:val="both"/>
        <w:rPr>
          <w:rFonts w:asciiTheme="minorHAnsi" w:hAnsiTheme="minorHAnsi" w:cstheme="minorHAnsi"/>
          <w:bCs/>
          <w:sz w:val="22"/>
          <w:szCs w:val="22"/>
        </w:rPr>
      </w:pPr>
    </w:p>
    <w:p w14:paraId="67BCDCB9" w14:textId="0CE8F25A" w:rsidR="00BC026F" w:rsidRDefault="001C6A16" w:rsidP="001C6A16">
      <w:pPr>
        <w:pStyle w:val="Tekstpodstawowy"/>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Jeżeli </w:t>
      </w:r>
      <w:r w:rsidRPr="001C6A16">
        <w:rPr>
          <w:rFonts w:asciiTheme="minorHAnsi" w:hAnsiTheme="minorHAnsi" w:cstheme="minorHAnsi"/>
          <w:bCs/>
          <w:i/>
          <w:iCs/>
          <w:sz w:val="22"/>
          <w:szCs w:val="22"/>
        </w:rPr>
        <w:t>„tak”</w:t>
      </w:r>
      <w:r>
        <w:rPr>
          <w:rFonts w:asciiTheme="minorHAnsi" w:hAnsiTheme="minorHAnsi" w:cstheme="minorHAnsi"/>
          <w:bCs/>
          <w:sz w:val="22"/>
          <w:szCs w:val="22"/>
        </w:rPr>
        <w:t xml:space="preserve"> lub </w:t>
      </w:r>
      <w:r w:rsidRPr="001C6A16">
        <w:rPr>
          <w:rFonts w:asciiTheme="minorHAnsi" w:hAnsiTheme="minorHAnsi" w:cstheme="minorHAnsi"/>
          <w:bCs/>
          <w:i/>
          <w:iCs/>
          <w:sz w:val="22"/>
          <w:szCs w:val="22"/>
        </w:rPr>
        <w:t>„planuje wdrożyć”</w:t>
      </w:r>
      <w:r>
        <w:rPr>
          <w:rFonts w:asciiTheme="minorHAnsi" w:hAnsiTheme="minorHAnsi" w:cstheme="minorHAnsi"/>
          <w:bCs/>
          <w:i/>
          <w:iCs/>
          <w:sz w:val="22"/>
          <w:szCs w:val="22"/>
        </w:rPr>
        <w:t xml:space="preserve"> </w:t>
      </w:r>
      <w:r>
        <w:rPr>
          <w:rFonts w:asciiTheme="minorHAnsi" w:hAnsiTheme="minorHAnsi" w:cstheme="minorHAnsi"/>
          <w:bCs/>
          <w:sz w:val="22"/>
          <w:szCs w:val="22"/>
        </w:rPr>
        <w:t>proszę wskazać:</w:t>
      </w:r>
    </w:p>
    <w:p w14:paraId="25A00017" w14:textId="3997BAE0" w:rsidR="001C6A16" w:rsidRDefault="00DC706F" w:rsidP="00DC706F">
      <w:pPr>
        <w:pStyle w:val="Tekstpodstawowy"/>
        <w:numPr>
          <w:ilvl w:val="0"/>
          <w:numId w:val="29"/>
        </w:numPr>
        <w:spacing w:after="0" w:line="276" w:lineRule="auto"/>
        <w:rPr>
          <w:rFonts w:ascii="Calibri" w:hAnsi="Calibri"/>
          <w:color w:val="000000" w:themeColor="text1"/>
          <w:sz w:val="22"/>
          <w:szCs w:val="22"/>
        </w:rPr>
      </w:pPr>
      <w:r>
        <w:rPr>
          <w:rFonts w:ascii="Calibri" w:hAnsi="Calibri"/>
          <w:color w:val="000000" w:themeColor="text1"/>
          <w:sz w:val="22"/>
          <w:szCs w:val="22"/>
        </w:rPr>
        <w:t>możliwości organizacji pracy zdalnej/hybrydowej:  ………………………………………………………………………………………………………………………………………………………………………………………………………………………………………………………………………………………………</w:t>
      </w:r>
      <w:r w:rsidR="00BC026F">
        <w:rPr>
          <w:rFonts w:ascii="Calibri" w:hAnsi="Calibri"/>
          <w:color w:val="000000" w:themeColor="text1"/>
          <w:sz w:val="22"/>
          <w:szCs w:val="22"/>
        </w:rPr>
        <w:t>………………………………………………………………………………………………………………………………………………</w:t>
      </w:r>
      <w:r>
        <w:rPr>
          <w:rFonts w:ascii="Calibri" w:hAnsi="Calibri"/>
          <w:color w:val="000000" w:themeColor="text1"/>
          <w:sz w:val="22"/>
          <w:szCs w:val="22"/>
        </w:rPr>
        <w:t>………………………………………………………………………………………………………………………………………………</w:t>
      </w:r>
    </w:p>
    <w:p w14:paraId="0BA14D7B" w14:textId="68EF3CEF" w:rsidR="00DC706F" w:rsidRDefault="00DC706F" w:rsidP="00DC706F">
      <w:pPr>
        <w:pStyle w:val="Tekstpodstawowy"/>
        <w:numPr>
          <w:ilvl w:val="0"/>
          <w:numId w:val="29"/>
        </w:numPr>
        <w:spacing w:after="0" w:line="276" w:lineRule="auto"/>
        <w:rPr>
          <w:rFonts w:ascii="Calibri" w:hAnsi="Calibri"/>
          <w:color w:val="000000" w:themeColor="text1"/>
          <w:sz w:val="22"/>
          <w:szCs w:val="22"/>
        </w:rPr>
      </w:pPr>
      <w:r>
        <w:rPr>
          <w:rFonts w:ascii="Calibri" w:hAnsi="Calibri"/>
          <w:color w:val="000000" w:themeColor="text1"/>
          <w:sz w:val="22"/>
          <w:szCs w:val="22"/>
        </w:rPr>
        <w:t>procedury porozumiewania się na odległość: ………………………………………………………………………………………………………………………………………………</w:t>
      </w:r>
      <w:r w:rsidR="00BC026F">
        <w:rPr>
          <w:rFonts w:ascii="Calibri" w:hAnsi="Calibri"/>
          <w:color w:val="000000" w:themeColor="text1"/>
          <w:sz w:val="22"/>
          <w:szCs w:val="22"/>
        </w:rPr>
        <w:t>………………………………………………………………………………………………………………………………………………………………………………………………………………………………………………………………………………………………</w:t>
      </w:r>
      <w:r>
        <w:rPr>
          <w:rFonts w:ascii="Calibri" w:hAnsi="Calibri"/>
          <w:color w:val="000000" w:themeColor="text1"/>
          <w:sz w:val="22"/>
          <w:szCs w:val="22"/>
        </w:rPr>
        <w:t>………………………………………………………………………………………………………………………………………………</w:t>
      </w:r>
    </w:p>
    <w:p w14:paraId="5E09EB5D" w14:textId="3213F563" w:rsidR="00DC706F" w:rsidRDefault="00DC706F" w:rsidP="00DC706F">
      <w:pPr>
        <w:pStyle w:val="Tekstpodstawowy"/>
        <w:numPr>
          <w:ilvl w:val="0"/>
          <w:numId w:val="29"/>
        </w:numPr>
        <w:spacing w:after="0" w:line="276" w:lineRule="auto"/>
        <w:rPr>
          <w:rFonts w:ascii="Calibri" w:hAnsi="Calibri"/>
          <w:color w:val="000000" w:themeColor="text1"/>
          <w:sz w:val="22"/>
          <w:szCs w:val="22"/>
        </w:rPr>
      </w:pPr>
      <w:r>
        <w:rPr>
          <w:rFonts w:ascii="Calibri" w:hAnsi="Calibri"/>
          <w:color w:val="000000" w:themeColor="text1"/>
          <w:sz w:val="22"/>
          <w:szCs w:val="22"/>
        </w:rPr>
        <w:t>procedury monitorowania realizacji zadań wynikających z programu stażu:</w:t>
      </w:r>
    </w:p>
    <w:p w14:paraId="649C4392" w14:textId="61314101" w:rsidR="00D55B4C" w:rsidRDefault="00DC706F" w:rsidP="00D55B4C">
      <w:pPr>
        <w:pStyle w:val="Tekstpodstawowy"/>
        <w:spacing w:after="0" w:line="276" w:lineRule="auto"/>
        <w:ind w:left="720"/>
        <w:rPr>
          <w:rFonts w:ascii="Calibri" w:hAnsi="Calibri"/>
          <w:color w:val="000000" w:themeColor="text1"/>
          <w:sz w:val="22"/>
          <w:szCs w:val="22"/>
        </w:rPr>
      </w:pPr>
      <w:r>
        <w:rPr>
          <w:rFonts w:ascii="Calibri" w:hAnsi="Calibri"/>
          <w:color w:val="000000" w:themeColor="text1"/>
          <w:sz w:val="22"/>
          <w:szCs w:val="22"/>
        </w:rPr>
        <w:t>………………………………………………………………………………………………………………………………………………………………………………………………………………………………………………………………………………………………</w:t>
      </w:r>
      <w:r w:rsidR="00BC026F">
        <w:rPr>
          <w:rFonts w:ascii="Calibri" w:hAnsi="Calibri"/>
          <w:color w:val="000000" w:themeColor="text1"/>
          <w:sz w:val="22"/>
          <w:szCs w:val="22"/>
        </w:rPr>
        <w:t>………………………………………………………………………………………………………………………………………………</w:t>
      </w:r>
      <w:r>
        <w:rPr>
          <w:rFonts w:ascii="Calibri" w:hAnsi="Calibri"/>
          <w:color w:val="000000" w:themeColor="text1"/>
          <w:sz w:val="22"/>
          <w:szCs w:val="22"/>
        </w:rPr>
        <w:t>………………………………………………………………………………………………………………………………………………</w:t>
      </w:r>
    </w:p>
    <w:p w14:paraId="1641E511" w14:textId="5B228D6E" w:rsidR="00D55B4C" w:rsidRDefault="00D55B4C" w:rsidP="000E706B">
      <w:pPr>
        <w:pStyle w:val="Tekstpodstawowy"/>
        <w:spacing w:after="0" w:line="276" w:lineRule="auto"/>
        <w:rPr>
          <w:rFonts w:ascii="Calibri" w:hAnsi="Calibri"/>
          <w:color w:val="000000" w:themeColor="text1"/>
          <w:sz w:val="22"/>
          <w:szCs w:val="22"/>
        </w:rPr>
      </w:pPr>
    </w:p>
    <w:p w14:paraId="2F24F957" w14:textId="77777777" w:rsidR="00D55B4C" w:rsidRDefault="00D55B4C" w:rsidP="00D55B4C">
      <w:pPr>
        <w:pStyle w:val="Tekstpodstawowy"/>
        <w:spacing w:after="0" w:line="276" w:lineRule="auto"/>
        <w:ind w:left="720"/>
        <w:rPr>
          <w:rFonts w:ascii="Calibri" w:hAnsi="Calibri"/>
          <w:color w:val="000000" w:themeColor="text1"/>
          <w:sz w:val="22"/>
          <w:szCs w:val="22"/>
        </w:rPr>
      </w:pPr>
    </w:p>
    <w:p w14:paraId="2B521175" w14:textId="77777777" w:rsidR="00BC026F" w:rsidRDefault="00BC026F" w:rsidP="00D55B4C">
      <w:pPr>
        <w:pStyle w:val="Tekstpodstawowy"/>
        <w:spacing w:after="0" w:line="276" w:lineRule="auto"/>
        <w:ind w:left="720"/>
        <w:rPr>
          <w:rFonts w:ascii="Calibri" w:hAnsi="Calibri"/>
          <w:color w:val="000000" w:themeColor="text1"/>
          <w:sz w:val="22"/>
          <w:szCs w:val="22"/>
        </w:rPr>
      </w:pPr>
    </w:p>
    <w:p w14:paraId="400AFBE2" w14:textId="77777777" w:rsidR="00BC026F" w:rsidRDefault="00BC026F" w:rsidP="00D55B4C">
      <w:pPr>
        <w:pStyle w:val="Tekstpodstawowy"/>
        <w:spacing w:after="0" w:line="276" w:lineRule="auto"/>
        <w:ind w:left="720"/>
        <w:rPr>
          <w:rFonts w:ascii="Calibri" w:hAnsi="Calibri"/>
          <w:color w:val="000000" w:themeColor="text1"/>
          <w:sz w:val="22"/>
          <w:szCs w:val="22"/>
        </w:rPr>
      </w:pPr>
    </w:p>
    <w:p w14:paraId="13473CF8" w14:textId="77777777" w:rsidR="00BC026F" w:rsidRDefault="00BC026F" w:rsidP="00D55B4C">
      <w:pPr>
        <w:pStyle w:val="Tekstpodstawowy"/>
        <w:spacing w:after="0" w:line="276" w:lineRule="auto"/>
        <w:ind w:left="720"/>
        <w:rPr>
          <w:rFonts w:ascii="Calibri" w:hAnsi="Calibri"/>
          <w:color w:val="000000" w:themeColor="text1"/>
          <w:sz w:val="22"/>
          <w:szCs w:val="22"/>
        </w:rPr>
      </w:pPr>
    </w:p>
    <w:p w14:paraId="5FFAB236" w14:textId="77777777" w:rsidR="00BC026F" w:rsidRDefault="00BC026F" w:rsidP="00D55B4C">
      <w:pPr>
        <w:pStyle w:val="Tekstpodstawowy"/>
        <w:spacing w:after="0" w:line="276" w:lineRule="auto"/>
        <w:ind w:left="720"/>
        <w:rPr>
          <w:rFonts w:ascii="Calibri" w:hAnsi="Calibri"/>
          <w:color w:val="000000" w:themeColor="text1"/>
          <w:sz w:val="22"/>
          <w:szCs w:val="22"/>
        </w:rPr>
      </w:pPr>
    </w:p>
    <w:p w14:paraId="5186C22F" w14:textId="77777777" w:rsidR="00BC026F" w:rsidRDefault="00BC026F" w:rsidP="00D55B4C">
      <w:pPr>
        <w:pStyle w:val="Tekstpodstawowy"/>
        <w:spacing w:after="0" w:line="276" w:lineRule="auto"/>
        <w:ind w:left="720"/>
        <w:rPr>
          <w:rFonts w:ascii="Calibri" w:hAnsi="Calibri"/>
          <w:color w:val="000000" w:themeColor="text1"/>
          <w:sz w:val="22"/>
          <w:szCs w:val="22"/>
        </w:rPr>
      </w:pPr>
    </w:p>
    <w:p w14:paraId="256C301C" w14:textId="77777777" w:rsidR="00BC026F" w:rsidRDefault="00BC026F" w:rsidP="00D55B4C">
      <w:pPr>
        <w:pStyle w:val="Tekstpodstawowy"/>
        <w:spacing w:after="0" w:line="276" w:lineRule="auto"/>
        <w:ind w:left="720"/>
        <w:rPr>
          <w:rFonts w:ascii="Calibri" w:hAnsi="Calibri"/>
          <w:color w:val="000000" w:themeColor="text1"/>
          <w:sz w:val="22"/>
          <w:szCs w:val="22"/>
        </w:rPr>
      </w:pPr>
    </w:p>
    <w:p w14:paraId="0607C3F0" w14:textId="77777777" w:rsidR="00BC026F" w:rsidRDefault="00BC026F" w:rsidP="00486998">
      <w:pPr>
        <w:pStyle w:val="Tekstpodstawowy"/>
        <w:spacing w:after="0" w:line="276" w:lineRule="auto"/>
        <w:rPr>
          <w:rFonts w:ascii="Calibri" w:hAnsi="Calibri"/>
          <w:color w:val="000000" w:themeColor="text1"/>
          <w:sz w:val="22"/>
          <w:szCs w:val="22"/>
        </w:rPr>
      </w:pPr>
    </w:p>
    <w:p w14:paraId="7CE840A5" w14:textId="77777777" w:rsidR="000E706B" w:rsidRDefault="00CA2629" w:rsidP="00C6539A">
      <w:pPr>
        <w:pStyle w:val="Tekstpodstawowy"/>
        <w:spacing w:after="0" w:line="276" w:lineRule="auto"/>
        <w:jc w:val="both"/>
        <w:rPr>
          <w:rFonts w:ascii="Calibri" w:hAnsi="Calibri"/>
          <w:bCs/>
          <w:sz w:val="22"/>
          <w:szCs w:val="22"/>
        </w:rPr>
      </w:pPr>
      <w:r w:rsidRPr="003B57FF">
        <w:rPr>
          <w:rFonts w:ascii="Calibri" w:hAnsi="Calibri"/>
          <w:b/>
          <w:sz w:val="22"/>
          <w:szCs w:val="22"/>
        </w:rPr>
        <w:lastRenderedPageBreak/>
        <w:t>Opis i zakres zadań</w:t>
      </w:r>
      <w:r w:rsidRPr="00B4054C">
        <w:rPr>
          <w:rFonts w:ascii="Calibri" w:hAnsi="Calibri"/>
          <w:bCs/>
          <w:sz w:val="22"/>
          <w:szCs w:val="22"/>
        </w:rPr>
        <w:t>, jakie będą wykonywane podczas stażu</w:t>
      </w:r>
      <w:r w:rsidR="003B57FF">
        <w:rPr>
          <w:rFonts w:ascii="Calibri" w:hAnsi="Calibri"/>
          <w:bCs/>
          <w:sz w:val="22"/>
          <w:szCs w:val="22"/>
        </w:rPr>
        <w:t>; p</w:t>
      </w:r>
      <w:r w:rsidR="003B57FF" w:rsidRPr="003B57FF">
        <w:rPr>
          <w:rFonts w:ascii="Calibri" w:hAnsi="Calibri"/>
          <w:bCs/>
          <w:sz w:val="22"/>
          <w:szCs w:val="22"/>
        </w:rPr>
        <w:t>rzy ustalaniu programu stażu powinny być uwzględnione predyspozycje psychofizyczne i zdrowotne, wykształcenie oraz dotychczasowa wiedza</w:t>
      </w:r>
    </w:p>
    <w:p w14:paraId="0AD531A6" w14:textId="49A5E8FE" w:rsidR="00F31995" w:rsidRPr="00B4054C" w:rsidRDefault="003B57FF" w:rsidP="00C6539A">
      <w:pPr>
        <w:pStyle w:val="Tekstpodstawowy"/>
        <w:spacing w:after="0" w:line="276" w:lineRule="auto"/>
        <w:jc w:val="both"/>
        <w:rPr>
          <w:rFonts w:ascii="Calibri" w:hAnsi="Calibri"/>
          <w:bCs/>
          <w:sz w:val="22"/>
          <w:szCs w:val="22"/>
        </w:rPr>
      </w:pPr>
      <w:r w:rsidRPr="003B57FF">
        <w:rPr>
          <w:rFonts w:ascii="Calibri" w:hAnsi="Calibri"/>
          <w:bCs/>
          <w:sz w:val="22"/>
          <w:szCs w:val="22"/>
        </w:rPr>
        <w:t>i umiejętności bezrobotnego.</w:t>
      </w:r>
    </w:p>
    <w:tbl>
      <w:tblPr>
        <w:tblStyle w:val="Tabela-Siatka"/>
        <w:tblW w:w="90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134"/>
        <w:gridCol w:w="5933"/>
      </w:tblGrid>
      <w:tr w:rsidR="00F31995" w:rsidRPr="00E7791B" w14:paraId="2FDC1A90" w14:textId="77777777" w:rsidTr="00486998">
        <w:trPr>
          <w:trHeight w:val="465"/>
        </w:trPr>
        <w:tc>
          <w:tcPr>
            <w:tcW w:w="3134" w:type="dxa"/>
            <w:shd w:val="clear" w:color="auto" w:fill="D9D9D9" w:themeFill="background1" w:themeFillShade="D9"/>
          </w:tcPr>
          <w:p w14:paraId="5ABB9957" w14:textId="7A9F40FF" w:rsidR="00F31995" w:rsidRPr="006F5117" w:rsidRDefault="00F31995" w:rsidP="00F31995">
            <w:pPr>
              <w:pStyle w:val="Tekstpodstawowy"/>
              <w:spacing w:after="0"/>
              <w:jc w:val="both"/>
              <w:rPr>
                <w:rFonts w:ascii="Calibri" w:hAnsi="Calibri"/>
                <w:sz w:val="20"/>
                <w:szCs w:val="20"/>
              </w:rPr>
            </w:pPr>
            <w:r w:rsidRPr="006F5117">
              <w:rPr>
                <w:rFonts w:ascii="Calibri" w:hAnsi="Calibri"/>
                <w:sz w:val="20"/>
                <w:szCs w:val="20"/>
              </w:rPr>
              <w:t xml:space="preserve">Nazwa zawodu </w:t>
            </w:r>
            <w:r w:rsidR="00106CED" w:rsidRPr="006F5117">
              <w:rPr>
                <w:rFonts w:ascii="Calibri" w:hAnsi="Calibri"/>
                <w:sz w:val="20"/>
                <w:szCs w:val="20"/>
              </w:rPr>
              <w:t>lub specjalności</w:t>
            </w:r>
            <w:r w:rsidR="00106CED" w:rsidRPr="006F5117">
              <w:rPr>
                <w:rFonts w:ascii="Calibri" w:hAnsi="Calibri"/>
                <w:sz w:val="20"/>
                <w:szCs w:val="20"/>
              </w:rPr>
              <w:br/>
            </w:r>
            <w:r w:rsidRPr="006F5117">
              <w:rPr>
                <w:rFonts w:ascii="Calibri" w:hAnsi="Calibri"/>
                <w:sz w:val="20"/>
                <w:szCs w:val="20"/>
              </w:rPr>
              <w:t xml:space="preserve">(wg kodu </w:t>
            </w:r>
            <w:r w:rsidR="007F6674" w:rsidRPr="006F5117">
              <w:rPr>
                <w:rFonts w:ascii="Calibri" w:hAnsi="Calibri"/>
                <w:sz w:val="20"/>
                <w:szCs w:val="20"/>
              </w:rPr>
              <w:t>zawodów) *</w:t>
            </w:r>
          </w:p>
        </w:tc>
        <w:tc>
          <w:tcPr>
            <w:tcW w:w="5933" w:type="dxa"/>
          </w:tcPr>
          <w:p w14:paraId="69F67B11" w14:textId="77777777" w:rsidR="00F31995" w:rsidRPr="00E7791B" w:rsidRDefault="00F31995" w:rsidP="00F31995"/>
        </w:tc>
      </w:tr>
      <w:tr w:rsidR="00F31995" w:rsidRPr="00E7791B" w14:paraId="2C3FF3AF" w14:textId="77777777" w:rsidTr="00486998">
        <w:trPr>
          <w:trHeight w:val="665"/>
        </w:trPr>
        <w:tc>
          <w:tcPr>
            <w:tcW w:w="3134" w:type="dxa"/>
            <w:shd w:val="clear" w:color="auto" w:fill="D9D9D9" w:themeFill="background1" w:themeFillShade="D9"/>
          </w:tcPr>
          <w:p w14:paraId="29F3C28E" w14:textId="424E9932" w:rsidR="00F31995" w:rsidRPr="00E7791B" w:rsidRDefault="00F31995" w:rsidP="00F31995">
            <w:pPr>
              <w:pStyle w:val="Tekstpodstawowy"/>
              <w:jc w:val="both"/>
              <w:rPr>
                <w:rFonts w:ascii="Calibri" w:hAnsi="Calibri"/>
              </w:rPr>
            </w:pPr>
            <w:r w:rsidRPr="00E7791B">
              <w:rPr>
                <w:rFonts w:ascii="Calibri" w:hAnsi="Calibri"/>
              </w:rPr>
              <w:t>Stanowisko</w:t>
            </w:r>
          </w:p>
        </w:tc>
        <w:tc>
          <w:tcPr>
            <w:tcW w:w="5933" w:type="dxa"/>
          </w:tcPr>
          <w:p w14:paraId="077B9CED" w14:textId="77777777" w:rsidR="00F31995" w:rsidRPr="00E7791B" w:rsidRDefault="00F31995" w:rsidP="00F31995">
            <w:pPr>
              <w:pStyle w:val="Tekstpodstawowy"/>
              <w:spacing w:line="360" w:lineRule="auto"/>
              <w:rPr>
                <w:rFonts w:ascii="Calibri" w:hAnsi="Calibri"/>
              </w:rPr>
            </w:pPr>
          </w:p>
        </w:tc>
      </w:tr>
      <w:tr w:rsidR="00F31995" w:rsidRPr="00E7791B" w14:paraId="5877E111" w14:textId="77777777" w:rsidTr="00486998">
        <w:tc>
          <w:tcPr>
            <w:tcW w:w="3134" w:type="dxa"/>
            <w:shd w:val="clear" w:color="auto" w:fill="D9D9D9" w:themeFill="background1" w:themeFillShade="D9"/>
          </w:tcPr>
          <w:p w14:paraId="1AA3C2A9" w14:textId="77777777" w:rsidR="00F31995" w:rsidRPr="00E7791B" w:rsidRDefault="00F31995" w:rsidP="00F31995">
            <w:pPr>
              <w:pStyle w:val="Tekstpodstawowy"/>
              <w:spacing w:after="0"/>
              <w:rPr>
                <w:rFonts w:ascii="Calibri" w:hAnsi="Calibri"/>
              </w:rPr>
            </w:pPr>
            <w:r w:rsidRPr="00E7791B">
              <w:rPr>
                <w:rFonts w:ascii="Calibri" w:hAnsi="Calibri"/>
              </w:rPr>
              <w:t xml:space="preserve">Komórka organizacyjna </w:t>
            </w:r>
          </w:p>
          <w:p w14:paraId="2C745445" w14:textId="59CCA35B" w:rsidR="00F31995" w:rsidRPr="00E7791B" w:rsidRDefault="00F31995" w:rsidP="00F31995">
            <w:pPr>
              <w:pStyle w:val="Tekstpodstawowy"/>
              <w:spacing w:after="0"/>
              <w:rPr>
                <w:rFonts w:ascii="Calibri" w:hAnsi="Calibri"/>
              </w:rPr>
            </w:pPr>
            <w:r w:rsidRPr="00E7791B">
              <w:rPr>
                <w:rFonts w:ascii="Calibri" w:hAnsi="Calibri"/>
              </w:rPr>
              <w:t>(</w:t>
            </w:r>
            <w:r w:rsidRPr="00E7791B">
              <w:rPr>
                <w:rFonts w:ascii="Calibri" w:hAnsi="Calibri"/>
                <w:i/>
                <w:iCs/>
              </w:rPr>
              <w:t>jeżeli dotyczy: dział, referat itp.)</w:t>
            </w:r>
          </w:p>
        </w:tc>
        <w:tc>
          <w:tcPr>
            <w:tcW w:w="5933" w:type="dxa"/>
          </w:tcPr>
          <w:p w14:paraId="05D1B0CA" w14:textId="77777777" w:rsidR="00F31995" w:rsidRPr="00E7791B" w:rsidRDefault="00F31995" w:rsidP="00F31995">
            <w:pPr>
              <w:pStyle w:val="Tekstpodstawowy"/>
              <w:spacing w:line="360" w:lineRule="auto"/>
              <w:rPr>
                <w:rFonts w:ascii="Calibri" w:hAnsi="Calibri"/>
              </w:rPr>
            </w:pPr>
          </w:p>
        </w:tc>
      </w:tr>
      <w:tr w:rsidR="00F31995" w:rsidRPr="00E7791B" w14:paraId="24C412D0" w14:textId="77777777" w:rsidTr="00486998">
        <w:trPr>
          <w:trHeight w:val="3674"/>
        </w:trPr>
        <w:tc>
          <w:tcPr>
            <w:tcW w:w="3134" w:type="dxa"/>
            <w:shd w:val="clear" w:color="auto" w:fill="D9D9D9" w:themeFill="background1" w:themeFillShade="D9"/>
          </w:tcPr>
          <w:p w14:paraId="549BACA4" w14:textId="77777777" w:rsidR="00CA2629" w:rsidRDefault="00F31995" w:rsidP="00F31995">
            <w:pPr>
              <w:pStyle w:val="Tekstpodstawowy"/>
              <w:rPr>
                <w:rFonts w:ascii="Calibri" w:hAnsi="Calibri"/>
              </w:rPr>
            </w:pPr>
            <w:r w:rsidRPr="00E7791B">
              <w:rPr>
                <w:rFonts w:ascii="Calibri" w:hAnsi="Calibri"/>
              </w:rPr>
              <w:t xml:space="preserve">Opis i zakres zadań, jakie będą wykonywane podczas stażu </w:t>
            </w:r>
            <w:r w:rsidR="00EE020F" w:rsidRPr="00E7791B">
              <w:rPr>
                <w:rFonts w:ascii="Calibri" w:hAnsi="Calibri"/>
              </w:rPr>
              <w:br/>
            </w:r>
            <w:r w:rsidRPr="00E7791B">
              <w:rPr>
                <w:rFonts w:ascii="Calibri" w:hAnsi="Calibri"/>
              </w:rPr>
              <w:t>przez bezrobotnego</w:t>
            </w:r>
          </w:p>
          <w:p w14:paraId="0A021F0C" w14:textId="74913580" w:rsidR="001D43E6" w:rsidRPr="00E7791B" w:rsidRDefault="001D43E6" w:rsidP="00F31995">
            <w:pPr>
              <w:pStyle w:val="Tekstpodstawowy"/>
              <w:rPr>
                <w:rFonts w:ascii="Calibri" w:hAnsi="Calibri"/>
              </w:rPr>
            </w:pPr>
          </w:p>
        </w:tc>
        <w:tc>
          <w:tcPr>
            <w:tcW w:w="5933" w:type="dxa"/>
          </w:tcPr>
          <w:p w14:paraId="41352262" w14:textId="77777777" w:rsidR="00F31995" w:rsidRPr="00E7791B" w:rsidRDefault="00F31995" w:rsidP="00F31995">
            <w:pPr>
              <w:pStyle w:val="Tekstpodstawowy"/>
              <w:spacing w:line="360" w:lineRule="auto"/>
              <w:rPr>
                <w:rFonts w:ascii="Calibri" w:hAnsi="Calibri"/>
              </w:rPr>
            </w:pPr>
          </w:p>
          <w:p w14:paraId="52385AE6" w14:textId="77777777" w:rsidR="00F31995" w:rsidRPr="00E7791B" w:rsidRDefault="00F31995" w:rsidP="00F31995">
            <w:pPr>
              <w:pStyle w:val="Tekstpodstawowy"/>
              <w:spacing w:line="360" w:lineRule="auto"/>
              <w:rPr>
                <w:rFonts w:ascii="Calibri" w:hAnsi="Calibri"/>
              </w:rPr>
            </w:pPr>
          </w:p>
          <w:p w14:paraId="5133BDA7" w14:textId="77777777" w:rsidR="00F31995" w:rsidRPr="00E7791B" w:rsidRDefault="00F31995" w:rsidP="00F31995">
            <w:pPr>
              <w:pStyle w:val="Tekstpodstawowy"/>
              <w:spacing w:line="360" w:lineRule="auto"/>
              <w:rPr>
                <w:rFonts w:ascii="Calibri" w:hAnsi="Calibri"/>
              </w:rPr>
            </w:pPr>
          </w:p>
          <w:p w14:paraId="355335FE" w14:textId="77777777" w:rsidR="00A7396A" w:rsidRDefault="00A7396A" w:rsidP="00F31995">
            <w:pPr>
              <w:pStyle w:val="Tekstpodstawowy"/>
              <w:spacing w:line="360" w:lineRule="auto"/>
              <w:rPr>
                <w:rFonts w:ascii="Calibri" w:hAnsi="Calibri"/>
              </w:rPr>
            </w:pPr>
          </w:p>
          <w:p w14:paraId="0E6DC8FC" w14:textId="77777777" w:rsidR="008864FB" w:rsidRPr="00E7791B" w:rsidRDefault="008864FB" w:rsidP="00F31995">
            <w:pPr>
              <w:pStyle w:val="Tekstpodstawowy"/>
              <w:spacing w:line="360" w:lineRule="auto"/>
              <w:rPr>
                <w:rFonts w:ascii="Calibri" w:hAnsi="Calibri"/>
              </w:rPr>
            </w:pPr>
          </w:p>
        </w:tc>
      </w:tr>
      <w:tr w:rsidR="00F31995" w:rsidRPr="00E7791B" w14:paraId="069975AC" w14:textId="77777777" w:rsidTr="00486998">
        <w:trPr>
          <w:trHeight w:val="2819"/>
        </w:trPr>
        <w:tc>
          <w:tcPr>
            <w:tcW w:w="3134" w:type="dxa"/>
            <w:shd w:val="clear" w:color="auto" w:fill="D9D9D9" w:themeFill="background1" w:themeFillShade="D9"/>
          </w:tcPr>
          <w:p w14:paraId="11126FEF" w14:textId="0D3F8E9A" w:rsidR="00F31995" w:rsidRPr="00E7791B" w:rsidRDefault="00F31995" w:rsidP="00F31995">
            <w:pPr>
              <w:pStyle w:val="Tekstpodstawowy"/>
              <w:rPr>
                <w:rFonts w:ascii="Calibri" w:hAnsi="Calibri"/>
              </w:rPr>
            </w:pPr>
            <w:r w:rsidRPr="00E7791B">
              <w:rPr>
                <w:rFonts w:ascii="Calibri" w:hAnsi="Calibri"/>
                <w:iCs/>
              </w:rPr>
              <w:t>Uzyskane po zakończonym stażu kwalifikacje lub umiejętności zawodowe</w:t>
            </w:r>
          </w:p>
        </w:tc>
        <w:tc>
          <w:tcPr>
            <w:tcW w:w="5933" w:type="dxa"/>
          </w:tcPr>
          <w:p w14:paraId="14319F64" w14:textId="77777777" w:rsidR="00F31995" w:rsidRPr="00E7791B" w:rsidRDefault="00F31995" w:rsidP="00F31995">
            <w:pPr>
              <w:pStyle w:val="Tekstpodstawowy"/>
              <w:spacing w:line="360" w:lineRule="auto"/>
              <w:rPr>
                <w:rFonts w:ascii="Calibri" w:hAnsi="Calibri"/>
              </w:rPr>
            </w:pPr>
          </w:p>
          <w:p w14:paraId="1FBE92D1" w14:textId="77777777" w:rsidR="00D5685C" w:rsidRPr="00E7791B" w:rsidRDefault="00D5685C" w:rsidP="00F31995">
            <w:pPr>
              <w:pStyle w:val="Tekstpodstawowy"/>
              <w:spacing w:line="360" w:lineRule="auto"/>
              <w:rPr>
                <w:rFonts w:ascii="Calibri" w:hAnsi="Calibri"/>
              </w:rPr>
            </w:pPr>
          </w:p>
          <w:p w14:paraId="0B5CEA69" w14:textId="77777777" w:rsidR="00A7396A" w:rsidRPr="00E7791B" w:rsidRDefault="00A7396A" w:rsidP="00F31995">
            <w:pPr>
              <w:pStyle w:val="Tekstpodstawowy"/>
              <w:spacing w:line="360" w:lineRule="auto"/>
              <w:rPr>
                <w:rFonts w:ascii="Calibri" w:hAnsi="Calibri"/>
              </w:rPr>
            </w:pPr>
          </w:p>
        </w:tc>
      </w:tr>
    </w:tbl>
    <w:p w14:paraId="276A927D" w14:textId="2BCD9627" w:rsidR="00A94A76" w:rsidRDefault="00A94A76" w:rsidP="00A94A76">
      <w:pPr>
        <w:pStyle w:val="Tekstpodstawowy"/>
        <w:spacing w:before="20" w:after="20" w:line="100" w:lineRule="atLeast"/>
        <w:jc w:val="both"/>
        <w:rPr>
          <w:rFonts w:ascii="Calibri" w:hAnsi="Calibri"/>
          <w:b/>
          <w:bCs/>
          <w:sz w:val="22"/>
          <w:szCs w:val="22"/>
        </w:rPr>
      </w:pPr>
      <w:r w:rsidRPr="004134ED">
        <w:rPr>
          <w:rFonts w:ascii="Calibri" w:hAnsi="Calibri"/>
          <w:b/>
          <w:bCs/>
          <w:sz w:val="22"/>
          <w:szCs w:val="22"/>
        </w:rPr>
        <w:t>Skierowany bezrobotny, nie będąc pracownikiem nie będzie ponosił odpowiedzialności materialnej oraz nie będzie wykonywał ww. zadań bez nadzoru opiekuna.</w:t>
      </w:r>
    </w:p>
    <w:p w14:paraId="6B9C2520" w14:textId="77777777" w:rsidR="00486998" w:rsidRPr="00A94A76" w:rsidRDefault="00486998" w:rsidP="00A94A76">
      <w:pPr>
        <w:pStyle w:val="Tekstpodstawowy"/>
        <w:spacing w:before="20" w:after="20" w:line="100" w:lineRule="atLeast"/>
        <w:jc w:val="both"/>
        <w:rPr>
          <w:rFonts w:ascii="Calibri" w:hAnsi="Calibri"/>
          <w:b/>
          <w:bCs/>
          <w:sz w:val="22"/>
          <w:szCs w:val="22"/>
        </w:rPr>
      </w:pPr>
    </w:p>
    <w:p w14:paraId="57165B01" w14:textId="74D8420B" w:rsidR="00C858C0" w:rsidRPr="000E706B" w:rsidRDefault="00F31995">
      <w:pPr>
        <w:pStyle w:val="Tekstpodstawowy"/>
        <w:jc w:val="both"/>
        <w:rPr>
          <w:rFonts w:ascii="Calibri" w:hAnsi="Calibri"/>
          <w:i/>
          <w:iCs/>
          <w:sz w:val="16"/>
          <w:szCs w:val="16"/>
        </w:rPr>
      </w:pPr>
      <w:r w:rsidRPr="000E706B">
        <w:rPr>
          <w:rFonts w:ascii="Calibri" w:hAnsi="Calibri"/>
          <w:i/>
          <w:iCs/>
          <w:sz w:val="16"/>
          <w:szCs w:val="16"/>
        </w:rPr>
        <w:t xml:space="preserve">* Nazwa zawodu powinna być zgodna z wykazem zawodów ujętych </w:t>
      </w:r>
      <w:r w:rsidR="007F6674" w:rsidRPr="000E706B">
        <w:rPr>
          <w:rFonts w:ascii="Calibri" w:hAnsi="Calibri"/>
          <w:i/>
          <w:iCs/>
          <w:sz w:val="16"/>
          <w:szCs w:val="16"/>
        </w:rPr>
        <w:t>w klasyfikacji</w:t>
      </w:r>
      <w:r w:rsidRPr="000E706B">
        <w:rPr>
          <w:rFonts w:ascii="Calibri" w:hAnsi="Calibri"/>
          <w:i/>
          <w:iCs/>
          <w:sz w:val="16"/>
          <w:szCs w:val="16"/>
        </w:rPr>
        <w:t xml:space="preserve"> zawodów i specjalności na potrzeby rynku pracy </w:t>
      </w:r>
    </w:p>
    <w:p w14:paraId="7B124D8F" w14:textId="77777777" w:rsidR="001C6A16" w:rsidRPr="00B4054C" w:rsidRDefault="001C6A16">
      <w:pPr>
        <w:pStyle w:val="Tekstpodstawowy"/>
        <w:jc w:val="both"/>
        <w:rPr>
          <w:rFonts w:ascii="Calibri" w:hAnsi="Calibri"/>
          <w:i/>
          <w:iCs/>
          <w:sz w:val="16"/>
          <w:szCs w:val="16"/>
        </w:rPr>
      </w:pPr>
    </w:p>
    <w:p w14:paraId="4D402483" w14:textId="5058D059" w:rsidR="00F234D9" w:rsidRPr="00F234D9" w:rsidRDefault="0054299D" w:rsidP="00F234D9">
      <w:pPr>
        <w:pStyle w:val="Tekstpodstawowy"/>
        <w:numPr>
          <w:ilvl w:val="0"/>
          <w:numId w:val="21"/>
        </w:numPr>
        <w:jc w:val="both"/>
        <w:rPr>
          <w:rFonts w:ascii="Calibri" w:hAnsi="Calibri"/>
          <w:b/>
        </w:rPr>
      </w:pPr>
      <w:r w:rsidRPr="00E7791B">
        <w:rPr>
          <w:rFonts w:ascii="Calibri" w:hAnsi="Calibri"/>
          <w:b/>
          <w:u w:val="single"/>
        </w:rPr>
        <w:t>ZATRUDNIENIE PO ZAKOŃCZONYM STAŻU:</w:t>
      </w:r>
    </w:p>
    <w:tbl>
      <w:tblPr>
        <w:tblStyle w:val="Tabela-Siatka"/>
        <w:tblW w:w="90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689"/>
        <w:gridCol w:w="1417"/>
        <w:gridCol w:w="1701"/>
        <w:gridCol w:w="1276"/>
        <w:gridCol w:w="1984"/>
      </w:tblGrid>
      <w:tr w:rsidR="008D21D3" w:rsidRPr="00E7791B" w14:paraId="26FAF48F" w14:textId="77777777" w:rsidTr="00F234D9">
        <w:trPr>
          <w:trHeight w:val="318"/>
        </w:trPr>
        <w:tc>
          <w:tcPr>
            <w:tcW w:w="7083" w:type="dxa"/>
            <w:gridSpan w:val="4"/>
            <w:shd w:val="clear" w:color="auto" w:fill="D9D9D9" w:themeFill="background1" w:themeFillShade="D9"/>
          </w:tcPr>
          <w:p w14:paraId="6502A0FD" w14:textId="2F2E811A" w:rsidR="008D21D3" w:rsidRPr="008E7B34" w:rsidRDefault="008D21D3" w:rsidP="008D21D3">
            <w:pPr>
              <w:pStyle w:val="Tekstpodstawowy"/>
              <w:spacing w:after="0"/>
              <w:jc w:val="both"/>
              <w:rPr>
                <w:rFonts w:ascii="Calibri" w:hAnsi="Calibri"/>
                <w:bCs/>
                <w:sz w:val="22"/>
                <w:szCs w:val="22"/>
              </w:rPr>
            </w:pPr>
            <w:r w:rsidRPr="008E7B34">
              <w:rPr>
                <w:rFonts w:ascii="Calibri" w:hAnsi="Calibri"/>
                <w:bCs/>
                <w:sz w:val="22"/>
                <w:szCs w:val="22"/>
              </w:rPr>
              <w:t xml:space="preserve">Po umowie o zorganizowanie stażu w miejscu pracy, deklaruję zatrudnienie </w:t>
            </w:r>
          </w:p>
        </w:tc>
        <w:tc>
          <w:tcPr>
            <w:tcW w:w="1984" w:type="dxa"/>
          </w:tcPr>
          <w:p w14:paraId="30E6F2BC" w14:textId="35BA89E3" w:rsidR="008D21D3" w:rsidRPr="00E7791B" w:rsidRDefault="00CA2629" w:rsidP="00850F50">
            <w:pPr>
              <w:pStyle w:val="Tekstpodstawowy"/>
              <w:spacing w:after="0"/>
              <w:jc w:val="both"/>
              <w:rPr>
                <w:rFonts w:ascii="Calibri" w:hAnsi="Calibri"/>
                <w:bCs/>
              </w:rPr>
            </w:pPr>
            <w:r w:rsidRPr="00E7791B">
              <w:rPr>
                <w:rFonts w:ascii="Calibri" w:hAnsi="Calibri"/>
                <w:bCs/>
              </w:rPr>
              <w:t>TAK</w:t>
            </w:r>
            <w:r w:rsidR="005344CA">
              <w:rPr>
                <w:rFonts w:ascii="Calibri" w:hAnsi="Calibri"/>
                <w:bCs/>
              </w:rPr>
              <w:t xml:space="preserve"> </w:t>
            </w:r>
            <w:sdt>
              <w:sdtPr>
                <w:rPr>
                  <w:rFonts w:ascii="Wingdings 2" w:hAnsi="Wingdings 2"/>
                  <w:b/>
                  <w:sz w:val="22"/>
                  <w:szCs w:val="22"/>
                </w:rPr>
                <w:id w:val="-1111045323"/>
                <w14:checkbox>
                  <w14:checked w14:val="0"/>
                  <w14:checkedState w14:val="2612" w14:font="MS Gothic"/>
                  <w14:uncheckedState w14:val="2610" w14:font="MS Gothic"/>
                </w14:checkbox>
              </w:sdtPr>
              <w:sdtEndPr/>
              <w:sdtContent>
                <w:r w:rsidR="00850F50">
                  <w:rPr>
                    <w:rFonts w:ascii="MS Gothic" w:eastAsia="MS Gothic" w:hAnsi="MS Gothic" w:hint="eastAsia"/>
                    <w:b/>
                    <w:sz w:val="22"/>
                    <w:szCs w:val="22"/>
                  </w:rPr>
                  <w:t>☐</w:t>
                </w:r>
              </w:sdtContent>
            </w:sdt>
            <w:r w:rsidR="00850F50">
              <w:rPr>
                <w:rFonts w:ascii="Wingdings 2" w:hAnsi="Wingdings 2"/>
                <w:b/>
                <w:sz w:val="22"/>
                <w:szCs w:val="22"/>
              </w:rPr>
              <w:t xml:space="preserve">  </w:t>
            </w:r>
            <w:r w:rsidRPr="00E7791B">
              <w:rPr>
                <w:rFonts w:ascii="Calibri" w:hAnsi="Calibri"/>
                <w:bCs/>
              </w:rPr>
              <w:t>NIE</w:t>
            </w:r>
            <w:r w:rsidR="005344CA">
              <w:rPr>
                <w:rFonts w:ascii="Calibri" w:hAnsi="Calibri"/>
                <w:bCs/>
              </w:rPr>
              <w:t xml:space="preserve"> </w:t>
            </w:r>
            <w:sdt>
              <w:sdtPr>
                <w:rPr>
                  <w:rFonts w:ascii="Wingdings 2" w:hAnsi="Wingdings 2"/>
                  <w:b/>
                  <w:sz w:val="22"/>
                  <w:szCs w:val="22"/>
                </w:rPr>
                <w:id w:val="-297527553"/>
                <w14:checkbox>
                  <w14:checked w14:val="0"/>
                  <w14:checkedState w14:val="2612" w14:font="MS Gothic"/>
                  <w14:uncheckedState w14:val="2610" w14:font="MS Gothic"/>
                </w14:checkbox>
              </w:sdtPr>
              <w:sdtEndPr/>
              <w:sdtContent>
                <w:r w:rsidR="005344CA">
                  <w:rPr>
                    <w:rFonts w:ascii="MS Gothic" w:eastAsia="MS Gothic" w:hAnsi="MS Gothic" w:hint="eastAsia"/>
                    <w:b/>
                    <w:sz w:val="22"/>
                    <w:szCs w:val="22"/>
                  </w:rPr>
                  <w:t>☐</w:t>
                </w:r>
              </w:sdtContent>
            </w:sdt>
          </w:p>
        </w:tc>
      </w:tr>
      <w:tr w:rsidR="008D21D3" w:rsidRPr="00E7791B" w14:paraId="36AE01E1" w14:textId="77777777" w:rsidTr="00486998">
        <w:tc>
          <w:tcPr>
            <w:tcW w:w="9067" w:type="dxa"/>
            <w:gridSpan w:val="5"/>
            <w:shd w:val="clear" w:color="auto" w:fill="D9D9D9" w:themeFill="background1" w:themeFillShade="D9"/>
          </w:tcPr>
          <w:p w14:paraId="2575E3B9" w14:textId="375A18B3" w:rsidR="008D21D3" w:rsidRPr="008E7B34" w:rsidRDefault="008D21D3" w:rsidP="00665761">
            <w:pPr>
              <w:pStyle w:val="Tekstpodstawowy"/>
              <w:jc w:val="both"/>
              <w:rPr>
                <w:rFonts w:ascii="Calibri" w:hAnsi="Calibri"/>
                <w:bCs/>
                <w:sz w:val="22"/>
                <w:szCs w:val="22"/>
              </w:rPr>
            </w:pPr>
            <w:r w:rsidRPr="008E7B34">
              <w:rPr>
                <w:rFonts w:ascii="Calibri" w:hAnsi="Calibri"/>
                <w:b/>
                <w:sz w:val="22"/>
                <w:szCs w:val="22"/>
              </w:rPr>
              <w:t>Warunki zatrudnienia</w:t>
            </w:r>
            <w:r w:rsidRPr="008E7B34">
              <w:rPr>
                <w:rFonts w:ascii="Calibri" w:hAnsi="Calibri"/>
                <w:bCs/>
                <w:sz w:val="22"/>
                <w:szCs w:val="22"/>
              </w:rPr>
              <w:t>:</w:t>
            </w:r>
          </w:p>
        </w:tc>
      </w:tr>
      <w:tr w:rsidR="009C34D2" w:rsidRPr="00E7791B" w14:paraId="4FD2A7BB" w14:textId="77777777" w:rsidTr="00F234D9">
        <w:trPr>
          <w:trHeight w:val="443"/>
        </w:trPr>
        <w:tc>
          <w:tcPr>
            <w:tcW w:w="2689" w:type="dxa"/>
            <w:shd w:val="clear" w:color="auto" w:fill="D9D9D9" w:themeFill="background1" w:themeFillShade="D9"/>
          </w:tcPr>
          <w:p w14:paraId="786E52B0" w14:textId="77777777" w:rsidR="009C34D2" w:rsidRDefault="009C34D2" w:rsidP="00665761">
            <w:pPr>
              <w:pStyle w:val="Tekstpodstawowy"/>
              <w:jc w:val="both"/>
              <w:rPr>
                <w:rFonts w:ascii="Calibri" w:hAnsi="Calibri"/>
                <w:bCs/>
                <w:sz w:val="22"/>
                <w:szCs w:val="22"/>
              </w:rPr>
            </w:pPr>
            <w:r w:rsidRPr="008E7B34">
              <w:rPr>
                <w:rFonts w:ascii="Calibri" w:hAnsi="Calibri"/>
                <w:bCs/>
                <w:sz w:val="22"/>
                <w:szCs w:val="22"/>
              </w:rPr>
              <w:t xml:space="preserve">Forma umowy </w:t>
            </w:r>
          </w:p>
          <w:p w14:paraId="71F469C4" w14:textId="30EBDBF7" w:rsidR="00F234D9" w:rsidRPr="00F234D9" w:rsidRDefault="00F234D9" w:rsidP="00665761">
            <w:pPr>
              <w:pStyle w:val="Tekstpodstawowy"/>
              <w:jc w:val="both"/>
              <w:rPr>
                <w:rFonts w:ascii="Calibri" w:hAnsi="Calibri"/>
                <w:bCs/>
                <w:sz w:val="20"/>
                <w:szCs w:val="20"/>
              </w:rPr>
            </w:pPr>
            <w:r w:rsidRPr="00F234D9">
              <w:rPr>
                <w:rFonts w:ascii="Calibri" w:hAnsi="Calibri"/>
                <w:bCs/>
                <w:sz w:val="20"/>
                <w:szCs w:val="20"/>
              </w:rPr>
              <w:t>(</w:t>
            </w:r>
            <w:r>
              <w:rPr>
                <w:rFonts w:ascii="Calibri" w:hAnsi="Calibri"/>
                <w:bCs/>
                <w:sz w:val="20"/>
                <w:szCs w:val="20"/>
              </w:rPr>
              <w:t xml:space="preserve">proszę </w:t>
            </w:r>
            <w:r w:rsidRPr="00F234D9">
              <w:rPr>
                <w:rFonts w:ascii="Calibri" w:hAnsi="Calibri"/>
                <w:bCs/>
                <w:sz w:val="20"/>
                <w:szCs w:val="20"/>
              </w:rPr>
              <w:t>zaznaczyć [X])</w:t>
            </w:r>
          </w:p>
        </w:tc>
        <w:tc>
          <w:tcPr>
            <w:tcW w:w="1417" w:type="dxa"/>
            <w:shd w:val="clear" w:color="auto" w:fill="D9D9D9" w:themeFill="background1" w:themeFillShade="D9"/>
          </w:tcPr>
          <w:p w14:paraId="7071B3BF" w14:textId="119816B5" w:rsidR="009C34D2" w:rsidRPr="008E7B34" w:rsidRDefault="009C34D2" w:rsidP="00665761">
            <w:pPr>
              <w:pStyle w:val="Tekstpodstawowy"/>
              <w:jc w:val="both"/>
              <w:rPr>
                <w:rFonts w:ascii="Calibri" w:hAnsi="Calibri"/>
                <w:bCs/>
                <w:sz w:val="22"/>
                <w:szCs w:val="22"/>
              </w:rPr>
            </w:pPr>
            <w:r w:rsidRPr="008E7B34">
              <w:rPr>
                <w:rFonts w:ascii="Calibri" w:hAnsi="Calibri"/>
                <w:bCs/>
                <w:sz w:val="22"/>
                <w:szCs w:val="22"/>
              </w:rPr>
              <w:t>o pracę</w:t>
            </w:r>
          </w:p>
        </w:tc>
        <w:tc>
          <w:tcPr>
            <w:tcW w:w="1701" w:type="dxa"/>
          </w:tcPr>
          <w:p w14:paraId="4C8AEE21" w14:textId="7DC45805" w:rsidR="009C34D2" w:rsidRPr="008E7B34" w:rsidRDefault="009C34D2" w:rsidP="00665761">
            <w:pPr>
              <w:pStyle w:val="Tekstpodstawowy"/>
              <w:jc w:val="both"/>
              <w:rPr>
                <w:rFonts w:ascii="Calibri" w:hAnsi="Calibri"/>
                <w:bCs/>
                <w:sz w:val="22"/>
                <w:szCs w:val="22"/>
              </w:rPr>
            </w:pPr>
          </w:p>
        </w:tc>
        <w:tc>
          <w:tcPr>
            <w:tcW w:w="1276" w:type="dxa"/>
            <w:shd w:val="clear" w:color="auto" w:fill="D9D9D9" w:themeFill="background1" w:themeFillShade="D9"/>
          </w:tcPr>
          <w:p w14:paraId="0938B3D3" w14:textId="50F33B17" w:rsidR="009C34D2" w:rsidRPr="008E7B34" w:rsidRDefault="009C34D2" w:rsidP="00665761">
            <w:pPr>
              <w:pStyle w:val="Tekstpodstawowy"/>
              <w:jc w:val="both"/>
              <w:rPr>
                <w:rFonts w:ascii="Calibri" w:hAnsi="Calibri"/>
                <w:bCs/>
                <w:sz w:val="22"/>
                <w:szCs w:val="22"/>
              </w:rPr>
            </w:pPr>
            <w:r w:rsidRPr="008E7B34">
              <w:rPr>
                <w:rFonts w:ascii="Calibri" w:hAnsi="Calibri"/>
                <w:bCs/>
                <w:sz w:val="22"/>
                <w:szCs w:val="22"/>
              </w:rPr>
              <w:t>zlecenie</w:t>
            </w:r>
          </w:p>
        </w:tc>
        <w:tc>
          <w:tcPr>
            <w:tcW w:w="1984" w:type="dxa"/>
          </w:tcPr>
          <w:p w14:paraId="08DE3638" w14:textId="2A76DEF5" w:rsidR="009C34D2" w:rsidRPr="00E7791B" w:rsidRDefault="009C34D2" w:rsidP="00665761">
            <w:pPr>
              <w:pStyle w:val="Tekstpodstawowy"/>
              <w:jc w:val="both"/>
              <w:rPr>
                <w:rFonts w:ascii="Calibri" w:hAnsi="Calibri"/>
                <w:bCs/>
              </w:rPr>
            </w:pPr>
          </w:p>
        </w:tc>
      </w:tr>
      <w:tr w:rsidR="008D21D3" w:rsidRPr="00E7791B" w14:paraId="15FE4CB8" w14:textId="77777777" w:rsidTr="00F234D9">
        <w:trPr>
          <w:trHeight w:val="665"/>
        </w:trPr>
        <w:tc>
          <w:tcPr>
            <w:tcW w:w="2689" w:type="dxa"/>
            <w:shd w:val="clear" w:color="auto" w:fill="D9D9D9" w:themeFill="background1" w:themeFillShade="D9"/>
          </w:tcPr>
          <w:p w14:paraId="07A413C7" w14:textId="65C4C78D" w:rsidR="008D21D3" w:rsidRPr="008E7B34" w:rsidRDefault="009C34D2" w:rsidP="00665761">
            <w:pPr>
              <w:pStyle w:val="Tekstpodstawowy"/>
              <w:jc w:val="both"/>
              <w:rPr>
                <w:rFonts w:ascii="Calibri" w:hAnsi="Calibri"/>
                <w:bCs/>
                <w:sz w:val="22"/>
                <w:szCs w:val="22"/>
              </w:rPr>
            </w:pPr>
            <w:r w:rsidRPr="008E7B34">
              <w:rPr>
                <w:rFonts w:ascii="Calibri" w:hAnsi="Calibri"/>
                <w:bCs/>
                <w:sz w:val="22"/>
                <w:szCs w:val="22"/>
              </w:rPr>
              <w:t xml:space="preserve">Wymiar czasu pracy </w:t>
            </w:r>
          </w:p>
        </w:tc>
        <w:tc>
          <w:tcPr>
            <w:tcW w:w="6378" w:type="dxa"/>
            <w:gridSpan w:val="4"/>
          </w:tcPr>
          <w:p w14:paraId="3C975E02" w14:textId="77777777" w:rsidR="008E7B34" w:rsidRPr="008E7B34" w:rsidRDefault="008E7B34" w:rsidP="00665761">
            <w:pPr>
              <w:pStyle w:val="Tekstpodstawowy"/>
              <w:jc w:val="both"/>
              <w:rPr>
                <w:rFonts w:ascii="Calibri" w:hAnsi="Calibri"/>
                <w:bCs/>
                <w:sz w:val="22"/>
                <w:szCs w:val="22"/>
              </w:rPr>
            </w:pPr>
          </w:p>
        </w:tc>
      </w:tr>
      <w:tr w:rsidR="009C34D2" w:rsidRPr="00E7791B" w14:paraId="47FC47C2" w14:textId="77777777" w:rsidTr="00F234D9">
        <w:trPr>
          <w:trHeight w:val="799"/>
        </w:trPr>
        <w:tc>
          <w:tcPr>
            <w:tcW w:w="2689" w:type="dxa"/>
            <w:shd w:val="clear" w:color="auto" w:fill="D9D9D9" w:themeFill="background1" w:themeFillShade="D9"/>
          </w:tcPr>
          <w:p w14:paraId="44671EE9" w14:textId="61BD9A57" w:rsidR="009C34D2" w:rsidRPr="008E7B34" w:rsidRDefault="009C34D2" w:rsidP="00665761">
            <w:pPr>
              <w:pStyle w:val="Tekstpodstawowy"/>
              <w:jc w:val="both"/>
              <w:rPr>
                <w:rFonts w:ascii="Calibri" w:hAnsi="Calibri"/>
                <w:bCs/>
                <w:sz w:val="22"/>
                <w:szCs w:val="22"/>
              </w:rPr>
            </w:pPr>
            <w:r w:rsidRPr="008E7B34">
              <w:rPr>
                <w:rFonts w:ascii="Calibri" w:hAnsi="Calibri"/>
                <w:bCs/>
                <w:sz w:val="22"/>
                <w:szCs w:val="22"/>
              </w:rPr>
              <w:t>Okres zatrudnienia</w:t>
            </w:r>
          </w:p>
        </w:tc>
        <w:tc>
          <w:tcPr>
            <w:tcW w:w="6378" w:type="dxa"/>
            <w:gridSpan w:val="4"/>
          </w:tcPr>
          <w:p w14:paraId="43199880" w14:textId="77777777" w:rsidR="009C34D2" w:rsidRPr="008E7B34" w:rsidRDefault="009C34D2" w:rsidP="00665761">
            <w:pPr>
              <w:pStyle w:val="Tekstpodstawowy"/>
              <w:jc w:val="both"/>
              <w:rPr>
                <w:rFonts w:ascii="Calibri" w:hAnsi="Calibri"/>
                <w:bCs/>
                <w:sz w:val="22"/>
                <w:szCs w:val="22"/>
              </w:rPr>
            </w:pPr>
          </w:p>
        </w:tc>
      </w:tr>
    </w:tbl>
    <w:p w14:paraId="448F1506" w14:textId="0411C9D6" w:rsidR="00C66471" w:rsidRPr="00E7791B" w:rsidRDefault="00C66471" w:rsidP="00486998">
      <w:pPr>
        <w:pStyle w:val="Tekstpodstawowy"/>
        <w:numPr>
          <w:ilvl w:val="0"/>
          <w:numId w:val="21"/>
        </w:numPr>
        <w:spacing w:before="240" w:after="0"/>
        <w:rPr>
          <w:rFonts w:ascii="Calibri" w:hAnsi="Calibri"/>
          <w:b/>
          <w:u w:val="single"/>
        </w:rPr>
      </w:pPr>
      <w:r w:rsidRPr="00E7791B">
        <w:rPr>
          <w:rFonts w:ascii="Calibri" w:hAnsi="Calibri"/>
          <w:b/>
          <w:u w:val="single"/>
        </w:rPr>
        <w:lastRenderedPageBreak/>
        <w:t>OŚWIADCZENIA</w:t>
      </w:r>
    </w:p>
    <w:p w14:paraId="01123A2C" w14:textId="481FC6C8" w:rsidR="004846C6" w:rsidRPr="00E7791B" w:rsidRDefault="004846C6" w:rsidP="004846C6">
      <w:pPr>
        <w:pStyle w:val="Tekstpodstawowy"/>
        <w:spacing w:before="240" w:after="0"/>
        <w:rPr>
          <w:rFonts w:ascii="Calibri" w:hAnsi="Calibri"/>
          <w:b/>
          <w:u w:val="single"/>
        </w:rPr>
      </w:pPr>
      <w:r w:rsidRPr="00E7791B">
        <w:rPr>
          <w:rFonts w:ascii="Calibri" w:hAnsi="Calibri"/>
          <w:b/>
          <w:u w:val="single"/>
        </w:rPr>
        <w:t xml:space="preserve">Działając w imieniu i na rzecz organizatora </w:t>
      </w:r>
      <w:r w:rsidR="008E7B34">
        <w:rPr>
          <w:rFonts w:ascii="Calibri" w:hAnsi="Calibri"/>
          <w:b/>
          <w:u w:val="single"/>
        </w:rPr>
        <w:t xml:space="preserve">stażu </w:t>
      </w:r>
      <w:r w:rsidRPr="00E7791B">
        <w:rPr>
          <w:rFonts w:ascii="Calibri" w:hAnsi="Calibri"/>
          <w:b/>
          <w:u w:val="single"/>
        </w:rPr>
        <w:t xml:space="preserve">oświadczam, że w dniu złożenia wniosku organizator: </w:t>
      </w:r>
    </w:p>
    <w:p w14:paraId="53CBD37D" w14:textId="0BFBAC8A" w:rsidR="00C74711" w:rsidRPr="009C34D2" w:rsidRDefault="00C74711" w:rsidP="002F74DD">
      <w:pPr>
        <w:pStyle w:val="Tekstpodstawowy"/>
        <w:numPr>
          <w:ilvl w:val="0"/>
          <w:numId w:val="22"/>
        </w:numPr>
        <w:spacing w:before="240" w:after="0"/>
        <w:jc w:val="both"/>
        <w:rPr>
          <w:rFonts w:ascii="Calibri" w:hAnsi="Calibri"/>
          <w:sz w:val="22"/>
          <w:szCs w:val="22"/>
          <w:u w:val="single"/>
        </w:rPr>
      </w:pPr>
      <w:r w:rsidRPr="009C34D2">
        <w:rPr>
          <w:rFonts w:ascii="Calibri" w:hAnsi="Calibri"/>
          <w:sz w:val="22"/>
          <w:szCs w:val="22"/>
        </w:rPr>
        <w:t>przyjmuj</w:t>
      </w:r>
      <w:r w:rsidR="00DC460C">
        <w:rPr>
          <w:rFonts w:ascii="Calibri" w:hAnsi="Calibri"/>
          <w:sz w:val="22"/>
          <w:szCs w:val="22"/>
        </w:rPr>
        <w:t>e</w:t>
      </w:r>
      <w:r w:rsidRPr="009C34D2">
        <w:rPr>
          <w:rFonts w:ascii="Calibri" w:hAnsi="Calibri"/>
          <w:sz w:val="22"/>
          <w:szCs w:val="22"/>
        </w:rPr>
        <w:t xml:space="preserve"> do </w:t>
      </w:r>
      <w:r w:rsidR="00850F50" w:rsidRPr="009C34D2">
        <w:rPr>
          <w:rFonts w:ascii="Calibri" w:hAnsi="Calibri"/>
          <w:sz w:val="22"/>
          <w:szCs w:val="22"/>
        </w:rPr>
        <w:t>wiadomości,</w:t>
      </w:r>
      <w:r w:rsidR="004846C6" w:rsidRPr="009C34D2">
        <w:rPr>
          <w:rFonts w:ascii="Calibri" w:hAnsi="Calibri"/>
          <w:sz w:val="22"/>
          <w:szCs w:val="22"/>
        </w:rPr>
        <w:t xml:space="preserve"> że </w:t>
      </w:r>
      <w:r w:rsidRPr="009C34D2">
        <w:rPr>
          <w:rFonts w:ascii="Calibri" w:hAnsi="Calibri"/>
          <w:sz w:val="22"/>
          <w:szCs w:val="22"/>
        </w:rPr>
        <w:t xml:space="preserve">obowiązkiem organizatora stażu jest: </w:t>
      </w:r>
    </w:p>
    <w:p w14:paraId="78BABA92" w14:textId="1B934211" w:rsidR="00C74711" w:rsidRPr="009C34D2" w:rsidRDefault="00C74711" w:rsidP="002F74DD">
      <w:pPr>
        <w:pStyle w:val="Akapitzlist"/>
        <w:numPr>
          <w:ilvl w:val="0"/>
          <w:numId w:val="18"/>
        </w:numPr>
        <w:jc w:val="both"/>
        <w:rPr>
          <w:rFonts w:ascii="Calibri" w:hAnsi="Calibri"/>
          <w:sz w:val="22"/>
          <w:szCs w:val="22"/>
        </w:rPr>
      </w:pPr>
      <w:r w:rsidRPr="009C34D2">
        <w:rPr>
          <w:rFonts w:ascii="Calibri" w:hAnsi="Calibri"/>
          <w:sz w:val="22"/>
          <w:szCs w:val="22"/>
        </w:rPr>
        <w:t>skierowanie bezrobotnego, na własny koszt, na wstępne badania lekarskie na zasadach przewidzianych dla pracowników, określonych w przepisach wydanych na podstawie art. 229 § 8 ustawy z dnia 26 czerwca 1974r. – Kodeks pracy, ;</w:t>
      </w:r>
    </w:p>
    <w:p w14:paraId="7A7FB49A" w14:textId="06AA3EB0" w:rsidR="00C74711" w:rsidRPr="009C34D2" w:rsidRDefault="00C74711" w:rsidP="002F74DD">
      <w:pPr>
        <w:pStyle w:val="Akapitzlist"/>
        <w:numPr>
          <w:ilvl w:val="0"/>
          <w:numId w:val="18"/>
        </w:numPr>
        <w:jc w:val="both"/>
        <w:rPr>
          <w:rFonts w:ascii="Calibri" w:hAnsi="Calibri"/>
          <w:sz w:val="22"/>
          <w:szCs w:val="22"/>
        </w:rPr>
      </w:pPr>
      <w:r w:rsidRPr="009C34D2">
        <w:rPr>
          <w:rFonts w:ascii="Calibri" w:hAnsi="Calibri"/>
          <w:sz w:val="22"/>
          <w:szCs w:val="22"/>
        </w:rPr>
        <w:t>zapoznanie bezrobotnego z obowiązującym regulaminem pracy,</w:t>
      </w:r>
    </w:p>
    <w:p w14:paraId="3E1D4EE3" w14:textId="1A58F97D" w:rsidR="00C74711" w:rsidRPr="009C34D2" w:rsidRDefault="00850F50" w:rsidP="002F74DD">
      <w:pPr>
        <w:pStyle w:val="Akapitzlist"/>
        <w:numPr>
          <w:ilvl w:val="0"/>
          <w:numId w:val="18"/>
        </w:numPr>
        <w:jc w:val="both"/>
        <w:rPr>
          <w:rFonts w:ascii="Calibri" w:hAnsi="Calibri"/>
          <w:sz w:val="22"/>
          <w:szCs w:val="22"/>
        </w:rPr>
      </w:pPr>
      <w:r w:rsidRPr="009C34D2">
        <w:rPr>
          <w:rFonts w:ascii="Calibri" w:hAnsi="Calibri"/>
          <w:sz w:val="22"/>
          <w:szCs w:val="22"/>
        </w:rPr>
        <w:t>przekazanie bezrobotnemu</w:t>
      </w:r>
      <w:r w:rsidR="00C74711" w:rsidRPr="009C34D2">
        <w:rPr>
          <w:rFonts w:ascii="Calibri" w:hAnsi="Calibri"/>
          <w:sz w:val="22"/>
          <w:szCs w:val="22"/>
        </w:rPr>
        <w:t xml:space="preserve"> na piśmie zakres</w:t>
      </w:r>
      <w:r w:rsidR="004134ED">
        <w:rPr>
          <w:rFonts w:ascii="Calibri" w:hAnsi="Calibri"/>
          <w:sz w:val="22"/>
          <w:szCs w:val="22"/>
        </w:rPr>
        <w:t>u</w:t>
      </w:r>
      <w:r w:rsidR="00C74711" w:rsidRPr="009C34D2">
        <w:rPr>
          <w:rFonts w:ascii="Calibri" w:hAnsi="Calibri"/>
          <w:sz w:val="22"/>
          <w:szCs w:val="22"/>
        </w:rPr>
        <w:t xml:space="preserve"> obowiązków i uprawnień</w:t>
      </w:r>
      <w:r w:rsidR="00DC460C">
        <w:rPr>
          <w:rFonts w:ascii="Calibri" w:hAnsi="Calibri"/>
          <w:sz w:val="22"/>
          <w:szCs w:val="22"/>
        </w:rPr>
        <w:t>,</w:t>
      </w:r>
    </w:p>
    <w:p w14:paraId="5017C6A9" w14:textId="0ED5BD16" w:rsidR="00C74711" w:rsidRPr="009C34D2" w:rsidRDefault="00C74711" w:rsidP="002F74DD">
      <w:pPr>
        <w:pStyle w:val="Akapitzlist"/>
        <w:numPr>
          <w:ilvl w:val="0"/>
          <w:numId w:val="18"/>
        </w:numPr>
        <w:jc w:val="both"/>
        <w:rPr>
          <w:rFonts w:ascii="Calibri" w:hAnsi="Calibri"/>
          <w:sz w:val="22"/>
          <w:szCs w:val="22"/>
        </w:rPr>
      </w:pPr>
      <w:r w:rsidRPr="009C34D2">
        <w:rPr>
          <w:rFonts w:ascii="Calibri" w:hAnsi="Calibri"/>
          <w:sz w:val="22"/>
          <w:szCs w:val="22"/>
        </w:rPr>
        <w:t xml:space="preserve">przeszkolenia </w:t>
      </w:r>
      <w:r w:rsidR="003249CE">
        <w:rPr>
          <w:rFonts w:ascii="Calibri" w:hAnsi="Calibri"/>
          <w:sz w:val="22"/>
          <w:szCs w:val="22"/>
        </w:rPr>
        <w:t>b</w:t>
      </w:r>
      <w:r w:rsidRPr="009C34D2">
        <w:rPr>
          <w:rFonts w:ascii="Calibri" w:hAnsi="Calibri"/>
          <w:sz w:val="22"/>
          <w:szCs w:val="22"/>
        </w:rPr>
        <w:t xml:space="preserve">ezrobotnego w zakresie bezpieczeństwa i higieny pracy </w:t>
      </w:r>
      <w:r w:rsidR="00850F50" w:rsidRPr="009C34D2">
        <w:rPr>
          <w:rFonts w:ascii="Calibri" w:hAnsi="Calibri"/>
          <w:sz w:val="22"/>
          <w:szCs w:val="22"/>
        </w:rPr>
        <w:t>oraz przepisów</w:t>
      </w:r>
      <w:r w:rsidRPr="009C34D2">
        <w:rPr>
          <w:rFonts w:ascii="Calibri" w:hAnsi="Calibri"/>
          <w:sz w:val="22"/>
          <w:szCs w:val="22"/>
        </w:rPr>
        <w:t xml:space="preserve"> przeciwpożarowych</w:t>
      </w:r>
      <w:r w:rsidR="00DC460C">
        <w:rPr>
          <w:rFonts w:ascii="Calibri" w:hAnsi="Calibri"/>
          <w:sz w:val="22"/>
          <w:szCs w:val="22"/>
        </w:rPr>
        <w:t>;</w:t>
      </w:r>
    </w:p>
    <w:p w14:paraId="5C751F3C" w14:textId="441BE3D3" w:rsidR="000E706B" w:rsidRPr="00F234D9" w:rsidRDefault="006C5FBF" w:rsidP="002F74DD">
      <w:pPr>
        <w:pStyle w:val="Akapitzlist"/>
        <w:numPr>
          <w:ilvl w:val="0"/>
          <w:numId w:val="22"/>
        </w:numPr>
        <w:jc w:val="both"/>
        <w:rPr>
          <w:rFonts w:ascii="Calibri" w:hAnsi="Calibri"/>
          <w:b/>
          <w:bCs/>
          <w:sz w:val="22"/>
          <w:szCs w:val="22"/>
        </w:rPr>
      </w:pPr>
      <w:r>
        <w:rPr>
          <w:rFonts w:ascii="Calibri" w:hAnsi="Calibri"/>
          <w:sz w:val="22"/>
          <w:szCs w:val="22"/>
        </w:rPr>
        <w:t>o</w:t>
      </w:r>
      <w:r w:rsidR="00CB2AB3" w:rsidRPr="009C34D2">
        <w:rPr>
          <w:rFonts w:ascii="Calibri" w:hAnsi="Calibri"/>
          <w:sz w:val="22"/>
          <w:szCs w:val="22"/>
        </w:rPr>
        <w:t>świadcza</w:t>
      </w:r>
      <w:r w:rsidR="00BB466D" w:rsidRPr="009C34D2">
        <w:rPr>
          <w:rFonts w:ascii="Calibri" w:hAnsi="Calibri"/>
          <w:sz w:val="22"/>
          <w:szCs w:val="22"/>
        </w:rPr>
        <w:t xml:space="preserve">, że </w:t>
      </w:r>
      <w:r w:rsidR="008E7B34" w:rsidRPr="00F234D9">
        <w:rPr>
          <w:rFonts w:ascii="Calibri" w:hAnsi="Calibri"/>
          <w:b/>
          <w:bCs/>
          <w:sz w:val="22"/>
          <w:szCs w:val="22"/>
        </w:rPr>
        <w:t xml:space="preserve">nie </w:t>
      </w:r>
      <w:r w:rsidR="00C66471" w:rsidRPr="00F234D9">
        <w:rPr>
          <w:rFonts w:ascii="Calibri" w:hAnsi="Calibri"/>
          <w:b/>
          <w:bCs/>
          <w:sz w:val="22"/>
          <w:szCs w:val="22"/>
        </w:rPr>
        <w:t>toczy</w:t>
      </w:r>
      <w:r w:rsidR="00DF25B0" w:rsidRPr="00F234D9">
        <w:rPr>
          <w:rFonts w:ascii="Calibri" w:hAnsi="Calibri"/>
          <w:b/>
          <w:bCs/>
          <w:sz w:val="22"/>
          <w:szCs w:val="22"/>
        </w:rPr>
        <w:t>/toczy</w:t>
      </w:r>
      <w:r w:rsidR="00C66471" w:rsidRPr="00F234D9">
        <w:rPr>
          <w:rFonts w:ascii="Calibri" w:hAnsi="Calibri"/>
          <w:b/>
          <w:bCs/>
          <w:sz w:val="22"/>
          <w:szCs w:val="22"/>
        </w:rPr>
        <w:t xml:space="preserve"> się</w:t>
      </w:r>
      <w:r w:rsidR="00DF25B0" w:rsidRPr="00F234D9">
        <w:rPr>
          <w:rFonts w:ascii="Calibri" w:hAnsi="Calibri"/>
          <w:b/>
          <w:bCs/>
          <w:sz w:val="22"/>
          <w:szCs w:val="22"/>
        </w:rPr>
        <w:t>*</w:t>
      </w:r>
      <w:r w:rsidR="00C66471" w:rsidRPr="00F234D9">
        <w:rPr>
          <w:rFonts w:ascii="Calibri" w:hAnsi="Calibri"/>
          <w:sz w:val="22"/>
          <w:szCs w:val="22"/>
        </w:rPr>
        <w:t xml:space="preserve"> w stosunku do</w:t>
      </w:r>
      <w:r w:rsidR="004846C6" w:rsidRPr="00F234D9">
        <w:rPr>
          <w:rFonts w:ascii="Calibri" w:hAnsi="Calibri"/>
          <w:sz w:val="22"/>
          <w:szCs w:val="22"/>
        </w:rPr>
        <w:t xml:space="preserve"> </w:t>
      </w:r>
      <w:r w:rsidR="00850F50" w:rsidRPr="00F234D9">
        <w:rPr>
          <w:rFonts w:ascii="Calibri" w:hAnsi="Calibri"/>
          <w:sz w:val="22"/>
          <w:szCs w:val="22"/>
        </w:rPr>
        <w:t>organizatora postępowanie</w:t>
      </w:r>
      <w:r w:rsidR="00C66471" w:rsidRPr="00F234D9">
        <w:rPr>
          <w:rFonts w:ascii="Calibri" w:hAnsi="Calibri"/>
          <w:sz w:val="22"/>
          <w:szCs w:val="22"/>
        </w:rPr>
        <w:t xml:space="preserve"> upadłościowe </w:t>
      </w:r>
    </w:p>
    <w:p w14:paraId="2806F3DD" w14:textId="754E6B3E" w:rsidR="00C74711" w:rsidRPr="00F234D9" w:rsidRDefault="00C66471" w:rsidP="002F74DD">
      <w:pPr>
        <w:pStyle w:val="Akapitzlist"/>
        <w:ind w:left="780"/>
        <w:jc w:val="both"/>
        <w:rPr>
          <w:rFonts w:ascii="Calibri" w:hAnsi="Calibri"/>
          <w:b/>
          <w:bCs/>
          <w:sz w:val="22"/>
          <w:szCs w:val="22"/>
        </w:rPr>
      </w:pPr>
      <w:r w:rsidRPr="00F234D9">
        <w:rPr>
          <w:rFonts w:ascii="Calibri" w:hAnsi="Calibri"/>
          <w:sz w:val="22"/>
          <w:szCs w:val="22"/>
        </w:rPr>
        <w:t xml:space="preserve">i </w:t>
      </w:r>
      <w:r w:rsidR="008E7B34" w:rsidRPr="00F234D9">
        <w:rPr>
          <w:rFonts w:ascii="Calibri" w:hAnsi="Calibri"/>
          <w:b/>
          <w:bCs/>
          <w:sz w:val="22"/>
          <w:szCs w:val="22"/>
        </w:rPr>
        <w:t>nie</w:t>
      </w:r>
      <w:r w:rsidR="009279E0" w:rsidRPr="00F234D9">
        <w:rPr>
          <w:rFonts w:ascii="Calibri" w:hAnsi="Calibri"/>
          <w:b/>
          <w:bCs/>
          <w:sz w:val="22"/>
          <w:szCs w:val="22"/>
        </w:rPr>
        <w:t> </w:t>
      </w:r>
      <w:r w:rsidR="00DF25B0" w:rsidRPr="00F234D9">
        <w:rPr>
          <w:rFonts w:ascii="Calibri" w:hAnsi="Calibri"/>
          <w:b/>
          <w:bCs/>
          <w:sz w:val="22"/>
          <w:szCs w:val="22"/>
        </w:rPr>
        <w:t>został/</w:t>
      </w:r>
      <w:r w:rsidRPr="00F234D9">
        <w:rPr>
          <w:rFonts w:ascii="Calibri" w:hAnsi="Calibri"/>
          <w:b/>
          <w:bCs/>
          <w:sz w:val="22"/>
          <w:szCs w:val="22"/>
        </w:rPr>
        <w:t>został</w:t>
      </w:r>
      <w:r w:rsidR="00DF25B0" w:rsidRPr="00F234D9">
        <w:rPr>
          <w:rFonts w:ascii="Calibri" w:hAnsi="Calibri"/>
          <w:b/>
          <w:bCs/>
          <w:sz w:val="22"/>
          <w:szCs w:val="22"/>
        </w:rPr>
        <w:t>*</w:t>
      </w:r>
      <w:r w:rsidRPr="00F234D9">
        <w:rPr>
          <w:rFonts w:ascii="Calibri" w:hAnsi="Calibri"/>
          <w:sz w:val="22"/>
          <w:szCs w:val="22"/>
        </w:rPr>
        <w:t xml:space="preserve"> zgłoszony wniosek</w:t>
      </w:r>
      <w:r w:rsidR="004B1301" w:rsidRPr="00F234D9">
        <w:rPr>
          <w:rFonts w:ascii="Calibri" w:hAnsi="Calibri"/>
          <w:sz w:val="22"/>
          <w:szCs w:val="22"/>
        </w:rPr>
        <w:t xml:space="preserve"> o </w:t>
      </w:r>
      <w:r w:rsidRPr="00F234D9">
        <w:rPr>
          <w:rFonts w:ascii="Calibri" w:hAnsi="Calibri"/>
          <w:sz w:val="22"/>
          <w:szCs w:val="22"/>
        </w:rPr>
        <w:t>likwidację</w:t>
      </w:r>
      <w:r w:rsidR="00DC460C" w:rsidRPr="00F234D9">
        <w:rPr>
          <w:rFonts w:ascii="Calibri" w:hAnsi="Calibri"/>
          <w:sz w:val="22"/>
          <w:szCs w:val="22"/>
        </w:rPr>
        <w:t>;</w:t>
      </w:r>
    </w:p>
    <w:p w14:paraId="445BBADA" w14:textId="1FB7F7F2" w:rsidR="009C34D2" w:rsidRPr="009C34D2" w:rsidRDefault="006C5FBF" w:rsidP="002F74DD">
      <w:pPr>
        <w:pStyle w:val="Akapitzlist"/>
        <w:numPr>
          <w:ilvl w:val="0"/>
          <w:numId w:val="22"/>
        </w:numPr>
        <w:jc w:val="both"/>
        <w:rPr>
          <w:rFonts w:ascii="Calibri" w:hAnsi="Calibri"/>
          <w:sz w:val="22"/>
          <w:szCs w:val="22"/>
        </w:rPr>
      </w:pPr>
      <w:r>
        <w:rPr>
          <w:rFonts w:ascii="Calibri" w:hAnsi="Calibri"/>
          <w:sz w:val="22"/>
          <w:szCs w:val="22"/>
        </w:rPr>
        <w:t>o</w:t>
      </w:r>
      <w:r w:rsidR="00CB2AB3" w:rsidRPr="00F234D9">
        <w:rPr>
          <w:rFonts w:ascii="Calibri" w:hAnsi="Calibri"/>
          <w:sz w:val="22"/>
          <w:szCs w:val="22"/>
        </w:rPr>
        <w:t>świadcza</w:t>
      </w:r>
      <w:r w:rsidR="00BB466D" w:rsidRPr="00F234D9">
        <w:rPr>
          <w:rFonts w:ascii="Calibri" w:hAnsi="Calibri"/>
          <w:sz w:val="22"/>
          <w:szCs w:val="22"/>
        </w:rPr>
        <w:t xml:space="preserve">, że </w:t>
      </w:r>
      <w:r w:rsidR="008E7B34" w:rsidRPr="00F234D9">
        <w:rPr>
          <w:rFonts w:ascii="Calibri" w:hAnsi="Calibri"/>
          <w:b/>
          <w:bCs/>
          <w:sz w:val="22"/>
          <w:szCs w:val="22"/>
        </w:rPr>
        <w:t xml:space="preserve">nie </w:t>
      </w:r>
      <w:r w:rsidR="00DF25B0" w:rsidRPr="00F234D9">
        <w:rPr>
          <w:rFonts w:ascii="Calibri" w:hAnsi="Calibri"/>
          <w:b/>
          <w:bCs/>
          <w:sz w:val="22"/>
          <w:szCs w:val="22"/>
        </w:rPr>
        <w:t>zalegam/</w:t>
      </w:r>
      <w:r w:rsidR="008E7B34" w:rsidRPr="00F234D9">
        <w:rPr>
          <w:rFonts w:ascii="Calibri" w:hAnsi="Calibri"/>
          <w:b/>
          <w:bCs/>
          <w:sz w:val="22"/>
          <w:szCs w:val="22"/>
        </w:rPr>
        <w:t xml:space="preserve"> </w:t>
      </w:r>
      <w:r w:rsidR="00CB2AB3" w:rsidRPr="00F234D9">
        <w:rPr>
          <w:rFonts w:ascii="Calibri" w:hAnsi="Calibri"/>
          <w:b/>
          <w:bCs/>
          <w:sz w:val="22"/>
          <w:szCs w:val="22"/>
        </w:rPr>
        <w:t>zalegam</w:t>
      </w:r>
      <w:r w:rsidR="00DF25B0" w:rsidRPr="00F234D9">
        <w:rPr>
          <w:rFonts w:ascii="Calibri" w:hAnsi="Calibri"/>
          <w:b/>
          <w:bCs/>
          <w:sz w:val="22"/>
          <w:szCs w:val="22"/>
        </w:rPr>
        <w:t>*</w:t>
      </w:r>
      <w:r w:rsidR="00C66471" w:rsidRPr="009C34D2">
        <w:rPr>
          <w:rFonts w:ascii="Calibri" w:hAnsi="Calibri"/>
          <w:sz w:val="22"/>
          <w:szCs w:val="22"/>
        </w:rPr>
        <w:t xml:space="preserve"> z wypłacaniem w terminie wynagrodzeń pracownikom oraz opłacaniem należnych składek na ubezpieczenia społeczne, ubezpieczenie zd</w:t>
      </w:r>
      <w:r w:rsidR="00BB466D" w:rsidRPr="009C34D2">
        <w:rPr>
          <w:rFonts w:ascii="Calibri" w:hAnsi="Calibri"/>
          <w:sz w:val="22"/>
          <w:szCs w:val="22"/>
        </w:rPr>
        <w:t xml:space="preserve">rowotne, Fundusz Pracy, Fundusz </w:t>
      </w:r>
      <w:r w:rsidR="00C66471" w:rsidRPr="009C34D2">
        <w:rPr>
          <w:rFonts w:ascii="Calibri" w:hAnsi="Calibri"/>
          <w:sz w:val="22"/>
          <w:szCs w:val="22"/>
        </w:rPr>
        <w:t>Gwarantowanych Świadczeń Pracowniczych</w:t>
      </w:r>
      <w:r w:rsidR="007F4CD7" w:rsidRPr="009C34D2">
        <w:rPr>
          <w:rFonts w:ascii="Calibri" w:hAnsi="Calibri"/>
          <w:sz w:val="22"/>
          <w:szCs w:val="22"/>
        </w:rPr>
        <w:t xml:space="preserve">, Fundusz Solidarnościowy oraz na Fundusz Emerytur Pomostowych </w:t>
      </w:r>
      <w:r w:rsidR="00C66471" w:rsidRPr="009C34D2">
        <w:rPr>
          <w:rFonts w:ascii="Calibri" w:hAnsi="Calibri"/>
          <w:sz w:val="22"/>
          <w:szCs w:val="22"/>
        </w:rPr>
        <w:t>oraz innych danin publicznych</w:t>
      </w:r>
      <w:r w:rsidR="00DC460C">
        <w:rPr>
          <w:rFonts w:ascii="Calibri" w:hAnsi="Calibri"/>
          <w:sz w:val="22"/>
          <w:szCs w:val="22"/>
        </w:rPr>
        <w:t>;</w:t>
      </w:r>
    </w:p>
    <w:p w14:paraId="273D3A4A" w14:textId="156AFC3F" w:rsidR="007F4CD7" w:rsidRPr="009C34D2" w:rsidRDefault="004846C6" w:rsidP="002F74DD">
      <w:pPr>
        <w:pStyle w:val="Akapitzlist"/>
        <w:numPr>
          <w:ilvl w:val="0"/>
          <w:numId w:val="22"/>
        </w:numPr>
        <w:jc w:val="both"/>
        <w:rPr>
          <w:rFonts w:ascii="Calibri" w:hAnsi="Calibri"/>
          <w:sz w:val="22"/>
          <w:szCs w:val="22"/>
        </w:rPr>
      </w:pPr>
      <w:r w:rsidRPr="009C34D2">
        <w:rPr>
          <w:rFonts w:ascii="Calibri" w:hAnsi="Calibri"/>
          <w:sz w:val="22"/>
          <w:szCs w:val="22"/>
        </w:rPr>
        <w:t>przyjmuje do wiadomości</w:t>
      </w:r>
      <w:r w:rsidR="007F4CD7" w:rsidRPr="009C34D2">
        <w:rPr>
          <w:rFonts w:ascii="Calibri" w:hAnsi="Calibri"/>
          <w:sz w:val="22"/>
          <w:szCs w:val="22"/>
        </w:rPr>
        <w:t>, że</w:t>
      </w:r>
      <w:r w:rsidR="007F4CD7" w:rsidRPr="009C34D2">
        <w:rPr>
          <w:sz w:val="22"/>
          <w:szCs w:val="22"/>
        </w:rPr>
        <w:t xml:space="preserve"> </w:t>
      </w:r>
      <w:r w:rsidR="007F4CD7" w:rsidRPr="009C34D2">
        <w:rPr>
          <w:rFonts w:ascii="Calibri" w:hAnsi="Calibri"/>
          <w:sz w:val="22"/>
          <w:szCs w:val="22"/>
        </w:rPr>
        <w:t xml:space="preserve">Powiatowy Urząd Pracy w Mikołowie przed udzieleniem formy pomocy pozyskuje za pośrednictwem systemu teleinformatycznego, o którym mowa w art. 26 ust. 1 pkt 1 i 10 </w:t>
      </w:r>
      <w:bookmarkStart w:id="1" w:name="_Hlk199840196"/>
      <w:r w:rsidR="007F4CD7" w:rsidRPr="009C34D2">
        <w:rPr>
          <w:rFonts w:ascii="Calibri" w:hAnsi="Calibri"/>
          <w:sz w:val="22"/>
          <w:szCs w:val="22"/>
        </w:rPr>
        <w:t>ustawy z 20.03.2025r. o rynku pracy i służbach zatrudnienia</w:t>
      </w:r>
      <w:bookmarkEnd w:id="1"/>
      <w:r w:rsidR="007F4CD7" w:rsidRPr="009C34D2">
        <w:rPr>
          <w:rFonts w:ascii="Calibri" w:hAnsi="Calibri"/>
          <w:sz w:val="22"/>
          <w:szCs w:val="22"/>
        </w:rPr>
        <w:t>, od:</w:t>
      </w:r>
    </w:p>
    <w:p w14:paraId="489BCDAC" w14:textId="58868FA3" w:rsidR="007F4CD7" w:rsidRPr="002F74DD" w:rsidRDefault="007F4CD7" w:rsidP="00486998">
      <w:pPr>
        <w:pStyle w:val="Akapitzlist"/>
        <w:numPr>
          <w:ilvl w:val="1"/>
          <w:numId w:val="22"/>
        </w:numPr>
        <w:ind w:left="1134" w:hanging="425"/>
        <w:jc w:val="both"/>
        <w:rPr>
          <w:rFonts w:ascii="Calibri" w:hAnsi="Calibri"/>
          <w:sz w:val="22"/>
          <w:szCs w:val="22"/>
        </w:rPr>
      </w:pPr>
      <w:r w:rsidRPr="002F74DD">
        <w:rPr>
          <w:rFonts w:ascii="Calibri" w:hAnsi="Calibri"/>
          <w:sz w:val="22"/>
          <w:szCs w:val="22"/>
        </w:rPr>
        <w:t>organów Krajowej Administracji Skarbowej - informacje o zaległościach podatkowych;</w:t>
      </w:r>
    </w:p>
    <w:p w14:paraId="3143432B" w14:textId="6ACB29D2" w:rsidR="007F4CD7" w:rsidRPr="002F74DD" w:rsidRDefault="007F4CD7" w:rsidP="00486998">
      <w:pPr>
        <w:pStyle w:val="Akapitzlist"/>
        <w:numPr>
          <w:ilvl w:val="1"/>
          <w:numId w:val="22"/>
        </w:numPr>
        <w:ind w:left="1134" w:hanging="425"/>
        <w:jc w:val="both"/>
        <w:rPr>
          <w:rFonts w:ascii="Calibri" w:hAnsi="Calibri"/>
          <w:sz w:val="22"/>
          <w:szCs w:val="22"/>
        </w:rPr>
      </w:pPr>
      <w:r w:rsidRPr="002F74DD">
        <w:rPr>
          <w:rFonts w:ascii="Calibri" w:hAnsi="Calibri"/>
          <w:sz w:val="22"/>
          <w:szCs w:val="22"/>
        </w:rPr>
        <w:t>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0F84A527" w14:textId="34702405" w:rsidR="004846C6" w:rsidRPr="002F74DD" w:rsidRDefault="007F4CD7" w:rsidP="00486998">
      <w:pPr>
        <w:pStyle w:val="Akapitzlist"/>
        <w:numPr>
          <w:ilvl w:val="1"/>
          <w:numId w:val="22"/>
        </w:numPr>
        <w:ind w:left="1134" w:hanging="425"/>
        <w:jc w:val="both"/>
        <w:rPr>
          <w:rFonts w:ascii="Calibri" w:hAnsi="Calibri"/>
          <w:sz w:val="22"/>
          <w:szCs w:val="22"/>
        </w:rPr>
      </w:pPr>
      <w:r w:rsidRPr="002F74DD">
        <w:rPr>
          <w:rFonts w:ascii="Calibri" w:hAnsi="Calibri"/>
          <w:sz w:val="22"/>
          <w:szCs w:val="22"/>
        </w:rPr>
        <w:t xml:space="preserve">z systemu teleinformatycznego Kasy Rolniczego Ubezpieczenia Społecznego </w:t>
      </w:r>
      <w:r w:rsidR="004E37B8">
        <w:rPr>
          <w:rFonts w:ascii="Calibri" w:hAnsi="Calibri"/>
          <w:sz w:val="22"/>
          <w:szCs w:val="22"/>
        </w:rPr>
        <w:t>–</w:t>
      </w:r>
      <w:r w:rsidRPr="002F74DD">
        <w:rPr>
          <w:rFonts w:ascii="Calibri" w:hAnsi="Calibri"/>
          <w:sz w:val="22"/>
          <w:szCs w:val="22"/>
        </w:rPr>
        <w:t xml:space="preserve"> informacje</w:t>
      </w:r>
      <w:r w:rsidR="004E37B8">
        <w:rPr>
          <w:rFonts w:ascii="Calibri" w:hAnsi="Calibri"/>
          <w:sz w:val="22"/>
          <w:szCs w:val="22"/>
        </w:rPr>
        <w:t xml:space="preserve">  </w:t>
      </w:r>
      <w:r w:rsidRPr="002F74DD">
        <w:rPr>
          <w:rFonts w:ascii="Calibri" w:hAnsi="Calibri"/>
          <w:sz w:val="22"/>
          <w:szCs w:val="22"/>
        </w:rPr>
        <w:t xml:space="preserve"> o zaległościach z tytułu niepłacenia składek na ubezpieczenie społeczne rolników lub na ubezpieczenie zdrowotne</w:t>
      </w:r>
      <w:r w:rsidR="00DC460C" w:rsidRPr="002F74DD">
        <w:rPr>
          <w:rFonts w:ascii="Calibri" w:hAnsi="Calibri"/>
          <w:sz w:val="22"/>
          <w:szCs w:val="22"/>
        </w:rPr>
        <w:t>;</w:t>
      </w:r>
    </w:p>
    <w:p w14:paraId="1397BB8C" w14:textId="55164ED9" w:rsidR="009C34D2" w:rsidRPr="002F74DD" w:rsidRDefault="00850F50" w:rsidP="002F74DD">
      <w:pPr>
        <w:pStyle w:val="Akapitzlist"/>
        <w:numPr>
          <w:ilvl w:val="0"/>
          <w:numId w:val="22"/>
        </w:numPr>
        <w:jc w:val="both"/>
        <w:rPr>
          <w:rFonts w:ascii="Calibri" w:hAnsi="Calibri"/>
          <w:b/>
          <w:bCs/>
          <w:sz w:val="22"/>
          <w:szCs w:val="22"/>
        </w:rPr>
      </w:pPr>
      <w:r w:rsidRPr="009C34D2">
        <w:rPr>
          <w:rFonts w:ascii="Calibri" w:hAnsi="Calibri"/>
          <w:sz w:val="22"/>
          <w:szCs w:val="22"/>
        </w:rPr>
        <w:t>oświadcza,</w:t>
      </w:r>
      <w:r w:rsidR="007F4CD7" w:rsidRPr="009C34D2">
        <w:rPr>
          <w:rFonts w:ascii="Calibri" w:hAnsi="Calibri"/>
          <w:sz w:val="22"/>
          <w:szCs w:val="22"/>
        </w:rPr>
        <w:t xml:space="preserve"> iż organizator </w:t>
      </w:r>
      <w:r w:rsidR="007F4CD7" w:rsidRPr="009C34D2">
        <w:rPr>
          <w:rFonts w:ascii="Calibri" w:hAnsi="Calibri"/>
          <w:b/>
          <w:bCs/>
          <w:sz w:val="22"/>
          <w:szCs w:val="22"/>
        </w:rPr>
        <w:t>posiada/nie posiada/nie dotyczy*</w:t>
      </w:r>
      <w:r w:rsidR="007F4CD7" w:rsidRPr="009C34D2">
        <w:rPr>
          <w:rFonts w:ascii="Calibri" w:hAnsi="Calibri"/>
          <w:sz w:val="22"/>
          <w:szCs w:val="22"/>
        </w:rPr>
        <w:t xml:space="preserve"> umowę z ZUS w sprawie rozłożenia spłaty</w:t>
      </w:r>
      <w:r w:rsidR="007F4CD7" w:rsidRPr="009C34D2">
        <w:rPr>
          <w:rFonts w:ascii="Calibri" w:hAnsi="Calibri"/>
          <w:b/>
          <w:bCs/>
          <w:sz w:val="22"/>
          <w:szCs w:val="22"/>
        </w:rPr>
        <w:t xml:space="preserve"> </w:t>
      </w:r>
      <w:r w:rsidR="007F4CD7" w:rsidRPr="009C34D2">
        <w:rPr>
          <w:rFonts w:ascii="Calibri" w:hAnsi="Calibri"/>
          <w:sz w:val="22"/>
          <w:szCs w:val="22"/>
        </w:rPr>
        <w:t xml:space="preserve">zadłużenia na raty </w:t>
      </w:r>
      <w:r w:rsidRPr="009C34D2">
        <w:rPr>
          <w:rFonts w:ascii="Calibri" w:hAnsi="Calibri"/>
          <w:sz w:val="22"/>
          <w:szCs w:val="22"/>
        </w:rPr>
        <w:t>(w</w:t>
      </w:r>
      <w:r w:rsidR="007F4CD7" w:rsidRPr="009C34D2">
        <w:rPr>
          <w:rFonts w:ascii="Calibri" w:hAnsi="Calibri"/>
          <w:sz w:val="22"/>
          <w:szCs w:val="22"/>
        </w:rPr>
        <w:t xml:space="preserve"> przypadku zawarcia umowy z ZUS należy dołączyć do wniosku)</w:t>
      </w:r>
      <w:r w:rsidR="00DC460C">
        <w:rPr>
          <w:rFonts w:ascii="Calibri" w:hAnsi="Calibri"/>
          <w:sz w:val="22"/>
          <w:szCs w:val="22"/>
        </w:rPr>
        <w:t>;</w:t>
      </w:r>
    </w:p>
    <w:p w14:paraId="6D327113" w14:textId="4ADC21AC" w:rsidR="002F74DD" w:rsidRPr="004134ED" w:rsidRDefault="006C5FBF" w:rsidP="002F74DD">
      <w:pPr>
        <w:pStyle w:val="Akapitzlist"/>
        <w:numPr>
          <w:ilvl w:val="0"/>
          <w:numId w:val="22"/>
        </w:numPr>
        <w:jc w:val="both"/>
        <w:rPr>
          <w:rFonts w:asciiTheme="minorHAnsi" w:hAnsiTheme="minorHAnsi" w:cstheme="minorHAnsi"/>
          <w:sz w:val="22"/>
          <w:szCs w:val="22"/>
        </w:rPr>
      </w:pPr>
      <w:r w:rsidRPr="004134ED">
        <w:rPr>
          <w:rFonts w:asciiTheme="minorHAnsi" w:hAnsiTheme="minorHAnsi" w:cstheme="minorHAnsi"/>
          <w:sz w:val="22"/>
          <w:szCs w:val="22"/>
        </w:rPr>
        <w:t>o</w:t>
      </w:r>
      <w:r w:rsidR="002F74DD" w:rsidRPr="004134ED">
        <w:rPr>
          <w:rFonts w:asciiTheme="minorHAnsi" w:hAnsiTheme="minorHAnsi" w:cstheme="minorHAnsi"/>
          <w:sz w:val="22"/>
          <w:szCs w:val="22"/>
        </w:rPr>
        <w:t xml:space="preserve">świadczam, że </w:t>
      </w:r>
      <w:r w:rsidR="002F74DD" w:rsidRPr="004134ED">
        <w:rPr>
          <w:rFonts w:asciiTheme="minorHAnsi" w:hAnsiTheme="minorHAnsi" w:cstheme="minorHAnsi"/>
          <w:b/>
          <w:bCs/>
          <w:sz w:val="22"/>
          <w:szCs w:val="22"/>
        </w:rPr>
        <w:t>nie znajduję się</w:t>
      </w:r>
      <w:r w:rsidR="002F74DD" w:rsidRPr="004134ED">
        <w:rPr>
          <w:rFonts w:asciiTheme="minorHAnsi" w:hAnsiTheme="minorHAnsi" w:cstheme="minorHAnsi"/>
          <w:sz w:val="22"/>
          <w:szCs w:val="22"/>
        </w:rPr>
        <w:t xml:space="preserve"> na liście osób i podmiotów wpisanych na listę sankcyjną MSWIA, wobec których stosowane są środki, o których mowa w ustawie z dnia 13 kwietnia 2022 r. o szczególnych rozwiązaniach w zakresie przeciwdziałania wspieraniu agresji </w:t>
      </w:r>
      <w:r w:rsidR="002F74DD" w:rsidRPr="004134ED">
        <w:rPr>
          <w:rFonts w:asciiTheme="minorHAnsi" w:hAnsiTheme="minorHAnsi" w:cstheme="minorHAnsi"/>
          <w:sz w:val="22"/>
          <w:szCs w:val="22"/>
        </w:rPr>
        <w:br/>
        <w:t>na Ukrainę oraz służących ochronie bezpieczeństwa narodowego (Dz.U. z 2024 r. poz. 507).</w:t>
      </w:r>
    </w:p>
    <w:p w14:paraId="1A31CCA0" w14:textId="77777777" w:rsidR="00F234D9" w:rsidRPr="00F234D9" w:rsidRDefault="004846C6" w:rsidP="002F74DD">
      <w:pPr>
        <w:pStyle w:val="Akapitzlist"/>
        <w:numPr>
          <w:ilvl w:val="0"/>
          <w:numId w:val="22"/>
        </w:numPr>
        <w:jc w:val="both"/>
        <w:rPr>
          <w:rFonts w:ascii="Calibri" w:hAnsi="Calibri"/>
          <w:b/>
          <w:bCs/>
          <w:sz w:val="22"/>
          <w:szCs w:val="22"/>
        </w:rPr>
      </w:pPr>
      <w:r w:rsidRPr="009C34D2">
        <w:rPr>
          <w:rFonts w:ascii="Calibri" w:hAnsi="Calibri"/>
          <w:sz w:val="22"/>
          <w:szCs w:val="22"/>
        </w:rPr>
        <w:t xml:space="preserve">przyjmuje do wiadomości, że Powiatowy Urząd Pracy w </w:t>
      </w:r>
      <w:r w:rsidR="007F4CD7" w:rsidRPr="009C34D2">
        <w:rPr>
          <w:rFonts w:ascii="Calibri" w:hAnsi="Calibri"/>
          <w:sz w:val="22"/>
          <w:szCs w:val="22"/>
        </w:rPr>
        <w:t>Mikołowie</w:t>
      </w:r>
      <w:r w:rsidR="00B7210F">
        <w:rPr>
          <w:rFonts w:ascii="Calibri" w:hAnsi="Calibri"/>
          <w:sz w:val="22"/>
          <w:szCs w:val="22"/>
        </w:rPr>
        <w:t>,</w:t>
      </w:r>
      <w:r w:rsidRPr="009C34D2">
        <w:rPr>
          <w:rFonts w:ascii="Calibri" w:hAnsi="Calibri"/>
          <w:sz w:val="22"/>
          <w:szCs w:val="22"/>
        </w:rPr>
        <w:t xml:space="preserve"> zgodnie z art.</w:t>
      </w:r>
      <w:r w:rsidR="009C34D2" w:rsidRPr="009C34D2">
        <w:rPr>
          <w:rFonts w:ascii="Calibri" w:hAnsi="Calibri"/>
          <w:sz w:val="22"/>
          <w:szCs w:val="22"/>
        </w:rPr>
        <w:t xml:space="preserve"> </w:t>
      </w:r>
      <w:r w:rsidR="007F4CD7" w:rsidRPr="009C34D2">
        <w:rPr>
          <w:rFonts w:ascii="Calibri" w:hAnsi="Calibri"/>
          <w:sz w:val="22"/>
          <w:szCs w:val="22"/>
        </w:rPr>
        <w:t>80 ustawy</w:t>
      </w:r>
    </w:p>
    <w:p w14:paraId="34069BEC" w14:textId="7BEBA54F" w:rsidR="009C34D2" w:rsidRPr="009C34D2" w:rsidRDefault="007F4CD7" w:rsidP="00F234D9">
      <w:pPr>
        <w:pStyle w:val="Akapitzlist"/>
        <w:ind w:left="780"/>
        <w:jc w:val="both"/>
        <w:rPr>
          <w:rFonts w:ascii="Calibri" w:hAnsi="Calibri"/>
          <w:b/>
          <w:bCs/>
          <w:sz w:val="22"/>
          <w:szCs w:val="22"/>
        </w:rPr>
      </w:pPr>
      <w:r w:rsidRPr="009C34D2">
        <w:rPr>
          <w:rFonts w:ascii="Calibri" w:hAnsi="Calibri"/>
          <w:sz w:val="22"/>
          <w:szCs w:val="22"/>
        </w:rPr>
        <w:t>z 20.03.2025r. o rynku pracy i służbach zatrudnienia</w:t>
      </w:r>
      <w:r w:rsidR="00B7210F">
        <w:rPr>
          <w:rFonts w:ascii="Calibri" w:hAnsi="Calibri"/>
          <w:sz w:val="22"/>
          <w:szCs w:val="22"/>
        </w:rPr>
        <w:t>,</w:t>
      </w:r>
      <w:r w:rsidR="004846C6" w:rsidRPr="009C34D2">
        <w:rPr>
          <w:rFonts w:ascii="Calibri" w:hAnsi="Calibri"/>
          <w:sz w:val="22"/>
          <w:szCs w:val="22"/>
        </w:rPr>
        <w:t xml:space="preserve"> </w:t>
      </w:r>
      <w:r w:rsidRPr="009C34D2">
        <w:rPr>
          <w:rFonts w:ascii="Calibri" w:hAnsi="Calibri"/>
          <w:sz w:val="22"/>
          <w:szCs w:val="22"/>
        </w:rPr>
        <w:t>publikuje na stronie internetowej urzędu wykaz pracodawców, przedsiębiorców i innych podmiotów, z którymi w okresie ostatnich 2 lat zawarto umowy w ramach form pomocy</w:t>
      </w:r>
      <w:r w:rsidR="00DC460C">
        <w:rPr>
          <w:rFonts w:ascii="Calibri" w:hAnsi="Calibri"/>
          <w:sz w:val="22"/>
          <w:szCs w:val="22"/>
        </w:rPr>
        <w:t>;</w:t>
      </w:r>
    </w:p>
    <w:p w14:paraId="6079DB38" w14:textId="2B86B871" w:rsidR="009C34D2" w:rsidRPr="00486998" w:rsidRDefault="006C5FBF" w:rsidP="002F74DD">
      <w:pPr>
        <w:pStyle w:val="Akapitzlist"/>
        <w:numPr>
          <w:ilvl w:val="0"/>
          <w:numId w:val="22"/>
        </w:numPr>
        <w:jc w:val="both"/>
        <w:rPr>
          <w:rFonts w:ascii="Calibri" w:hAnsi="Calibri"/>
          <w:b/>
          <w:bCs/>
          <w:sz w:val="22"/>
          <w:szCs w:val="22"/>
        </w:rPr>
      </w:pPr>
      <w:r>
        <w:rPr>
          <w:rFonts w:ascii="Calibri" w:hAnsi="Calibri"/>
          <w:sz w:val="22"/>
          <w:szCs w:val="22"/>
        </w:rPr>
        <w:t>o</w:t>
      </w:r>
      <w:r w:rsidR="007F4CD7" w:rsidRPr="009C34D2">
        <w:rPr>
          <w:rFonts w:ascii="Calibri" w:hAnsi="Calibri"/>
          <w:sz w:val="22"/>
          <w:szCs w:val="22"/>
        </w:rPr>
        <w:t>świadcza, że wszystkie informacje podane w niniejszym wniosku są zgodne z prawdą oraz zostały</w:t>
      </w:r>
      <w:r w:rsidR="009C34D2" w:rsidRPr="009C34D2">
        <w:rPr>
          <w:rFonts w:ascii="Calibri" w:hAnsi="Calibri"/>
          <w:sz w:val="22"/>
          <w:szCs w:val="22"/>
        </w:rPr>
        <w:t xml:space="preserve"> </w:t>
      </w:r>
      <w:r w:rsidR="007F4CD7" w:rsidRPr="009C34D2">
        <w:rPr>
          <w:rFonts w:ascii="Calibri" w:hAnsi="Calibri"/>
          <w:sz w:val="22"/>
          <w:szCs w:val="22"/>
        </w:rPr>
        <w:t>przedstawione z pełną świadomością konsekwencji wprowadzenia w błąd przy przedstawianiu informacji</w:t>
      </w:r>
      <w:r w:rsidR="009C34D2" w:rsidRPr="009C34D2">
        <w:rPr>
          <w:rFonts w:ascii="Calibri" w:hAnsi="Calibri"/>
          <w:sz w:val="22"/>
          <w:szCs w:val="22"/>
        </w:rPr>
        <w:t>.</w:t>
      </w:r>
    </w:p>
    <w:p w14:paraId="2B7CA616" w14:textId="77777777" w:rsidR="00486998" w:rsidRPr="009C34D2" w:rsidRDefault="00486998" w:rsidP="00486998">
      <w:pPr>
        <w:pStyle w:val="Akapitzlist"/>
        <w:ind w:left="780"/>
        <w:jc w:val="both"/>
        <w:rPr>
          <w:rFonts w:ascii="Calibri" w:hAnsi="Calibri"/>
          <w:b/>
          <w:bCs/>
          <w:sz w:val="22"/>
          <w:szCs w:val="22"/>
        </w:rPr>
      </w:pPr>
    </w:p>
    <w:p w14:paraId="3CC01F29" w14:textId="73957037" w:rsidR="009279E0" w:rsidRPr="00210C10" w:rsidRDefault="009279E0" w:rsidP="009C34D2">
      <w:pPr>
        <w:rPr>
          <w:rFonts w:ascii="Calibri" w:hAnsi="Calibri"/>
          <w:sz w:val="16"/>
          <w:szCs w:val="16"/>
        </w:rPr>
      </w:pPr>
      <w:r w:rsidRPr="009279E0">
        <w:rPr>
          <w:rFonts w:ascii="Calibri" w:hAnsi="Calibri"/>
          <w:sz w:val="16"/>
          <w:szCs w:val="16"/>
        </w:rPr>
        <w:t>*niewłaściwe skreślić</w:t>
      </w:r>
    </w:p>
    <w:p w14:paraId="270E09E4" w14:textId="77777777" w:rsidR="00DC460C" w:rsidRDefault="00DC460C" w:rsidP="009C34D2">
      <w:pPr>
        <w:rPr>
          <w:rFonts w:ascii="Calibri" w:hAnsi="Calibri"/>
          <w:b/>
          <w:bCs/>
          <w:sz w:val="22"/>
          <w:szCs w:val="22"/>
        </w:rPr>
      </w:pPr>
    </w:p>
    <w:p w14:paraId="37B6176E" w14:textId="77777777" w:rsidR="00486998" w:rsidRDefault="00486998" w:rsidP="009C34D2">
      <w:pPr>
        <w:rPr>
          <w:rFonts w:ascii="Calibri" w:hAnsi="Calibri"/>
          <w:b/>
          <w:bCs/>
          <w:sz w:val="22"/>
          <w:szCs w:val="22"/>
        </w:rPr>
      </w:pPr>
    </w:p>
    <w:p w14:paraId="25C9159F" w14:textId="77777777" w:rsidR="00486998" w:rsidRDefault="00486998" w:rsidP="009C34D2">
      <w:pPr>
        <w:rPr>
          <w:rFonts w:ascii="Calibri" w:hAnsi="Calibri"/>
          <w:b/>
          <w:bCs/>
          <w:sz w:val="22"/>
          <w:szCs w:val="22"/>
        </w:rPr>
      </w:pPr>
    </w:p>
    <w:p w14:paraId="2F17CEB4" w14:textId="77777777" w:rsidR="00486998" w:rsidRDefault="00486998" w:rsidP="009C34D2">
      <w:pPr>
        <w:rPr>
          <w:rFonts w:ascii="Calibri" w:hAnsi="Calibri"/>
          <w:b/>
          <w:bCs/>
          <w:sz w:val="22"/>
          <w:szCs w:val="22"/>
        </w:rPr>
      </w:pPr>
    </w:p>
    <w:p w14:paraId="1D505485" w14:textId="77777777" w:rsidR="00486998" w:rsidRDefault="00486998" w:rsidP="009C34D2">
      <w:pPr>
        <w:rPr>
          <w:rFonts w:ascii="Calibri" w:hAnsi="Calibri"/>
          <w:b/>
          <w:bCs/>
          <w:sz w:val="22"/>
          <w:szCs w:val="22"/>
        </w:rPr>
      </w:pPr>
    </w:p>
    <w:p w14:paraId="4B639588" w14:textId="77777777" w:rsidR="00486998" w:rsidRDefault="00486998" w:rsidP="009C34D2">
      <w:pPr>
        <w:rPr>
          <w:rFonts w:ascii="Calibri" w:hAnsi="Calibri"/>
          <w:b/>
          <w:bCs/>
          <w:sz w:val="22"/>
          <w:szCs w:val="22"/>
        </w:rPr>
      </w:pPr>
    </w:p>
    <w:p w14:paraId="4583556A" w14:textId="77777777" w:rsidR="00486998" w:rsidRDefault="00486998" w:rsidP="009C34D2">
      <w:pPr>
        <w:rPr>
          <w:rFonts w:ascii="Calibri" w:hAnsi="Calibri"/>
          <w:b/>
          <w:bCs/>
          <w:sz w:val="22"/>
          <w:szCs w:val="22"/>
        </w:rPr>
      </w:pPr>
    </w:p>
    <w:p w14:paraId="24EB476E" w14:textId="712012A3" w:rsidR="004E37B8" w:rsidRPr="009C34D2" w:rsidRDefault="009C34D2" w:rsidP="009C34D2">
      <w:pPr>
        <w:rPr>
          <w:rFonts w:ascii="Calibri" w:hAnsi="Calibri"/>
          <w:b/>
          <w:bCs/>
          <w:sz w:val="22"/>
          <w:szCs w:val="22"/>
        </w:rPr>
      </w:pPr>
      <w:r w:rsidRPr="009C34D2">
        <w:rPr>
          <w:rFonts w:ascii="Calibri" w:hAnsi="Calibri"/>
          <w:b/>
          <w:bCs/>
          <w:sz w:val="22"/>
          <w:szCs w:val="22"/>
        </w:rPr>
        <w:t>Załączniki do wniosku:</w:t>
      </w:r>
    </w:p>
    <w:p w14:paraId="51FE03EA" w14:textId="6AD0A8D1" w:rsidR="009C34D2" w:rsidRPr="009C34D2" w:rsidRDefault="009C34D2" w:rsidP="00A94A76">
      <w:pPr>
        <w:pStyle w:val="Akapitzlist"/>
        <w:numPr>
          <w:ilvl w:val="0"/>
          <w:numId w:val="25"/>
        </w:numPr>
        <w:shd w:val="clear" w:color="auto" w:fill="F2F2F2" w:themeFill="background1" w:themeFillShade="F2"/>
        <w:jc w:val="both"/>
        <w:rPr>
          <w:rFonts w:ascii="Calibri" w:hAnsi="Calibri"/>
          <w:sz w:val="22"/>
          <w:szCs w:val="22"/>
        </w:rPr>
      </w:pPr>
      <w:r w:rsidRPr="009C34D2">
        <w:rPr>
          <w:rFonts w:ascii="Calibri" w:hAnsi="Calibri"/>
          <w:sz w:val="22"/>
          <w:szCs w:val="22"/>
        </w:rPr>
        <w:t xml:space="preserve">Aktualny dokument poświadczający formę prawną – </w:t>
      </w:r>
      <w:r w:rsidRPr="009C34D2">
        <w:rPr>
          <w:rFonts w:ascii="Calibri" w:hAnsi="Calibri"/>
          <w:b/>
          <w:bCs/>
          <w:sz w:val="22"/>
          <w:szCs w:val="22"/>
        </w:rPr>
        <w:t>w</w:t>
      </w:r>
      <w:r w:rsidRPr="009C34D2">
        <w:rPr>
          <w:rFonts w:ascii="Calibri" w:hAnsi="Calibri"/>
          <w:sz w:val="22"/>
          <w:szCs w:val="22"/>
        </w:rPr>
        <w:t xml:space="preserve"> </w:t>
      </w:r>
      <w:r w:rsidRPr="009C34D2">
        <w:rPr>
          <w:rFonts w:ascii="Calibri" w:hAnsi="Calibri"/>
          <w:b/>
          <w:bCs/>
          <w:sz w:val="22"/>
          <w:szCs w:val="22"/>
        </w:rPr>
        <w:t>przypadku braku wpisu do KRS lub CEIDG</w:t>
      </w:r>
      <w:r w:rsidRPr="009C34D2">
        <w:rPr>
          <w:rFonts w:ascii="Calibri" w:hAnsi="Calibri"/>
          <w:sz w:val="22"/>
          <w:szCs w:val="22"/>
        </w:rPr>
        <w:t xml:space="preserve"> (np. uchwała/ statut/ regulamin/ umowa spółki cywilnej</w:t>
      </w:r>
      <w:r w:rsidR="003249CE">
        <w:rPr>
          <w:rFonts w:ascii="Calibri" w:hAnsi="Calibri"/>
          <w:sz w:val="22"/>
          <w:szCs w:val="22"/>
        </w:rPr>
        <w:t>)</w:t>
      </w:r>
      <w:r w:rsidRPr="009C34D2">
        <w:rPr>
          <w:rFonts w:ascii="Calibri" w:hAnsi="Calibri"/>
          <w:sz w:val="22"/>
          <w:szCs w:val="22"/>
        </w:rPr>
        <w:t xml:space="preserve">, w przypadku organizatora będącego osobą fizyczną prowadzącą działalność w zakresie produkcji rolnej lub zwierzęcej prowadzącą dział specjalny produkcji rolnej – </w:t>
      </w:r>
      <w:r w:rsidR="003B57FF">
        <w:rPr>
          <w:rFonts w:ascii="Calibri" w:hAnsi="Calibri"/>
          <w:sz w:val="22"/>
          <w:szCs w:val="22"/>
        </w:rPr>
        <w:t xml:space="preserve">dokument </w:t>
      </w:r>
      <w:r w:rsidR="003B57FF" w:rsidRPr="003B57FF">
        <w:rPr>
          <w:rFonts w:ascii="Calibri" w:hAnsi="Calibri"/>
          <w:sz w:val="22"/>
          <w:szCs w:val="22"/>
        </w:rPr>
        <w:t>potwierdz</w:t>
      </w:r>
      <w:r w:rsidR="003B57FF">
        <w:rPr>
          <w:rFonts w:ascii="Calibri" w:hAnsi="Calibri"/>
          <w:sz w:val="22"/>
          <w:szCs w:val="22"/>
        </w:rPr>
        <w:t>ający</w:t>
      </w:r>
      <w:r w:rsidR="003B57FF" w:rsidRPr="003B57FF">
        <w:rPr>
          <w:rFonts w:ascii="Calibri" w:hAnsi="Calibri"/>
          <w:sz w:val="22"/>
          <w:szCs w:val="22"/>
        </w:rPr>
        <w:t xml:space="preserve"> posiadania gospodarstwa rolnego</w:t>
      </w:r>
    </w:p>
    <w:p w14:paraId="3CA82EEC" w14:textId="77777777" w:rsidR="009C34D2" w:rsidRPr="009C34D2" w:rsidRDefault="009C34D2" w:rsidP="00A94A76">
      <w:pPr>
        <w:pStyle w:val="Akapitzlist"/>
        <w:numPr>
          <w:ilvl w:val="0"/>
          <w:numId w:val="25"/>
        </w:numPr>
        <w:shd w:val="clear" w:color="auto" w:fill="F2F2F2" w:themeFill="background1" w:themeFillShade="F2"/>
        <w:jc w:val="both"/>
        <w:rPr>
          <w:rFonts w:ascii="Calibri" w:hAnsi="Calibri"/>
          <w:sz w:val="22"/>
          <w:szCs w:val="22"/>
        </w:rPr>
      </w:pPr>
      <w:r w:rsidRPr="009C34D2">
        <w:rPr>
          <w:rFonts w:ascii="Calibri" w:hAnsi="Calibri"/>
          <w:sz w:val="22"/>
          <w:szCs w:val="22"/>
        </w:rPr>
        <w:t xml:space="preserve">Uwierzytelniona kserokopia umowy spółki w przypadku spółek prawa cywilnego – o ile dotyczy     </w:t>
      </w:r>
    </w:p>
    <w:p w14:paraId="3EA8628B" w14:textId="6790E256" w:rsidR="003B57FF" w:rsidRDefault="009C34D2" w:rsidP="00A94A76">
      <w:pPr>
        <w:pStyle w:val="Akapitzlist"/>
        <w:numPr>
          <w:ilvl w:val="0"/>
          <w:numId w:val="25"/>
        </w:numPr>
        <w:shd w:val="clear" w:color="auto" w:fill="F2F2F2" w:themeFill="background1" w:themeFillShade="F2"/>
        <w:jc w:val="both"/>
        <w:rPr>
          <w:rFonts w:ascii="Calibri" w:hAnsi="Calibri"/>
          <w:sz w:val="22"/>
          <w:szCs w:val="22"/>
        </w:rPr>
      </w:pPr>
      <w:r w:rsidRPr="009C34D2">
        <w:rPr>
          <w:rFonts w:ascii="Calibri" w:hAnsi="Calibri"/>
          <w:sz w:val="22"/>
          <w:szCs w:val="22"/>
        </w:rPr>
        <w:t xml:space="preserve">Oryginał lub urzędowo poświadczony odpis pełnomocnictwa do reprezentowania wnioskodawcy oraz składania oświadczeń woli w jego imieniu. Pełnomocnictwo nie jest wymagane, jeżeli osoba podpisująca wniosek i umowę jest upoważniona z imienia i nazwiska do reprezentowania wnioskodawcy w odnośnym dokumencie rejestracyjnym. </w:t>
      </w:r>
    </w:p>
    <w:p w14:paraId="5F61FE1F" w14:textId="59D2CFA6" w:rsidR="00D55B4C" w:rsidRPr="005616E0" w:rsidRDefault="006C5FBF" w:rsidP="00A94A76">
      <w:pPr>
        <w:pStyle w:val="Akapitzlist"/>
        <w:numPr>
          <w:ilvl w:val="0"/>
          <w:numId w:val="25"/>
        </w:numPr>
        <w:shd w:val="clear" w:color="auto" w:fill="F2F2F2" w:themeFill="background1" w:themeFillShade="F2"/>
        <w:jc w:val="both"/>
        <w:rPr>
          <w:rFonts w:ascii="Calibri" w:hAnsi="Calibri"/>
          <w:sz w:val="22"/>
          <w:szCs w:val="22"/>
        </w:rPr>
      </w:pPr>
      <w:r w:rsidRPr="005616E0">
        <w:rPr>
          <w:rFonts w:ascii="Calibri" w:hAnsi="Calibri"/>
          <w:sz w:val="22"/>
          <w:szCs w:val="22"/>
        </w:rPr>
        <w:t>D</w:t>
      </w:r>
      <w:r w:rsidR="00AE6994" w:rsidRPr="005616E0">
        <w:rPr>
          <w:rFonts w:ascii="Calibri" w:hAnsi="Calibri"/>
          <w:sz w:val="22"/>
          <w:szCs w:val="22"/>
        </w:rPr>
        <w:t xml:space="preserve">okument (akt własności, umowa najmu/użyczenia lokalu) potwierdzający prowadzenie działalności we wskazanym miejscu odbywania stażu (dotyczy przypadku, kiedy miejsce odbywania stażu nie </w:t>
      </w:r>
      <w:r w:rsidR="00D55B4C" w:rsidRPr="005616E0">
        <w:rPr>
          <w:rFonts w:ascii="Calibri" w:hAnsi="Calibri"/>
          <w:sz w:val="22"/>
          <w:szCs w:val="22"/>
        </w:rPr>
        <w:t>jest</w:t>
      </w:r>
      <w:r w:rsidR="00AE6994" w:rsidRPr="005616E0">
        <w:rPr>
          <w:rFonts w:ascii="Calibri" w:hAnsi="Calibri"/>
          <w:sz w:val="22"/>
          <w:szCs w:val="22"/>
        </w:rPr>
        <w:t xml:space="preserve"> siedzibie firmy, a adres ten nie widnieje w żadnym z powyższych załączników).</w:t>
      </w:r>
    </w:p>
    <w:p w14:paraId="3F6A3A54" w14:textId="77777777" w:rsidR="00A94A76" w:rsidRDefault="00A94A76" w:rsidP="00A94A76">
      <w:pPr>
        <w:pStyle w:val="Tekstpodstawowy"/>
        <w:jc w:val="both"/>
        <w:rPr>
          <w:rFonts w:ascii="Calibri" w:hAnsi="Calibri"/>
          <w:b/>
        </w:rPr>
      </w:pPr>
    </w:p>
    <w:p w14:paraId="3AECE7EC" w14:textId="3E9D9BAE" w:rsidR="009C34D2" w:rsidRPr="00E7791B" w:rsidRDefault="00070811" w:rsidP="00A94A76">
      <w:pPr>
        <w:pStyle w:val="Tekstpodstawowy"/>
        <w:jc w:val="both"/>
        <w:rPr>
          <w:rFonts w:ascii="Calibri" w:hAnsi="Calibri"/>
          <w:b/>
        </w:rPr>
      </w:pPr>
      <w:r w:rsidRPr="00E7791B">
        <w:rPr>
          <w:rFonts w:ascii="Calibri" w:hAnsi="Calibri"/>
          <w:b/>
        </w:rPr>
        <w:t>Wiarygodność informacji podanych we wniosku i załączonych do niego dokumentach</w:t>
      </w:r>
      <w:r w:rsidR="00DC460C">
        <w:rPr>
          <w:rFonts w:ascii="Calibri" w:hAnsi="Calibri"/>
          <w:b/>
        </w:rPr>
        <w:t xml:space="preserve"> </w:t>
      </w:r>
      <w:r w:rsidRPr="00E7791B">
        <w:rPr>
          <w:rFonts w:ascii="Calibri" w:hAnsi="Calibri"/>
          <w:b/>
        </w:rPr>
        <w:t>oraz przyjęcie do wiadomości klauzuli informacyjnej potwierdzam własnoręcznym podpisem</w:t>
      </w:r>
    </w:p>
    <w:tbl>
      <w:tblPr>
        <w:tblStyle w:val="Tabela-Siatka"/>
        <w:tblpPr w:leftFromText="141" w:rightFromText="141" w:vertAnchor="text" w:horzAnchor="margin" w:tblpY="127"/>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464"/>
        <w:gridCol w:w="4505"/>
        <w:gridCol w:w="669"/>
        <w:gridCol w:w="2421"/>
      </w:tblGrid>
      <w:tr w:rsidR="00070811" w:rsidRPr="00E7791B" w14:paraId="31835AE0" w14:textId="77777777" w:rsidTr="00210C10">
        <w:tc>
          <w:tcPr>
            <w:tcW w:w="1464" w:type="dxa"/>
            <w:shd w:val="clear" w:color="auto" w:fill="D9D9D9" w:themeFill="background1" w:themeFillShade="D9"/>
          </w:tcPr>
          <w:p w14:paraId="163A0CEE" w14:textId="77777777" w:rsidR="00070811" w:rsidRPr="00E7791B" w:rsidRDefault="00070811" w:rsidP="00070811">
            <w:pPr>
              <w:pStyle w:val="Tekstpodstawowy"/>
              <w:jc w:val="both"/>
              <w:rPr>
                <w:rFonts w:ascii="Calibri" w:hAnsi="Calibri"/>
              </w:rPr>
            </w:pPr>
            <w:r w:rsidRPr="00E7791B">
              <w:rPr>
                <w:rFonts w:ascii="Calibri" w:hAnsi="Calibri"/>
              </w:rPr>
              <w:t>Miejscowość</w:t>
            </w:r>
          </w:p>
        </w:tc>
        <w:tc>
          <w:tcPr>
            <w:tcW w:w="4768" w:type="dxa"/>
          </w:tcPr>
          <w:p w14:paraId="4C0EBEF5" w14:textId="77777777" w:rsidR="00070811" w:rsidRPr="00E7791B" w:rsidRDefault="00070811" w:rsidP="00070811">
            <w:pPr>
              <w:pStyle w:val="Tekstpodstawowy"/>
              <w:jc w:val="both"/>
              <w:rPr>
                <w:rFonts w:ascii="Calibri" w:hAnsi="Calibri"/>
              </w:rPr>
            </w:pPr>
          </w:p>
        </w:tc>
        <w:tc>
          <w:tcPr>
            <w:tcW w:w="280" w:type="dxa"/>
            <w:shd w:val="clear" w:color="auto" w:fill="D9D9D9" w:themeFill="background1" w:themeFillShade="D9"/>
          </w:tcPr>
          <w:p w14:paraId="6CC09531" w14:textId="77777777" w:rsidR="00070811" w:rsidRPr="00E7791B" w:rsidRDefault="00070811" w:rsidP="00070811">
            <w:pPr>
              <w:pStyle w:val="Tekstpodstawowy"/>
              <w:jc w:val="both"/>
              <w:rPr>
                <w:rFonts w:ascii="Calibri" w:hAnsi="Calibri"/>
              </w:rPr>
            </w:pPr>
            <w:r w:rsidRPr="00E7791B">
              <w:rPr>
                <w:rFonts w:ascii="Calibri" w:hAnsi="Calibri"/>
              </w:rPr>
              <w:t>Data</w:t>
            </w:r>
          </w:p>
        </w:tc>
        <w:tc>
          <w:tcPr>
            <w:tcW w:w="2549" w:type="dxa"/>
          </w:tcPr>
          <w:p w14:paraId="332870FD" w14:textId="77777777" w:rsidR="00070811" w:rsidRPr="00E7791B" w:rsidRDefault="00070811" w:rsidP="00070811">
            <w:pPr>
              <w:pStyle w:val="Tekstpodstawowy"/>
              <w:jc w:val="both"/>
              <w:rPr>
                <w:rFonts w:ascii="Calibri" w:hAnsi="Calibri"/>
              </w:rPr>
            </w:pPr>
          </w:p>
        </w:tc>
      </w:tr>
      <w:tr w:rsidR="00070811" w:rsidRPr="00E7791B" w14:paraId="538C22B7" w14:textId="77777777" w:rsidTr="00A94A76">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1269"/>
        </w:trPr>
        <w:tc>
          <w:tcPr>
            <w:tcW w:w="6232" w:type="dxa"/>
            <w:gridSpan w:val="2"/>
          </w:tcPr>
          <w:p w14:paraId="545CFCD7" w14:textId="77777777" w:rsidR="00AE6994" w:rsidRDefault="00AE6994" w:rsidP="00070811">
            <w:pPr>
              <w:pStyle w:val="Tekstpodstawowy"/>
              <w:rPr>
                <w:rFonts w:ascii="Calibri" w:hAnsi="Calibri"/>
                <w:iCs/>
                <w:color w:val="808080" w:themeColor="background1" w:themeShade="80"/>
              </w:rPr>
            </w:pPr>
          </w:p>
          <w:p w14:paraId="5B6DDAEC" w14:textId="2480416F" w:rsidR="00070811" w:rsidRPr="00210C10" w:rsidRDefault="00070811" w:rsidP="00070811">
            <w:pPr>
              <w:pStyle w:val="Tekstpodstawowy"/>
              <w:rPr>
                <w:rFonts w:ascii="Calibri" w:hAnsi="Calibri"/>
                <w:iCs/>
                <w:sz w:val="20"/>
                <w:szCs w:val="20"/>
              </w:rPr>
            </w:pPr>
            <w:r w:rsidRPr="00E7791B">
              <w:rPr>
                <w:rFonts w:ascii="Calibri" w:hAnsi="Calibri"/>
                <w:iCs/>
                <w:color w:val="808080" w:themeColor="background1" w:themeShade="80"/>
              </w:rPr>
              <w:br/>
            </w:r>
            <w:r w:rsidRPr="00210C10">
              <w:rPr>
                <w:rFonts w:ascii="Calibri" w:hAnsi="Calibri"/>
                <w:iCs/>
                <w:sz w:val="20"/>
                <w:szCs w:val="20"/>
              </w:rPr>
              <w:t xml:space="preserve">imię i nazwisko osoby upoważnionej do reprezentowania organizatora </w:t>
            </w:r>
          </w:p>
        </w:tc>
        <w:tc>
          <w:tcPr>
            <w:tcW w:w="2829" w:type="dxa"/>
            <w:gridSpan w:val="2"/>
          </w:tcPr>
          <w:p w14:paraId="2FA0BFF1" w14:textId="77777777" w:rsidR="00070811" w:rsidRDefault="00070811" w:rsidP="00210C10">
            <w:pPr>
              <w:pStyle w:val="Tekstpodstawowy"/>
              <w:rPr>
                <w:rFonts w:ascii="Calibri" w:hAnsi="Calibri"/>
                <w:i/>
                <w:color w:val="808080" w:themeColor="background1" w:themeShade="80"/>
              </w:rPr>
            </w:pPr>
          </w:p>
          <w:p w14:paraId="2DCBE660" w14:textId="77777777" w:rsidR="00850F50" w:rsidRPr="00E7791B" w:rsidRDefault="00850F50" w:rsidP="00210C10">
            <w:pPr>
              <w:pStyle w:val="Tekstpodstawowy"/>
              <w:rPr>
                <w:rFonts w:ascii="Calibri" w:hAnsi="Calibri"/>
                <w:i/>
                <w:color w:val="808080" w:themeColor="background1" w:themeShade="80"/>
              </w:rPr>
            </w:pPr>
          </w:p>
          <w:p w14:paraId="44F058D1" w14:textId="77777777" w:rsidR="00070811" w:rsidRPr="00E7791B" w:rsidRDefault="00070811" w:rsidP="00070811">
            <w:pPr>
              <w:pStyle w:val="Tekstpodstawowy"/>
              <w:jc w:val="center"/>
              <w:rPr>
                <w:rFonts w:ascii="Calibri" w:hAnsi="Calibri"/>
                <w:i/>
                <w:color w:val="808080" w:themeColor="background1" w:themeShade="80"/>
              </w:rPr>
            </w:pPr>
            <w:r w:rsidRPr="00E7791B">
              <w:rPr>
                <w:rFonts w:ascii="Calibri" w:hAnsi="Calibri"/>
                <w:i/>
                <w:color w:val="808080" w:themeColor="background1" w:themeShade="80"/>
              </w:rPr>
              <w:t>czytelny podpis</w:t>
            </w:r>
          </w:p>
        </w:tc>
      </w:tr>
    </w:tbl>
    <w:p w14:paraId="5811C549" w14:textId="77777777" w:rsidR="00486998" w:rsidRPr="00486998" w:rsidRDefault="00486998" w:rsidP="00486998">
      <w:pPr>
        <w:pStyle w:val="Tekstpodstawowy"/>
        <w:spacing w:after="0"/>
        <w:ind w:left="720"/>
        <w:jc w:val="both"/>
        <w:rPr>
          <w:rFonts w:ascii="Calibri" w:hAnsi="Calibri"/>
          <w:b/>
        </w:rPr>
      </w:pPr>
    </w:p>
    <w:p w14:paraId="0E3F56AD" w14:textId="77777777" w:rsidR="00486998" w:rsidRPr="00486998" w:rsidRDefault="00CD55C4" w:rsidP="00486998">
      <w:pPr>
        <w:pStyle w:val="Tekstpodstawowy"/>
        <w:numPr>
          <w:ilvl w:val="0"/>
          <w:numId w:val="21"/>
        </w:numPr>
        <w:spacing w:after="0"/>
        <w:jc w:val="both"/>
        <w:rPr>
          <w:rFonts w:asciiTheme="minorHAnsi" w:hAnsiTheme="minorHAnsi" w:cstheme="minorHAnsi"/>
          <w:b/>
          <w:sz w:val="22"/>
          <w:szCs w:val="22"/>
        </w:rPr>
      </w:pPr>
      <w:r w:rsidRPr="00E7791B">
        <w:rPr>
          <w:rFonts w:ascii="Calibri" w:hAnsi="Calibri"/>
          <w:b/>
          <w:u w:val="single"/>
        </w:rPr>
        <w:t>KLAUZULA INFORMACYJNA</w:t>
      </w:r>
    </w:p>
    <w:p w14:paraId="346957EF" w14:textId="7A586FBA" w:rsidR="00070811" w:rsidRPr="00486998" w:rsidRDefault="009945F0" w:rsidP="00486998">
      <w:pPr>
        <w:pStyle w:val="Tekstpodstawowy"/>
        <w:spacing w:after="0"/>
        <w:ind w:left="720"/>
        <w:jc w:val="both"/>
        <w:rPr>
          <w:rFonts w:asciiTheme="minorHAnsi" w:hAnsiTheme="minorHAnsi" w:cstheme="minorHAnsi"/>
          <w:b/>
          <w:sz w:val="22"/>
          <w:szCs w:val="22"/>
        </w:rPr>
      </w:pPr>
      <w:r w:rsidRPr="00E7791B">
        <w:rPr>
          <w:rFonts w:ascii="Calibri" w:hAnsi="Calibri"/>
        </w:rPr>
        <w:br/>
      </w:r>
      <w:r w:rsidR="00070811" w:rsidRPr="00486998">
        <w:rPr>
          <w:rFonts w:asciiTheme="minorHAnsi" w:hAnsiTheme="minorHAnsi" w:cstheme="minorHAnsi"/>
          <w:sz w:val="22"/>
          <w:szCs w:val="22"/>
        </w:rPr>
        <w:t>Wypełniając obowiązek prawny uregulowany zapisami art. 13 rozporządzenia Parlamentu Europejskiego i Rady (UE) 2016/ 679 z dnia 27 kwietnia 2016 r. w sprawie ochrony osób fizycznych w związku z przetwarzaniem danych osobowych i w sprawie swobodnego przepływu takich danych oraz uchylenia dyrektywy 95/46/WE (ogólne rozporządzenie</w:t>
      </w:r>
      <w:r w:rsidR="00B7210F" w:rsidRPr="00486998">
        <w:rPr>
          <w:rFonts w:asciiTheme="minorHAnsi" w:hAnsiTheme="minorHAnsi" w:cstheme="minorHAnsi"/>
          <w:sz w:val="22"/>
          <w:szCs w:val="22"/>
        </w:rPr>
        <w:t xml:space="preserve"> </w:t>
      </w:r>
      <w:r w:rsidR="00070811" w:rsidRPr="00486998">
        <w:rPr>
          <w:rFonts w:asciiTheme="minorHAnsi" w:hAnsiTheme="minorHAnsi" w:cstheme="minorHAnsi"/>
          <w:sz w:val="22"/>
          <w:szCs w:val="22"/>
        </w:rPr>
        <w:t xml:space="preserve">o ochronie danych) (Dz. U. UE z dnia 04.05.2016 r. L 119/1), dalej jako „RODO”, Powiatowy Urząd Pracy </w:t>
      </w:r>
      <w:r w:rsidR="00F234D9">
        <w:rPr>
          <w:rFonts w:asciiTheme="minorHAnsi" w:hAnsiTheme="minorHAnsi" w:cstheme="minorHAnsi"/>
          <w:sz w:val="22"/>
          <w:szCs w:val="22"/>
        </w:rPr>
        <w:t xml:space="preserve">                             </w:t>
      </w:r>
      <w:r w:rsidR="00070811" w:rsidRPr="00486998">
        <w:rPr>
          <w:rFonts w:asciiTheme="minorHAnsi" w:hAnsiTheme="minorHAnsi" w:cstheme="minorHAnsi"/>
          <w:sz w:val="22"/>
          <w:szCs w:val="22"/>
        </w:rPr>
        <w:t>w Mikołowie</w:t>
      </w:r>
      <w:r w:rsidR="00B7210F" w:rsidRPr="00486998">
        <w:rPr>
          <w:rFonts w:asciiTheme="minorHAnsi" w:hAnsiTheme="minorHAnsi" w:cstheme="minorHAnsi"/>
          <w:sz w:val="22"/>
          <w:szCs w:val="22"/>
        </w:rPr>
        <w:t xml:space="preserve"> </w:t>
      </w:r>
      <w:r w:rsidR="00070811" w:rsidRPr="00486998">
        <w:rPr>
          <w:rFonts w:asciiTheme="minorHAnsi" w:hAnsiTheme="minorHAnsi" w:cstheme="minorHAnsi"/>
          <w:sz w:val="22"/>
          <w:szCs w:val="22"/>
        </w:rPr>
        <w:t>z siedzibą w Łaziskach Górnych przy ul. Chopina 8 informuje, że:</w:t>
      </w:r>
    </w:p>
    <w:p w14:paraId="485F4BBB" w14:textId="2FE87AAA" w:rsidR="00070811" w:rsidRPr="00486998" w:rsidRDefault="00070811" w:rsidP="00486998">
      <w:pPr>
        <w:pStyle w:val="Akapitzlist"/>
        <w:widowControl/>
        <w:numPr>
          <w:ilvl w:val="0"/>
          <w:numId w:val="10"/>
        </w:numPr>
        <w:suppressAutoHyphens w:val="0"/>
        <w:spacing w:before="120" w:after="120"/>
        <w:ind w:left="714" w:hanging="357"/>
        <w:jc w:val="both"/>
        <w:rPr>
          <w:rFonts w:asciiTheme="minorHAnsi" w:hAnsiTheme="minorHAnsi" w:cstheme="minorHAnsi"/>
          <w:sz w:val="22"/>
          <w:szCs w:val="22"/>
        </w:rPr>
      </w:pPr>
      <w:r w:rsidRPr="00486998">
        <w:rPr>
          <w:rFonts w:asciiTheme="minorHAnsi" w:hAnsiTheme="minorHAnsi" w:cstheme="minorHAnsi"/>
          <w:sz w:val="22"/>
          <w:szCs w:val="22"/>
        </w:rPr>
        <w:t xml:space="preserve">Administratorem Pana/Pani danych osobowych jest Powiatowy Urząd Pracy w Mikołowie </w:t>
      </w:r>
      <w:r w:rsidR="00F234D9">
        <w:rPr>
          <w:rFonts w:asciiTheme="minorHAnsi" w:hAnsiTheme="minorHAnsi" w:cstheme="minorHAnsi"/>
          <w:sz w:val="22"/>
          <w:szCs w:val="22"/>
        </w:rPr>
        <w:t xml:space="preserve">                   </w:t>
      </w:r>
      <w:r w:rsidRPr="00486998">
        <w:rPr>
          <w:rFonts w:asciiTheme="minorHAnsi" w:hAnsiTheme="minorHAnsi" w:cstheme="minorHAnsi"/>
          <w:sz w:val="22"/>
          <w:szCs w:val="22"/>
        </w:rPr>
        <w:t>z siedzibą w</w:t>
      </w:r>
      <w:r w:rsidR="00DF3A29" w:rsidRPr="00486998">
        <w:rPr>
          <w:rFonts w:asciiTheme="minorHAnsi" w:hAnsiTheme="minorHAnsi" w:cstheme="minorHAnsi"/>
          <w:sz w:val="22"/>
          <w:szCs w:val="22"/>
        </w:rPr>
        <w:t> </w:t>
      </w:r>
      <w:r w:rsidRPr="00486998">
        <w:rPr>
          <w:rFonts w:asciiTheme="minorHAnsi" w:hAnsiTheme="minorHAnsi" w:cstheme="minorHAnsi"/>
          <w:sz w:val="22"/>
          <w:szCs w:val="22"/>
        </w:rPr>
        <w:t>Łaziskach Górnych</w:t>
      </w:r>
      <w:r w:rsidR="00DF3A29" w:rsidRPr="00486998">
        <w:rPr>
          <w:rFonts w:asciiTheme="minorHAnsi" w:hAnsiTheme="minorHAnsi" w:cstheme="minorHAnsi"/>
          <w:sz w:val="22"/>
          <w:szCs w:val="22"/>
        </w:rPr>
        <w:t xml:space="preserve"> (43-170)</w:t>
      </w:r>
      <w:r w:rsidRPr="00486998">
        <w:rPr>
          <w:rFonts w:asciiTheme="minorHAnsi" w:hAnsiTheme="minorHAnsi" w:cstheme="minorHAnsi"/>
          <w:sz w:val="22"/>
          <w:szCs w:val="22"/>
        </w:rPr>
        <w:t xml:space="preserve"> przy ul. Chopina 8, tel. kontaktowy: 32/325-03-70,</w:t>
      </w:r>
      <w:r w:rsidR="006C5FBF">
        <w:rPr>
          <w:rFonts w:asciiTheme="minorHAnsi" w:hAnsiTheme="minorHAnsi" w:cstheme="minorHAnsi"/>
          <w:sz w:val="22"/>
          <w:szCs w:val="22"/>
        </w:rPr>
        <w:t xml:space="preserve">      </w:t>
      </w:r>
      <w:r w:rsidRPr="00486998">
        <w:rPr>
          <w:rFonts w:asciiTheme="minorHAnsi" w:hAnsiTheme="minorHAnsi" w:cstheme="minorHAnsi"/>
          <w:sz w:val="22"/>
          <w:szCs w:val="22"/>
        </w:rPr>
        <w:t xml:space="preserve"> e-mail: </w:t>
      </w:r>
      <w:hyperlink r:id="rId10" w:history="1">
        <w:r w:rsidRPr="00486998">
          <w:rPr>
            <w:rStyle w:val="Hipercze"/>
            <w:rFonts w:asciiTheme="minorHAnsi" w:hAnsiTheme="minorHAnsi" w:cstheme="minorHAnsi"/>
            <w:sz w:val="22"/>
            <w:szCs w:val="22"/>
          </w:rPr>
          <w:t>sekretariat@pup-mikolow.pl</w:t>
        </w:r>
      </w:hyperlink>
      <w:r w:rsidRPr="00486998">
        <w:rPr>
          <w:rFonts w:asciiTheme="minorHAnsi" w:hAnsiTheme="minorHAnsi" w:cstheme="minorHAnsi"/>
          <w:sz w:val="22"/>
          <w:szCs w:val="22"/>
        </w:rPr>
        <w:t>, reprezentowany przez Dyrektora Powiatowego Urzędu Pracy w Mikołowie (dalej Administrator).</w:t>
      </w:r>
    </w:p>
    <w:p w14:paraId="0AE931F5" w14:textId="081ECBDD" w:rsidR="00070811" w:rsidRPr="00486998" w:rsidRDefault="00070811" w:rsidP="00486998">
      <w:pPr>
        <w:pStyle w:val="Akapitzlist"/>
        <w:numPr>
          <w:ilvl w:val="0"/>
          <w:numId w:val="10"/>
        </w:numPr>
        <w:shd w:val="clear" w:color="auto" w:fill="FFFFFF" w:themeFill="background1"/>
        <w:spacing w:before="120" w:after="120"/>
        <w:ind w:left="714" w:hanging="357"/>
        <w:jc w:val="both"/>
        <w:rPr>
          <w:rFonts w:asciiTheme="minorHAnsi" w:hAnsiTheme="minorHAnsi" w:cstheme="minorHAnsi"/>
          <w:sz w:val="22"/>
          <w:szCs w:val="22"/>
        </w:rPr>
      </w:pPr>
      <w:r w:rsidRPr="00486998">
        <w:rPr>
          <w:rFonts w:asciiTheme="minorHAnsi" w:hAnsiTheme="minorHAnsi" w:cstheme="minorHAnsi"/>
          <w:sz w:val="22"/>
          <w:szCs w:val="22"/>
        </w:rPr>
        <w:t xml:space="preserve">Administrator powołał Inspektora Ochrony Danych (IOD). Z IOD można kontaktować się </w:t>
      </w:r>
      <w:r w:rsidR="006C5FBF">
        <w:rPr>
          <w:rFonts w:asciiTheme="minorHAnsi" w:hAnsiTheme="minorHAnsi" w:cstheme="minorHAnsi"/>
          <w:sz w:val="22"/>
          <w:szCs w:val="22"/>
        </w:rPr>
        <w:t xml:space="preserve">               </w:t>
      </w:r>
      <w:r w:rsidRPr="00486998">
        <w:rPr>
          <w:rFonts w:asciiTheme="minorHAnsi" w:hAnsiTheme="minorHAnsi" w:cstheme="minorHAnsi"/>
          <w:sz w:val="22"/>
          <w:szCs w:val="22"/>
        </w:rPr>
        <w:t xml:space="preserve">w sprawach dotyczących ochrony danych osobowych elektronicznie, pod adresem: </w:t>
      </w:r>
      <w:hyperlink r:id="rId11" w:history="1">
        <w:r w:rsidRPr="00486998">
          <w:rPr>
            <w:rStyle w:val="Hipercze"/>
            <w:rFonts w:asciiTheme="minorHAnsi" w:hAnsiTheme="minorHAnsi" w:cstheme="minorHAnsi"/>
            <w:sz w:val="22"/>
            <w:szCs w:val="22"/>
          </w:rPr>
          <w:t>iod@pup-mikolow.pl</w:t>
        </w:r>
      </w:hyperlink>
      <w:r w:rsidRPr="00486998">
        <w:rPr>
          <w:rFonts w:asciiTheme="minorHAnsi" w:hAnsiTheme="minorHAnsi" w:cstheme="minorHAnsi"/>
          <w:sz w:val="22"/>
          <w:szCs w:val="22"/>
        </w:rPr>
        <w:t xml:space="preserve"> lub tradycyjnie pisząc na adres administratora wskazany w punkcie 1 z dopiskiem </w:t>
      </w:r>
      <w:r w:rsidR="00850F50" w:rsidRPr="00486998">
        <w:rPr>
          <w:rFonts w:asciiTheme="minorHAnsi" w:hAnsiTheme="minorHAnsi" w:cstheme="minorHAnsi"/>
          <w:sz w:val="22"/>
          <w:szCs w:val="22"/>
        </w:rPr>
        <w:t>„Inspektor</w:t>
      </w:r>
      <w:r w:rsidRPr="00486998">
        <w:rPr>
          <w:rFonts w:asciiTheme="minorHAnsi" w:hAnsiTheme="minorHAnsi" w:cstheme="minorHAnsi"/>
          <w:sz w:val="22"/>
          <w:szCs w:val="22"/>
        </w:rPr>
        <w:t xml:space="preserve"> Ochrony Danych”.</w:t>
      </w:r>
    </w:p>
    <w:p w14:paraId="2F2E427F" w14:textId="7AFCE3D4" w:rsidR="00070811" w:rsidRPr="00486998" w:rsidRDefault="00070811" w:rsidP="00486998">
      <w:pPr>
        <w:pStyle w:val="Akapitzlist"/>
        <w:widowControl/>
        <w:numPr>
          <w:ilvl w:val="0"/>
          <w:numId w:val="10"/>
        </w:numPr>
        <w:shd w:val="clear" w:color="auto" w:fill="FFFFFF" w:themeFill="background1"/>
        <w:suppressAutoHyphens w:val="0"/>
        <w:spacing w:before="120" w:after="120"/>
        <w:ind w:left="714" w:hanging="357"/>
        <w:jc w:val="both"/>
        <w:rPr>
          <w:rFonts w:asciiTheme="minorHAnsi" w:hAnsiTheme="minorHAnsi" w:cstheme="minorHAnsi"/>
          <w:color w:val="000000"/>
          <w:sz w:val="22"/>
          <w:szCs w:val="22"/>
        </w:rPr>
      </w:pPr>
      <w:r w:rsidRPr="00486998">
        <w:rPr>
          <w:rFonts w:asciiTheme="minorHAnsi" w:hAnsiTheme="minorHAnsi" w:cstheme="minorHAnsi"/>
          <w:iCs/>
          <w:color w:val="000000"/>
          <w:sz w:val="22"/>
          <w:szCs w:val="22"/>
        </w:rPr>
        <w:t xml:space="preserve">Pani/ Pana dane osobowe są przetwarzane w celu realizacji niniejszego wniosku oraz ewentualnego </w:t>
      </w:r>
      <w:r w:rsidR="00850F50" w:rsidRPr="00486998">
        <w:rPr>
          <w:rFonts w:asciiTheme="minorHAnsi" w:hAnsiTheme="minorHAnsi" w:cstheme="minorHAnsi"/>
          <w:iCs/>
          <w:color w:val="000000"/>
          <w:sz w:val="22"/>
          <w:szCs w:val="22"/>
        </w:rPr>
        <w:t>podpisania umowy</w:t>
      </w:r>
      <w:r w:rsidRPr="00486998">
        <w:rPr>
          <w:rFonts w:asciiTheme="minorHAnsi" w:hAnsiTheme="minorHAnsi" w:cstheme="minorHAnsi"/>
          <w:iCs/>
          <w:color w:val="000000"/>
          <w:sz w:val="22"/>
          <w:szCs w:val="22"/>
        </w:rPr>
        <w:t xml:space="preserve"> stażowej na jego podstawie – podstawa prawna:</w:t>
      </w:r>
    </w:p>
    <w:p w14:paraId="1CB9C859" w14:textId="5A89A938" w:rsidR="00070811" w:rsidRPr="00486998" w:rsidRDefault="00070811" w:rsidP="00486998">
      <w:pPr>
        <w:pStyle w:val="Akapitzlist"/>
        <w:widowControl/>
        <w:numPr>
          <w:ilvl w:val="0"/>
          <w:numId w:val="20"/>
        </w:numPr>
        <w:shd w:val="clear" w:color="auto" w:fill="FFFFFF" w:themeFill="background1"/>
        <w:suppressAutoHyphens w:val="0"/>
        <w:spacing w:before="120" w:after="120"/>
        <w:jc w:val="both"/>
        <w:rPr>
          <w:rFonts w:asciiTheme="minorHAnsi" w:hAnsiTheme="minorHAnsi" w:cstheme="minorHAnsi"/>
          <w:iCs/>
          <w:color w:val="000000"/>
          <w:sz w:val="22"/>
          <w:szCs w:val="22"/>
        </w:rPr>
      </w:pPr>
      <w:r w:rsidRPr="00486998">
        <w:rPr>
          <w:rFonts w:asciiTheme="minorHAnsi" w:hAnsiTheme="minorHAnsi" w:cstheme="minorHAnsi"/>
          <w:iCs/>
          <w:color w:val="000000"/>
          <w:sz w:val="22"/>
          <w:szCs w:val="22"/>
        </w:rPr>
        <w:t xml:space="preserve">art. 6 ust. 1 lit. b. RODO - przetwarzanie jest niezbędne do wykonania umowy, której stroną jest osoba, której dane dotyczą, lub do podjęcia działań </w:t>
      </w:r>
      <w:r w:rsidR="00850F50" w:rsidRPr="00486998">
        <w:rPr>
          <w:rFonts w:asciiTheme="minorHAnsi" w:hAnsiTheme="minorHAnsi" w:cstheme="minorHAnsi"/>
          <w:iCs/>
          <w:color w:val="000000"/>
          <w:sz w:val="22"/>
          <w:szCs w:val="22"/>
        </w:rPr>
        <w:t>na żądanie</w:t>
      </w:r>
      <w:r w:rsidRPr="00486998">
        <w:rPr>
          <w:rFonts w:asciiTheme="minorHAnsi" w:hAnsiTheme="minorHAnsi" w:cstheme="minorHAnsi"/>
          <w:iCs/>
          <w:color w:val="000000"/>
          <w:sz w:val="22"/>
          <w:szCs w:val="22"/>
        </w:rPr>
        <w:t xml:space="preserve"> osoby, której dane dotyczą, przed zawarciem umowy.</w:t>
      </w:r>
    </w:p>
    <w:p w14:paraId="1E47B961" w14:textId="77777777" w:rsidR="00070811" w:rsidRPr="00486998" w:rsidRDefault="00070811" w:rsidP="00486998">
      <w:pPr>
        <w:pStyle w:val="Akapitzlist"/>
        <w:widowControl/>
        <w:numPr>
          <w:ilvl w:val="0"/>
          <w:numId w:val="20"/>
        </w:numPr>
        <w:shd w:val="clear" w:color="auto" w:fill="FFFFFF" w:themeFill="background1"/>
        <w:suppressAutoHyphens w:val="0"/>
        <w:spacing w:before="120" w:after="120"/>
        <w:jc w:val="both"/>
        <w:rPr>
          <w:rFonts w:asciiTheme="minorHAnsi" w:hAnsiTheme="minorHAnsi" w:cstheme="minorHAnsi"/>
          <w:color w:val="000000"/>
          <w:sz w:val="22"/>
          <w:szCs w:val="22"/>
        </w:rPr>
      </w:pPr>
      <w:r w:rsidRPr="00486998">
        <w:rPr>
          <w:rFonts w:asciiTheme="minorHAnsi" w:hAnsiTheme="minorHAnsi" w:cstheme="minorHAnsi"/>
          <w:iCs/>
          <w:color w:val="000000"/>
          <w:sz w:val="22"/>
          <w:szCs w:val="22"/>
        </w:rPr>
        <w:t>art. 6 ust. 1 lit. c. przetwarzanie danych na podstawie przepisów prawa.</w:t>
      </w:r>
    </w:p>
    <w:p w14:paraId="409F76CF" w14:textId="66B03A5E" w:rsidR="00070811" w:rsidRDefault="00070811" w:rsidP="00486998">
      <w:pPr>
        <w:pStyle w:val="Akapitzlist"/>
        <w:numPr>
          <w:ilvl w:val="0"/>
          <w:numId w:val="10"/>
        </w:numPr>
        <w:jc w:val="both"/>
        <w:rPr>
          <w:rFonts w:asciiTheme="minorHAnsi" w:hAnsiTheme="minorHAnsi" w:cstheme="minorHAnsi"/>
          <w:sz w:val="22"/>
          <w:szCs w:val="22"/>
        </w:rPr>
      </w:pPr>
      <w:r w:rsidRPr="00486998">
        <w:rPr>
          <w:rFonts w:asciiTheme="minorHAnsi" w:hAnsiTheme="minorHAnsi" w:cstheme="minorHAnsi"/>
          <w:sz w:val="22"/>
          <w:szCs w:val="22"/>
        </w:rPr>
        <w:t xml:space="preserve">Pani/Pana dane osobowe przechowywane będą przez okres wskazany przepisami prawa, zgodnie z ustawą z dnia 14 lipca 1983 r. o narodowym zasobie archiwalnym i archiwach </w:t>
      </w:r>
      <w:r w:rsidR="00F234D9">
        <w:rPr>
          <w:rFonts w:asciiTheme="minorHAnsi" w:hAnsiTheme="minorHAnsi" w:cstheme="minorHAnsi"/>
          <w:sz w:val="22"/>
          <w:szCs w:val="22"/>
        </w:rPr>
        <w:t xml:space="preserve">                        </w:t>
      </w:r>
      <w:r w:rsidRPr="00486998">
        <w:rPr>
          <w:rFonts w:asciiTheme="minorHAnsi" w:hAnsiTheme="minorHAnsi" w:cstheme="minorHAnsi"/>
          <w:sz w:val="22"/>
          <w:szCs w:val="22"/>
        </w:rPr>
        <w:t xml:space="preserve">w oparciu o Jednolity Rzeczowy Wykaz Akt obowiązujący w Powiatowym Urzędzie Pracy </w:t>
      </w:r>
      <w:r w:rsidR="00F234D9">
        <w:rPr>
          <w:rFonts w:asciiTheme="minorHAnsi" w:hAnsiTheme="minorHAnsi" w:cstheme="minorHAnsi"/>
          <w:sz w:val="22"/>
          <w:szCs w:val="22"/>
        </w:rPr>
        <w:t xml:space="preserve">                    </w:t>
      </w:r>
      <w:r w:rsidRPr="00486998">
        <w:rPr>
          <w:rFonts w:asciiTheme="minorHAnsi" w:hAnsiTheme="minorHAnsi" w:cstheme="minorHAnsi"/>
          <w:sz w:val="22"/>
          <w:szCs w:val="22"/>
        </w:rPr>
        <w:t xml:space="preserve">w </w:t>
      </w:r>
      <w:r w:rsidR="00850F50" w:rsidRPr="00486998">
        <w:rPr>
          <w:rFonts w:asciiTheme="minorHAnsi" w:hAnsiTheme="minorHAnsi" w:cstheme="minorHAnsi"/>
          <w:sz w:val="22"/>
          <w:szCs w:val="22"/>
        </w:rPr>
        <w:t>Mikołowie tj.</w:t>
      </w:r>
      <w:r w:rsidRPr="00486998">
        <w:rPr>
          <w:rFonts w:asciiTheme="minorHAnsi" w:hAnsiTheme="minorHAnsi" w:cstheme="minorHAnsi"/>
          <w:sz w:val="22"/>
          <w:szCs w:val="22"/>
        </w:rPr>
        <w:t xml:space="preserve"> przez</w:t>
      </w:r>
      <w:r w:rsidR="00CB254A">
        <w:rPr>
          <w:rFonts w:asciiTheme="minorHAnsi" w:hAnsiTheme="minorHAnsi" w:cstheme="minorHAnsi"/>
          <w:sz w:val="22"/>
          <w:szCs w:val="22"/>
        </w:rPr>
        <w:t>:</w:t>
      </w:r>
    </w:p>
    <w:p w14:paraId="43B52B18" w14:textId="36D47C41" w:rsidR="005616E0" w:rsidRPr="005616E0" w:rsidRDefault="00CB254A" w:rsidP="005616E0">
      <w:pPr>
        <w:pStyle w:val="Akapitzlist"/>
        <w:numPr>
          <w:ilvl w:val="0"/>
          <w:numId w:val="35"/>
        </w:numPr>
        <w:rPr>
          <w:rFonts w:asciiTheme="minorHAnsi" w:hAnsiTheme="minorHAnsi" w:cstheme="minorHAnsi"/>
          <w:sz w:val="22"/>
          <w:szCs w:val="22"/>
        </w:rPr>
      </w:pPr>
      <w:r w:rsidRPr="005616E0">
        <w:rPr>
          <w:rFonts w:asciiTheme="minorHAnsi" w:hAnsiTheme="minorHAnsi" w:cstheme="minorHAnsi"/>
          <w:sz w:val="22"/>
          <w:szCs w:val="22"/>
        </w:rPr>
        <w:lastRenderedPageBreak/>
        <w:t>5 lat</w:t>
      </w:r>
      <w:r w:rsidR="005616E0">
        <w:rPr>
          <w:rFonts w:asciiTheme="minorHAnsi" w:hAnsiTheme="minorHAnsi" w:cstheme="minorHAnsi"/>
          <w:sz w:val="22"/>
          <w:szCs w:val="22"/>
        </w:rPr>
        <w:t xml:space="preserve">, </w:t>
      </w:r>
      <w:r w:rsidRPr="005616E0">
        <w:rPr>
          <w:rFonts w:asciiTheme="minorHAnsi" w:hAnsiTheme="minorHAnsi" w:cstheme="minorHAnsi"/>
          <w:sz w:val="22"/>
          <w:szCs w:val="22"/>
        </w:rPr>
        <w:t xml:space="preserve"> </w:t>
      </w:r>
      <w:r w:rsidR="005616E0" w:rsidRPr="005616E0">
        <w:rPr>
          <w:rFonts w:asciiTheme="minorHAnsi" w:hAnsiTheme="minorHAnsi" w:cstheme="minorHAnsi"/>
          <w:sz w:val="22"/>
          <w:szCs w:val="22"/>
        </w:rPr>
        <w:t>licząc od końca roku kalendarzowego, w którym zakończono udzielenie pomocy</w:t>
      </w:r>
    </w:p>
    <w:p w14:paraId="1D98D777" w14:textId="184313BC" w:rsidR="00CB254A" w:rsidRPr="005616E0" w:rsidRDefault="00CB254A" w:rsidP="005616E0">
      <w:pPr>
        <w:pStyle w:val="Akapitzlist"/>
        <w:ind w:left="1080"/>
        <w:jc w:val="both"/>
        <w:rPr>
          <w:rFonts w:asciiTheme="minorHAnsi" w:hAnsiTheme="minorHAnsi" w:cstheme="minorHAnsi"/>
          <w:sz w:val="22"/>
          <w:szCs w:val="22"/>
        </w:rPr>
      </w:pPr>
      <w:r w:rsidRPr="005616E0">
        <w:rPr>
          <w:rFonts w:asciiTheme="minorHAnsi" w:hAnsiTheme="minorHAnsi" w:cstheme="minorHAnsi"/>
          <w:sz w:val="22"/>
          <w:szCs w:val="22"/>
        </w:rPr>
        <w:t>– w przypadku finansowania ze środków Funduszu Pracy.</w:t>
      </w:r>
    </w:p>
    <w:p w14:paraId="04A84E2D" w14:textId="6154030A" w:rsidR="005616E0" w:rsidRPr="005616E0" w:rsidRDefault="00CB254A" w:rsidP="005616E0">
      <w:pPr>
        <w:pStyle w:val="Akapitzlist"/>
        <w:numPr>
          <w:ilvl w:val="0"/>
          <w:numId w:val="35"/>
        </w:numPr>
        <w:rPr>
          <w:rFonts w:asciiTheme="minorHAnsi" w:hAnsiTheme="minorHAnsi" w:cstheme="minorHAnsi"/>
          <w:sz w:val="22"/>
          <w:szCs w:val="22"/>
        </w:rPr>
      </w:pPr>
      <w:r w:rsidRPr="005616E0">
        <w:rPr>
          <w:rFonts w:asciiTheme="minorHAnsi" w:hAnsiTheme="minorHAnsi" w:cstheme="minorHAnsi"/>
          <w:sz w:val="22"/>
          <w:szCs w:val="22"/>
        </w:rPr>
        <w:t>15 lat</w:t>
      </w:r>
      <w:r w:rsidR="005616E0">
        <w:rPr>
          <w:rFonts w:asciiTheme="minorHAnsi" w:hAnsiTheme="minorHAnsi" w:cstheme="minorHAnsi"/>
          <w:sz w:val="22"/>
          <w:szCs w:val="22"/>
        </w:rPr>
        <w:t>, l</w:t>
      </w:r>
      <w:r w:rsidR="005616E0" w:rsidRPr="005616E0">
        <w:rPr>
          <w:rFonts w:asciiTheme="minorHAnsi" w:hAnsiTheme="minorHAnsi" w:cstheme="minorHAnsi"/>
          <w:sz w:val="22"/>
          <w:szCs w:val="22"/>
        </w:rPr>
        <w:t xml:space="preserve">icząc od końca roku kalendarzowego, w którym zakończono udzielenie pomocy </w:t>
      </w:r>
    </w:p>
    <w:p w14:paraId="79DADC92" w14:textId="47CBBA09" w:rsidR="00CB254A" w:rsidRPr="005616E0" w:rsidRDefault="00CB254A" w:rsidP="005616E0">
      <w:pPr>
        <w:pStyle w:val="Akapitzlist"/>
        <w:ind w:left="1080"/>
        <w:jc w:val="both"/>
        <w:rPr>
          <w:rFonts w:asciiTheme="minorHAnsi" w:hAnsiTheme="minorHAnsi" w:cstheme="minorHAnsi"/>
          <w:sz w:val="22"/>
          <w:szCs w:val="22"/>
        </w:rPr>
      </w:pPr>
      <w:r w:rsidRPr="005616E0">
        <w:rPr>
          <w:rFonts w:asciiTheme="minorHAnsi" w:hAnsiTheme="minorHAnsi" w:cstheme="minorHAnsi"/>
          <w:sz w:val="22"/>
          <w:szCs w:val="22"/>
        </w:rPr>
        <w:t>– w przypadku finansowania z Europejskiego Funduszu Społecznego (EFS).</w:t>
      </w:r>
    </w:p>
    <w:p w14:paraId="409DC25C" w14:textId="24E82167" w:rsidR="00070811" w:rsidRPr="00486998" w:rsidRDefault="00070811" w:rsidP="00070811">
      <w:pPr>
        <w:pStyle w:val="Akapitzlist"/>
        <w:widowControl/>
        <w:numPr>
          <w:ilvl w:val="0"/>
          <w:numId w:val="10"/>
        </w:numPr>
        <w:suppressAutoHyphens w:val="0"/>
        <w:autoSpaceDE w:val="0"/>
        <w:autoSpaceDN w:val="0"/>
        <w:adjustRightInd w:val="0"/>
        <w:spacing w:before="120" w:after="120"/>
        <w:jc w:val="both"/>
        <w:rPr>
          <w:rFonts w:asciiTheme="minorHAnsi" w:hAnsiTheme="minorHAnsi" w:cstheme="minorHAnsi"/>
          <w:color w:val="000000" w:themeColor="text1"/>
          <w:sz w:val="22"/>
          <w:szCs w:val="22"/>
        </w:rPr>
      </w:pPr>
      <w:r w:rsidRPr="00486998">
        <w:rPr>
          <w:rFonts w:asciiTheme="minorHAnsi" w:hAnsiTheme="minorHAnsi" w:cstheme="minorHAnsi"/>
          <w:color w:val="000000" w:themeColor="text1"/>
          <w:sz w:val="22"/>
          <w:szCs w:val="22"/>
          <w:shd w:val="clear" w:color="auto" w:fill="FFFFFF"/>
        </w:rPr>
        <w:t>Podanie danych osobowych jest dobrowolne, lecz niezbędne do realizacji wniosku o zawarcie umowy o</w:t>
      </w:r>
      <w:r w:rsidR="00DF3A29" w:rsidRPr="00486998">
        <w:rPr>
          <w:rFonts w:asciiTheme="minorHAnsi" w:hAnsiTheme="minorHAnsi" w:cstheme="minorHAnsi"/>
          <w:color w:val="000000" w:themeColor="text1"/>
          <w:sz w:val="22"/>
          <w:szCs w:val="22"/>
          <w:shd w:val="clear" w:color="auto" w:fill="FFFFFF"/>
        </w:rPr>
        <w:t> </w:t>
      </w:r>
      <w:r w:rsidRPr="00486998">
        <w:rPr>
          <w:rFonts w:asciiTheme="minorHAnsi" w:hAnsiTheme="minorHAnsi" w:cstheme="minorHAnsi"/>
          <w:color w:val="000000" w:themeColor="text1"/>
          <w:sz w:val="22"/>
          <w:szCs w:val="22"/>
          <w:shd w:val="clear" w:color="auto" w:fill="FFFFFF"/>
        </w:rPr>
        <w:t>realizację stażu i podpisania umowy o odbycie stażu.</w:t>
      </w:r>
    </w:p>
    <w:p w14:paraId="7F36111E" w14:textId="77777777" w:rsidR="00070811" w:rsidRPr="00486998" w:rsidRDefault="00070811" w:rsidP="00070811">
      <w:pPr>
        <w:pStyle w:val="Akapitzlist"/>
        <w:widowControl/>
        <w:numPr>
          <w:ilvl w:val="0"/>
          <w:numId w:val="10"/>
        </w:numPr>
        <w:suppressAutoHyphens w:val="0"/>
        <w:autoSpaceDE w:val="0"/>
        <w:autoSpaceDN w:val="0"/>
        <w:adjustRightInd w:val="0"/>
        <w:spacing w:before="120" w:after="120"/>
        <w:jc w:val="both"/>
        <w:rPr>
          <w:rStyle w:val="Uwydatnienie"/>
          <w:rFonts w:asciiTheme="minorHAnsi" w:eastAsia="Times New Roman" w:hAnsiTheme="minorHAnsi" w:cs="Arial"/>
          <w:i w:val="0"/>
          <w:sz w:val="22"/>
          <w:szCs w:val="22"/>
        </w:rPr>
      </w:pPr>
      <w:r w:rsidRPr="00486998">
        <w:rPr>
          <w:rStyle w:val="Uwydatnienie"/>
          <w:rFonts w:asciiTheme="minorHAnsi" w:eastAsia="Times New Roman" w:hAnsiTheme="minorHAnsi" w:cstheme="minorHAnsi"/>
          <w:i w:val="0"/>
          <w:sz w:val="22"/>
          <w:szCs w:val="22"/>
        </w:rPr>
        <w:t>Posiada Pani/ Pan prawo dostępu do treści swoich danych oraz prawo ich sprostowania, usunięcia, ograniczenia przetwarzania, prawo do przenoszenia danych, prawo do cofnięcia zgody w dowolnym</w:t>
      </w:r>
      <w:r w:rsidRPr="005E293C">
        <w:rPr>
          <w:rStyle w:val="Uwydatnienie"/>
          <w:rFonts w:asciiTheme="minorHAnsi" w:eastAsia="Times New Roman" w:hAnsiTheme="minorHAnsi" w:cs="Arial"/>
          <w:i w:val="0"/>
          <w:sz w:val="20"/>
          <w:szCs w:val="20"/>
        </w:rPr>
        <w:t xml:space="preserve"> </w:t>
      </w:r>
      <w:r w:rsidRPr="00486998">
        <w:rPr>
          <w:rStyle w:val="Uwydatnienie"/>
          <w:rFonts w:asciiTheme="minorHAnsi" w:eastAsia="Times New Roman" w:hAnsiTheme="minorHAnsi" w:cs="Arial"/>
          <w:i w:val="0"/>
          <w:sz w:val="22"/>
          <w:szCs w:val="22"/>
        </w:rPr>
        <w:t>momencie bez wpływu na zgodność z prawem przetwarzania, którego dokonano na podstawie zgody przed jej cofnięciem oraz prawo wniesienia sprzeciwu wobec przetwarzania danych (w przypadku, gdy podstawą prawną przetwarzania jest prawnie uzasadniony interes ADO lub wykonywanie zadań realizowanych w interesie publicznym).</w:t>
      </w:r>
    </w:p>
    <w:p w14:paraId="583BB9F6" w14:textId="2C70BE4A" w:rsidR="00070811" w:rsidRPr="00486998" w:rsidRDefault="00070811" w:rsidP="00070811">
      <w:pPr>
        <w:pStyle w:val="Akapitzlist"/>
        <w:widowControl/>
        <w:suppressAutoHyphens w:val="0"/>
        <w:autoSpaceDE w:val="0"/>
        <w:autoSpaceDN w:val="0"/>
        <w:adjustRightInd w:val="0"/>
        <w:spacing w:before="120" w:after="120"/>
        <w:jc w:val="both"/>
        <w:rPr>
          <w:rStyle w:val="Uwydatnienie"/>
          <w:rFonts w:asciiTheme="minorHAnsi" w:eastAsia="Times New Roman" w:hAnsiTheme="minorHAnsi" w:cs="Arial"/>
          <w:i w:val="0"/>
          <w:sz w:val="22"/>
          <w:szCs w:val="22"/>
        </w:rPr>
      </w:pPr>
      <w:r w:rsidRPr="00486998">
        <w:rPr>
          <w:rStyle w:val="Uwydatnienie"/>
          <w:rFonts w:asciiTheme="minorHAnsi" w:eastAsia="Times New Roman" w:hAnsiTheme="minorHAnsi" w:cs="Arial"/>
          <w:i w:val="0"/>
          <w:sz w:val="22"/>
          <w:szCs w:val="22"/>
        </w:rPr>
        <w:t xml:space="preserve">Powyższe prawa nie są bezwzględne </w:t>
      </w:r>
      <w:r w:rsidR="007F6674" w:rsidRPr="00486998">
        <w:rPr>
          <w:rStyle w:val="Uwydatnienie"/>
          <w:rFonts w:asciiTheme="minorHAnsi" w:eastAsia="Times New Roman" w:hAnsiTheme="minorHAnsi" w:cs="Arial"/>
          <w:i w:val="0"/>
          <w:sz w:val="22"/>
          <w:szCs w:val="22"/>
        </w:rPr>
        <w:t>- przepisy</w:t>
      </w:r>
      <w:r w:rsidRPr="00486998">
        <w:rPr>
          <w:rStyle w:val="Uwydatnienie"/>
          <w:rFonts w:asciiTheme="minorHAnsi" w:eastAsia="Times New Roman" w:hAnsiTheme="minorHAnsi" w:cs="Arial"/>
          <w:i w:val="0"/>
          <w:sz w:val="22"/>
          <w:szCs w:val="22"/>
        </w:rPr>
        <w:t xml:space="preserve"> prawa przewidują wyjątki od ich stosowania.</w:t>
      </w:r>
    </w:p>
    <w:p w14:paraId="0659FB32" w14:textId="77777777" w:rsidR="00070811" w:rsidRPr="00486998" w:rsidRDefault="00070811" w:rsidP="00070811">
      <w:pPr>
        <w:pStyle w:val="Akapitzlist"/>
        <w:widowControl/>
        <w:numPr>
          <w:ilvl w:val="0"/>
          <w:numId w:val="10"/>
        </w:numPr>
        <w:suppressAutoHyphens w:val="0"/>
        <w:autoSpaceDE w:val="0"/>
        <w:autoSpaceDN w:val="0"/>
        <w:adjustRightInd w:val="0"/>
        <w:jc w:val="both"/>
        <w:rPr>
          <w:rStyle w:val="Uwydatnienie"/>
          <w:rFonts w:asciiTheme="minorHAnsi" w:hAnsiTheme="minorHAnsi"/>
          <w:i w:val="0"/>
          <w:color w:val="000000"/>
          <w:sz w:val="22"/>
          <w:szCs w:val="22"/>
        </w:rPr>
      </w:pPr>
      <w:r w:rsidRPr="00486998">
        <w:rPr>
          <w:rStyle w:val="Uwydatnienie"/>
          <w:rFonts w:asciiTheme="minorHAnsi" w:eastAsia="Times New Roman" w:hAnsiTheme="minorHAnsi" w:cs="Arial"/>
          <w:i w:val="0"/>
          <w:sz w:val="22"/>
          <w:szCs w:val="22"/>
        </w:rPr>
        <w:t xml:space="preserve">Podane przez Panią/Pana dane osobowe nie będą podlegały udostępnieniu podmiotom trzecim. Ewentualnymi odbiorcami Pani/Pana danych będą wyłącznie instytucje upoważnione z mocy prawa oraz podmioty, z którymi Powiatowy Urząd Pracy w Mikołowie ma podpisane umowy powierzenia przetwarzania danych osobowych. </w:t>
      </w:r>
    </w:p>
    <w:p w14:paraId="45066510" w14:textId="77777777" w:rsidR="00070811" w:rsidRPr="00486998" w:rsidRDefault="00070811" w:rsidP="00070811">
      <w:pPr>
        <w:pStyle w:val="Akapitzlist"/>
        <w:widowControl/>
        <w:numPr>
          <w:ilvl w:val="0"/>
          <w:numId w:val="10"/>
        </w:numPr>
        <w:suppressAutoHyphens w:val="0"/>
        <w:autoSpaceDE w:val="0"/>
        <w:autoSpaceDN w:val="0"/>
        <w:adjustRightInd w:val="0"/>
        <w:jc w:val="both"/>
        <w:rPr>
          <w:rFonts w:asciiTheme="minorHAnsi" w:hAnsiTheme="minorHAnsi"/>
          <w:iCs/>
          <w:color w:val="000000"/>
          <w:sz w:val="22"/>
          <w:szCs w:val="22"/>
        </w:rPr>
      </w:pPr>
      <w:r w:rsidRPr="00486998">
        <w:rPr>
          <w:rFonts w:asciiTheme="minorHAnsi" w:hAnsiTheme="minorHAnsi" w:cs="Arial"/>
          <w:iCs/>
          <w:color w:val="000000"/>
          <w:sz w:val="22"/>
          <w:szCs w:val="22"/>
        </w:rPr>
        <w:t>Pana/Pani dane osobowe nie będą podlegały zautomatyzowanym procesom podejmowania decyzji.</w:t>
      </w:r>
    </w:p>
    <w:p w14:paraId="215FDD9F" w14:textId="77777777" w:rsidR="00070811" w:rsidRPr="00486998" w:rsidRDefault="00070811" w:rsidP="00070811">
      <w:pPr>
        <w:pStyle w:val="Akapitzlist"/>
        <w:widowControl/>
        <w:numPr>
          <w:ilvl w:val="0"/>
          <w:numId w:val="10"/>
        </w:numPr>
        <w:suppressAutoHyphens w:val="0"/>
        <w:spacing w:before="360" w:after="360"/>
        <w:jc w:val="both"/>
        <w:rPr>
          <w:rStyle w:val="Uwydatnienie"/>
          <w:rFonts w:asciiTheme="minorHAnsi" w:hAnsiTheme="minorHAnsi"/>
          <w:i w:val="0"/>
          <w:sz w:val="22"/>
          <w:szCs w:val="22"/>
        </w:rPr>
      </w:pPr>
      <w:r w:rsidRPr="00486998">
        <w:rPr>
          <w:rStyle w:val="Uwydatnienie"/>
          <w:rFonts w:asciiTheme="minorHAnsi" w:eastAsia="Times New Roman" w:hAnsiTheme="minorHAnsi" w:cs="Arial"/>
          <w:i w:val="0"/>
          <w:sz w:val="22"/>
          <w:szCs w:val="22"/>
        </w:rPr>
        <w:t>Administrator danych nie będzie przekazywać danych osobowych do państwa trzeciego lub organizacji międzynarodowej.</w:t>
      </w:r>
    </w:p>
    <w:p w14:paraId="09DECED7" w14:textId="2A6E99FD" w:rsidR="00D55B4C" w:rsidRPr="00486998" w:rsidRDefault="00070811" w:rsidP="00D55B4C">
      <w:pPr>
        <w:pStyle w:val="Akapitzlist"/>
        <w:widowControl/>
        <w:numPr>
          <w:ilvl w:val="0"/>
          <w:numId w:val="10"/>
        </w:numPr>
        <w:suppressAutoHyphens w:val="0"/>
        <w:spacing w:before="360" w:after="360"/>
        <w:jc w:val="both"/>
        <w:rPr>
          <w:rFonts w:asciiTheme="minorHAnsi" w:eastAsia="Times New Roman" w:hAnsiTheme="minorHAnsi"/>
          <w:sz w:val="22"/>
          <w:szCs w:val="22"/>
        </w:rPr>
      </w:pPr>
      <w:r w:rsidRPr="00486998">
        <w:rPr>
          <w:rFonts w:asciiTheme="minorHAnsi" w:eastAsia="Times New Roman" w:hAnsiTheme="minorHAnsi" w:cs="Arial"/>
          <w:sz w:val="22"/>
          <w:szCs w:val="22"/>
        </w:rPr>
        <w:t>Przysługuje Pani/Panu prawo wniesienia skargi do organu nadzorczego, tj. do Prezesa Urzędu Ochrony Danych Osobowych, gdy uzna Pan/Pani, iż przetwarzanie danych osobowych Pana/Pani dotyczących narusza przepisy ogólnego rozporządzenia o ochronie danych osobowych z dnia 27 kwietnia 2016 r.</w:t>
      </w:r>
    </w:p>
    <w:p w14:paraId="7A89F2E1" w14:textId="77777777" w:rsidR="00486998" w:rsidRDefault="00486998" w:rsidP="00486998">
      <w:pPr>
        <w:pStyle w:val="Akapitzlist"/>
        <w:widowControl/>
        <w:suppressAutoHyphens w:val="0"/>
        <w:spacing w:before="360" w:after="360"/>
        <w:jc w:val="both"/>
        <w:rPr>
          <w:rFonts w:asciiTheme="minorHAnsi" w:eastAsia="Times New Roman" w:hAnsiTheme="minorHAnsi" w:cs="Arial"/>
          <w:sz w:val="20"/>
          <w:szCs w:val="20"/>
        </w:rPr>
      </w:pPr>
    </w:p>
    <w:p w14:paraId="062FAD98" w14:textId="77777777" w:rsidR="00486998" w:rsidRPr="00D55B4C" w:rsidRDefault="00486998" w:rsidP="00486998">
      <w:pPr>
        <w:pStyle w:val="Akapitzlist"/>
        <w:widowControl/>
        <w:suppressAutoHyphens w:val="0"/>
        <w:spacing w:before="360" w:after="360"/>
        <w:jc w:val="both"/>
        <w:rPr>
          <w:rFonts w:asciiTheme="minorHAnsi" w:eastAsia="Times New Roman" w:hAnsiTheme="minorHAnsi"/>
          <w:sz w:val="20"/>
          <w:szCs w:val="20"/>
        </w:rPr>
      </w:pPr>
    </w:p>
    <w:p w14:paraId="4EAECC82" w14:textId="77777777" w:rsidR="00D55B4C" w:rsidRDefault="00D55B4C" w:rsidP="00D55B4C">
      <w:pPr>
        <w:pStyle w:val="Akapitzlist"/>
        <w:widowControl/>
        <w:suppressAutoHyphens w:val="0"/>
        <w:spacing w:before="360" w:after="360"/>
        <w:jc w:val="both"/>
        <w:rPr>
          <w:rFonts w:asciiTheme="minorHAnsi" w:eastAsia="Times New Roman" w:hAnsiTheme="minorHAnsi" w:cs="Arial"/>
          <w:sz w:val="20"/>
          <w:szCs w:val="20"/>
        </w:rPr>
      </w:pPr>
    </w:p>
    <w:p w14:paraId="49F715F1"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Wypełnia PUP:</w:t>
      </w:r>
    </w:p>
    <w:p w14:paraId="27119E16" w14:textId="77777777" w:rsid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Dane Organizatora zweryfikowano w bazie CEIDG / KRS / REGON / RSIPO</w:t>
      </w:r>
    </w:p>
    <w:p w14:paraId="4B491F35"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p>
    <w:p w14:paraId="42E3EB2E" w14:textId="641DFD9D"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Oświadczenia Organizatora zweryfikowano:</w:t>
      </w:r>
    </w:p>
    <w:p w14:paraId="63AA7714"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 ZUS pozytywnie / negatywnie / nie dotyczy</w:t>
      </w:r>
    </w:p>
    <w:p w14:paraId="1DA724F7"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 KAS pozytywnie / negatywnie / nie dotyczy</w:t>
      </w:r>
    </w:p>
    <w:p w14:paraId="3041E462"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 KRUS pozytywnie / negatywnie / nie dotyczy</w:t>
      </w:r>
    </w:p>
    <w:p w14:paraId="6AE35678" w14:textId="77777777" w:rsid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 LISTA SANKCYJNA pozytywnie / negatywnie / nie dotyczy</w:t>
      </w:r>
    </w:p>
    <w:p w14:paraId="0016A354"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p>
    <w:p w14:paraId="2E7935C0"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r w:rsidRPr="00D55B4C">
        <w:rPr>
          <w:rFonts w:asciiTheme="minorHAnsi" w:eastAsia="Times New Roman" w:hAnsiTheme="minorHAnsi"/>
          <w:sz w:val="20"/>
          <w:szCs w:val="20"/>
        </w:rPr>
        <w:t>Uwagi:</w:t>
      </w:r>
    </w:p>
    <w:p w14:paraId="7B0FDFD6"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color w:val="A6A6A6" w:themeColor="background1" w:themeShade="A6"/>
          <w:sz w:val="20"/>
          <w:szCs w:val="20"/>
        </w:rPr>
      </w:pPr>
      <w:r w:rsidRPr="00D55B4C">
        <w:rPr>
          <w:rFonts w:asciiTheme="minorHAnsi" w:eastAsia="Times New Roman" w:hAnsiTheme="minorHAnsi"/>
          <w:color w:val="A6A6A6" w:themeColor="background1" w:themeShade="A6"/>
          <w:sz w:val="20"/>
          <w:szCs w:val="20"/>
        </w:rPr>
        <w:t>______________________________________________________________________________</w:t>
      </w:r>
    </w:p>
    <w:p w14:paraId="2B0B13D2" w14:textId="77777777" w:rsid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color w:val="A6A6A6" w:themeColor="background1" w:themeShade="A6"/>
          <w:sz w:val="20"/>
          <w:szCs w:val="20"/>
        </w:rPr>
      </w:pPr>
      <w:r w:rsidRPr="00D55B4C">
        <w:rPr>
          <w:rFonts w:asciiTheme="minorHAnsi" w:eastAsia="Times New Roman" w:hAnsiTheme="minorHAnsi"/>
          <w:color w:val="A6A6A6" w:themeColor="background1" w:themeShade="A6"/>
          <w:sz w:val="20"/>
          <w:szCs w:val="20"/>
        </w:rPr>
        <w:t>______________________________________________________________________________</w:t>
      </w:r>
    </w:p>
    <w:p w14:paraId="22A0ED61" w14:textId="77777777" w:rsidR="00486998" w:rsidRPr="00D55B4C" w:rsidRDefault="00486998" w:rsidP="00486998">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color w:val="A6A6A6" w:themeColor="background1" w:themeShade="A6"/>
          <w:sz w:val="20"/>
          <w:szCs w:val="20"/>
        </w:rPr>
      </w:pPr>
      <w:r w:rsidRPr="00D55B4C">
        <w:rPr>
          <w:rFonts w:asciiTheme="minorHAnsi" w:eastAsia="Times New Roman" w:hAnsiTheme="minorHAnsi"/>
          <w:color w:val="A6A6A6" w:themeColor="background1" w:themeShade="A6"/>
          <w:sz w:val="20"/>
          <w:szCs w:val="20"/>
        </w:rPr>
        <w:t>______________________________________________________________________________</w:t>
      </w:r>
    </w:p>
    <w:p w14:paraId="20F475C9" w14:textId="77777777" w:rsidR="00486998" w:rsidRPr="00D55B4C" w:rsidRDefault="00486998"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color w:val="A6A6A6" w:themeColor="background1" w:themeShade="A6"/>
          <w:sz w:val="20"/>
          <w:szCs w:val="20"/>
        </w:rPr>
      </w:pPr>
    </w:p>
    <w:p w14:paraId="62D6E711" w14:textId="77777777" w:rsid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p>
    <w:p w14:paraId="7E917CC4" w14:textId="77777777" w:rsidR="00D55B4C" w:rsidRPr="00D55B4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both"/>
        <w:rPr>
          <w:rFonts w:asciiTheme="minorHAnsi" w:eastAsia="Times New Roman" w:hAnsiTheme="minorHAnsi"/>
          <w:sz w:val="20"/>
          <w:szCs w:val="20"/>
        </w:rPr>
      </w:pPr>
    </w:p>
    <w:p w14:paraId="63043B86" w14:textId="77777777" w:rsidR="00D55B4C" w:rsidRPr="00486998"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right"/>
        <w:rPr>
          <w:rFonts w:asciiTheme="minorHAnsi" w:eastAsia="Times New Roman" w:hAnsiTheme="minorHAnsi"/>
          <w:color w:val="808080" w:themeColor="background1" w:themeShade="80"/>
          <w:sz w:val="20"/>
          <w:szCs w:val="20"/>
        </w:rPr>
      </w:pPr>
      <w:r w:rsidRPr="00486998">
        <w:rPr>
          <w:rFonts w:asciiTheme="minorHAnsi" w:eastAsia="Times New Roman" w:hAnsiTheme="minorHAnsi"/>
          <w:color w:val="808080" w:themeColor="background1" w:themeShade="80"/>
          <w:sz w:val="20"/>
          <w:szCs w:val="20"/>
        </w:rPr>
        <w:t xml:space="preserve">___ / ___ / _____ </w:t>
      </w:r>
      <w:r w:rsidRPr="00486998">
        <w:rPr>
          <w:rFonts w:asciiTheme="minorHAnsi" w:eastAsia="Times New Roman" w:hAnsiTheme="minorHAnsi"/>
          <w:sz w:val="20"/>
          <w:szCs w:val="20"/>
        </w:rPr>
        <w:t>r.</w:t>
      </w:r>
      <w:r w:rsidRPr="00486998">
        <w:rPr>
          <w:rFonts w:asciiTheme="minorHAnsi" w:eastAsia="Times New Roman" w:hAnsiTheme="minorHAnsi"/>
          <w:color w:val="808080" w:themeColor="background1" w:themeShade="80"/>
          <w:sz w:val="20"/>
          <w:szCs w:val="20"/>
        </w:rPr>
        <w:t xml:space="preserve"> ________________________________</w:t>
      </w:r>
    </w:p>
    <w:p w14:paraId="15B27EED" w14:textId="476356E5" w:rsidR="00D55B4C" w:rsidRPr="00DC460C" w:rsidRDefault="00D55B4C" w:rsidP="00D55B4C">
      <w:pPr>
        <w:pStyle w:val="Akapitzlist"/>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360" w:after="360"/>
        <w:jc w:val="right"/>
        <w:rPr>
          <w:rFonts w:asciiTheme="minorHAnsi" w:eastAsia="Times New Roman" w:hAnsiTheme="minorHAnsi"/>
          <w:sz w:val="20"/>
          <w:szCs w:val="20"/>
        </w:rPr>
      </w:pPr>
      <w:r w:rsidRPr="00D55B4C">
        <w:rPr>
          <w:rFonts w:asciiTheme="minorHAnsi" w:eastAsia="Times New Roman" w:hAnsiTheme="minorHAnsi"/>
          <w:sz w:val="20"/>
          <w:szCs w:val="20"/>
        </w:rPr>
        <w:t xml:space="preserve">/data, podpis, pieczątka pracownika PUP </w:t>
      </w:r>
      <w:r w:rsidR="000E706B">
        <w:rPr>
          <w:rFonts w:asciiTheme="minorHAnsi" w:eastAsia="Times New Roman" w:hAnsiTheme="minorHAnsi"/>
          <w:sz w:val="20"/>
          <w:szCs w:val="20"/>
        </w:rPr>
        <w:t>Mikołów</w:t>
      </w:r>
      <w:r w:rsidRPr="00D55B4C">
        <w:rPr>
          <w:rFonts w:asciiTheme="minorHAnsi" w:eastAsia="Times New Roman" w:hAnsiTheme="minorHAnsi"/>
          <w:sz w:val="20"/>
          <w:szCs w:val="20"/>
        </w:rPr>
        <w:t>/</w:t>
      </w:r>
    </w:p>
    <w:sectPr w:rsidR="00D55B4C" w:rsidRPr="00DC460C" w:rsidSect="002761A1">
      <w:footerReference w:type="default" r:id="rId12"/>
      <w:footnotePr>
        <w:pos w:val="beneathText"/>
      </w:footnotePr>
      <w:pgSz w:w="11905" w:h="16837" w:code="9"/>
      <w:pgMar w:top="1134" w:right="1418" w:bottom="993" w:left="1418" w:header="284" w:footer="3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AB521" w14:textId="77777777" w:rsidR="009F2DAC" w:rsidRDefault="009F2DAC" w:rsidP="008F4296">
      <w:r>
        <w:separator/>
      </w:r>
    </w:p>
  </w:endnote>
  <w:endnote w:type="continuationSeparator" w:id="0">
    <w:p w14:paraId="747E833D" w14:textId="77777777" w:rsidR="009F2DAC" w:rsidRDefault="009F2DAC" w:rsidP="008F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rPr>
      <w:id w:val="1991061905"/>
      <w:docPartObj>
        <w:docPartGallery w:val="Page Numbers (Bottom of Page)"/>
        <w:docPartUnique/>
      </w:docPartObj>
    </w:sdtPr>
    <w:sdtEndPr>
      <w:rPr>
        <w:rFonts w:asciiTheme="minorHAnsi" w:hAnsiTheme="minorHAnsi"/>
        <w:sz w:val="20"/>
      </w:rPr>
    </w:sdtEndPr>
    <w:sdtContent>
      <w:p w14:paraId="0576C740" w14:textId="7C16E010" w:rsidR="00216CF6" w:rsidRPr="00E460F6" w:rsidRDefault="00216CF6" w:rsidP="00BF1DDC">
        <w:pPr>
          <w:pStyle w:val="Stopka"/>
          <w:jc w:val="right"/>
          <w:rPr>
            <w:rFonts w:asciiTheme="minorHAnsi" w:hAnsiTheme="minorHAnsi"/>
            <w:color w:val="A6A6A6" w:themeColor="background1" w:themeShade="A6"/>
            <w:sz w:val="20"/>
          </w:rPr>
        </w:pPr>
        <w:r w:rsidRPr="00E460F6">
          <w:rPr>
            <w:rFonts w:asciiTheme="minorHAnsi" w:hAnsiTheme="minorHAnsi"/>
            <w:color w:val="A6A6A6" w:themeColor="background1" w:themeShade="A6"/>
            <w:sz w:val="20"/>
          </w:rPr>
          <w:fldChar w:fldCharType="begin"/>
        </w:r>
        <w:r w:rsidRPr="00E460F6">
          <w:rPr>
            <w:rFonts w:asciiTheme="minorHAnsi" w:hAnsiTheme="minorHAnsi"/>
            <w:color w:val="A6A6A6" w:themeColor="background1" w:themeShade="A6"/>
            <w:sz w:val="20"/>
          </w:rPr>
          <w:instrText>PAGE   \* MERGEFORMAT</w:instrText>
        </w:r>
        <w:r w:rsidRPr="00E460F6">
          <w:rPr>
            <w:rFonts w:asciiTheme="minorHAnsi" w:hAnsiTheme="minorHAnsi"/>
            <w:color w:val="A6A6A6" w:themeColor="background1" w:themeShade="A6"/>
            <w:sz w:val="20"/>
          </w:rPr>
          <w:fldChar w:fldCharType="separate"/>
        </w:r>
        <w:r w:rsidR="0044618D">
          <w:rPr>
            <w:rFonts w:asciiTheme="minorHAnsi" w:hAnsiTheme="minorHAnsi"/>
            <w:noProof/>
            <w:color w:val="A6A6A6" w:themeColor="background1" w:themeShade="A6"/>
            <w:sz w:val="20"/>
          </w:rPr>
          <w:t>5</w:t>
        </w:r>
        <w:r w:rsidRPr="00E460F6">
          <w:rPr>
            <w:rFonts w:asciiTheme="minorHAnsi" w:hAnsiTheme="minorHAnsi"/>
            <w:color w:val="A6A6A6" w:themeColor="background1" w:themeShade="A6"/>
            <w:sz w:val="20"/>
          </w:rPr>
          <w:fldChar w:fldCharType="end"/>
        </w:r>
        <w:r w:rsidR="00AC6E5A" w:rsidRPr="00E460F6">
          <w:rPr>
            <w:rFonts w:asciiTheme="minorHAnsi" w:hAnsiTheme="minorHAnsi"/>
            <w:color w:val="A6A6A6" w:themeColor="background1" w:themeShade="A6"/>
            <w:sz w:val="20"/>
          </w:rPr>
          <w:t xml:space="preserve"> z </w:t>
        </w:r>
        <w:r w:rsidR="004E37B8">
          <w:rPr>
            <w:rFonts w:asciiTheme="minorHAnsi" w:hAnsiTheme="minorHAnsi"/>
            <w:color w:val="A6A6A6" w:themeColor="background1" w:themeShade="A6"/>
            <w:sz w:val="20"/>
          </w:rPr>
          <w:t>8</w:t>
        </w:r>
      </w:p>
    </w:sdtContent>
  </w:sdt>
  <w:p w14:paraId="38C6A636" w14:textId="77777777" w:rsidR="00216CF6" w:rsidRDefault="00216C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4446" w14:textId="77777777" w:rsidR="009F2DAC" w:rsidRDefault="009F2DAC" w:rsidP="008F4296">
      <w:r>
        <w:separator/>
      </w:r>
    </w:p>
  </w:footnote>
  <w:footnote w:type="continuationSeparator" w:id="0">
    <w:p w14:paraId="0C27C346" w14:textId="77777777" w:rsidR="009F2DAC" w:rsidRDefault="009F2DAC" w:rsidP="008F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2D71C35"/>
    <w:multiLevelType w:val="hybridMultilevel"/>
    <w:tmpl w:val="A2BCA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3275D"/>
    <w:multiLevelType w:val="hybridMultilevel"/>
    <w:tmpl w:val="57B08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857AB"/>
    <w:multiLevelType w:val="hybridMultilevel"/>
    <w:tmpl w:val="6C78C0DC"/>
    <w:lvl w:ilvl="0" w:tplc="855CA3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2152FF"/>
    <w:multiLevelType w:val="hybridMultilevel"/>
    <w:tmpl w:val="7674D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0E67BC"/>
    <w:multiLevelType w:val="hybridMultilevel"/>
    <w:tmpl w:val="2EE0A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7B3EDD"/>
    <w:multiLevelType w:val="hybridMultilevel"/>
    <w:tmpl w:val="CFCC49DA"/>
    <w:lvl w:ilvl="0" w:tplc="EA987E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A441F9"/>
    <w:multiLevelType w:val="hybridMultilevel"/>
    <w:tmpl w:val="5E16DF84"/>
    <w:lvl w:ilvl="0" w:tplc="FB2668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AE400E"/>
    <w:multiLevelType w:val="hybridMultilevel"/>
    <w:tmpl w:val="3BF0C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B06DD"/>
    <w:multiLevelType w:val="hybridMultilevel"/>
    <w:tmpl w:val="FDA0AB48"/>
    <w:lvl w:ilvl="0" w:tplc="0C5A5144">
      <w:start w:val="1"/>
      <w:numFmt w:val="lowerLetter"/>
      <w:lvlText w:val="%1)"/>
      <w:lvlJc w:val="left"/>
      <w:pPr>
        <w:ind w:left="1080" w:hanging="360"/>
      </w:pPr>
      <w:rPr>
        <w:rFonts w:eastAsia="Times New Roman"/>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29C649F"/>
    <w:multiLevelType w:val="hybridMultilevel"/>
    <w:tmpl w:val="53DED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B55A51"/>
    <w:multiLevelType w:val="hybridMultilevel"/>
    <w:tmpl w:val="371C7D28"/>
    <w:lvl w:ilvl="0" w:tplc="D520D112">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0406B7"/>
    <w:multiLevelType w:val="hybridMultilevel"/>
    <w:tmpl w:val="EA124B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3A1002"/>
    <w:multiLevelType w:val="hybridMultilevel"/>
    <w:tmpl w:val="DA881242"/>
    <w:lvl w:ilvl="0" w:tplc="34A62A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DA7AE1"/>
    <w:multiLevelType w:val="hybridMultilevel"/>
    <w:tmpl w:val="C4184152"/>
    <w:lvl w:ilvl="0" w:tplc="55F4C622">
      <w:start w:val="1"/>
      <w:numFmt w:val="bullet"/>
      <w:lvlText w:val=""/>
      <w:lvlJc w:val="left"/>
      <w:pPr>
        <w:ind w:left="720" w:hanging="360"/>
      </w:pPr>
      <w:rPr>
        <w:rFonts w:ascii="Symbol" w:eastAsia="Lucida Sans Unicode"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461706"/>
    <w:multiLevelType w:val="hybridMultilevel"/>
    <w:tmpl w:val="57222D1A"/>
    <w:lvl w:ilvl="0" w:tplc="955A3BDA">
      <w:start w:val="1"/>
      <w:numFmt w:val="decimal"/>
      <w:lvlText w:val="%1."/>
      <w:lvlJc w:val="left"/>
      <w:pPr>
        <w:ind w:left="501" w:hanging="360"/>
      </w:pPr>
      <w:rPr>
        <w:rFonts w:hint="default"/>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38C64AB4"/>
    <w:multiLevelType w:val="hybridMultilevel"/>
    <w:tmpl w:val="0FB29E56"/>
    <w:lvl w:ilvl="0" w:tplc="3F6EC5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0443CB"/>
    <w:multiLevelType w:val="hybridMultilevel"/>
    <w:tmpl w:val="855826F2"/>
    <w:lvl w:ilvl="0" w:tplc="5D0AE0C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427C5408"/>
    <w:multiLevelType w:val="hybridMultilevel"/>
    <w:tmpl w:val="140EE23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3972E0B"/>
    <w:multiLevelType w:val="hybridMultilevel"/>
    <w:tmpl w:val="744055A4"/>
    <w:lvl w:ilvl="0" w:tplc="9B6C10EA">
      <w:start w:val="1"/>
      <w:numFmt w:val="decimal"/>
      <w:lvlText w:val="%1."/>
      <w:lvlJc w:val="left"/>
      <w:pPr>
        <w:ind w:left="780" w:hanging="360"/>
      </w:pPr>
      <w:rPr>
        <w:b w:val="0"/>
        <w:bCs w:val="0"/>
      </w:rPr>
    </w:lvl>
    <w:lvl w:ilvl="1" w:tplc="12B05328">
      <w:start w:val="1"/>
      <w:numFmt w:val="decimal"/>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496A265C"/>
    <w:multiLevelType w:val="hybridMultilevel"/>
    <w:tmpl w:val="C20002F2"/>
    <w:lvl w:ilvl="0" w:tplc="00A415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3E62C7"/>
    <w:multiLevelType w:val="hybridMultilevel"/>
    <w:tmpl w:val="CEA2D3C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2E0F38"/>
    <w:multiLevelType w:val="hybridMultilevel"/>
    <w:tmpl w:val="FC1C6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7C31915"/>
    <w:multiLevelType w:val="hybridMultilevel"/>
    <w:tmpl w:val="F976C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CD245D"/>
    <w:multiLevelType w:val="hybridMultilevel"/>
    <w:tmpl w:val="BC24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405007"/>
    <w:multiLevelType w:val="hybridMultilevel"/>
    <w:tmpl w:val="DE227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A742AB"/>
    <w:multiLevelType w:val="hybridMultilevel"/>
    <w:tmpl w:val="DFEE3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E3109F"/>
    <w:multiLevelType w:val="hybridMultilevel"/>
    <w:tmpl w:val="50B4A290"/>
    <w:lvl w:ilvl="0" w:tplc="19342A3E">
      <w:start w:val="1"/>
      <w:numFmt w:val="lowerLetter"/>
      <w:lvlText w:val="%1)"/>
      <w:lvlJc w:val="left"/>
      <w:pPr>
        <w:ind w:left="720" w:hanging="360"/>
      </w:pPr>
      <w:rPr>
        <w:rFonts w:hint="default"/>
        <w:color w:val="808080" w:themeColor="background1"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13323C"/>
    <w:multiLevelType w:val="hybridMultilevel"/>
    <w:tmpl w:val="AD12F790"/>
    <w:lvl w:ilvl="0" w:tplc="C80ABB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0C1395"/>
    <w:multiLevelType w:val="hybridMultilevel"/>
    <w:tmpl w:val="7E7A7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A354F8"/>
    <w:multiLevelType w:val="hybridMultilevel"/>
    <w:tmpl w:val="20F48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8404752">
    <w:abstractNumId w:val="0"/>
  </w:num>
  <w:num w:numId="2" w16cid:durableId="913977709">
    <w:abstractNumId w:val="1"/>
  </w:num>
  <w:num w:numId="3" w16cid:durableId="1225487735">
    <w:abstractNumId w:val="2"/>
  </w:num>
  <w:num w:numId="4" w16cid:durableId="182789095">
    <w:abstractNumId w:val="3"/>
  </w:num>
  <w:num w:numId="5" w16cid:durableId="1375694500">
    <w:abstractNumId w:val="11"/>
  </w:num>
  <w:num w:numId="6" w16cid:durableId="1261916191">
    <w:abstractNumId w:val="32"/>
  </w:num>
  <w:num w:numId="7" w16cid:durableId="1031758423">
    <w:abstractNumId w:val="24"/>
  </w:num>
  <w:num w:numId="8" w16cid:durableId="4941762">
    <w:abstractNumId w:val="18"/>
  </w:num>
  <w:num w:numId="9" w16cid:durableId="989947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109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032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60185">
    <w:abstractNumId w:val="30"/>
  </w:num>
  <w:num w:numId="13" w16cid:durableId="1771310581">
    <w:abstractNumId w:val="33"/>
  </w:num>
  <w:num w:numId="14" w16cid:durableId="633414425">
    <w:abstractNumId w:val="5"/>
  </w:num>
  <w:num w:numId="15" w16cid:durableId="1497107956">
    <w:abstractNumId w:val="29"/>
  </w:num>
  <w:num w:numId="16" w16cid:durableId="1719664853">
    <w:abstractNumId w:val="13"/>
  </w:num>
  <w:num w:numId="17" w16cid:durableId="1041781424">
    <w:abstractNumId w:val="31"/>
  </w:num>
  <w:num w:numId="18" w16cid:durableId="1589729987">
    <w:abstractNumId w:val="21"/>
  </w:num>
  <w:num w:numId="19" w16cid:durableId="1562863712">
    <w:abstractNumId w:val="14"/>
  </w:num>
  <w:num w:numId="20" w16cid:durableId="1352681427">
    <w:abstractNumId w:val="20"/>
  </w:num>
  <w:num w:numId="21" w16cid:durableId="1216232252">
    <w:abstractNumId w:val="15"/>
  </w:num>
  <w:num w:numId="22" w16cid:durableId="702286626">
    <w:abstractNumId w:val="22"/>
  </w:num>
  <w:num w:numId="23" w16cid:durableId="995301964">
    <w:abstractNumId w:val="4"/>
  </w:num>
  <w:num w:numId="24" w16cid:durableId="904798619">
    <w:abstractNumId w:val="28"/>
  </w:num>
  <w:num w:numId="25" w16cid:durableId="1435904705">
    <w:abstractNumId w:val="27"/>
  </w:num>
  <w:num w:numId="26" w16cid:durableId="406805350">
    <w:abstractNumId w:val="17"/>
  </w:num>
  <w:num w:numId="27" w16cid:durableId="1115444820">
    <w:abstractNumId w:val="7"/>
  </w:num>
  <w:num w:numId="28" w16cid:durableId="1094740647">
    <w:abstractNumId w:val="25"/>
  </w:num>
  <w:num w:numId="29" w16cid:durableId="631864006">
    <w:abstractNumId w:val="26"/>
  </w:num>
  <w:num w:numId="30" w16cid:durableId="1073314910">
    <w:abstractNumId w:val="9"/>
  </w:num>
  <w:num w:numId="31" w16cid:durableId="1705787169">
    <w:abstractNumId w:val="16"/>
  </w:num>
  <w:num w:numId="32" w16cid:durableId="1653871049">
    <w:abstractNumId w:val="23"/>
  </w:num>
  <w:num w:numId="33" w16cid:durableId="2084402136">
    <w:abstractNumId w:val="10"/>
  </w:num>
  <w:num w:numId="34" w16cid:durableId="631328256">
    <w:abstractNumId w:val="19"/>
  </w:num>
  <w:num w:numId="35" w16cid:durableId="1261639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95"/>
    <w:rsid w:val="0000221C"/>
    <w:rsid w:val="0000260C"/>
    <w:rsid w:val="00003A9B"/>
    <w:rsid w:val="00007F96"/>
    <w:rsid w:val="00010C4B"/>
    <w:rsid w:val="00013C38"/>
    <w:rsid w:val="000153C8"/>
    <w:rsid w:val="00023663"/>
    <w:rsid w:val="00036311"/>
    <w:rsid w:val="00044A1D"/>
    <w:rsid w:val="000530A0"/>
    <w:rsid w:val="00070811"/>
    <w:rsid w:val="000727D1"/>
    <w:rsid w:val="0007593C"/>
    <w:rsid w:val="00076B7B"/>
    <w:rsid w:val="00091B09"/>
    <w:rsid w:val="000B1129"/>
    <w:rsid w:val="000B1602"/>
    <w:rsid w:val="000B27A0"/>
    <w:rsid w:val="000B375F"/>
    <w:rsid w:val="000C4057"/>
    <w:rsid w:val="000C4E07"/>
    <w:rsid w:val="000D2823"/>
    <w:rsid w:val="000D4DC6"/>
    <w:rsid w:val="000D7163"/>
    <w:rsid w:val="000E706B"/>
    <w:rsid w:val="000F240F"/>
    <w:rsid w:val="000F3C1C"/>
    <w:rsid w:val="00100B83"/>
    <w:rsid w:val="00106CED"/>
    <w:rsid w:val="001071D4"/>
    <w:rsid w:val="00123C1F"/>
    <w:rsid w:val="00127F47"/>
    <w:rsid w:val="001309B2"/>
    <w:rsid w:val="0013402F"/>
    <w:rsid w:val="00135334"/>
    <w:rsid w:val="00145023"/>
    <w:rsid w:val="001507CC"/>
    <w:rsid w:val="00153C2F"/>
    <w:rsid w:val="001545A0"/>
    <w:rsid w:val="001561B8"/>
    <w:rsid w:val="0016001E"/>
    <w:rsid w:val="00167302"/>
    <w:rsid w:val="00170EC9"/>
    <w:rsid w:val="00173FFA"/>
    <w:rsid w:val="00174A0C"/>
    <w:rsid w:val="001818CC"/>
    <w:rsid w:val="00183D85"/>
    <w:rsid w:val="001868EE"/>
    <w:rsid w:val="00187336"/>
    <w:rsid w:val="00187944"/>
    <w:rsid w:val="00190123"/>
    <w:rsid w:val="001922C6"/>
    <w:rsid w:val="001933BF"/>
    <w:rsid w:val="0019341F"/>
    <w:rsid w:val="001B0584"/>
    <w:rsid w:val="001B7144"/>
    <w:rsid w:val="001C6A16"/>
    <w:rsid w:val="001D43E6"/>
    <w:rsid w:val="001D56B4"/>
    <w:rsid w:val="001E6395"/>
    <w:rsid w:val="001F2664"/>
    <w:rsid w:val="001F3FDB"/>
    <w:rsid w:val="001F49C1"/>
    <w:rsid w:val="0020341A"/>
    <w:rsid w:val="00205D72"/>
    <w:rsid w:val="00207C5F"/>
    <w:rsid w:val="00210C10"/>
    <w:rsid w:val="00216CF6"/>
    <w:rsid w:val="00217A6D"/>
    <w:rsid w:val="00217AE3"/>
    <w:rsid w:val="00220189"/>
    <w:rsid w:val="0022200C"/>
    <w:rsid w:val="00242227"/>
    <w:rsid w:val="00255A3C"/>
    <w:rsid w:val="0025660D"/>
    <w:rsid w:val="0026077D"/>
    <w:rsid w:val="00262A9B"/>
    <w:rsid w:val="00266100"/>
    <w:rsid w:val="002723F3"/>
    <w:rsid w:val="002761A1"/>
    <w:rsid w:val="00277F13"/>
    <w:rsid w:val="00282C6B"/>
    <w:rsid w:val="002844B6"/>
    <w:rsid w:val="00286BC4"/>
    <w:rsid w:val="0028723C"/>
    <w:rsid w:val="0029088A"/>
    <w:rsid w:val="002916AE"/>
    <w:rsid w:val="002A07EF"/>
    <w:rsid w:val="002A6F27"/>
    <w:rsid w:val="002B0055"/>
    <w:rsid w:val="002B7468"/>
    <w:rsid w:val="002C2527"/>
    <w:rsid w:val="002C30F5"/>
    <w:rsid w:val="002C4E63"/>
    <w:rsid w:val="002D1E7F"/>
    <w:rsid w:val="002D74ED"/>
    <w:rsid w:val="002F173B"/>
    <w:rsid w:val="002F74DD"/>
    <w:rsid w:val="00305602"/>
    <w:rsid w:val="00306732"/>
    <w:rsid w:val="00307F63"/>
    <w:rsid w:val="00311767"/>
    <w:rsid w:val="00311D62"/>
    <w:rsid w:val="00312DCE"/>
    <w:rsid w:val="0031453D"/>
    <w:rsid w:val="00317FB5"/>
    <w:rsid w:val="0032121C"/>
    <w:rsid w:val="00323D52"/>
    <w:rsid w:val="003249CE"/>
    <w:rsid w:val="00331F9A"/>
    <w:rsid w:val="0034592D"/>
    <w:rsid w:val="00354199"/>
    <w:rsid w:val="00361326"/>
    <w:rsid w:val="00365A88"/>
    <w:rsid w:val="00366661"/>
    <w:rsid w:val="003703CE"/>
    <w:rsid w:val="00374C0B"/>
    <w:rsid w:val="00375625"/>
    <w:rsid w:val="003806B2"/>
    <w:rsid w:val="00380D2D"/>
    <w:rsid w:val="00382CF0"/>
    <w:rsid w:val="00383202"/>
    <w:rsid w:val="003833BA"/>
    <w:rsid w:val="003843FC"/>
    <w:rsid w:val="003850DC"/>
    <w:rsid w:val="00387985"/>
    <w:rsid w:val="00393674"/>
    <w:rsid w:val="003940B9"/>
    <w:rsid w:val="003A1896"/>
    <w:rsid w:val="003A5FB7"/>
    <w:rsid w:val="003A67F8"/>
    <w:rsid w:val="003B2687"/>
    <w:rsid w:val="003B399F"/>
    <w:rsid w:val="003B4CE6"/>
    <w:rsid w:val="003B57FF"/>
    <w:rsid w:val="003B7791"/>
    <w:rsid w:val="003C0696"/>
    <w:rsid w:val="003C6193"/>
    <w:rsid w:val="003D5522"/>
    <w:rsid w:val="003D7B01"/>
    <w:rsid w:val="003E62B3"/>
    <w:rsid w:val="003E69D6"/>
    <w:rsid w:val="003E6A9A"/>
    <w:rsid w:val="003E7B76"/>
    <w:rsid w:val="003F6C67"/>
    <w:rsid w:val="003F72C0"/>
    <w:rsid w:val="00402C29"/>
    <w:rsid w:val="00413499"/>
    <w:rsid w:val="004134ED"/>
    <w:rsid w:val="0041441D"/>
    <w:rsid w:val="00416F87"/>
    <w:rsid w:val="00423C33"/>
    <w:rsid w:val="00426EF6"/>
    <w:rsid w:val="004316A9"/>
    <w:rsid w:val="00433F0E"/>
    <w:rsid w:val="00434A2D"/>
    <w:rsid w:val="00436FEE"/>
    <w:rsid w:val="00445FD0"/>
    <w:rsid w:val="0044618D"/>
    <w:rsid w:val="00455DAF"/>
    <w:rsid w:val="00460A8E"/>
    <w:rsid w:val="0046230A"/>
    <w:rsid w:val="00462BEB"/>
    <w:rsid w:val="00475498"/>
    <w:rsid w:val="00476FB0"/>
    <w:rsid w:val="0047707E"/>
    <w:rsid w:val="004810E9"/>
    <w:rsid w:val="0048291D"/>
    <w:rsid w:val="004846C6"/>
    <w:rsid w:val="00485D5E"/>
    <w:rsid w:val="0048641D"/>
    <w:rsid w:val="004865A9"/>
    <w:rsid w:val="00486998"/>
    <w:rsid w:val="004A3600"/>
    <w:rsid w:val="004A377F"/>
    <w:rsid w:val="004B07D6"/>
    <w:rsid w:val="004B0E3E"/>
    <w:rsid w:val="004B1301"/>
    <w:rsid w:val="004B56D4"/>
    <w:rsid w:val="004C4FDA"/>
    <w:rsid w:val="004D2E0A"/>
    <w:rsid w:val="004D36FA"/>
    <w:rsid w:val="004D5373"/>
    <w:rsid w:val="004D612F"/>
    <w:rsid w:val="004E37B8"/>
    <w:rsid w:val="004E61A9"/>
    <w:rsid w:val="004F09BC"/>
    <w:rsid w:val="004F0BB5"/>
    <w:rsid w:val="004F435E"/>
    <w:rsid w:val="004F4E81"/>
    <w:rsid w:val="004F5501"/>
    <w:rsid w:val="004F5A69"/>
    <w:rsid w:val="00501718"/>
    <w:rsid w:val="00501B1F"/>
    <w:rsid w:val="0050408F"/>
    <w:rsid w:val="0051101C"/>
    <w:rsid w:val="005129ED"/>
    <w:rsid w:val="005143F8"/>
    <w:rsid w:val="00520C99"/>
    <w:rsid w:val="00521992"/>
    <w:rsid w:val="005246B6"/>
    <w:rsid w:val="005335C5"/>
    <w:rsid w:val="005344CA"/>
    <w:rsid w:val="00534EFD"/>
    <w:rsid w:val="0054299D"/>
    <w:rsid w:val="005479DD"/>
    <w:rsid w:val="00552A8A"/>
    <w:rsid w:val="00555091"/>
    <w:rsid w:val="005559AE"/>
    <w:rsid w:val="00555A43"/>
    <w:rsid w:val="00556730"/>
    <w:rsid w:val="005612AD"/>
    <w:rsid w:val="005616E0"/>
    <w:rsid w:val="00576145"/>
    <w:rsid w:val="0057614B"/>
    <w:rsid w:val="00577D35"/>
    <w:rsid w:val="00580646"/>
    <w:rsid w:val="00585BF6"/>
    <w:rsid w:val="00590002"/>
    <w:rsid w:val="00594A06"/>
    <w:rsid w:val="005950ED"/>
    <w:rsid w:val="005A055E"/>
    <w:rsid w:val="005A07D1"/>
    <w:rsid w:val="005A35F3"/>
    <w:rsid w:val="005A6CDD"/>
    <w:rsid w:val="005B58A6"/>
    <w:rsid w:val="005C3829"/>
    <w:rsid w:val="005C55E6"/>
    <w:rsid w:val="005C5C86"/>
    <w:rsid w:val="005E5531"/>
    <w:rsid w:val="005F0B62"/>
    <w:rsid w:val="005F73C2"/>
    <w:rsid w:val="00610AC0"/>
    <w:rsid w:val="006112C6"/>
    <w:rsid w:val="00615465"/>
    <w:rsid w:val="006204E9"/>
    <w:rsid w:val="00622ED5"/>
    <w:rsid w:val="00623676"/>
    <w:rsid w:val="00623EFB"/>
    <w:rsid w:val="00626C0E"/>
    <w:rsid w:val="0063224B"/>
    <w:rsid w:val="0064348C"/>
    <w:rsid w:val="006570AB"/>
    <w:rsid w:val="006629A8"/>
    <w:rsid w:val="00662D8F"/>
    <w:rsid w:val="00665761"/>
    <w:rsid w:val="00670980"/>
    <w:rsid w:val="00671B8F"/>
    <w:rsid w:val="00672DAA"/>
    <w:rsid w:val="00674827"/>
    <w:rsid w:val="0068004C"/>
    <w:rsid w:val="00690B26"/>
    <w:rsid w:val="006A0E3B"/>
    <w:rsid w:val="006A364B"/>
    <w:rsid w:val="006A5BBB"/>
    <w:rsid w:val="006B071A"/>
    <w:rsid w:val="006C5037"/>
    <w:rsid w:val="006C5FBF"/>
    <w:rsid w:val="006D1B1D"/>
    <w:rsid w:val="006D7503"/>
    <w:rsid w:val="006E65AE"/>
    <w:rsid w:val="006E766A"/>
    <w:rsid w:val="006E7931"/>
    <w:rsid w:val="006F5117"/>
    <w:rsid w:val="006F619C"/>
    <w:rsid w:val="006F736A"/>
    <w:rsid w:val="00700DD0"/>
    <w:rsid w:val="007073A8"/>
    <w:rsid w:val="0071103E"/>
    <w:rsid w:val="00712A23"/>
    <w:rsid w:val="00721F1E"/>
    <w:rsid w:val="00724503"/>
    <w:rsid w:val="0073026A"/>
    <w:rsid w:val="007335D9"/>
    <w:rsid w:val="00740C5D"/>
    <w:rsid w:val="00742529"/>
    <w:rsid w:val="007453FD"/>
    <w:rsid w:val="00750773"/>
    <w:rsid w:val="007521F0"/>
    <w:rsid w:val="00752F60"/>
    <w:rsid w:val="00755EE3"/>
    <w:rsid w:val="00764ECD"/>
    <w:rsid w:val="007673D1"/>
    <w:rsid w:val="00772EAC"/>
    <w:rsid w:val="007849CF"/>
    <w:rsid w:val="007911CC"/>
    <w:rsid w:val="007A2833"/>
    <w:rsid w:val="007A6203"/>
    <w:rsid w:val="007B0441"/>
    <w:rsid w:val="007B0D7A"/>
    <w:rsid w:val="007B14A2"/>
    <w:rsid w:val="007B1B10"/>
    <w:rsid w:val="007B5028"/>
    <w:rsid w:val="007B52BE"/>
    <w:rsid w:val="007C3595"/>
    <w:rsid w:val="007C5E9F"/>
    <w:rsid w:val="007C659B"/>
    <w:rsid w:val="007D085C"/>
    <w:rsid w:val="007D5221"/>
    <w:rsid w:val="007D7297"/>
    <w:rsid w:val="007E19EF"/>
    <w:rsid w:val="007E3056"/>
    <w:rsid w:val="007E35FF"/>
    <w:rsid w:val="007E400D"/>
    <w:rsid w:val="007E77BC"/>
    <w:rsid w:val="007E7EAD"/>
    <w:rsid w:val="007F0D6A"/>
    <w:rsid w:val="007F4CD7"/>
    <w:rsid w:val="007F6674"/>
    <w:rsid w:val="008033C6"/>
    <w:rsid w:val="00812542"/>
    <w:rsid w:val="00814466"/>
    <w:rsid w:val="008234BA"/>
    <w:rsid w:val="008258CA"/>
    <w:rsid w:val="00826FCE"/>
    <w:rsid w:val="00831C59"/>
    <w:rsid w:val="00833951"/>
    <w:rsid w:val="0083703D"/>
    <w:rsid w:val="00837CD3"/>
    <w:rsid w:val="00840229"/>
    <w:rsid w:val="00845CE1"/>
    <w:rsid w:val="00846820"/>
    <w:rsid w:val="00850F50"/>
    <w:rsid w:val="008524A7"/>
    <w:rsid w:val="00854E31"/>
    <w:rsid w:val="00856BC8"/>
    <w:rsid w:val="0086405A"/>
    <w:rsid w:val="00867F03"/>
    <w:rsid w:val="00870894"/>
    <w:rsid w:val="0087358B"/>
    <w:rsid w:val="00874B7D"/>
    <w:rsid w:val="008823F5"/>
    <w:rsid w:val="008864FB"/>
    <w:rsid w:val="008973EF"/>
    <w:rsid w:val="008A5078"/>
    <w:rsid w:val="008B29BB"/>
    <w:rsid w:val="008B6C96"/>
    <w:rsid w:val="008B773D"/>
    <w:rsid w:val="008C5DE3"/>
    <w:rsid w:val="008D21D3"/>
    <w:rsid w:val="008D6217"/>
    <w:rsid w:val="008D6E4B"/>
    <w:rsid w:val="008E102F"/>
    <w:rsid w:val="008E1C32"/>
    <w:rsid w:val="008E39BA"/>
    <w:rsid w:val="008E4F05"/>
    <w:rsid w:val="008E6E8E"/>
    <w:rsid w:val="008E7B34"/>
    <w:rsid w:val="008F3C10"/>
    <w:rsid w:val="008F4296"/>
    <w:rsid w:val="008F65B2"/>
    <w:rsid w:val="008F71A5"/>
    <w:rsid w:val="0090110B"/>
    <w:rsid w:val="00905FA8"/>
    <w:rsid w:val="009134E9"/>
    <w:rsid w:val="00913D44"/>
    <w:rsid w:val="009279E0"/>
    <w:rsid w:val="00934281"/>
    <w:rsid w:val="0093458F"/>
    <w:rsid w:val="009346AB"/>
    <w:rsid w:val="00941BE0"/>
    <w:rsid w:val="00943F45"/>
    <w:rsid w:val="00950AB2"/>
    <w:rsid w:val="00951614"/>
    <w:rsid w:val="009528BE"/>
    <w:rsid w:val="009604EC"/>
    <w:rsid w:val="00961385"/>
    <w:rsid w:val="00961A1B"/>
    <w:rsid w:val="00964CCA"/>
    <w:rsid w:val="0097375A"/>
    <w:rsid w:val="0097384C"/>
    <w:rsid w:val="00980B87"/>
    <w:rsid w:val="00984405"/>
    <w:rsid w:val="00991AD6"/>
    <w:rsid w:val="00992B4E"/>
    <w:rsid w:val="009945F0"/>
    <w:rsid w:val="0099627D"/>
    <w:rsid w:val="009A1347"/>
    <w:rsid w:val="009A1DB8"/>
    <w:rsid w:val="009A5515"/>
    <w:rsid w:val="009A5E1B"/>
    <w:rsid w:val="009A7276"/>
    <w:rsid w:val="009B40B5"/>
    <w:rsid w:val="009B71D0"/>
    <w:rsid w:val="009C02C8"/>
    <w:rsid w:val="009C332F"/>
    <w:rsid w:val="009C34D2"/>
    <w:rsid w:val="009C3516"/>
    <w:rsid w:val="009C5F60"/>
    <w:rsid w:val="009C76D2"/>
    <w:rsid w:val="009D3E97"/>
    <w:rsid w:val="009D47F8"/>
    <w:rsid w:val="009D7588"/>
    <w:rsid w:val="009E10B7"/>
    <w:rsid w:val="009E4499"/>
    <w:rsid w:val="009E51E5"/>
    <w:rsid w:val="009F161B"/>
    <w:rsid w:val="009F2DAC"/>
    <w:rsid w:val="009F485A"/>
    <w:rsid w:val="009F709A"/>
    <w:rsid w:val="00A014FC"/>
    <w:rsid w:val="00A17AEE"/>
    <w:rsid w:val="00A17CA2"/>
    <w:rsid w:val="00A206DC"/>
    <w:rsid w:val="00A208B3"/>
    <w:rsid w:val="00A212AA"/>
    <w:rsid w:val="00A473F0"/>
    <w:rsid w:val="00A52137"/>
    <w:rsid w:val="00A61E4D"/>
    <w:rsid w:val="00A634DF"/>
    <w:rsid w:val="00A64AD7"/>
    <w:rsid w:val="00A66921"/>
    <w:rsid w:val="00A67442"/>
    <w:rsid w:val="00A679B3"/>
    <w:rsid w:val="00A7396A"/>
    <w:rsid w:val="00A7596C"/>
    <w:rsid w:val="00A75A8B"/>
    <w:rsid w:val="00A75B0B"/>
    <w:rsid w:val="00A90044"/>
    <w:rsid w:val="00A90DB1"/>
    <w:rsid w:val="00A93693"/>
    <w:rsid w:val="00A94A76"/>
    <w:rsid w:val="00AA16FB"/>
    <w:rsid w:val="00AC210D"/>
    <w:rsid w:val="00AC3300"/>
    <w:rsid w:val="00AC6E5A"/>
    <w:rsid w:val="00AD1777"/>
    <w:rsid w:val="00AE1EA0"/>
    <w:rsid w:val="00AE6994"/>
    <w:rsid w:val="00AE7447"/>
    <w:rsid w:val="00AF7AD2"/>
    <w:rsid w:val="00B10737"/>
    <w:rsid w:val="00B164AA"/>
    <w:rsid w:val="00B33BBE"/>
    <w:rsid w:val="00B36698"/>
    <w:rsid w:val="00B4054C"/>
    <w:rsid w:val="00B44097"/>
    <w:rsid w:val="00B47045"/>
    <w:rsid w:val="00B53DB3"/>
    <w:rsid w:val="00B56FB2"/>
    <w:rsid w:val="00B64C3D"/>
    <w:rsid w:val="00B7210F"/>
    <w:rsid w:val="00B74001"/>
    <w:rsid w:val="00B7531C"/>
    <w:rsid w:val="00B766E7"/>
    <w:rsid w:val="00B81ED0"/>
    <w:rsid w:val="00B82FF1"/>
    <w:rsid w:val="00B83684"/>
    <w:rsid w:val="00B844DD"/>
    <w:rsid w:val="00B90710"/>
    <w:rsid w:val="00B97A3A"/>
    <w:rsid w:val="00BA06CC"/>
    <w:rsid w:val="00BA2E08"/>
    <w:rsid w:val="00BA3452"/>
    <w:rsid w:val="00BA36BF"/>
    <w:rsid w:val="00BA453D"/>
    <w:rsid w:val="00BA59ED"/>
    <w:rsid w:val="00BB466D"/>
    <w:rsid w:val="00BC026F"/>
    <w:rsid w:val="00BC1DFD"/>
    <w:rsid w:val="00BC75A2"/>
    <w:rsid w:val="00BD304B"/>
    <w:rsid w:val="00BD49DD"/>
    <w:rsid w:val="00BD5ABB"/>
    <w:rsid w:val="00BE12A2"/>
    <w:rsid w:val="00BE2214"/>
    <w:rsid w:val="00BE28A7"/>
    <w:rsid w:val="00BE4BF7"/>
    <w:rsid w:val="00BF1DDC"/>
    <w:rsid w:val="00BF36F8"/>
    <w:rsid w:val="00BF5390"/>
    <w:rsid w:val="00C004CC"/>
    <w:rsid w:val="00C078DA"/>
    <w:rsid w:val="00C10A4F"/>
    <w:rsid w:val="00C12EC0"/>
    <w:rsid w:val="00C12F0E"/>
    <w:rsid w:val="00C1401D"/>
    <w:rsid w:val="00C31E90"/>
    <w:rsid w:val="00C44266"/>
    <w:rsid w:val="00C500A4"/>
    <w:rsid w:val="00C51F67"/>
    <w:rsid w:val="00C5611D"/>
    <w:rsid w:val="00C56F91"/>
    <w:rsid w:val="00C63FCF"/>
    <w:rsid w:val="00C6539A"/>
    <w:rsid w:val="00C66421"/>
    <w:rsid w:val="00C66471"/>
    <w:rsid w:val="00C67086"/>
    <w:rsid w:val="00C67679"/>
    <w:rsid w:val="00C706EE"/>
    <w:rsid w:val="00C727F5"/>
    <w:rsid w:val="00C74711"/>
    <w:rsid w:val="00C81DF8"/>
    <w:rsid w:val="00C858C0"/>
    <w:rsid w:val="00C85B55"/>
    <w:rsid w:val="00CA2629"/>
    <w:rsid w:val="00CA33EB"/>
    <w:rsid w:val="00CA7F44"/>
    <w:rsid w:val="00CB254A"/>
    <w:rsid w:val="00CB2AB3"/>
    <w:rsid w:val="00CC5292"/>
    <w:rsid w:val="00CD1ABF"/>
    <w:rsid w:val="00CD2EB8"/>
    <w:rsid w:val="00CD55C4"/>
    <w:rsid w:val="00CD6FE1"/>
    <w:rsid w:val="00CF09DB"/>
    <w:rsid w:val="00CF0D60"/>
    <w:rsid w:val="00CF12A6"/>
    <w:rsid w:val="00CF34BF"/>
    <w:rsid w:val="00D05973"/>
    <w:rsid w:val="00D22974"/>
    <w:rsid w:val="00D3237F"/>
    <w:rsid w:val="00D32B60"/>
    <w:rsid w:val="00D33214"/>
    <w:rsid w:val="00D40DCE"/>
    <w:rsid w:val="00D41CF5"/>
    <w:rsid w:val="00D46395"/>
    <w:rsid w:val="00D46FB0"/>
    <w:rsid w:val="00D5351D"/>
    <w:rsid w:val="00D55AAA"/>
    <w:rsid w:val="00D55B4C"/>
    <w:rsid w:val="00D5685C"/>
    <w:rsid w:val="00D57B47"/>
    <w:rsid w:val="00D57C21"/>
    <w:rsid w:val="00D6092C"/>
    <w:rsid w:val="00D70C80"/>
    <w:rsid w:val="00D77F6A"/>
    <w:rsid w:val="00D97EAE"/>
    <w:rsid w:val="00DA1B8C"/>
    <w:rsid w:val="00DA4958"/>
    <w:rsid w:val="00DA62E4"/>
    <w:rsid w:val="00DB23C0"/>
    <w:rsid w:val="00DC01B7"/>
    <w:rsid w:val="00DC30D4"/>
    <w:rsid w:val="00DC460C"/>
    <w:rsid w:val="00DC706F"/>
    <w:rsid w:val="00DD2A01"/>
    <w:rsid w:val="00DD4DEC"/>
    <w:rsid w:val="00DD5BD3"/>
    <w:rsid w:val="00DE3661"/>
    <w:rsid w:val="00DE3899"/>
    <w:rsid w:val="00DE5289"/>
    <w:rsid w:val="00DE72CA"/>
    <w:rsid w:val="00DF11B5"/>
    <w:rsid w:val="00DF25B0"/>
    <w:rsid w:val="00DF3A29"/>
    <w:rsid w:val="00E018FC"/>
    <w:rsid w:val="00E1091E"/>
    <w:rsid w:val="00E12F6B"/>
    <w:rsid w:val="00E23749"/>
    <w:rsid w:val="00E2651C"/>
    <w:rsid w:val="00E27985"/>
    <w:rsid w:val="00E3052A"/>
    <w:rsid w:val="00E31F23"/>
    <w:rsid w:val="00E331A2"/>
    <w:rsid w:val="00E371A5"/>
    <w:rsid w:val="00E42E90"/>
    <w:rsid w:val="00E44203"/>
    <w:rsid w:val="00E460F6"/>
    <w:rsid w:val="00E575CB"/>
    <w:rsid w:val="00E6655D"/>
    <w:rsid w:val="00E70279"/>
    <w:rsid w:val="00E75210"/>
    <w:rsid w:val="00E76A9A"/>
    <w:rsid w:val="00E7791B"/>
    <w:rsid w:val="00E807AB"/>
    <w:rsid w:val="00E9539F"/>
    <w:rsid w:val="00E97565"/>
    <w:rsid w:val="00EA2ADD"/>
    <w:rsid w:val="00EA3E8C"/>
    <w:rsid w:val="00EA3F27"/>
    <w:rsid w:val="00EB0775"/>
    <w:rsid w:val="00EB256B"/>
    <w:rsid w:val="00EB2779"/>
    <w:rsid w:val="00EB3CF5"/>
    <w:rsid w:val="00EC1334"/>
    <w:rsid w:val="00EC1D54"/>
    <w:rsid w:val="00EC47EE"/>
    <w:rsid w:val="00EC585D"/>
    <w:rsid w:val="00EC6EBE"/>
    <w:rsid w:val="00ED354F"/>
    <w:rsid w:val="00EE020F"/>
    <w:rsid w:val="00EF1B3A"/>
    <w:rsid w:val="00EF2A5D"/>
    <w:rsid w:val="00EF766B"/>
    <w:rsid w:val="00F0497D"/>
    <w:rsid w:val="00F06794"/>
    <w:rsid w:val="00F06FC7"/>
    <w:rsid w:val="00F0737F"/>
    <w:rsid w:val="00F111EC"/>
    <w:rsid w:val="00F11DFB"/>
    <w:rsid w:val="00F12FDF"/>
    <w:rsid w:val="00F20B8E"/>
    <w:rsid w:val="00F234D9"/>
    <w:rsid w:val="00F31995"/>
    <w:rsid w:val="00F44916"/>
    <w:rsid w:val="00F465FD"/>
    <w:rsid w:val="00F51285"/>
    <w:rsid w:val="00F541A9"/>
    <w:rsid w:val="00F54402"/>
    <w:rsid w:val="00F55C8D"/>
    <w:rsid w:val="00F56853"/>
    <w:rsid w:val="00F572D9"/>
    <w:rsid w:val="00F60D5D"/>
    <w:rsid w:val="00F61248"/>
    <w:rsid w:val="00F61DC7"/>
    <w:rsid w:val="00F65370"/>
    <w:rsid w:val="00F67867"/>
    <w:rsid w:val="00F67D3A"/>
    <w:rsid w:val="00F8198F"/>
    <w:rsid w:val="00F8231F"/>
    <w:rsid w:val="00F8659E"/>
    <w:rsid w:val="00F940EC"/>
    <w:rsid w:val="00F95EC3"/>
    <w:rsid w:val="00FA5A10"/>
    <w:rsid w:val="00FA6F75"/>
    <w:rsid w:val="00FB0525"/>
    <w:rsid w:val="00FB1EC1"/>
    <w:rsid w:val="00FB258F"/>
    <w:rsid w:val="00FC2799"/>
    <w:rsid w:val="00FC2F2A"/>
    <w:rsid w:val="00FC5939"/>
    <w:rsid w:val="00FC6BC4"/>
    <w:rsid w:val="00FD2041"/>
    <w:rsid w:val="00FD431F"/>
    <w:rsid w:val="00FE34BA"/>
    <w:rsid w:val="00FE51C2"/>
    <w:rsid w:val="00FF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76BB"/>
  <w15:docId w15:val="{10F92DBB-38D2-49C1-8517-2B04B889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629"/>
    <w:pPr>
      <w:widowControl w:val="0"/>
      <w:suppressAutoHyphens/>
    </w:pPr>
    <w:rPr>
      <w:rFonts w:eastAsia="Lucida Sans Unicode"/>
      <w:kern w:val="1"/>
      <w:sz w:val="24"/>
      <w:szCs w:val="24"/>
    </w:rPr>
  </w:style>
  <w:style w:type="paragraph" w:styleId="Nagwek1">
    <w:name w:val="heading 1"/>
    <w:basedOn w:val="Normalny"/>
    <w:next w:val="Normalny"/>
    <w:qFormat/>
    <w:rsid w:val="00845CE1"/>
    <w:pPr>
      <w:keepNext/>
      <w:numPr>
        <w:numId w:val="2"/>
      </w:numPr>
      <w:jc w:val="center"/>
      <w:outlineLvl w:val="0"/>
    </w:pPr>
    <w:rPr>
      <w:b/>
      <w:sz w:val="28"/>
      <w:u w:val="single"/>
    </w:rPr>
  </w:style>
  <w:style w:type="paragraph" w:styleId="Nagwek5">
    <w:name w:val="heading 5"/>
    <w:basedOn w:val="Normalny"/>
    <w:next w:val="Normalny"/>
    <w:qFormat/>
    <w:rsid w:val="00845CE1"/>
    <w:pPr>
      <w:keepNext/>
      <w:numPr>
        <w:ilvl w:val="4"/>
        <w:numId w:val="1"/>
      </w:numPr>
      <w:ind w:left="4956" w:firstLine="0"/>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845CE1"/>
  </w:style>
  <w:style w:type="character" w:customStyle="1" w:styleId="Symbolewypunktowania">
    <w:name w:val="Symbole wypunktowania"/>
    <w:rsid w:val="00845CE1"/>
    <w:rPr>
      <w:rFonts w:ascii="OpenSymbol" w:eastAsia="OpenSymbol" w:hAnsi="OpenSymbol" w:cs="OpenSymbol"/>
    </w:rPr>
  </w:style>
  <w:style w:type="paragraph" w:styleId="Nagwek">
    <w:name w:val="header"/>
    <w:basedOn w:val="Normalny"/>
    <w:next w:val="Tekstpodstawowy"/>
    <w:link w:val="NagwekZnak"/>
    <w:semiHidden/>
    <w:rsid w:val="00845CE1"/>
    <w:pPr>
      <w:keepNext/>
      <w:spacing w:before="240" w:after="120"/>
    </w:pPr>
    <w:rPr>
      <w:rFonts w:ascii="Arial" w:hAnsi="Arial" w:cs="Tahoma"/>
      <w:sz w:val="28"/>
      <w:szCs w:val="28"/>
    </w:rPr>
  </w:style>
  <w:style w:type="paragraph" w:styleId="Tekstpodstawowy">
    <w:name w:val="Body Text"/>
    <w:basedOn w:val="Normalny"/>
    <w:link w:val="TekstpodstawowyZnak"/>
    <w:semiHidden/>
    <w:rsid w:val="00845CE1"/>
    <w:pPr>
      <w:spacing w:after="120"/>
    </w:pPr>
  </w:style>
  <w:style w:type="paragraph" w:styleId="Lista">
    <w:name w:val="List"/>
    <w:basedOn w:val="Tekstpodstawowy"/>
    <w:semiHidden/>
    <w:rsid w:val="00845CE1"/>
    <w:rPr>
      <w:rFonts w:cs="Tahoma"/>
    </w:rPr>
  </w:style>
  <w:style w:type="paragraph" w:customStyle="1" w:styleId="Podpis1">
    <w:name w:val="Podpis1"/>
    <w:basedOn w:val="Normalny"/>
    <w:rsid w:val="00845CE1"/>
    <w:pPr>
      <w:suppressLineNumbers/>
      <w:spacing w:before="120" w:after="120"/>
    </w:pPr>
    <w:rPr>
      <w:rFonts w:cs="Tahoma"/>
      <w:i/>
      <w:iCs/>
    </w:rPr>
  </w:style>
  <w:style w:type="paragraph" w:customStyle="1" w:styleId="Indeks">
    <w:name w:val="Indeks"/>
    <w:basedOn w:val="Normalny"/>
    <w:rsid w:val="00845CE1"/>
    <w:pPr>
      <w:suppressLineNumbers/>
    </w:pPr>
    <w:rPr>
      <w:rFonts w:cs="Tahoma"/>
    </w:rPr>
  </w:style>
  <w:style w:type="paragraph" w:customStyle="1" w:styleId="Nagwek10">
    <w:name w:val="Nagłówek1"/>
    <w:basedOn w:val="Normalny"/>
    <w:next w:val="Tekstpodstawowy"/>
    <w:rsid w:val="00845CE1"/>
    <w:pPr>
      <w:keepNext/>
      <w:spacing w:before="240" w:after="120"/>
    </w:pPr>
    <w:rPr>
      <w:rFonts w:ascii="Arial" w:eastAsia="MS Mincho" w:hAnsi="Arial" w:cs="Tahoma"/>
      <w:sz w:val="28"/>
      <w:szCs w:val="28"/>
    </w:rPr>
  </w:style>
  <w:style w:type="paragraph" w:customStyle="1" w:styleId="Zawartotabeli">
    <w:name w:val="Zawartość tabeli"/>
    <w:basedOn w:val="Normalny"/>
    <w:rsid w:val="00845CE1"/>
    <w:pPr>
      <w:suppressLineNumbers/>
    </w:pPr>
  </w:style>
  <w:style w:type="paragraph" w:styleId="NormalnyWeb">
    <w:name w:val="Normal (Web)"/>
    <w:basedOn w:val="Normalny"/>
    <w:uiPriority w:val="99"/>
    <w:unhideWhenUsed/>
    <w:rsid w:val="00DE3899"/>
    <w:pPr>
      <w:widowControl/>
      <w:suppressAutoHyphens w:val="0"/>
      <w:spacing w:before="100" w:beforeAutospacing="1" w:after="119"/>
    </w:pPr>
    <w:rPr>
      <w:rFonts w:eastAsia="Times New Roman"/>
      <w:kern w:val="0"/>
    </w:rPr>
  </w:style>
  <w:style w:type="paragraph" w:styleId="Tekstprzypisudolnego">
    <w:name w:val="footnote text"/>
    <w:basedOn w:val="Normalny"/>
    <w:link w:val="TekstprzypisudolnegoZnak"/>
    <w:uiPriority w:val="99"/>
    <w:semiHidden/>
    <w:unhideWhenUsed/>
    <w:rsid w:val="008F4296"/>
    <w:rPr>
      <w:sz w:val="20"/>
      <w:szCs w:val="20"/>
    </w:rPr>
  </w:style>
  <w:style w:type="character" w:customStyle="1" w:styleId="TekstprzypisudolnegoZnak">
    <w:name w:val="Tekst przypisu dolnego Znak"/>
    <w:basedOn w:val="Domylnaczcionkaakapitu"/>
    <w:link w:val="Tekstprzypisudolnego"/>
    <w:uiPriority w:val="99"/>
    <w:semiHidden/>
    <w:rsid w:val="008F4296"/>
    <w:rPr>
      <w:rFonts w:eastAsia="Lucida Sans Unicode"/>
      <w:kern w:val="1"/>
    </w:rPr>
  </w:style>
  <w:style w:type="character" w:styleId="Odwoanieprzypisudolnego">
    <w:name w:val="footnote reference"/>
    <w:basedOn w:val="Domylnaczcionkaakapitu"/>
    <w:uiPriority w:val="99"/>
    <w:semiHidden/>
    <w:unhideWhenUsed/>
    <w:rsid w:val="008F4296"/>
    <w:rPr>
      <w:vertAlign w:val="superscript"/>
    </w:rPr>
  </w:style>
  <w:style w:type="paragraph" w:styleId="Stopka">
    <w:name w:val="footer"/>
    <w:basedOn w:val="Normalny"/>
    <w:link w:val="StopkaZnak"/>
    <w:uiPriority w:val="99"/>
    <w:unhideWhenUsed/>
    <w:rsid w:val="007073A8"/>
    <w:pPr>
      <w:tabs>
        <w:tab w:val="center" w:pos="4536"/>
        <w:tab w:val="right" w:pos="9072"/>
      </w:tabs>
    </w:pPr>
  </w:style>
  <w:style w:type="character" w:customStyle="1" w:styleId="StopkaZnak">
    <w:name w:val="Stopka Znak"/>
    <w:basedOn w:val="Domylnaczcionkaakapitu"/>
    <w:link w:val="Stopka"/>
    <w:uiPriority w:val="99"/>
    <w:rsid w:val="007073A8"/>
    <w:rPr>
      <w:rFonts w:eastAsia="Lucida Sans Unicode"/>
      <w:kern w:val="1"/>
      <w:sz w:val="24"/>
      <w:szCs w:val="24"/>
    </w:rPr>
  </w:style>
  <w:style w:type="character" w:styleId="Hipercze">
    <w:name w:val="Hyperlink"/>
    <w:basedOn w:val="Domylnaczcionkaakapitu"/>
    <w:uiPriority w:val="99"/>
    <w:unhideWhenUsed/>
    <w:rsid w:val="00DE72CA"/>
    <w:rPr>
      <w:color w:val="0000FF"/>
      <w:u w:val="single"/>
    </w:rPr>
  </w:style>
  <w:style w:type="character" w:customStyle="1" w:styleId="NagwekZnak">
    <w:name w:val="Nagłówek Znak"/>
    <w:basedOn w:val="Domylnaczcionkaakapitu"/>
    <w:link w:val="Nagwek"/>
    <w:rsid w:val="00366661"/>
    <w:rPr>
      <w:rFonts w:ascii="Arial" w:eastAsia="Lucida Sans Unicode" w:hAnsi="Arial" w:cs="Tahoma"/>
      <w:kern w:val="1"/>
      <w:sz w:val="28"/>
      <w:szCs w:val="28"/>
      <w:lang w:val="pl-PL" w:eastAsia="pl-PL" w:bidi="ar-SA"/>
    </w:rPr>
  </w:style>
  <w:style w:type="character" w:customStyle="1" w:styleId="ZnakZnak5">
    <w:name w:val="Znak Znak5"/>
    <w:basedOn w:val="Domylnaczcionkaakapitu"/>
    <w:rsid w:val="00366661"/>
  </w:style>
  <w:style w:type="table" w:styleId="Tabela-Siatka">
    <w:name w:val="Table Grid"/>
    <w:basedOn w:val="Standardowy"/>
    <w:uiPriority w:val="59"/>
    <w:rsid w:val="00F568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FB25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58F"/>
    <w:rPr>
      <w:rFonts w:ascii="Segoe UI" w:eastAsia="Lucida Sans Unicode" w:hAnsi="Segoe UI" w:cs="Segoe UI"/>
      <w:kern w:val="1"/>
      <w:sz w:val="18"/>
      <w:szCs w:val="18"/>
    </w:rPr>
  </w:style>
  <w:style w:type="character" w:customStyle="1" w:styleId="TekstpodstawowyZnak">
    <w:name w:val="Tekst podstawowy Znak"/>
    <w:basedOn w:val="Domylnaczcionkaakapitu"/>
    <w:link w:val="Tekstpodstawowy"/>
    <w:semiHidden/>
    <w:rsid w:val="00AC210D"/>
    <w:rPr>
      <w:rFonts w:eastAsia="Lucida Sans Unicode"/>
      <w:kern w:val="1"/>
      <w:sz w:val="24"/>
      <w:szCs w:val="24"/>
    </w:rPr>
  </w:style>
  <w:style w:type="paragraph" w:styleId="Akapitzlist">
    <w:name w:val="List Paragraph"/>
    <w:basedOn w:val="Normalny"/>
    <w:uiPriority w:val="34"/>
    <w:qFormat/>
    <w:rsid w:val="00BB466D"/>
    <w:pPr>
      <w:ind w:left="720"/>
      <w:contextualSpacing/>
    </w:pPr>
  </w:style>
  <w:style w:type="character" w:styleId="Uwydatnienie">
    <w:name w:val="Emphasis"/>
    <w:basedOn w:val="Domylnaczcionkaakapitu"/>
    <w:uiPriority w:val="20"/>
    <w:qFormat/>
    <w:rsid w:val="009945F0"/>
    <w:rPr>
      <w:i/>
      <w:iCs/>
    </w:rPr>
  </w:style>
  <w:style w:type="character" w:styleId="Odwoaniedokomentarza">
    <w:name w:val="annotation reference"/>
    <w:basedOn w:val="Domylnaczcionkaakapitu"/>
    <w:uiPriority w:val="99"/>
    <w:semiHidden/>
    <w:unhideWhenUsed/>
    <w:rsid w:val="009A7276"/>
    <w:rPr>
      <w:sz w:val="16"/>
      <w:szCs w:val="16"/>
    </w:rPr>
  </w:style>
  <w:style w:type="paragraph" w:styleId="Tekstkomentarza">
    <w:name w:val="annotation text"/>
    <w:basedOn w:val="Normalny"/>
    <w:link w:val="TekstkomentarzaZnak"/>
    <w:uiPriority w:val="99"/>
    <w:semiHidden/>
    <w:unhideWhenUsed/>
    <w:rsid w:val="009A7276"/>
    <w:rPr>
      <w:sz w:val="20"/>
      <w:szCs w:val="20"/>
    </w:rPr>
  </w:style>
  <w:style w:type="character" w:customStyle="1" w:styleId="TekstkomentarzaZnak">
    <w:name w:val="Tekst komentarza Znak"/>
    <w:basedOn w:val="Domylnaczcionkaakapitu"/>
    <w:link w:val="Tekstkomentarza"/>
    <w:uiPriority w:val="99"/>
    <w:semiHidden/>
    <w:rsid w:val="009A7276"/>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A7276"/>
    <w:rPr>
      <w:b/>
      <w:bCs/>
    </w:rPr>
  </w:style>
  <w:style w:type="character" w:customStyle="1" w:styleId="TematkomentarzaZnak">
    <w:name w:val="Temat komentarza Znak"/>
    <w:basedOn w:val="TekstkomentarzaZnak"/>
    <w:link w:val="Tematkomentarza"/>
    <w:uiPriority w:val="99"/>
    <w:semiHidden/>
    <w:rsid w:val="009A7276"/>
    <w:rPr>
      <w:rFonts w:eastAsia="Lucida Sans Unicode"/>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8474">
      <w:bodyDiv w:val="1"/>
      <w:marLeft w:val="0"/>
      <w:marRight w:val="0"/>
      <w:marTop w:val="0"/>
      <w:marBottom w:val="0"/>
      <w:divBdr>
        <w:top w:val="none" w:sz="0" w:space="0" w:color="auto"/>
        <w:left w:val="none" w:sz="0" w:space="0" w:color="auto"/>
        <w:bottom w:val="none" w:sz="0" w:space="0" w:color="auto"/>
        <w:right w:val="none" w:sz="0" w:space="0" w:color="auto"/>
      </w:divBdr>
    </w:div>
    <w:div w:id="209344054">
      <w:bodyDiv w:val="1"/>
      <w:marLeft w:val="0"/>
      <w:marRight w:val="0"/>
      <w:marTop w:val="0"/>
      <w:marBottom w:val="0"/>
      <w:divBdr>
        <w:top w:val="none" w:sz="0" w:space="0" w:color="auto"/>
        <w:left w:val="none" w:sz="0" w:space="0" w:color="auto"/>
        <w:bottom w:val="none" w:sz="0" w:space="0" w:color="auto"/>
        <w:right w:val="none" w:sz="0" w:space="0" w:color="auto"/>
      </w:divBdr>
    </w:div>
    <w:div w:id="6873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up-mikolow.pl" TargetMode="External"/><Relationship Id="rId5" Type="http://schemas.openxmlformats.org/officeDocument/2006/relationships/webSettings" Target="webSettings.xml"/><Relationship Id="rId10" Type="http://schemas.openxmlformats.org/officeDocument/2006/relationships/hyperlink" Target="mailto:sekretariat@pup-mikolow.pl" TargetMode="External"/><Relationship Id="rId4" Type="http://schemas.openxmlformats.org/officeDocument/2006/relationships/settings" Target="settings.xml"/><Relationship Id="rId9" Type="http://schemas.openxmlformats.org/officeDocument/2006/relationships/hyperlink" Target="mailto:kami@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D10A-C3AA-453C-9A68-A1B17322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2462</Words>
  <Characters>14773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Powiatowy Urząd Pracy w Mikołowie</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Mikołowie</dc:title>
  <dc:subject/>
  <dc:creator>Ania</dc:creator>
  <cp:keywords/>
  <cp:lastModifiedBy>Badura Natalia</cp:lastModifiedBy>
  <cp:revision>6</cp:revision>
  <cp:lastPrinted>2025-06-11T08:02:00Z</cp:lastPrinted>
  <dcterms:created xsi:type="dcterms:W3CDTF">2025-06-11T09:35:00Z</dcterms:created>
  <dcterms:modified xsi:type="dcterms:W3CDTF">2025-06-12T07:33:00Z</dcterms:modified>
</cp:coreProperties>
</file>