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D963" w14:textId="6E3BB50D" w:rsidR="004F0565" w:rsidRPr="00B215C7" w:rsidRDefault="004F0565" w:rsidP="000878E9">
      <w:pPr>
        <w:pStyle w:val="BodySingle"/>
        <w:rPr>
          <w:rFonts w:ascii="Arial" w:hAnsi="Arial" w:cs="Arial"/>
          <w:color w:val="auto"/>
          <w:sz w:val="22"/>
          <w:szCs w:val="22"/>
          <w:u w:val="none"/>
        </w:rPr>
      </w:pPr>
      <w:r w:rsidRPr="00B215C7">
        <w:rPr>
          <w:rFonts w:ascii="Arial" w:hAnsi="Arial" w:cs="Arial"/>
          <w:color w:val="auto"/>
          <w:sz w:val="22"/>
          <w:szCs w:val="22"/>
          <w:u w:val="none"/>
        </w:rPr>
        <w:t xml:space="preserve">Formularz </w:t>
      </w:r>
      <w:r w:rsidR="00DC2F5D" w:rsidRPr="00B215C7">
        <w:rPr>
          <w:rFonts w:ascii="Arial" w:hAnsi="Arial" w:cs="Arial"/>
          <w:color w:val="auto"/>
          <w:sz w:val="22"/>
          <w:szCs w:val="22"/>
          <w:u w:val="none"/>
        </w:rPr>
        <w:t>CAZ</w:t>
      </w:r>
      <w:r w:rsidR="00814D7E" w:rsidRPr="00B215C7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D2528F" w:rsidRPr="00B215C7">
        <w:rPr>
          <w:rFonts w:ascii="Arial" w:hAnsi="Arial" w:cs="Arial"/>
          <w:color w:val="auto"/>
          <w:sz w:val="22"/>
          <w:szCs w:val="22"/>
          <w:u w:val="none"/>
        </w:rPr>
        <w:t>0132</w:t>
      </w:r>
      <w:r w:rsidR="00814D7E" w:rsidRPr="00B215C7">
        <w:rPr>
          <w:rFonts w:ascii="Arial" w:hAnsi="Arial" w:cs="Arial"/>
          <w:color w:val="auto"/>
          <w:sz w:val="22"/>
          <w:szCs w:val="22"/>
          <w:u w:val="none"/>
        </w:rPr>
        <w:t>-</w:t>
      </w:r>
      <w:r w:rsidR="00263DE2">
        <w:rPr>
          <w:rFonts w:ascii="Arial" w:hAnsi="Arial" w:cs="Arial"/>
          <w:color w:val="auto"/>
          <w:sz w:val="22"/>
          <w:szCs w:val="22"/>
          <w:u w:val="none"/>
        </w:rPr>
        <w:t>32</w:t>
      </w:r>
      <w:r w:rsidR="00814D7E" w:rsidRPr="00B215C7">
        <w:rPr>
          <w:rFonts w:ascii="Arial" w:hAnsi="Arial" w:cs="Arial"/>
          <w:color w:val="auto"/>
          <w:sz w:val="22"/>
          <w:szCs w:val="22"/>
          <w:u w:val="none"/>
        </w:rPr>
        <w:t>/20</w:t>
      </w:r>
      <w:r w:rsidR="008F127B" w:rsidRPr="00B215C7">
        <w:rPr>
          <w:rFonts w:ascii="Arial" w:hAnsi="Arial" w:cs="Arial"/>
          <w:color w:val="auto"/>
          <w:sz w:val="22"/>
          <w:szCs w:val="22"/>
          <w:u w:val="none"/>
        </w:rPr>
        <w:t>2</w:t>
      </w:r>
      <w:r w:rsidR="004F407D">
        <w:rPr>
          <w:rFonts w:ascii="Arial" w:hAnsi="Arial" w:cs="Arial"/>
          <w:color w:val="auto"/>
          <w:sz w:val="22"/>
          <w:szCs w:val="22"/>
          <w:u w:val="none"/>
        </w:rPr>
        <w:t>5</w:t>
      </w:r>
    </w:p>
    <w:p w14:paraId="50C57179" w14:textId="118F6CF0" w:rsidR="00DE5E6B" w:rsidRPr="00B215C7" w:rsidRDefault="00882C1D" w:rsidP="000878E9">
      <w:pPr>
        <w:pStyle w:val="BodySingle"/>
        <w:rPr>
          <w:rFonts w:ascii="Arial" w:hAnsi="Arial" w:cs="Arial"/>
          <w:color w:val="auto"/>
          <w:sz w:val="22"/>
          <w:szCs w:val="22"/>
          <w:u w:val="none"/>
        </w:rPr>
      </w:pPr>
      <w:r w:rsidRPr="00B215C7">
        <w:rPr>
          <w:rFonts w:ascii="Arial" w:hAnsi="Arial" w:cs="Arial"/>
          <w:color w:val="auto"/>
          <w:sz w:val="22"/>
          <w:szCs w:val="22"/>
          <w:u w:val="none"/>
        </w:rPr>
        <w:t>Obowiązuje od dnia</w:t>
      </w:r>
      <w:r w:rsidR="00D2528F" w:rsidRPr="00B215C7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263DE2">
        <w:rPr>
          <w:rFonts w:ascii="Arial" w:hAnsi="Arial" w:cs="Arial"/>
          <w:color w:val="auto"/>
          <w:sz w:val="22"/>
          <w:szCs w:val="22"/>
          <w:u w:val="none"/>
        </w:rPr>
        <w:t>01</w:t>
      </w:r>
      <w:r w:rsidR="00D2528F" w:rsidRPr="00B215C7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A97285" w:rsidRPr="00B215C7">
        <w:rPr>
          <w:rFonts w:ascii="Arial" w:hAnsi="Arial" w:cs="Arial"/>
          <w:color w:val="auto"/>
          <w:sz w:val="22"/>
          <w:szCs w:val="22"/>
          <w:u w:val="none"/>
        </w:rPr>
        <w:t>0</w:t>
      </w:r>
      <w:r w:rsidR="00263DE2">
        <w:rPr>
          <w:rFonts w:ascii="Arial" w:hAnsi="Arial" w:cs="Arial"/>
          <w:color w:val="auto"/>
          <w:sz w:val="22"/>
          <w:szCs w:val="22"/>
          <w:u w:val="none"/>
        </w:rPr>
        <w:t>6</w:t>
      </w:r>
      <w:r w:rsidR="00F856A0" w:rsidRPr="00B215C7">
        <w:rPr>
          <w:rFonts w:ascii="Arial" w:hAnsi="Arial" w:cs="Arial"/>
          <w:color w:val="auto"/>
          <w:sz w:val="22"/>
          <w:szCs w:val="22"/>
          <w:u w:val="none"/>
        </w:rPr>
        <w:t>.</w:t>
      </w:r>
      <w:r w:rsidRPr="00B215C7">
        <w:rPr>
          <w:rFonts w:ascii="Arial" w:hAnsi="Arial" w:cs="Arial"/>
          <w:color w:val="auto"/>
          <w:sz w:val="22"/>
          <w:szCs w:val="22"/>
          <w:u w:val="none"/>
        </w:rPr>
        <w:t>20</w:t>
      </w:r>
      <w:r w:rsidR="008F127B" w:rsidRPr="00B215C7">
        <w:rPr>
          <w:rFonts w:ascii="Arial" w:hAnsi="Arial" w:cs="Arial"/>
          <w:color w:val="auto"/>
          <w:sz w:val="22"/>
          <w:szCs w:val="22"/>
          <w:u w:val="none"/>
        </w:rPr>
        <w:t>2</w:t>
      </w:r>
      <w:r w:rsidR="00080EF8" w:rsidRPr="00B215C7">
        <w:rPr>
          <w:rFonts w:ascii="Arial" w:hAnsi="Arial" w:cs="Arial"/>
          <w:color w:val="auto"/>
          <w:sz w:val="22"/>
          <w:szCs w:val="22"/>
          <w:u w:val="none"/>
        </w:rPr>
        <w:t>5</w:t>
      </w:r>
      <w:r w:rsidR="00FD2B0F" w:rsidRPr="00B215C7">
        <w:rPr>
          <w:rFonts w:ascii="Arial" w:hAnsi="Arial" w:cs="Arial"/>
          <w:color w:val="auto"/>
          <w:sz w:val="22"/>
          <w:szCs w:val="22"/>
          <w:u w:val="none"/>
        </w:rPr>
        <w:t>r.</w:t>
      </w:r>
      <w:bookmarkStart w:id="0" w:name="_GoBack"/>
      <w:bookmarkEnd w:id="0"/>
    </w:p>
    <w:p w14:paraId="419F05E0" w14:textId="77777777" w:rsidR="00DA0B9C" w:rsidRPr="00B215C7" w:rsidRDefault="0065311F" w:rsidP="000878E9">
      <w:pPr>
        <w:pStyle w:val="BodySingle"/>
        <w:rPr>
          <w:rFonts w:ascii="Arial" w:hAnsi="Arial" w:cs="Arial"/>
          <w:color w:val="auto"/>
          <w:sz w:val="22"/>
          <w:szCs w:val="22"/>
          <w:u w:val="none"/>
        </w:rPr>
      </w:pPr>
      <w:r w:rsidRPr="00B215C7">
        <w:rPr>
          <w:rFonts w:ascii="Arial" w:hAnsi="Arial" w:cs="Arial"/>
          <w:sz w:val="22"/>
          <w:szCs w:val="22"/>
          <w:u w:val="none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815"/>
      </w:tblGrid>
      <w:tr w:rsidR="00DA0B9C" w:rsidRPr="00B215C7" w14:paraId="04AAEF50" w14:textId="77777777" w:rsidTr="00AF010A">
        <w:trPr>
          <w:trHeight w:val="346"/>
          <w:tblHeader/>
        </w:trPr>
        <w:tc>
          <w:tcPr>
            <w:tcW w:w="4815" w:type="dxa"/>
          </w:tcPr>
          <w:p w14:paraId="0CB130D4" w14:textId="77777777" w:rsidR="00DA0B9C" w:rsidRPr="00B215C7" w:rsidRDefault="00DA0B9C" w:rsidP="000878E9">
            <w:pPr>
              <w:pStyle w:val="BodySingle"/>
              <w:rPr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permStart w:id="2121999134" w:edGrp="everyone"/>
            <w:permEnd w:id="2121999134"/>
          </w:p>
        </w:tc>
      </w:tr>
    </w:tbl>
    <w:p w14:paraId="2CAB8FAE" w14:textId="77777777" w:rsidR="0065311F" w:rsidRPr="00B215C7" w:rsidRDefault="0065311F" w:rsidP="0065311F">
      <w:p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pie</w:t>
      </w:r>
      <w:r w:rsidR="00C8771F" w:rsidRPr="00B215C7">
        <w:rPr>
          <w:rFonts w:ascii="Arial" w:hAnsi="Arial" w:cs="Arial"/>
          <w:sz w:val="22"/>
          <w:szCs w:val="22"/>
        </w:rPr>
        <w:t>częć firmowa organizatora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798"/>
      </w:tblGrid>
      <w:tr w:rsidR="00DA0B9C" w:rsidRPr="00B215C7" w14:paraId="2720B884" w14:textId="77777777" w:rsidTr="001123CB">
        <w:trPr>
          <w:trHeight w:val="1264"/>
          <w:tblHeader/>
        </w:trPr>
        <w:tc>
          <w:tcPr>
            <w:tcW w:w="4798" w:type="dxa"/>
          </w:tcPr>
          <w:p w14:paraId="4CB3C1DA" w14:textId="77777777" w:rsidR="00DA0B9C" w:rsidRPr="00B215C7" w:rsidRDefault="00DA0B9C" w:rsidP="000878E9">
            <w:pPr>
              <w:rPr>
                <w:rFonts w:ascii="Arial" w:hAnsi="Arial" w:cs="Arial"/>
                <w:sz w:val="22"/>
                <w:szCs w:val="22"/>
              </w:rPr>
            </w:pPr>
            <w:permStart w:id="780563898" w:edGrp="everyone"/>
            <w:permEnd w:id="780563898"/>
          </w:p>
        </w:tc>
      </w:tr>
    </w:tbl>
    <w:p w14:paraId="2D535E25" w14:textId="77777777" w:rsidR="00DA0B9C" w:rsidRPr="00B215C7" w:rsidRDefault="0085160B" w:rsidP="000878E9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B215C7">
        <w:rPr>
          <w:rFonts w:ascii="Arial" w:hAnsi="Arial" w:cs="Arial"/>
          <w:sz w:val="22"/>
          <w:szCs w:val="22"/>
          <w:lang w:val="pt-BR"/>
        </w:rPr>
        <w:t>nr tel.</w:t>
      </w:r>
      <w:r w:rsidR="00BE1780" w:rsidRPr="00B215C7">
        <w:rPr>
          <w:rFonts w:ascii="Arial" w:hAnsi="Arial" w:cs="Arial"/>
          <w:sz w:val="22"/>
          <w:szCs w:val="22"/>
          <w:lang w:val="pt-BR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829"/>
      </w:tblGrid>
      <w:tr w:rsidR="00DA0B9C" w:rsidRPr="00B215C7" w14:paraId="6F406A9A" w14:textId="77777777" w:rsidTr="00DA0B9C">
        <w:trPr>
          <w:trHeight w:val="373"/>
          <w:tblHeader/>
        </w:trPr>
        <w:tc>
          <w:tcPr>
            <w:tcW w:w="4829" w:type="dxa"/>
          </w:tcPr>
          <w:p w14:paraId="724F8223" w14:textId="77777777" w:rsidR="00DA0B9C" w:rsidRPr="00B215C7" w:rsidRDefault="00DA0B9C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permStart w:id="2124615096" w:edGrp="everyone"/>
            <w:permEnd w:id="2124615096"/>
          </w:p>
        </w:tc>
      </w:tr>
    </w:tbl>
    <w:p w14:paraId="154699BF" w14:textId="77777777" w:rsidR="0085160B" w:rsidRPr="00B215C7" w:rsidRDefault="0085160B" w:rsidP="000878E9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B215C7">
        <w:rPr>
          <w:rFonts w:ascii="Arial" w:hAnsi="Arial" w:cs="Arial"/>
          <w:sz w:val="22"/>
          <w:szCs w:val="22"/>
          <w:lang w:val="pt-BR"/>
        </w:rPr>
        <w:t>e-mail do kontaktu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870"/>
      </w:tblGrid>
      <w:tr w:rsidR="0065311F" w:rsidRPr="00B215C7" w14:paraId="18AB3956" w14:textId="77777777" w:rsidTr="0065311F">
        <w:trPr>
          <w:trHeight w:val="373"/>
          <w:tblHeader/>
        </w:trPr>
        <w:tc>
          <w:tcPr>
            <w:tcW w:w="4870" w:type="dxa"/>
          </w:tcPr>
          <w:p w14:paraId="5084FB58" w14:textId="77777777" w:rsidR="0065311F" w:rsidRPr="00B215C7" w:rsidRDefault="0065311F" w:rsidP="000878E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ermStart w:id="1504013951" w:edGrp="everyone"/>
            <w:permEnd w:id="1504013951"/>
          </w:p>
        </w:tc>
      </w:tr>
    </w:tbl>
    <w:p w14:paraId="7BC34DF6" w14:textId="25E619FC" w:rsidR="00E6715D" w:rsidRPr="00B215C7" w:rsidRDefault="00E6715D" w:rsidP="000878E9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14:paraId="0E92DFA4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B215C7">
        <w:rPr>
          <w:rFonts w:ascii="Arial" w:hAnsi="Arial" w:cs="Arial"/>
          <w:b/>
          <w:sz w:val="22"/>
          <w:szCs w:val="22"/>
          <w:lang w:val="pt-BR"/>
        </w:rPr>
        <w:t>STAROSTA POWIATU MIELECKIEGO</w:t>
      </w:r>
      <w:r w:rsidRPr="00B215C7">
        <w:rPr>
          <w:rFonts w:ascii="Arial" w:hAnsi="Arial" w:cs="Arial"/>
          <w:b/>
          <w:sz w:val="22"/>
          <w:szCs w:val="22"/>
          <w:lang w:val="pt-BR"/>
        </w:rPr>
        <w:tab/>
      </w:r>
    </w:p>
    <w:p w14:paraId="339A4110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B215C7">
        <w:rPr>
          <w:rFonts w:ascii="Arial" w:hAnsi="Arial" w:cs="Arial"/>
          <w:b/>
          <w:sz w:val="22"/>
          <w:szCs w:val="22"/>
          <w:lang w:val="pt-BR"/>
        </w:rPr>
        <w:t>za pośrednictwem</w:t>
      </w:r>
    </w:p>
    <w:p w14:paraId="3FBEDC47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DYREKTORA</w:t>
      </w:r>
    </w:p>
    <w:p w14:paraId="181564FD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POWIATOWEGO URZĘDU PRACY </w:t>
      </w:r>
    </w:p>
    <w:p w14:paraId="07D0058C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W MIELCU</w:t>
      </w:r>
    </w:p>
    <w:tbl>
      <w:tblPr>
        <w:tblStyle w:val="Tabela-Siatka"/>
        <w:tblpPr w:leftFromText="141" w:rightFromText="141" w:vertAnchor="text" w:horzAnchor="page" w:tblpX="6916" w:tblpY="174"/>
        <w:tblW w:w="0" w:type="auto"/>
        <w:tblLook w:val="04A0" w:firstRow="1" w:lastRow="0" w:firstColumn="1" w:lastColumn="0" w:noHBand="0" w:noVBand="1"/>
        <w:tblCaption w:val="puste pole"/>
      </w:tblPr>
      <w:tblGrid>
        <w:gridCol w:w="664"/>
      </w:tblGrid>
      <w:tr w:rsidR="001123CB" w:rsidRPr="00B215C7" w14:paraId="3EE0055B" w14:textId="77777777" w:rsidTr="001123CB">
        <w:trPr>
          <w:trHeight w:val="373"/>
          <w:tblHeader/>
        </w:trPr>
        <w:tc>
          <w:tcPr>
            <w:tcW w:w="664" w:type="dxa"/>
          </w:tcPr>
          <w:p w14:paraId="168D1EB7" w14:textId="77777777" w:rsidR="001123CB" w:rsidRPr="00B215C7" w:rsidRDefault="001123CB" w:rsidP="001123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22553401" w:edGrp="everyone"/>
            <w:permEnd w:id="1622553401"/>
          </w:p>
        </w:tc>
      </w:tr>
    </w:tbl>
    <w:p w14:paraId="65296F31" w14:textId="00E5AF5D" w:rsidR="00AF010A" w:rsidRPr="00B215C7" w:rsidRDefault="00AF010A" w:rsidP="002F2FC9">
      <w:pPr>
        <w:spacing w:line="276" w:lineRule="auto"/>
        <w:rPr>
          <w:rFonts w:ascii="Arial" w:hAnsi="Arial" w:cs="Arial"/>
          <w:sz w:val="22"/>
          <w:szCs w:val="22"/>
        </w:rPr>
      </w:pPr>
    </w:p>
    <w:p w14:paraId="047EFFEE" w14:textId="77777777" w:rsidR="004F0565" w:rsidRPr="00B215C7" w:rsidRDefault="004F0565" w:rsidP="000878E9">
      <w:p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Wnioskuję o </w:t>
      </w:r>
      <w:r w:rsidR="00D80255" w:rsidRPr="00B215C7">
        <w:rPr>
          <w:rFonts w:ascii="Arial" w:hAnsi="Arial" w:cs="Arial"/>
          <w:sz w:val="22"/>
          <w:szCs w:val="22"/>
        </w:rPr>
        <w:t xml:space="preserve">zawarcie umowy o zorganizowanie </w:t>
      </w:r>
      <w:r w:rsidR="005A4BFD" w:rsidRPr="00B215C7">
        <w:rPr>
          <w:rFonts w:ascii="Arial" w:hAnsi="Arial" w:cs="Arial"/>
          <w:sz w:val="22"/>
          <w:szCs w:val="22"/>
        </w:rPr>
        <w:t xml:space="preserve">stażu </w:t>
      </w:r>
      <w:r w:rsidR="00D80255" w:rsidRPr="00B215C7">
        <w:rPr>
          <w:rFonts w:ascii="Arial" w:hAnsi="Arial" w:cs="Arial"/>
          <w:sz w:val="22"/>
          <w:szCs w:val="22"/>
        </w:rPr>
        <w:t>dla</w:t>
      </w:r>
      <w:r w:rsidR="0065311F" w:rsidRPr="00B215C7">
        <w:rPr>
          <w:rFonts w:ascii="Arial" w:hAnsi="Arial" w:cs="Arial"/>
          <w:sz w:val="22"/>
          <w:szCs w:val="22"/>
        </w:rPr>
        <w:t xml:space="preserve"> </w:t>
      </w:r>
      <w:r w:rsidRPr="00B215C7">
        <w:rPr>
          <w:rFonts w:ascii="Arial" w:hAnsi="Arial" w:cs="Arial"/>
          <w:b/>
          <w:sz w:val="22"/>
          <w:szCs w:val="22"/>
        </w:rPr>
        <w:t>osób bezrobotnych</w:t>
      </w:r>
      <w:r w:rsidR="00452F69" w:rsidRPr="00B215C7">
        <w:rPr>
          <w:rFonts w:ascii="Arial" w:hAnsi="Arial" w:cs="Arial"/>
          <w:b/>
          <w:sz w:val="22"/>
          <w:szCs w:val="22"/>
        </w:rPr>
        <w:t xml:space="preserve"> </w:t>
      </w:r>
      <w:r w:rsidR="00452F69" w:rsidRPr="00B215C7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0D7A2F" w:rsidRPr="00B215C7">
        <w:rPr>
          <w:rFonts w:ascii="Arial" w:hAnsi="Arial" w:cs="Arial"/>
          <w:b/>
          <w:sz w:val="22"/>
          <w:szCs w:val="22"/>
        </w:rPr>
        <w:t>.</w:t>
      </w:r>
      <w:r w:rsidR="00D80255" w:rsidRPr="00B215C7">
        <w:rPr>
          <w:rFonts w:ascii="Arial" w:hAnsi="Arial" w:cs="Arial"/>
          <w:b/>
          <w:sz w:val="22"/>
          <w:szCs w:val="22"/>
        </w:rPr>
        <w:t xml:space="preserve"> </w:t>
      </w:r>
    </w:p>
    <w:p w14:paraId="172D080F" w14:textId="77777777" w:rsidR="00E6715D" w:rsidRPr="00B215C7" w:rsidRDefault="00E6715D" w:rsidP="000878E9">
      <w:pPr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I. Dane dotyczące organizatora stażu </w:t>
      </w:r>
      <w:r w:rsidRPr="00B215C7">
        <w:rPr>
          <w:rFonts w:ascii="Arial" w:hAnsi="Arial" w:cs="Arial"/>
          <w:b/>
          <w:sz w:val="22"/>
          <w:szCs w:val="22"/>
        </w:rPr>
        <w:tab/>
      </w:r>
    </w:p>
    <w:p w14:paraId="359ADC93" w14:textId="77777777" w:rsidR="004D1611" w:rsidRPr="00B215C7" w:rsidRDefault="00E6715D" w:rsidP="000878E9">
      <w:pPr>
        <w:pStyle w:val="WW-Tekstpodstawowy2"/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1. Pełna nazwa organizatora:</w:t>
      </w:r>
    </w:p>
    <w:tbl>
      <w:tblPr>
        <w:tblStyle w:val="Tabela-Siatka"/>
        <w:tblW w:w="10198" w:type="dxa"/>
        <w:tblLook w:val="04A0" w:firstRow="1" w:lastRow="0" w:firstColumn="1" w:lastColumn="0" w:noHBand="0" w:noVBand="1"/>
        <w:tblCaption w:val="puste pole"/>
      </w:tblPr>
      <w:tblGrid>
        <w:gridCol w:w="10198"/>
      </w:tblGrid>
      <w:tr w:rsidR="0065311F" w:rsidRPr="00B215C7" w14:paraId="33228EB1" w14:textId="77777777" w:rsidTr="00263DE2">
        <w:trPr>
          <w:trHeight w:val="1494"/>
          <w:tblHeader/>
        </w:trPr>
        <w:tc>
          <w:tcPr>
            <w:tcW w:w="10198" w:type="dxa"/>
          </w:tcPr>
          <w:p w14:paraId="110CC4ED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228806574" w:edGrp="everyone"/>
            <w:permEnd w:id="228806574"/>
          </w:p>
          <w:p w14:paraId="31EB838D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C8E74E" w14:textId="77777777" w:rsidR="0065311F" w:rsidRPr="00B215C7" w:rsidRDefault="00E6715D" w:rsidP="000878E9">
      <w:pPr>
        <w:pStyle w:val="WW-Tekstpodstawowy2"/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2. Siedziba i miejsce prowadzenia działalności </w:t>
      </w:r>
    </w:p>
    <w:tbl>
      <w:tblPr>
        <w:tblStyle w:val="Tabela-Siatka"/>
        <w:tblW w:w="10016" w:type="dxa"/>
        <w:tblLook w:val="04A0" w:firstRow="1" w:lastRow="0" w:firstColumn="1" w:lastColumn="0" w:noHBand="0" w:noVBand="1"/>
        <w:tblCaption w:val="puste pole"/>
        <w:tblDescription w:val="Siedziba i miejsce prowadzenia działalności "/>
      </w:tblPr>
      <w:tblGrid>
        <w:gridCol w:w="10016"/>
      </w:tblGrid>
      <w:tr w:rsidR="0065311F" w:rsidRPr="00B215C7" w14:paraId="66BC7CC9" w14:textId="77777777" w:rsidTr="0065311F">
        <w:trPr>
          <w:trHeight w:val="914"/>
          <w:tblHeader/>
        </w:trPr>
        <w:tc>
          <w:tcPr>
            <w:tcW w:w="10016" w:type="dxa"/>
          </w:tcPr>
          <w:p w14:paraId="695E6E5B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2135381063" w:edGrp="everyone"/>
            <w:permEnd w:id="2135381063"/>
          </w:p>
        </w:tc>
      </w:tr>
    </w:tbl>
    <w:p w14:paraId="680C2227" w14:textId="77777777" w:rsidR="0065311F" w:rsidRPr="00B215C7" w:rsidRDefault="00E6715D" w:rsidP="000878E9">
      <w:pPr>
        <w:pStyle w:val="WW-Tekstpodstawowy2"/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3. Os</w:t>
      </w:r>
      <w:r w:rsidR="006C5E46" w:rsidRPr="00B215C7">
        <w:rPr>
          <w:rFonts w:ascii="Arial" w:hAnsi="Arial" w:cs="Arial"/>
          <w:sz w:val="22"/>
          <w:szCs w:val="22"/>
        </w:rPr>
        <w:t>oba reprezentująca organizatora</w:t>
      </w:r>
      <w:r w:rsidRPr="00B215C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puste pole"/>
      </w:tblPr>
      <w:tblGrid>
        <w:gridCol w:w="10060"/>
      </w:tblGrid>
      <w:tr w:rsidR="0065311F" w:rsidRPr="00B215C7" w14:paraId="408A84DC" w14:textId="77777777" w:rsidTr="00C6176D">
        <w:trPr>
          <w:tblHeader/>
        </w:trPr>
        <w:tc>
          <w:tcPr>
            <w:tcW w:w="10060" w:type="dxa"/>
          </w:tcPr>
          <w:p w14:paraId="34872B07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556344319" w:edGrp="everyone"/>
            <w:permEnd w:id="556344319"/>
          </w:p>
        </w:tc>
      </w:tr>
    </w:tbl>
    <w:p w14:paraId="1D17B32E" w14:textId="77777777" w:rsidR="0065311F" w:rsidRPr="00B215C7" w:rsidRDefault="00E6715D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4. Numer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45"/>
      </w:tblGrid>
      <w:tr w:rsidR="0065311F" w:rsidRPr="00B215C7" w14:paraId="41C63518" w14:textId="77777777" w:rsidTr="0065311F">
        <w:trPr>
          <w:trHeight w:val="374"/>
          <w:tblHeader/>
        </w:trPr>
        <w:tc>
          <w:tcPr>
            <w:tcW w:w="9945" w:type="dxa"/>
          </w:tcPr>
          <w:p w14:paraId="3141BB96" w14:textId="77777777" w:rsidR="0065311F" w:rsidRPr="00B215C7" w:rsidRDefault="0065311F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33994730" w:edGrp="everyone"/>
            <w:permEnd w:id="333994730"/>
          </w:p>
        </w:tc>
      </w:tr>
    </w:tbl>
    <w:p w14:paraId="6BEFBE1F" w14:textId="77777777" w:rsidR="00E6715D" w:rsidRPr="00B215C7" w:rsidRDefault="0065311F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5. Numer </w:t>
      </w:r>
      <w:r w:rsidR="00E6715D" w:rsidRPr="00B215C7">
        <w:rPr>
          <w:rFonts w:ascii="Arial" w:hAnsi="Arial" w:cs="Arial"/>
          <w:sz w:val="22"/>
          <w:szCs w:val="22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65311F" w:rsidRPr="00B215C7" w14:paraId="0C126DD0" w14:textId="77777777" w:rsidTr="0065311F">
        <w:trPr>
          <w:tblHeader/>
        </w:trPr>
        <w:tc>
          <w:tcPr>
            <w:tcW w:w="9962" w:type="dxa"/>
          </w:tcPr>
          <w:p w14:paraId="675D9462" w14:textId="77777777" w:rsidR="0065311F" w:rsidRPr="00B215C7" w:rsidRDefault="0065311F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18565301" w:edGrp="everyone"/>
            <w:permEnd w:id="1618565301"/>
          </w:p>
        </w:tc>
      </w:tr>
    </w:tbl>
    <w:p w14:paraId="3A0B81DB" w14:textId="77777777" w:rsidR="00E6715D" w:rsidRPr="00B215C7" w:rsidRDefault="0065311F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6</w:t>
      </w:r>
      <w:r w:rsidR="00E6715D" w:rsidRPr="00B215C7">
        <w:rPr>
          <w:rFonts w:ascii="Arial" w:hAnsi="Arial" w:cs="Arial"/>
          <w:sz w:val="22"/>
          <w:szCs w:val="22"/>
        </w:rPr>
        <w:t>.Oznaczenie działalności wg. PKD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65311F" w:rsidRPr="00B215C7" w14:paraId="0FF35E68" w14:textId="77777777" w:rsidTr="0065311F">
        <w:trPr>
          <w:tblHeader/>
        </w:trPr>
        <w:tc>
          <w:tcPr>
            <w:tcW w:w="9962" w:type="dxa"/>
          </w:tcPr>
          <w:p w14:paraId="6681785C" w14:textId="77777777" w:rsidR="0065311F" w:rsidRPr="00B215C7" w:rsidRDefault="0065311F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450922198" w:edGrp="everyone"/>
            <w:permEnd w:id="1450922198"/>
          </w:p>
        </w:tc>
      </w:tr>
    </w:tbl>
    <w:p w14:paraId="06796E5D" w14:textId="77777777" w:rsidR="00E6715D" w:rsidRPr="00B215C7" w:rsidRDefault="00311DC0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7</w:t>
      </w:r>
      <w:r w:rsidR="00E6715D" w:rsidRPr="00B215C7">
        <w:rPr>
          <w:rFonts w:ascii="Arial" w:hAnsi="Arial" w:cs="Arial"/>
          <w:sz w:val="22"/>
          <w:szCs w:val="22"/>
        </w:rPr>
        <w:t xml:space="preserve">. Forma </w:t>
      </w:r>
      <w:r w:rsidRPr="00B215C7">
        <w:rPr>
          <w:rFonts w:ascii="Arial" w:hAnsi="Arial" w:cs="Arial"/>
          <w:sz w:val="22"/>
          <w:szCs w:val="22"/>
        </w:rPr>
        <w:t>prawna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3341AB02" w14:textId="77777777" w:rsidTr="00311DC0">
        <w:trPr>
          <w:tblHeader/>
        </w:trPr>
        <w:tc>
          <w:tcPr>
            <w:tcW w:w="9962" w:type="dxa"/>
          </w:tcPr>
          <w:p w14:paraId="7B8B8A32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41787186" w:edGrp="everyone"/>
            <w:permEnd w:id="541787186"/>
          </w:p>
        </w:tc>
      </w:tr>
    </w:tbl>
    <w:p w14:paraId="794A3587" w14:textId="77777777" w:rsidR="00E6715D" w:rsidRPr="00B215C7" w:rsidRDefault="00311DC0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8</w:t>
      </w:r>
      <w:r w:rsidR="00B025FD" w:rsidRPr="00B215C7">
        <w:rPr>
          <w:rFonts w:ascii="Arial" w:hAnsi="Arial" w:cs="Arial"/>
          <w:sz w:val="22"/>
          <w:szCs w:val="22"/>
        </w:rPr>
        <w:t>. Rodzaj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73D3B41E" w14:textId="77777777" w:rsidTr="00311DC0">
        <w:trPr>
          <w:tblHeader/>
        </w:trPr>
        <w:tc>
          <w:tcPr>
            <w:tcW w:w="9962" w:type="dxa"/>
          </w:tcPr>
          <w:p w14:paraId="2EF47906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89521748" w:edGrp="everyone"/>
            <w:permEnd w:id="789521748"/>
          </w:p>
        </w:tc>
      </w:tr>
    </w:tbl>
    <w:p w14:paraId="1BB1D40B" w14:textId="77777777" w:rsidR="00E6715D" w:rsidRPr="00B215C7" w:rsidRDefault="00311DC0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9</w:t>
      </w:r>
      <w:r w:rsidR="00B025FD" w:rsidRPr="00B215C7">
        <w:rPr>
          <w:rFonts w:ascii="Arial" w:hAnsi="Arial" w:cs="Arial"/>
          <w:sz w:val="22"/>
          <w:szCs w:val="22"/>
        </w:rPr>
        <w:t>. Data rozpoczęcia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464CAA02" w14:textId="77777777" w:rsidTr="00311DC0">
        <w:trPr>
          <w:tblHeader/>
        </w:trPr>
        <w:tc>
          <w:tcPr>
            <w:tcW w:w="9962" w:type="dxa"/>
          </w:tcPr>
          <w:p w14:paraId="10206844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36134167" w:edGrp="everyone"/>
            <w:permEnd w:id="1936134167"/>
          </w:p>
        </w:tc>
      </w:tr>
    </w:tbl>
    <w:p w14:paraId="086F3F8C" w14:textId="0F97F695" w:rsidR="00080EF8" w:rsidRPr="00BF165F" w:rsidRDefault="00080EF8" w:rsidP="00080EF8">
      <w:pPr>
        <w:tabs>
          <w:tab w:val="num" w:pos="1134"/>
        </w:tabs>
        <w:suppressAutoHyphens w:val="0"/>
        <w:spacing w:line="360" w:lineRule="auto"/>
        <w:ind w:right="2551"/>
        <w:rPr>
          <w:rFonts w:ascii="Arial" w:hAnsi="Arial" w:cs="Arial"/>
          <w:sz w:val="22"/>
          <w:szCs w:val="22"/>
        </w:rPr>
      </w:pPr>
      <w:permStart w:id="600925257" w:edGrp="everyone"/>
      <w:permEnd w:id="600925257"/>
      <w:r w:rsidRPr="00BF165F">
        <w:rPr>
          <w:rFonts w:ascii="Arial" w:hAnsi="Arial" w:cs="Arial"/>
          <w:sz w:val="22"/>
          <w:szCs w:val="22"/>
        </w:rPr>
        <w:t>10. Forma opodatkowania:*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397DF0F9" w14:textId="77777777" w:rsidTr="00263DE2">
        <w:trPr>
          <w:tblHeader/>
        </w:trPr>
        <w:tc>
          <w:tcPr>
            <w:tcW w:w="10790" w:type="dxa"/>
          </w:tcPr>
          <w:p w14:paraId="2EE59B27" w14:textId="77777777" w:rsidR="00080EF8" w:rsidRPr="00BF165F" w:rsidRDefault="00080EF8" w:rsidP="00263DE2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513087589" w:edGrp="everyone"/>
            <w:permEnd w:id="513087589"/>
          </w:p>
        </w:tc>
      </w:tr>
    </w:tbl>
    <w:permStart w:id="321481938" w:edGrp="everyone"/>
    <w:p w14:paraId="2F925713" w14:textId="77777777" w:rsidR="00080EF8" w:rsidRPr="00BF165F" w:rsidRDefault="002B13AB" w:rsidP="00080EF8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183171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321481938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1147C540" w14:textId="77777777" w:rsidTr="00263DE2">
        <w:trPr>
          <w:tblHeader/>
        </w:trPr>
        <w:tc>
          <w:tcPr>
            <w:tcW w:w="10790" w:type="dxa"/>
          </w:tcPr>
          <w:p w14:paraId="1C234CD8" w14:textId="77777777" w:rsidR="00080EF8" w:rsidRPr="00BF165F" w:rsidRDefault="00080EF8" w:rsidP="00263DE2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601377760" w:edGrp="everyone"/>
            <w:permEnd w:id="601377760"/>
          </w:p>
        </w:tc>
      </w:tr>
    </w:tbl>
    <w:permStart w:id="991387912" w:edGrp="everyone"/>
    <w:p w14:paraId="0966E65F" w14:textId="77777777" w:rsidR="00080EF8" w:rsidRPr="00BF165F" w:rsidRDefault="002B13AB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-179466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991387912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64A42063" w14:textId="77777777" w:rsidTr="00263DE2">
        <w:trPr>
          <w:trHeight w:val="438"/>
          <w:tblHeader/>
        </w:trPr>
        <w:tc>
          <w:tcPr>
            <w:tcW w:w="10627" w:type="dxa"/>
          </w:tcPr>
          <w:p w14:paraId="4BA06DE1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666980744" w:edGrp="everyone"/>
            <w:permEnd w:id="1666980744"/>
          </w:p>
        </w:tc>
      </w:tr>
    </w:tbl>
    <w:permStart w:id="1731986434" w:edGrp="everyone"/>
    <w:p w14:paraId="077B5308" w14:textId="77777777" w:rsidR="00080EF8" w:rsidRPr="00BF165F" w:rsidRDefault="002B13AB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-2610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1731986434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561714EA" w14:textId="77777777" w:rsidTr="00263DE2">
        <w:trPr>
          <w:tblHeader/>
        </w:trPr>
        <w:tc>
          <w:tcPr>
            <w:tcW w:w="10790" w:type="dxa"/>
          </w:tcPr>
          <w:p w14:paraId="212CFDF3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90150971" w:edGrp="everyone"/>
            <w:permEnd w:id="390150971"/>
          </w:p>
        </w:tc>
      </w:tr>
    </w:tbl>
    <w:permStart w:id="231494057" w:edGrp="everyone"/>
    <w:p w14:paraId="4E8A3358" w14:textId="77777777" w:rsidR="00080EF8" w:rsidRPr="00BF165F" w:rsidRDefault="002B13AB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190441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231494057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zasady ogólne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0E515BB2" w14:textId="77777777" w:rsidTr="00263DE2">
        <w:trPr>
          <w:tblHeader/>
        </w:trPr>
        <w:tc>
          <w:tcPr>
            <w:tcW w:w="10790" w:type="dxa"/>
          </w:tcPr>
          <w:p w14:paraId="26E084BF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29706191" w:edGrp="everyone"/>
            <w:permEnd w:id="229706191"/>
          </w:p>
        </w:tc>
      </w:tr>
    </w:tbl>
    <w:permStart w:id="470512064" w:edGrp="everyone"/>
    <w:p w14:paraId="62377A01" w14:textId="77777777" w:rsidR="00080EF8" w:rsidRPr="00BF165F" w:rsidRDefault="002B13AB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147379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470512064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podatek liniowy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76265E48" w14:textId="77777777" w:rsidTr="00263DE2">
        <w:trPr>
          <w:tblHeader/>
        </w:trPr>
        <w:tc>
          <w:tcPr>
            <w:tcW w:w="10790" w:type="dxa"/>
          </w:tcPr>
          <w:p w14:paraId="05505700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372392580" w:edGrp="everyone"/>
            <w:permEnd w:id="1372392580"/>
          </w:p>
        </w:tc>
      </w:tr>
    </w:tbl>
    <w:permStart w:id="1467767145" w:edGrp="everyone"/>
    <w:p w14:paraId="38FBF4B5" w14:textId="45B60B95" w:rsidR="00080EF8" w:rsidRPr="00BF165F" w:rsidRDefault="002B13AB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43887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5C7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1467767145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>karta podatkowa .</w:t>
      </w:r>
    </w:p>
    <w:tbl>
      <w:tblPr>
        <w:tblStyle w:val="Tabela-Siatka"/>
        <w:tblpPr w:leftFromText="141" w:rightFromText="141" w:vertAnchor="text" w:horzAnchor="page" w:tblpX="4392" w:tblpY="306"/>
        <w:tblW w:w="0" w:type="auto"/>
        <w:tblLook w:val="04A0" w:firstRow="1" w:lastRow="0" w:firstColumn="1" w:lastColumn="0" w:noHBand="0" w:noVBand="1"/>
        <w:tblCaption w:val="puste pole"/>
      </w:tblPr>
      <w:tblGrid>
        <w:gridCol w:w="704"/>
      </w:tblGrid>
      <w:tr w:rsidR="00080EF8" w:rsidRPr="00BF165F" w14:paraId="3177E395" w14:textId="77777777" w:rsidTr="00B215C7">
        <w:trPr>
          <w:trHeight w:val="372"/>
          <w:tblHeader/>
        </w:trPr>
        <w:tc>
          <w:tcPr>
            <w:tcW w:w="704" w:type="dxa"/>
          </w:tcPr>
          <w:p w14:paraId="62960CDA" w14:textId="77777777" w:rsidR="00080EF8" w:rsidRPr="00BF165F" w:rsidRDefault="00080EF8" w:rsidP="00080EF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permStart w:id="682379826" w:edGrp="everyone"/>
            <w:permEnd w:id="682379826"/>
          </w:p>
        </w:tc>
      </w:tr>
    </w:tbl>
    <w:p w14:paraId="34E783AB" w14:textId="77777777" w:rsidR="00080EF8" w:rsidRPr="00B215C7" w:rsidRDefault="00080EF8" w:rsidP="00080EF8">
      <w:pPr>
        <w:spacing w:line="360" w:lineRule="auto"/>
        <w:rPr>
          <w:rFonts w:ascii="Arial" w:hAnsi="Arial" w:cs="Arial"/>
          <w:sz w:val="22"/>
          <w:szCs w:val="22"/>
        </w:rPr>
      </w:pPr>
      <w:r w:rsidRPr="00BF165F">
        <w:rPr>
          <w:rFonts w:ascii="Arial" w:hAnsi="Arial" w:cs="Arial"/>
          <w:sz w:val="22"/>
          <w:szCs w:val="22"/>
        </w:rPr>
        <w:t>* właściwe zaznaczyć X</w:t>
      </w:r>
    </w:p>
    <w:p w14:paraId="0179407A" w14:textId="65234FF1" w:rsidR="00263DE2" w:rsidRDefault="00E6715D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1</w:t>
      </w:r>
      <w:r w:rsidR="00311DC0" w:rsidRPr="00B215C7">
        <w:rPr>
          <w:rFonts w:ascii="Arial" w:hAnsi="Arial" w:cs="Arial"/>
          <w:sz w:val="22"/>
          <w:szCs w:val="22"/>
        </w:rPr>
        <w:t>1</w:t>
      </w:r>
      <w:r w:rsidRPr="00B215C7">
        <w:rPr>
          <w:rFonts w:ascii="Arial" w:hAnsi="Arial" w:cs="Arial"/>
          <w:sz w:val="22"/>
          <w:szCs w:val="22"/>
        </w:rPr>
        <w:t>. Podmiot obecnie zatrudnia</w:t>
      </w:r>
      <w:r w:rsidR="00B545DA" w:rsidRPr="00B215C7">
        <w:rPr>
          <w:rFonts w:ascii="Arial" w:hAnsi="Arial" w:cs="Arial"/>
          <w:sz w:val="22"/>
          <w:szCs w:val="22"/>
        </w:rPr>
        <w:t xml:space="preserve"> </w:t>
      </w:r>
      <w:r w:rsidRPr="00B215C7">
        <w:rPr>
          <w:rFonts w:ascii="Arial" w:hAnsi="Arial" w:cs="Arial"/>
          <w:sz w:val="22"/>
          <w:szCs w:val="22"/>
        </w:rPr>
        <w:t xml:space="preserve">pracowników na podstawie umowy o pracę </w:t>
      </w:r>
      <w:r w:rsidR="00311DC0" w:rsidRPr="00B215C7">
        <w:rPr>
          <w:rFonts w:ascii="Arial" w:hAnsi="Arial" w:cs="Arial"/>
          <w:sz w:val="22"/>
          <w:szCs w:val="22"/>
        </w:rPr>
        <w:t xml:space="preserve">(w przeliczeniu na pełny wymiar </w:t>
      </w:r>
      <w:r w:rsidRPr="00B215C7">
        <w:rPr>
          <w:rFonts w:ascii="Arial" w:hAnsi="Arial" w:cs="Arial"/>
          <w:sz w:val="22"/>
          <w:szCs w:val="22"/>
        </w:rPr>
        <w:t>czasu pracy).</w:t>
      </w:r>
    </w:p>
    <w:p w14:paraId="16BEC12C" w14:textId="77777777" w:rsidR="00263DE2" w:rsidRDefault="00263DE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F72A6C" w14:textId="77777777" w:rsidR="00E6715D" w:rsidRPr="00B215C7" w:rsidRDefault="00E6715D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</w:p>
    <w:p w14:paraId="23AB31AF" w14:textId="77777777" w:rsidR="00E6715D" w:rsidRPr="00B215C7" w:rsidRDefault="00E6715D" w:rsidP="000878E9">
      <w:pPr>
        <w:ind w:left="227" w:hanging="227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II. Dane dotyczące wnioskowanych miejsc stażu stawiane bezrobotnym.</w:t>
      </w:r>
    </w:p>
    <w:p w14:paraId="799DC43D" w14:textId="77777777" w:rsidR="00E6715D" w:rsidRPr="00B215C7" w:rsidRDefault="00E6715D" w:rsidP="00234645">
      <w:pPr>
        <w:numPr>
          <w:ilvl w:val="0"/>
          <w:numId w:val="14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Skierowane osoby bezrobotne będą odbywać staż w zawodzie (</w:t>
      </w:r>
      <w:r w:rsidRPr="00B215C7">
        <w:rPr>
          <w:rFonts w:ascii="Arial" w:hAnsi="Arial" w:cs="Arial"/>
          <w:b/>
          <w:sz w:val="22"/>
          <w:szCs w:val="22"/>
        </w:rPr>
        <w:t>zgodnie z klasyfikacją zawodów i specjalności dla potrzeb rynku pracy</w:t>
      </w:r>
      <w:r w:rsidRPr="00B215C7">
        <w:rPr>
          <w:rFonts w:ascii="Arial" w:hAnsi="Arial" w:cs="Arial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6CDBB765" w14:textId="77777777" w:rsidTr="00311DC0">
        <w:trPr>
          <w:tblHeader/>
        </w:trPr>
        <w:tc>
          <w:tcPr>
            <w:tcW w:w="9962" w:type="dxa"/>
          </w:tcPr>
          <w:p w14:paraId="347E504F" w14:textId="77777777" w:rsidR="00311DC0" w:rsidRPr="00B215C7" w:rsidRDefault="00311DC0" w:rsidP="00311DC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858421817" w:edGrp="everyone"/>
            <w:permEnd w:id="1858421817"/>
          </w:p>
        </w:tc>
      </w:tr>
      <w:tr w:rsidR="00311DC0" w:rsidRPr="00B215C7" w14:paraId="56EC2490" w14:textId="77777777" w:rsidTr="00311DC0">
        <w:trPr>
          <w:tblHeader/>
        </w:trPr>
        <w:tc>
          <w:tcPr>
            <w:tcW w:w="9962" w:type="dxa"/>
          </w:tcPr>
          <w:p w14:paraId="44178F95" w14:textId="77777777" w:rsidR="00311DC0" w:rsidRPr="00B215C7" w:rsidRDefault="00311DC0" w:rsidP="00311DC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980241991" w:edGrp="everyone"/>
            <w:permEnd w:id="980241991"/>
          </w:p>
        </w:tc>
      </w:tr>
      <w:tr w:rsidR="00311DC0" w:rsidRPr="00B215C7" w14:paraId="07CD6259" w14:textId="77777777" w:rsidTr="00311DC0">
        <w:trPr>
          <w:tblHeader/>
        </w:trPr>
        <w:tc>
          <w:tcPr>
            <w:tcW w:w="9962" w:type="dxa"/>
          </w:tcPr>
          <w:p w14:paraId="3C43958F" w14:textId="77777777" w:rsidR="00311DC0" w:rsidRPr="00B215C7" w:rsidRDefault="00311DC0" w:rsidP="00311DC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306010337" w:edGrp="everyone"/>
            <w:permEnd w:id="1306010337"/>
          </w:p>
        </w:tc>
      </w:tr>
    </w:tbl>
    <w:p w14:paraId="31E9262F" w14:textId="77777777" w:rsidR="00E6715D" w:rsidRPr="00B215C7" w:rsidRDefault="00E6715D" w:rsidP="00234645">
      <w:pPr>
        <w:pStyle w:val="WW-Tekstpodstawowy2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Miejsca odbywania stażu </w:t>
      </w:r>
      <w:r w:rsidR="00311DC0" w:rsidRPr="00B215C7">
        <w:rPr>
          <w:rFonts w:ascii="Arial" w:hAnsi="Arial" w:cs="Arial"/>
          <w:sz w:val="22"/>
          <w:szCs w:val="22"/>
        </w:rPr>
        <w:t xml:space="preserve"> </w:t>
      </w:r>
      <w:r w:rsidRPr="00B215C7">
        <w:rPr>
          <w:rFonts w:ascii="Arial" w:hAnsi="Arial" w:cs="Arial"/>
          <w:sz w:val="22"/>
          <w:szCs w:val="22"/>
        </w:rPr>
        <w:t>(</w:t>
      </w:r>
      <w:r w:rsidR="007454C3" w:rsidRPr="00B215C7">
        <w:rPr>
          <w:rFonts w:ascii="Arial" w:hAnsi="Arial" w:cs="Arial"/>
          <w:sz w:val="22"/>
          <w:szCs w:val="22"/>
        </w:rPr>
        <w:t xml:space="preserve">adres i </w:t>
      </w:r>
      <w:r w:rsidRPr="00B215C7">
        <w:rPr>
          <w:rFonts w:ascii="Arial" w:hAnsi="Arial" w:cs="Arial"/>
          <w:sz w:val="22"/>
          <w:szCs w:val="22"/>
        </w:rPr>
        <w:t xml:space="preserve">liczba przewidywanych miejsc pracy, na których bezrobotny będzie odbywać  staż):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uste pole"/>
      </w:tblPr>
      <w:tblGrid>
        <w:gridCol w:w="9967"/>
      </w:tblGrid>
      <w:tr w:rsidR="00311DC0" w:rsidRPr="00B215C7" w14:paraId="0EB23FF4" w14:textId="77777777" w:rsidTr="001123CB">
        <w:trPr>
          <w:trHeight w:val="499"/>
          <w:tblHeader/>
        </w:trPr>
        <w:tc>
          <w:tcPr>
            <w:tcW w:w="9967" w:type="dxa"/>
          </w:tcPr>
          <w:p w14:paraId="586AA7BF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01115300" w:edGrp="everyone"/>
            <w:permEnd w:id="801115300"/>
          </w:p>
        </w:tc>
      </w:tr>
    </w:tbl>
    <w:p w14:paraId="674C26E4" w14:textId="77777777" w:rsidR="00C90049" w:rsidRPr="00B215C7" w:rsidRDefault="00E6715D" w:rsidP="00234645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Imię i nazwisko, stanowisko opiekuna bezrobotnego (opiekun może jednocześnie sprawować opiekę nad nie więcej niż 3 osobami </w:t>
      </w:r>
      <w:r w:rsidR="00C90049" w:rsidRPr="00B215C7">
        <w:rPr>
          <w:rFonts w:ascii="Arial" w:hAnsi="Arial" w:cs="Arial"/>
          <w:sz w:val="22"/>
          <w:szCs w:val="22"/>
        </w:rPr>
        <w:t>bezrobotnymi odbywającymi staż)</w:t>
      </w:r>
      <w:r w:rsidRPr="00B215C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1"/>
      </w:tblGrid>
      <w:tr w:rsidR="00234645" w:rsidRPr="00B215C7" w14:paraId="240F2BC2" w14:textId="77777777" w:rsidTr="005E1FCB">
        <w:trPr>
          <w:trHeight w:val="353"/>
          <w:tblHeader/>
        </w:trPr>
        <w:tc>
          <w:tcPr>
            <w:tcW w:w="9961" w:type="dxa"/>
          </w:tcPr>
          <w:p w14:paraId="6F7CDBF5" w14:textId="77777777" w:rsidR="00234645" w:rsidRPr="00B215C7" w:rsidRDefault="00234645" w:rsidP="000878E9">
            <w:pPr>
              <w:rPr>
                <w:rFonts w:ascii="Arial" w:hAnsi="Arial" w:cs="Arial"/>
                <w:sz w:val="22"/>
                <w:szCs w:val="22"/>
              </w:rPr>
            </w:pPr>
            <w:permStart w:id="1429737644" w:edGrp="everyone"/>
            <w:permEnd w:id="1429737644"/>
          </w:p>
        </w:tc>
      </w:tr>
    </w:tbl>
    <w:tbl>
      <w:tblPr>
        <w:tblStyle w:val="Tabela-Siatka"/>
        <w:tblpPr w:leftFromText="141" w:rightFromText="141" w:vertAnchor="text" w:horzAnchor="page" w:tblpX="7215" w:tblpY="142"/>
        <w:tblW w:w="0" w:type="auto"/>
        <w:tblLook w:val="04A0" w:firstRow="1" w:lastRow="0" w:firstColumn="1" w:lastColumn="0" w:noHBand="0" w:noVBand="1"/>
        <w:tblCaption w:val="puste pole"/>
      </w:tblPr>
      <w:tblGrid>
        <w:gridCol w:w="1189"/>
      </w:tblGrid>
      <w:tr w:rsidR="00234645" w:rsidRPr="00B215C7" w14:paraId="482089D3" w14:textId="77777777" w:rsidTr="00234645">
        <w:trPr>
          <w:trHeight w:val="369"/>
          <w:tblHeader/>
        </w:trPr>
        <w:tc>
          <w:tcPr>
            <w:tcW w:w="1189" w:type="dxa"/>
          </w:tcPr>
          <w:p w14:paraId="750E7EBA" w14:textId="09837015" w:rsidR="00234645" w:rsidRPr="00B215C7" w:rsidRDefault="00234645" w:rsidP="002B13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8526819" w:edGrp="everyone"/>
            <w:permEnd w:id="8526819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23543EFE" w14:textId="77777777" w:rsidR="00C90049" w:rsidRPr="00B215C7" w:rsidRDefault="00C90049" w:rsidP="00234645">
      <w:pPr>
        <w:spacing w:line="276" w:lineRule="auto"/>
        <w:rPr>
          <w:rFonts w:ascii="Arial" w:hAnsi="Arial" w:cs="Arial"/>
          <w:sz w:val="22"/>
          <w:szCs w:val="22"/>
        </w:rPr>
      </w:pPr>
    </w:p>
    <w:p w14:paraId="720159DB" w14:textId="77777777" w:rsidR="007454C3" w:rsidRPr="00B215C7" w:rsidRDefault="00234645" w:rsidP="00234645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 </w:t>
      </w:r>
      <w:r w:rsidR="00F17F79" w:rsidRPr="00B215C7">
        <w:rPr>
          <w:rFonts w:ascii="Arial" w:hAnsi="Arial" w:cs="Arial"/>
          <w:sz w:val="22"/>
          <w:szCs w:val="22"/>
        </w:rPr>
        <w:t xml:space="preserve">Proponowany okres odbywania stażu (od 3 do </w:t>
      </w:r>
      <w:r w:rsidR="008F127B" w:rsidRPr="00B215C7">
        <w:rPr>
          <w:rFonts w:ascii="Arial" w:hAnsi="Arial" w:cs="Arial"/>
          <w:sz w:val="22"/>
          <w:szCs w:val="22"/>
        </w:rPr>
        <w:t>4</w:t>
      </w:r>
      <w:r w:rsidRPr="00B215C7">
        <w:rPr>
          <w:rFonts w:ascii="Arial" w:hAnsi="Arial" w:cs="Arial"/>
          <w:sz w:val="22"/>
          <w:szCs w:val="22"/>
        </w:rPr>
        <w:t xml:space="preserve"> miesięcy) </w:t>
      </w:r>
      <w:r w:rsidRPr="00B215C7">
        <w:rPr>
          <w:rFonts w:ascii="Arial" w:hAnsi="Arial" w:cs="Arial"/>
          <w:sz w:val="22"/>
          <w:szCs w:val="22"/>
        </w:rPr>
        <w:tab/>
        <w:t xml:space="preserve">miesiące. </w:t>
      </w:r>
    </w:p>
    <w:p w14:paraId="38E1209E" w14:textId="77777777" w:rsidR="00E6715D" w:rsidRPr="00B215C7" w:rsidRDefault="00E6715D" w:rsidP="00234645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Wymagania dotyczące:</w:t>
      </w:r>
    </w:p>
    <w:p w14:paraId="2FAD2331" w14:textId="77777777" w:rsidR="00F25BC9" w:rsidRPr="00B215C7" w:rsidRDefault="00E6715D" w:rsidP="005E1FC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predyspozycji psychofizycznych i zdrowotnych: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4F690EAC" w14:textId="77777777" w:rsidTr="00234645">
        <w:trPr>
          <w:tblHeader/>
        </w:trPr>
        <w:tc>
          <w:tcPr>
            <w:tcW w:w="9962" w:type="dxa"/>
          </w:tcPr>
          <w:p w14:paraId="202BE7D1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62753544" w:edGrp="everyone"/>
            <w:permEnd w:id="1262753544"/>
          </w:p>
        </w:tc>
      </w:tr>
    </w:tbl>
    <w:p w14:paraId="0FAD7493" w14:textId="77777777" w:rsidR="00F25BC9" w:rsidRPr="00B215C7" w:rsidRDefault="00E6715D" w:rsidP="005E1FC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poziomu wykształcenia: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0BEDE4DE" w14:textId="77777777" w:rsidTr="00234645">
        <w:trPr>
          <w:tblHeader/>
        </w:trPr>
        <w:tc>
          <w:tcPr>
            <w:tcW w:w="9962" w:type="dxa"/>
          </w:tcPr>
          <w:p w14:paraId="0C5DF788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94058875" w:edGrp="everyone"/>
            <w:permEnd w:id="1794058875"/>
          </w:p>
        </w:tc>
      </w:tr>
    </w:tbl>
    <w:p w14:paraId="66A870B4" w14:textId="77777777" w:rsidR="00234645" w:rsidRPr="00B215C7" w:rsidRDefault="00E6715D" w:rsidP="005E1FC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minimalnych kwalifikacji</w:t>
      </w:r>
      <w:r w:rsidR="00234645" w:rsidRPr="00B215C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694A8386" w14:textId="77777777" w:rsidTr="00234645">
        <w:trPr>
          <w:tblHeader/>
        </w:trPr>
        <w:tc>
          <w:tcPr>
            <w:tcW w:w="9962" w:type="dxa"/>
          </w:tcPr>
          <w:p w14:paraId="66F893C9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67773370" w:edGrp="everyone"/>
            <w:permEnd w:id="867773370"/>
          </w:p>
        </w:tc>
      </w:tr>
    </w:tbl>
    <w:p w14:paraId="6AA48F08" w14:textId="77777777" w:rsidR="00E6715D" w:rsidRPr="00B215C7" w:rsidRDefault="00452F69" w:rsidP="00234645">
      <w:p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niezbędnych do podjęcia stażu </w:t>
      </w:r>
      <w:r w:rsidR="00E6715D" w:rsidRPr="00B215C7">
        <w:rPr>
          <w:rFonts w:ascii="Arial" w:hAnsi="Arial" w:cs="Arial"/>
          <w:sz w:val="22"/>
          <w:szCs w:val="22"/>
        </w:rPr>
        <w:t>przez bezrobotnego na danym stanowisku pracy.</w:t>
      </w:r>
    </w:p>
    <w:p w14:paraId="73BE1B69" w14:textId="77777777" w:rsidR="00E6715D" w:rsidRPr="00B215C7" w:rsidRDefault="00E6715D" w:rsidP="000878E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Informacja o występowaniu czynników szkodliwych dla zdrowia lub warunków uciążliwych: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1748AB38" w14:textId="77777777" w:rsidTr="00234645">
        <w:trPr>
          <w:tblHeader/>
        </w:trPr>
        <w:tc>
          <w:tcPr>
            <w:tcW w:w="9962" w:type="dxa"/>
          </w:tcPr>
          <w:p w14:paraId="5F2E88F3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145742731" w:edGrp="everyone"/>
            <w:permEnd w:id="2145742731"/>
          </w:p>
        </w:tc>
      </w:tr>
    </w:tbl>
    <w:p w14:paraId="59DD4E1F" w14:textId="1846665E" w:rsidR="00C6176D" w:rsidRDefault="00C6176D" w:rsidP="0052522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D1D36D" w14:textId="77777777" w:rsidR="00263DE2" w:rsidRPr="00B215C7" w:rsidRDefault="00263DE2" w:rsidP="0052522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0ADFBE" w14:textId="77777777" w:rsidR="00E6715D" w:rsidRPr="00B215C7" w:rsidRDefault="00E6715D" w:rsidP="0052522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III. Dane dotyczące dotychczasowej organizacji staży przez organizatora.</w:t>
      </w:r>
    </w:p>
    <w:p w14:paraId="2E3645C1" w14:textId="77777777" w:rsidR="00E6715D" w:rsidRPr="00B215C7" w:rsidRDefault="00E6715D" w:rsidP="00525229">
      <w:pPr>
        <w:spacing w:line="276" w:lineRule="auto"/>
        <w:ind w:left="227" w:hanging="227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ab/>
        <w:t xml:space="preserve">(jeśli nie było lub nie ma obecnie organizowanych u wnioskodawcy staży należy w tabelach wykreślić wiersze)   </w:t>
      </w:r>
    </w:p>
    <w:p w14:paraId="731ECCC2" w14:textId="77777777" w:rsidR="00E6715D" w:rsidRPr="00B215C7" w:rsidRDefault="00E6715D" w:rsidP="000878E9">
      <w:pPr>
        <w:numPr>
          <w:ilvl w:val="0"/>
          <w:numId w:val="21"/>
        </w:numPr>
        <w:spacing w:before="120"/>
        <w:rPr>
          <w:rFonts w:ascii="Arial" w:hAnsi="Arial" w:cs="Arial"/>
          <w:b/>
          <w:sz w:val="22"/>
          <w:szCs w:val="22"/>
        </w:rPr>
      </w:pPr>
      <w:bookmarkStart w:id="1" w:name="_Ref336514593"/>
      <w:r w:rsidRPr="00B215C7">
        <w:rPr>
          <w:rFonts w:ascii="Arial" w:hAnsi="Arial" w:cs="Arial"/>
          <w:b/>
          <w:sz w:val="22"/>
          <w:szCs w:val="22"/>
        </w:rPr>
        <w:t xml:space="preserve">Obecnie organizowane staże, w tym w ramach umów zawartych z innymi </w:t>
      </w:r>
      <w:r w:rsidR="00B030EC" w:rsidRPr="00B215C7">
        <w:rPr>
          <w:rFonts w:ascii="Arial" w:hAnsi="Arial" w:cs="Arial"/>
          <w:b/>
          <w:sz w:val="22"/>
          <w:szCs w:val="22"/>
        </w:rPr>
        <w:t>organizatorami staży</w:t>
      </w:r>
      <w:r w:rsidRPr="00B215C7">
        <w:rPr>
          <w:rFonts w:ascii="Arial" w:hAnsi="Arial" w:cs="Arial"/>
          <w:b/>
          <w:sz w:val="22"/>
          <w:szCs w:val="22"/>
        </w:rPr>
        <w:t xml:space="preserve">: 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 dotycząca obecnie organizowanych staży"/>
      </w:tblPr>
      <w:tblGrid>
        <w:gridCol w:w="533"/>
        <w:gridCol w:w="1871"/>
        <w:gridCol w:w="2090"/>
        <w:gridCol w:w="2011"/>
        <w:gridCol w:w="2176"/>
        <w:gridCol w:w="1281"/>
      </w:tblGrid>
      <w:tr w:rsidR="00E6715D" w:rsidRPr="00B215C7" w14:paraId="6DD78296" w14:textId="77777777" w:rsidTr="000F0AB6">
        <w:trPr>
          <w:tblHeader/>
        </w:trPr>
        <w:tc>
          <w:tcPr>
            <w:tcW w:w="534" w:type="dxa"/>
          </w:tcPr>
          <w:p w14:paraId="7FA231E6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74" w:type="dxa"/>
          </w:tcPr>
          <w:p w14:paraId="0C61357A" w14:textId="77777777" w:rsidR="00E6715D" w:rsidRPr="00B215C7" w:rsidRDefault="00B030EC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Nazwa organizatora / n</w:t>
            </w:r>
            <w:r w:rsidR="00E6715D" w:rsidRPr="00B215C7">
              <w:rPr>
                <w:rFonts w:ascii="Arial" w:hAnsi="Arial" w:cs="Arial"/>
                <w:sz w:val="22"/>
                <w:szCs w:val="22"/>
              </w:rPr>
              <w:t>r umowy</w:t>
            </w:r>
          </w:p>
        </w:tc>
        <w:tc>
          <w:tcPr>
            <w:tcW w:w="2100" w:type="dxa"/>
          </w:tcPr>
          <w:p w14:paraId="084D329C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Okres stażu</w:t>
            </w:r>
          </w:p>
          <w:p w14:paraId="149B415F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(od … do …)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2327A3EB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Stanowiska pracy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2C83002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Imię i nazwisko opiekuna stażysty</w:t>
            </w:r>
          </w:p>
        </w:tc>
        <w:tc>
          <w:tcPr>
            <w:tcW w:w="1284" w:type="dxa"/>
          </w:tcPr>
          <w:p w14:paraId="14E69B10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</w:tr>
      <w:tr w:rsidR="00094F4E" w:rsidRPr="00B215C7" w14:paraId="0E4FC3C4" w14:textId="77777777" w:rsidTr="008A1C22">
        <w:tc>
          <w:tcPr>
            <w:tcW w:w="534" w:type="dxa"/>
          </w:tcPr>
          <w:p w14:paraId="7FB9A328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4054254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40542548"/>
          </w:p>
        </w:tc>
        <w:tc>
          <w:tcPr>
            <w:tcW w:w="1874" w:type="dxa"/>
          </w:tcPr>
          <w:p w14:paraId="0FB540AD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2682399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26823996"/>
          </w:p>
        </w:tc>
        <w:tc>
          <w:tcPr>
            <w:tcW w:w="2100" w:type="dxa"/>
          </w:tcPr>
          <w:p w14:paraId="377EEC2A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1248819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12488196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1B36CD65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143968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1439680"/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0724FC5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8435914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84359146"/>
          </w:p>
        </w:tc>
        <w:tc>
          <w:tcPr>
            <w:tcW w:w="1284" w:type="dxa"/>
          </w:tcPr>
          <w:p w14:paraId="5C6AF542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09810105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098101059"/>
          </w:p>
        </w:tc>
      </w:tr>
      <w:tr w:rsidR="00E6715D" w:rsidRPr="00B215C7" w14:paraId="5DE7E879" w14:textId="77777777" w:rsidTr="008A1C22">
        <w:tc>
          <w:tcPr>
            <w:tcW w:w="534" w:type="dxa"/>
          </w:tcPr>
          <w:p w14:paraId="2515E110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43768615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37686158"/>
          </w:p>
        </w:tc>
        <w:tc>
          <w:tcPr>
            <w:tcW w:w="1874" w:type="dxa"/>
          </w:tcPr>
          <w:p w14:paraId="5367F8C1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69521917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95219170"/>
          </w:p>
        </w:tc>
        <w:tc>
          <w:tcPr>
            <w:tcW w:w="2100" w:type="dxa"/>
          </w:tcPr>
          <w:p w14:paraId="56BEEB10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4840039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48400398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754CB4AD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81221791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812217919"/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ABC5852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5380917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53809179"/>
          </w:p>
        </w:tc>
        <w:tc>
          <w:tcPr>
            <w:tcW w:w="1284" w:type="dxa"/>
          </w:tcPr>
          <w:p w14:paraId="469504DA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1507897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15078976"/>
          </w:p>
        </w:tc>
      </w:tr>
      <w:tr w:rsidR="00E6715D" w:rsidRPr="00B215C7" w14:paraId="4CC91A23" w14:textId="77777777" w:rsidTr="008A1C22">
        <w:tc>
          <w:tcPr>
            <w:tcW w:w="534" w:type="dxa"/>
          </w:tcPr>
          <w:p w14:paraId="24CE5C86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0628818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06288183"/>
          </w:p>
        </w:tc>
        <w:tc>
          <w:tcPr>
            <w:tcW w:w="1874" w:type="dxa"/>
          </w:tcPr>
          <w:p w14:paraId="1BC0501B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8410783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84107837"/>
          </w:p>
        </w:tc>
        <w:tc>
          <w:tcPr>
            <w:tcW w:w="2100" w:type="dxa"/>
          </w:tcPr>
          <w:p w14:paraId="3BCDE3F7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49684515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96845150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64AF517F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2840112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28401122"/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4D65C04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9974543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99745439"/>
          </w:p>
        </w:tc>
        <w:tc>
          <w:tcPr>
            <w:tcW w:w="1284" w:type="dxa"/>
          </w:tcPr>
          <w:p w14:paraId="1E94C7FE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904043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9040433"/>
          </w:p>
        </w:tc>
      </w:tr>
    </w:tbl>
    <w:p w14:paraId="59FC99C3" w14:textId="77777777" w:rsidR="00E6715D" w:rsidRPr="00B215C7" w:rsidRDefault="00E6715D" w:rsidP="000878E9">
      <w:pPr>
        <w:numPr>
          <w:ilvl w:val="0"/>
          <w:numId w:val="21"/>
        </w:numPr>
        <w:spacing w:before="120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lastRenderedPageBreak/>
        <w:t xml:space="preserve">Staże zakończone w roku poprzedzającym złożenie wniosku i bieżącym, w tym w ramach umów zawartych z innymi </w:t>
      </w:r>
      <w:r w:rsidR="00B030EC" w:rsidRPr="00B215C7">
        <w:rPr>
          <w:rFonts w:ascii="Arial" w:hAnsi="Arial" w:cs="Arial"/>
          <w:b/>
          <w:sz w:val="22"/>
          <w:szCs w:val="22"/>
        </w:rPr>
        <w:t>organizatorami staży</w:t>
      </w:r>
      <w:r w:rsidRPr="00B215C7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 dotycząca zakończonych staży"/>
      </w:tblPr>
      <w:tblGrid>
        <w:gridCol w:w="532"/>
        <w:gridCol w:w="1847"/>
        <w:gridCol w:w="1869"/>
        <w:gridCol w:w="1701"/>
        <w:gridCol w:w="2195"/>
        <w:gridCol w:w="1818"/>
      </w:tblGrid>
      <w:tr w:rsidR="00E6715D" w:rsidRPr="00B215C7" w14:paraId="49CDF0B0" w14:textId="77777777" w:rsidTr="00484956">
        <w:trPr>
          <w:tblHeader/>
        </w:trPr>
        <w:tc>
          <w:tcPr>
            <w:tcW w:w="532" w:type="dxa"/>
          </w:tcPr>
          <w:p w14:paraId="4AA3C101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47" w:type="dxa"/>
          </w:tcPr>
          <w:p w14:paraId="0730242D" w14:textId="77777777" w:rsidR="00E6715D" w:rsidRPr="00B215C7" w:rsidRDefault="00BF69B1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Nazwa organizatora / nr umowy</w:t>
            </w:r>
          </w:p>
        </w:tc>
        <w:tc>
          <w:tcPr>
            <w:tcW w:w="1869" w:type="dxa"/>
          </w:tcPr>
          <w:p w14:paraId="5CE87989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Okres stażu</w:t>
            </w:r>
          </w:p>
          <w:p w14:paraId="5D8B5688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(od … do …)</w:t>
            </w:r>
          </w:p>
        </w:tc>
        <w:tc>
          <w:tcPr>
            <w:tcW w:w="1701" w:type="dxa"/>
          </w:tcPr>
          <w:p w14:paraId="45839079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Stanowiska pracy</w:t>
            </w:r>
          </w:p>
        </w:tc>
        <w:tc>
          <w:tcPr>
            <w:tcW w:w="2195" w:type="dxa"/>
          </w:tcPr>
          <w:p w14:paraId="634A4F77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818" w:type="dxa"/>
          </w:tcPr>
          <w:p w14:paraId="34D77C72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stażystów zatrudnionych u wnioskodawcy po zakończeniu stażu</w:t>
            </w:r>
          </w:p>
        </w:tc>
      </w:tr>
      <w:tr w:rsidR="00E6715D" w:rsidRPr="00B215C7" w14:paraId="2A3C9A95" w14:textId="77777777" w:rsidTr="00484956">
        <w:tc>
          <w:tcPr>
            <w:tcW w:w="532" w:type="dxa"/>
          </w:tcPr>
          <w:p w14:paraId="7C977084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3555820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35558201"/>
          </w:p>
        </w:tc>
        <w:tc>
          <w:tcPr>
            <w:tcW w:w="1847" w:type="dxa"/>
          </w:tcPr>
          <w:p w14:paraId="58C47D53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0502934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05029347"/>
          </w:p>
        </w:tc>
        <w:tc>
          <w:tcPr>
            <w:tcW w:w="1869" w:type="dxa"/>
          </w:tcPr>
          <w:p w14:paraId="0508BF49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8030854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80308541"/>
          </w:p>
        </w:tc>
        <w:tc>
          <w:tcPr>
            <w:tcW w:w="1701" w:type="dxa"/>
          </w:tcPr>
          <w:p w14:paraId="3B9EF6BD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6633057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66330574"/>
          </w:p>
        </w:tc>
        <w:tc>
          <w:tcPr>
            <w:tcW w:w="2195" w:type="dxa"/>
          </w:tcPr>
          <w:p w14:paraId="5C6C725F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4339861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43398611"/>
          </w:p>
        </w:tc>
        <w:tc>
          <w:tcPr>
            <w:tcW w:w="1818" w:type="dxa"/>
          </w:tcPr>
          <w:p w14:paraId="476C8BD1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9817220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98172209"/>
          </w:p>
        </w:tc>
      </w:tr>
      <w:tr w:rsidR="00E6715D" w:rsidRPr="00B215C7" w14:paraId="044FEBAB" w14:textId="77777777" w:rsidTr="00484956">
        <w:tc>
          <w:tcPr>
            <w:tcW w:w="532" w:type="dxa"/>
          </w:tcPr>
          <w:p w14:paraId="72030ECE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3458358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34583584"/>
          </w:p>
        </w:tc>
        <w:tc>
          <w:tcPr>
            <w:tcW w:w="1847" w:type="dxa"/>
          </w:tcPr>
          <w:p w14:paraId="7A5BFC61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740297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7402979"/>
          </w:p>
        </w:tc>
        <w:tc>
          <w:tcPr>
            <w:tcW w:w="1869" w:type="dxa"/>
          </w:tcPr>
          <w:p w14:paraId="35EE05B5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5555147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55551471"/>
          </w:p>
        </w:tc>
        <w:tc>
          <w:tcPr>
            <w:tcW w:w="1701" w:type="dxa"/>
          </w:tcPr>
          <w:p w14:paraId="075DBCF6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47160062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71600625"/>
          </w:p>
        </w:tc>
        <w:tc>
          <w:tcPr>
            <w:tcW w:w="2195" w:type="dxa"/>
          </w:tcPr>
          <w:p w14:paraId="3226D26E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9293649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92936492"/>
          </w:p>
        </w:tc>
        <w:tc>
          <w:tcPr>
            <w:tcW w:w="1818" w:type="dxa"/>
          </w:tcPr>
          <w:p w14:paraId="16638E1F" w14:textId="77777777" w:rsidR="00E6715D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13542867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135428676"/>
          </w:p>
        </w:tc>
      </w:tr>
      <w:tr w:rsidR="00094F4E" w:rsidRPr="00B215C7" w14:paraId="59B537D8" w14:textId="77777777" w:rsidTr="00484956">
        <w:tc>
          <w:tcPr>
            <w:tcW w:w="532" w:type="dxa"/>
          </w:tcPr>
          <w:p w14:paraId="0910BFA3" w14:textId="77777777" w:rsidR="00094F4E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5298059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2980591"/>
          </w:p>
        </w:tc>
        <w:tc>
          <w:tcPr>
            <w:tcW w:w="1847" w:type="dxa"/>
          </w:tcPr>
          <w:p w14:paraId="629492C0" w14:textId="77777777" w:rsidR="00094F4E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14692162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146921629"/>
          </w:p>
        </w:tc>
        <w:tc>
          <w:tcPr>
            <w:tcW w:w="1869" w:type="dxa"/>
          </w:tcPr>
          <w:p w14:paraId="78CEB4FA" w14:textId="77777777" w:rsidR="00094F4E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337116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3371165"/>
          </w:p>
        </w:tc>
        <w:tc>
          <w:tcPr>
            <w:tcW w:w="1701" w:type="dxa"/>
          </w:tcPr>
          <w:p w14:paraId="2D01C3DF" w14:textId="77777777" w:rsidR="00094F4E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1553266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15532662"/>
          </w:p>
        </w:tc>
        <w:tc>
          <w:tcPr>
            <w:tcW w:w="2195" w:type="dxa"/>
          </w:tcPr>
          <w:p w14:paraId="37C40EF7" w14:textId="77777777" w:rsidR="00094F4E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5279712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52797127"/>
          </w:p>
        </w:tc>
        <w:tc>
          <w:tcPr>
            <w:tcW w:w="1818" w:type="dxa"/>
          </w:tcPr>
          <w:p w14:paraId="777EE21C" w14:textId="77777777" w:rsidR="00094F4E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5973340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59733404"/>
          </w:p>
        </w:tc>
      </w:tr>
    </w:tbl>
    <w:p w14:paraId="182C340F" w14:textId="0329DE1F" w:rsidR="007B7DB9" w:rsidRPr="00B215C7" w:rsidRDefault="00E6715D" w:rsidP="000878E9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Szczegółowe uzasadnienie w przypadku nie zatrudnienia po zakończeniu stażu:</w:t>
      </w: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uste pole"/>
      </w:tblPr>
      <w:tblGrid>
        <w:gridCol w:w="10127"/>
      </w:tblGrid>
      <w:tr w:rsidR="007B7DB9" w:rsidRPr="00B215C7" w14:paraId="141B4BD0" w14:textId="77777777" w:rsidTr="005B16B3">
        <w:trPr>
          <w:trHeight w:val="1689"/>
        </w:trPr>
        <w:tc>
          <w:tcPr>
            <w:tcW w:w="10127" w:type="dxa"/>
            <w:shd w:val="clear" w:color="auto" w:fill="auto"/>
          </w:tcPr>
          <w:p w14:paraId="72D5EE13" w14:textId="77777777" w:rsidR="007B7DB9" w:rsidRPr="00B215C7" w:rsidRDefault="007B7DB9" w:rsidP="000878E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409806493" w:edGrp="everyone"/>
            <w:permEnd w:id="409806493"/>
          </w:p>
        </w:tc>
      </w:tr>
    </w:tbl>
    <w:p w14:paraId="7638163E" w14:textId="77777777" w:rsidR="00BC04ED" w:rsidRPr="00B215C7" w:rsidRDefault="00BC04ED" w:rsidP="00525229">
      <w:pPr>
        <w:pStyle w:val="Akapitzlist"/>
        <w:numPr>
          <w:ilvl w:val="0"/>
          <w:numId w:val="21"/>
        </w:num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B215C7">
        <w:rPr>
          <w:rFonts w:ascii="Arial" w:hAnsi="Arial" w:cs="Arial"/>
          <w:color w:val="000000"/>
          <w:sz w:val="22"/>
          <w:szCs w:val="22"/>
        </w:rPr>
        <w:t>Z</w:t>
      </w:r>
      <w:r w:rsidR="005B16B3" w:rsidRPr="00B215C7">
        <w:rPr>
          <w:rFonts w:ascii="Arial" w:hAnsi="Arial" w:cs="Arial"/>
          <w:color w:val="000000"/>
          <w:sz w:val="22"/>
          <w:szCs w:val="22"/>
        </w:rPr>
        <w:t>atrudniono na dalszy okres</w:t>
      </w:r>
      <w:r w:rsidR="001C0BA5" w:rsidRPr="00B215C7">
        <w:rPr>
          <w:rFonts w:ascii="Arial" w:hAnsi="Arial" w:cs="Arial"/>
          <w:bCs/>
          <w:color w:val="000000"/>
          <w:sz w:val="22"/>
          <w:szCs w:val="22"/>
        </w:rPr>
        <w:t xml:space="preserve"> skierowan</w:t>
      </w:r>
      <w:r w:rsidR="005B16B3" w:rsidRPr="00B215C7">
        <w:rPr>
          <w:rFonts w:ascii="Arial" w:hAnsi="Arial" w:cs="Arial"/>
          <w:bCs/>
          <w:color w:val="000000"/>
          <w:sz w:val="22"/>
          <w:szCs w:val="22"/>
        </w:rPr>
        <w:t>e</w:t>
      </w:r>
      <w:r w:rsidR="001C0BA5" w:rsidRPr="00B215C7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 w:rsidR="005B16B3" w:rsidRPr="00B215C7">
        <w:rPr>
          <w:rFonts w:ascii="Arial" w:hAnsi="Arial" w:cs="Arial"/>
          <w:bCs/>
          <w:color w:val="000000"/>
          <w:sz w:val="22"/>
          <w:szCs w:val="22"/>
        </w:rPr>
        <w:t>oby</w:t>
      </w:r>
      <w:r w:rsidR="007B7DB9" w:rsidRPr="00B215C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15EE4" w:rsidRPr="00B215C7">
        <w:rPr>
          <w:rFonts w:ascii="Arial" w:hAnsi="Arial" w:cs="Arial"/>
          <w:bCs/>
          <w:color w:val="000000"/>
          <w:sz w:val="22"/>
          <w:szCs w:val="22"/>
        </w:rPr>
        <w:t>bezrobotn</w:t>
      </w:r>
      <w:r w:rsidR="005B16B3" w:rsidRPr="00B215C7">
        <w:rPr>
          <w:rFonts w:ascii="Arial" w:hAnsi="Arial" w:cs="Arial"/>
          <w:bCs/>
          <w:color w:val="000000"/>
          <w:sz w:val="22"/>
          <w:szCs w:val="22"/>
        </w:rPr>
        <w:t>e</w:t>
      </w:r>
      <w:r w:rsidR="00715EE4" w:rsidRPr="00B215C7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umowy </w:t>
      </w:r>
      <w:r w:rsidR="00BF69B1" w:rsidRPr="00B215C7">
        <w:rPr>
          <w:rFonts w:ascii="Arial" w:hAnsi="Arial" w:cs="Arial"/>
          <w:bCs/>
          <w:color w:val="000000"/>
          <w:sz w:val="22"/>
          <w:szCs w:val="22"/>
        </w:rPr>
        <w:t xml:space="preserve">o organizację stażu </w:t>
      </w:r>
      <w:r w:rsidR="00715EE4" w:rsidRPr="00B215C7">
        <w:rPr>
          <w:rFonts w:ascii="Arial" w:hAnsi="Arial" w:cs="Arial"/>
          <w:bCs/>
          <w:color w:val="000000"/>
          <w:sz w:val="22"/>
          <w:szCs w:val="22"/>
        </w:rPr>
        <w:t>z PUP w Mielcu (dotyczy umów realizowanych w bieżącym roku i poprzednim roku kalendarzowym)</w:t>
      </w:r>
      <w:r w:rsidR="00715EE4" w:rsidRPr="00B215C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="00715EE4" w:rsidRPr="00B215C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715EE4" w:rsidRPr="00B215C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B215C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</w:t>
      </w:r>
      <w:r w:rsidRPr="00B215C7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60BA44C1" w14:textId="77777777" w:rsidR="00BC04ED" w:rsidRPr="00B215C7" w:rsidRDefault="00BC04ED" w:rsidP="00525229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</w:pPr>
      <w:r w:rsidRPr="00B215C7">
        <w:rPr>
          <w:rFonts w:ascii="Arial" w:hAnsi="Arial" w:cs="Arial"/>
          <w:color w:val="000000"/>
          <w:sz w:val="22"/>
          <w:szCs w:val="22"/>
        </w:rPr>
        <w:t>TAK</w:t>
      </w:r>
      <w:r w:rsidR="00AC7784" w:rsidRPr="00B215C7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459766518" w:edGrp="everyone"/>
      <w:sdt>
        <w:sdtPr>
          <w:rPr>
            <w:rFonts w:ascii="Arial" w:eastAsia="MS Gothic" w:hAnsi="Arial" w:cs="Arial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6B3" w:rsidRPr="00B215C7">
            <w:rPr>
              <w:rFonts w:ascii="Segoe UI Symbol" w:eastAsia="MS Gothic" w:hAnsi="Segoe UI Symbol" w:cs="Segoe UI Symbol"/>
            </w:rPr>
            <w:t>☐</w:t>
          </w:r>
        </w:sdtContent>
      </w:sdt>
      <w:permEnd w:id="1459766518"/>
    </w:p>
    <w:p w14:paraId="64EC803F" w14:textId="77777777" w:rsidR="00BC04ED" w:rsidRPr="00B215C7" w:rsidRDefault="00BC04ED" w:rsidP="005B16B3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  <w:sectPr w:rsidR="00BC04ED" w:rsidRPr="00B215C7" w:rsidSect="005B16B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215C7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398534285" w:edGrp="everyone"/>
      <w:sdt>
        <w:sdtPr>
          <w:rPr>
            <w:rFonts w:ascii="Arial" w:eastAsia="MS Gothic" w:hAnsi="Arial" w:cs="Arial"/>
          </w:rPr>
          <w:id w:val="1457915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15C" w:rsidRPr="00B215C7">
            <w:rPr>
              <w:rFonts w:ascii="Segoe UI Symbol" w:eastAsia="MS Gothic" w:hAnsi="Segoe UI Symbol" w:cs="Segoe UI Symbol"/>
            </w:rPr>
            <w:t>☐</w:t>
          </w:r>
        </w:sdtContent>
      </w:sdt>
      <w:permEnd w:id="398534285"/>
    </w:p>
    <w:p w14:paraId="6000CC73" w14:textId="77777777" w:rsidR="00F17F79" w:rsidRPr="00B215C7" w:rsidRDefault="00F17F79" w:rsidP="00525229">
      <w:pPr>
        <w:spacing w:line="276" w:lineRule="auto"/>
        <w:rPr>
          <w:rFonts w:ascii="Arial" w:hAnsi="Arial" w:cs="Arial"/>
          <w:sz w:val="22"/>
          <w:szCs w:val="22"/>
        </w:rPr>
      </w:pPr>
    </w:p>
    <w:p w14:paraId="19B03045" w14:textId="77777777" w:rsidR="003E1259" w:rsidRPr="00B215C7" w:rsidRDefault="003E1259" w:rsidP="00525229">
      <w:pPr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Opis zadań, jakie będą wykonywane podczas </w:t>
      </w:r>
      <w:r w:rsidR="005A4BFD" w:rsidRPr="00B215C7">
        <w:rPr>
          <w:rFonts w:ascii="Arial" w:hAnsi="Arial" w:cs="Arial"/>
          <w:b/>
          <w:sz w:val="22"/>
          <w:szCs w:val="22"/>
        </w:rPr>
        <w:t>stażu</w:t>
      </w:r>
      <w:r w:rsidR="00965D39" w:rsidRPr="00B215C7">
        <w:rPr>
          <w:rFonts w:ascii="Arial" w:hAnsi="Arial" w:cs="Arial"/>
          <w:b/>
          <w:sz w:val="22"/>
          <w:szCs w:val="22"/>
        </w:rPr>
        <w:t xml:space="preserve"> przez bezrobotnego</w:t>
      </w:r>
      <w:r w:rsidRPr="00B215C7">
        <w:rPr>
          <w:rFonts w:ascii="Arial" w:hAnsi="Arial" w:cs="Arial"/>
          <w:b/>
          <w:sz w:val="22"/>
          <w:szCs w:val="22"/>
        </w:rPr>
        <w:t>, w tym nazwa zawodu</w:t>
      </w:r>
      <w:r w:rsidR="00965D39" w:rsidRPr="00B215C7">
        <w:rPr>
          <w:rFonts w:ascii="Arial" w:hAnsi="Arial" w:cs="Arial"/>
          <w:b/>
          <w:sz w:val="22"/>
          <w:szCs w:val="22"/>
        </w:rPr>
        <w:t xml:space="preserve"> lub specjalności </w:t>
      </w:r>
      <w:r w:rsidRPr="00B215C7">
        <w:rPr>
          <w:rFonts w:ascii="Arial" w:hAnsi="Arial" w:cs="Arial"/>
          <w:b/>
          <w:sz w:val="22"/>
          <w:szCs w:val="22"/>
        </w:rPr>
        <w:t>(zgodnie z</w:t>
      </w:r>
      <w:r w:rsidR="00247AE2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klasyfikacją zawodów i</w:t>
      </w:r>
      <w:r w:rsidR="008F42D6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specjalności</w:t>
      </w:r>
      <w:r w:rsidR="00965D39" w:rsidRPr="00B215C7">
        <w:rPr>
          <w:rFonts w:ascii="Arial" w:hAnsi="Arial" w:cs="Arial"/>
          <w:b/>
          <w:sz w:val="22"/>
          <w:szCs w:val="22"/>
        </w:rPr>
        <w:t xml:space="preserve"> dla potrzeb rynku pracy</w:t>
      </w:r>
      <w:r w:rsidRPr="00B215C7">
        <w:rPr>
          <w:rFonts w:ascii="Arial" w:hAnsi="Arial" w:cs="Arial"/>
          <w:b/>
          <w:sz w:val="22"/>
          <w:szCs w:val="22"/>
        </w:rPr>
        <w:t>), nazwa komórki organizacyjnej i stanowiska pracy oraz</w:t>
      </w:r>
      <w:r w:rsidR="00247AE2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zakres zadań zawodowych:</w:t>
      </w:r>
    </w:p>
    <w:p w14:paraId="17388E67" w14:textId="77777777" w:rsidR="003E1259" w:rsidRPr="00B215C7" w:rsidRDefault="003E1259" w:rsidP="000878E9">
      <w:pPr>
        <w:spacing w:line="360" w:lineRule="auto"/>
        <w:rPr>
          <w:rFonts w:ascii="Arial" w:hAnsi="Arial" w:cs="Arial"/>
          <w:sz w:val="22"/>
          <w:szCs w:val="22"/>
        </w:rPr>
      </w:pPr>
    </w:p>
    <w:p w14:paraId="6FBBB5E5" w14:textId="77777777" w:rsidR="003E1259" w:rsidRPr="00B215C7" w:rsidRDefault="00170575" w:rsidP="000878E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Uwaga: zbyt ogólny lub ograniczony opis zadań stanowi podstawę do negatywnego rozpatrzenia wniosku.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 dotycząca opisu zadań"/>
      </w:tblPr>
      <w:tblGrid>
        <w:gridCol w:w="663"/>
        <w:gridCol w:w="2280"/>
        <w:gridCol w:w="1134"/>
        <w:gridCol w:w="1276"/>
        <w:gridCol w:w="5103"/>
        <w:gridCol w:w="2977"/>
      </w:tblGrid>
      <w:tr w:rsidR="00EF01E9" w:rsidRPr="00B215C7" w14:paraId="683E8414" w14:textId="77777777" w:rsidTr="000F0AB6">
        <w:trPr>
          <w:tblHeader/>
        </w:trPr>
        <w:tc>
          <w:tcPr>
            <w:tcW w:w="663" w:type="dxa"/>
          </w:tcPr>
          <w:p w14:paraId="0F3E000A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80" w:type="dxa"/>
          </w:tcPr>
          <w:p w14:paraId="58943E32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Nazwa zawodu lub specjalności (zgodnie z klasyfikacją zawodów i</w:t>
            </w:r>
            <w:r w:rsidR="008F42D6" w:rsidRPr="00B215C7">
              <w:rPr>
                <w:rFonts w:ascii="Arial" w:hAnsi="Arial" w:cs="Arial"/>
                <w:sz w:val="22"/>
                <w:szCs w:val="22"/>
              </w:rPr>
              <w:t> </w:t>
            </w:r>
            <w:r w:rsidRPr="00B215C7">
              <w:rPr>
                <w:rFonts w:ascii="Arial" w:hAnsi="Arial" w:cs="Arial"/>
                <w:sz w:val="22"/>
                <w:szCs w:val="22"/>
              </w:rPr>
              <w:t>specjalności</w:t>
            </w:r>
            <w:r w:rsidR="00545957" w:rsidRPr="00B215C7">
              <w:rPr>
                <w:rFonts w:ascii="Arial" w:hAnsi="Arial" w:cs="Arial"/>
                <w:sz w:val="22"/>
                <w:szCs w:val="22"/>
              </w:rPr>
              <w:t xml:space="preserve"> dla potrzeb rynku pracy</w:t>
            </w:r>
            <w:r w:rsidRPr="00B215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</w:tcPr>
          <w:p w14:paraId="4A22F7B4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Okres odbywania </w:t>
            </w:r>
            <w:r w:rsidR="005A4BFD" w:rsidRPr="00B215C7">
              <w:rPr>
                <w:rFonts w:ascii="Arial" w:hAnsi="Arial" w:cs="Arial"/>
                <w:sz w:val="22"/>
                <w:szCs w:val="22"/>
              </w:rPr>
              <w:t>stażu</w:t>
            </w:r>
          </w:p>
          <w:p w14:paraId="3A8591AD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(od … do …..)</w:t>
            </w:r>
          </w:p>
        </w:tc>
        <w:tc>
          <w:tcPr>
            <w:tcW w:w="5103" w:type="dxa"/>
          </w:tcPr>
          <w:p w14:paraId="31327928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Opis zadań wykonywanych przez bezrobotnego podczas </w:t>
            </w:r>
            <w:r w:rsidR="005A4BFD" w:rsidRPr="00B215C7">
              <w:rPr>
                <w:rFonts w:ascii="Arial" w:hAnsi="Arial" w:cs="Arial"/>
                <w:sz w:val="22"/>
                <w:szCs w:val="22"/>
              </w:rPr>
              <w:t xml:space="preserve">stażu </w:t>
            </w:r>
            <w:r w:rsidRPr="00B215C7">
              <w:rPr>
                <w:rFonts w:ascii="Arial" w:hAnsi="Arial" w:cs="Arial"/>
                <w:sz w:val="22"/>
                <w:szCs w:val="22"/>
              </w:rPr>
              <w:t>(nazwa komórki organizacyjnej i</w:t>
            </w:r>
            <w:r w:rsidR="005A4BFD" w:rsidRPr="00B215C7">
              <w:rPr>
                <w:rFonts w:ascii="Arial" w:hAnsi="Arial" w:cs="Arial"/>
                <w:sz w:val="22"/>
                <w:szCs w:val="22"/>
              </w:rPr>
              <w:t> </w:t>
            </w:r>
            <w:r w:rsidRPr="00B215C7">
              <w:rPr>
                <w:rFonts w:ascii="Arial" w:hAnsi="Arial" w:cs="Arial"/>
                <w:sz w:val="22"/>
                <w:szCs w:val="22"/>
              </w:rPr>
              <w:t>stanowisk pracy oraz zakres zadań zawodowych)</w:t>
            </w:r>
          </w:p>
        </w:tc>
        <w:tc>
          <w:tcPr>
            <w:tcW w:w="2977" w:type="dxa"/>
          </w:tcPr>
          <w:p w14:paraId="785ECF2A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Rodzaj uzyskiwanych kwalifikacji lub umiejętności zawodowych</w:t>
            </w:r>
          </w:p>
        </w:tc>
      </w:tr>
      <w:tr w:rsidR="00EF01E9" w:rsidRPr="00B215C7" w14:paraId="1C55691D" w14:textId="77777777" w:rsidTr="0080793F">
        <w:trPr>
          <w:trHeight w:val="1703"/>
        </w:trPr>
        <w:tc>
          <w:tcPr>
            <w:tcW w:w="663" w:type="dxa"/>
          </w:tcPr>
          <w:p w14:paraId="415DDCFD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1</w:t>
            </w:r>
            <w:r w:rsidR="00A45B12" w:rsidRPr="00B215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14:paraId="48F3BB10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8640288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95C36E5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B2C01C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End w:id="886402880"/>
          <w:p w14:paraId="7180F8F7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DC133D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0959568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09595688"/>
          </w:p>
        </w:tc>
        <w:tc>
          <w:tcPr>
            <w:tcW w:w="1276" w:type="dxa"/>
          </w:tcPr>
          <w:p w14:paraId="44DB0093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62790290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27902905"/>
          </w:p>
        </w:tc>
        <w:tc>
          <w:tcPr>
            <w:tcW w:w="5103" w:type="dxa"/>
          </w:tcPr>
          <w:p w14:paraId="20B1D328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57942104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79421044"/>
          </w:p>
        </w:tc>
        <w:tc>
          <w:tcPr>
            <w:tcW w:w="2977" w:type="dxa"/>
          </w:tcPr>
          <w:p w14:paraId="60FE7182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0286638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02866385"/>
          </w:p>
        </w:tc>
      </w:tr>
      <w:tr w:rsidR="00EF01E9" w:rsidRPr="00B215C7" w14:paraId="1EE056D5" w14:textId="77777777" w:rsidTr="0080793F">
        <w:trPr>
          <w:trHeight w:val="1660"/>
        </w:trPr>
        <w:tc>
          <w:tcPr>
            <w:tcW w:w="663" w:type="dxa"/>
          </w:tcPr>
          <w:p w14:paraId="13AE2BB2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2</w:t>
            </w:r>
            <w:r w:rsidR="00A45B12" w:rsidRPr="00B215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14:paraId="1BCEFAF2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07552063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7DE0FD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2D4A43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End w:id="1075520632"/>
          <w:p w14:paraId="5A86CC06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4DDA60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9537875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95378757"/>
          </w:p>
        </w:tc>
        <w:tc>
          <w:tcPr>
            <w:tcW w:w="1276" w:type="dxa"/>
          </w:tcPr>
          <w:p w14:paraId="45BF4055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67693949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76939497"/>
          </w:p>
        </w:tc>
        <w:tc>
          <w:tcPr>
            <w:tcW w:w="5103" w:type="dxa"/>
          </w:tcPr>
          <w:p w14:paraId="5513E435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07977310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079773102"/>
          </w:p>
        </w:tc>
        <w:tc>
          <w:tcPr>
            <w:tcW w:w="2977" w:type="dxa"/>
          </w:tcPr>
          <w:p w14:paraId="7726999F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0606802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06068025"/>
          </w:p>
        </w:tc>
      </w:tr>
      <w:tr w:rsidR="00EF01E9" w:rsidRPr="00B215C7" w14:paraId="034A7623" w14:textId="77777777" w:rsidTr="00777549">
        <w:tc>
          <w:tcPr>
            <w:tcW w:w="663" w:type="dxa"/>
          </w:tcPr>
          <w:p w14:paraId="1F6FFCC7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3</w:t>
            </w:r>
            <w:r w:rsidR="00A45B12" w:rsidRPr="00B215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14:paraId="26411824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52000431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A47D93F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61A42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End w:id="1520004318"/>
          <w:p w14:paraId="650A1DAE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2195E5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97723501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977235015"/>
          </w:p>
        </w:tc>
        <w:tc>
          <w:tcPr>
            <w:tcW w:w="1276" w:type="dxa"/>
          </w:tcPr>
          <w:p w14:paraId="33804B6F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0005555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00055551"/>
          </w:p>
        </w:tc>
        <w:tc>
          <w:tcPr>
            <w:tcW w:w="5103" w:type="dxa"/>
          </w:tcPr>
          <w:p w14:paraId="5BDAA19C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4383718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43837180"/>
          </w:p>
        </w:tc>
        <w:tc>
          <w:tcPr>
            <w:tcW w:w="2977" w:type="dxa"/>
          </w:tcPr>
          <w:p w14:paraId="6D76D807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0090976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00909762"/>
          </w:p>
        </w:tc>
      </w:tr>
    </w:tbl>
    <w:p w14:paraId="5AA2DE47" w14:textId="77777777" w:rsidR="00391731" w:rsidRPr="00B215C7" w:rsidRDefault="00391731" w:rsidP="000878E9">
      <w:pPr>
        <w:spacing w:line="360" w:lineRule="auto"/>
        <w:rPr>
          <w:rFonts w:ascii="Arial" w:hAnsi="Arial" w:cs="Arial"/>
          <w:sz w:val="22"/>
          <w:szCs w:val="22"/>
        </w:rPr>
        <w:sectPr w:rsidR="00391731" w:rsidRPr="00B215C7" w:rsidSect="003E1259">
          <w:footerReference w:type="even" r:id="rId13"/>
          <w:footerReference w:type="default" r:id="rId14"/>
          <w:footnotePr>
            <w:pos w:val="beneathText"/>
          </w:footnotePr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536212A" w14:textId="77777777" w:rsidR="00E6715D" w:rsidRPr="00B215C7" w:rsidRDefault="00E6715D" w:rsidP="000878E9">
      <w:pPr>
        <w:spacing w:before="120"/>
        <w:ind w:left="357" w:hanging="357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lastRenderedPageBreak/>
        <w:t xml:space="preserve">V. Pozostałe informacje dotyczące zgłoszonego miejsca stażu: </w:t>
      </w:r>
    </w:p>
    <w:tbl>
      <w:tblPr>
        <w:tblStyle w:val="Tabela-Siatka"/>
        <w:tblpPr w:leftFromText="141" w:rightFromText="141" w:vertAnchor="text" w:horzAnchor="page" w:tblpX="4806" w:tblpY="74"/>
        <w:tblW w:w="0" w:type="auto"/>
        <w:tblLook w:val="04A0" w:firstRow="1" w:lastRow="0" w:firstColumn="1" w:lastColumn="0" w:noHBand="0" w:noVBand="1"/>
        <w:tblCaption w:val="puste pole"/>
      </w:tblPr>
      <w:tblGrid>
        <w:gridCol w:w="623"/>
      </w:tblGrid>
      <w:tr w:rsidR="000C1E47" w:rsidRPr="00B215C7" w14:paraId="21E1F2FA" w14:textId="77777777" w:rsidTr="001123CB">
        <w:trPr>
          <w:trHeight w:val="274"/>
          <w:tblHeader/>
        </w:trPr>
        <w:tc>
          <w:tcPr>
            <w:tcW w:w="623" w:type="dxa"/>
          </w:tcPr>
          <w:p w14:paraId="78A30ACA" w14:textId="77777777" w:rsidR="000C1E47" w:rsidRPr="00B215C7" w:rsidRDefault="000C1E47" w:rsidP="000C1E47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493903725" w:edGrp="everyone"/>
            <w:permEnd w:id="493903725"/>
          </w:p>
        </w:tc>
      </w:tr>
    </w:tbl>
    <w:tbl>
      <w:tblPr>
        <w:tblStyle w:val="Tabela-Siatka"/>
        <w:tblpPr w:leftFromText="141" w:rightFromText="141" w:vertAnchor="text" w:horzAnchor="page" w:tblpX="6841" w:tblpY="87"/>
        <w:tblW w:w="0" w:type="auto"/>
        <w:tblLook w:val="04A0" w:firstRow="1" w:lastRow="0" w:firstColumn="1" w:lastColumn="0" w:noHBand="0" w:noVBand="1"/>
        <w:tblCaption w:val="puste pole"/>
      </w:tblPr>
      <w:tblGrid>
        <w:gridCol w:w="690"/>
      </w:tblGrid>
      <w:tr w:rsidR="000C1E47" w:rsidRPr="00B215C7" w14:paraId="68E8DEE6" w14:textId="77777777" w:rsidTr="000C1E47">
        <w:trPr>
          <w:trHeight w:val="393"/>
          <w:tblHeader/>
        </w:trPr>
        <w:tc>
          <w:tcPr>
            <w:tcW w:w="690" w:type="dxa"/>
          </w:tcPr>
          <w:p w14:paraId="74332394" w14:textId="77777777" w:rsidR="000C1E47" w:rsidRPr="00B215C7" w:rsidRDefault="000C1E47" w:rsidP="000C1E47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1209735134" w:edGrp="everyone"/>
            <w:permEnd w:id="1209735134"/>
          </w:p>
        </w:tc>
      </w:tr>
    </w:tbl>
    <w:p w14:paraId="48BBFA64" w14:textId="4A9D6C9A" w:rsidR="000C1E47" w:rsidRPr="00B215C7" w:rsidRDefault="00E6715D" w:rsidP="000C1E47">
      <w:pPr>
        <w:pStyle w:val="Akapitzlist"/>
        <w:numPr>
          <w:ilvl w:val="0"/>
          <w:numId w:val="10"/>
        </w:numPr>
        <w:overflowPunct w:val="0"/>
        <w:autoSpaceDE w:val="0"/>
        <w:spacing w:before="12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liczba godzin pracy na dobę</w:t>
      </w:r>
      <w:r w:rsidR="000C1E47" w:rsidRPr="00B215C7">
        <w:rPr>
          <w:rFonts w:ascii="Arial" w:hAnsi="Arial" w:cs="Arial"/>
          <w:sz w:val="22"/>
          <w:szCs w:val="22"/>
        </w:rPr>
        <w:t xml:space="preserve">                 </w:t>
      </w:r>
      <w:r w:rsidR="00F46CAE" w:rsidRPr="00B215C7">
        <w:rPr>
          <w:rFonts w:ascii="Arial" w:hAnsi="Arial" w:cs="Arial"/>
          <w:sz w:val="22"/>
          <w:szCs w:val="22"/>
        </w:rPr>
        <w:t xml:space="preserve">  </w:t>
      </w:r>
      <w:r w:rsidRPr="00B215C7">
        <w:rPr>
          <w:rFonts w:ascii="Arial" w:hAnsi="Arial" w:cs="Arial"/>
          <w:sz w:val="22"/>
          <w:szCs w:val="22"/>
        </w:rPr>
        <w:t>tygodniowo</w:t>
      </w:r>
      <w:r w:rsidR="00F46CAE" w:rsidRPr="00B215C7">
        <w:rPr>
          <w:rFonts w:ascii="Arial" w:hAnsi="Arial" w:cs="Arial"/>
          <w:sz w:val="22"/>
          <w:szCs w:val="22"/>
        </w:rPr>
        <w:t xml:space="preserve"> </w:t>
      </w:r>
      <w:r w:rsidR="00AC525E" w:rsidRPr="00B215C7">
        <w:rPr>
          <w:rFonts w:ascii="Arial" w:hAnsi="Arial" w:cs="Arial"/>
          <w:sz w:val="22"/>
          <w:szCs w:val="22"/>
        </w:rPr>
        <w:t xml:space="preserve"> </w:t>
      </w:r>
    </w:p>
    <w:p w14:paraId="6E81AA30" w14:textId="77777777" w:rsidR="000C1E47" w:rsidRPr="00B215C7" w:rsidRDefault="000C1E47" w:rsidP="000C1E47">
      <w:pPr>
        <w:pStyle w:val="Akapitzlist"/>
        <w:overflowPunct w:val="0"/>
        <w:autoSpaceDE w:val="0"/>
        <w:spacing w:before="12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AE569B1" w14:textId="77777777" w:rsidR="00263DE2" w:rsidRPr="00263DE2" w:rsidRDefault="00263DE2" w:rsidP="002B13AB">
      <w:pPr>
        <w:pStyle w:val="Akapitzlist"/>
        <w:overflowPunct w:val="0"/>
        <w:autoSpaceDE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263DE2">
        <w:rPr>
          <w:rFonts w:ascii="Arial" w:hAnsi="Arial" w:cs="Arial"/>
          <w:sz w:val="22"/>
          <w:szCs w:val="22"/>
        </w:rPr>
        <w:t xml:space="preserve">(czas realizacji programu stażu przez bezrobotnego odbywającego staż nie może przekraczać 8 godzin na dobę i przeciętnie 40 godzin w przeciętnie pięciotygodniowym tygodniu pracy w przyjętym okresie rozliczeniowym nieprzekraczającym 3 miesięcy, a bezrobotnego będącego osobą niepełnosprawną zaliczoną do znacznego lub umiarkowanego stopnia niepełnosprawności – 7 godzin na dobę i 35 godzin w przeciętnie pięciodniowym tygodniu pracy w przyjętym okresie rozliczeniowym nieprzekraczającym 3 miesięcy.) </w:t>
      </w:r>
    </w:p>
    <w:p w14:paraId="5E149373" w14:textId="77777777" w:rsidR="00263DE2" w:rsidRPr="00263DE2" w:rsidRDefault="00263DE2" w:rsidP="002B13AB">
      <w:pPr>
        <w:pStyle w:val="Akapitzlist"/>
        <w:overflowPunct w:val="0"/>
        <w:autoSpaceDE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263DE2">
        <w:rPr>
          <w:rFonts w:ascii="Arial" w:hAnsi="Arial" w:cs="Arial"/>
          <w:sz w:val="22"/>
          <w:szCs w:val="22"/>
        </w:rPr>
        <w:t>UWAGA ! Czas realizacji programu staży przez bezrobotnego odbywającego staż nie może być krótszy niż 20 godzin w przeciętnie pięciodniowym tygodniu pracy, w przyjętym okresie rozliczeniowym nieprzekraczającym 3 miesięcy.</w:t>
      </w:r>
    </w:p>
    <w:p w14:paraId="62CE0079" w14:textId="18F6D24D" w:rsidR="00263DE2" w:rsidRPr="00F55A49" w:rsidRDefault="00263DE2" w:rsidP="00F55A49">
      <w:pPr>
        <w:pStyle w:val="Akapitzlist"/>
        <w:overflowPunct w:val="0"/>
        <w:autoSpaceDE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263DE2">
        <w:rPr>
          <w:rFonts w:ascii="Arial" w:hAnsi="Arial" w:cs="Arial"/>
          <w:sz w:val="22"/>
          <w:szCs w:val="22"/>
        </w:rPr>
        <w:t>Bezrobotny nie może odbywać stażu w niedziele i święta, w porze nocnej, w systemie pracy zmianowe</w:t>
      </w:r>
      <w:r>
        <w:rPr>
          <w:rFonts w:ascii="Arial" w:hAnsi="Arial" w:cs="Arial"/>
          <w:sz w:val="22"/>
          <w:szCs w:val="22"/>
        </w:rPr>
        <w:t>j ani w godzinach nadliczbowych.</w:t>
      </w:r>
    </w:p>
    <w:tbl>
      <w:tblPr>
        <w:tblStyle w:val="Tabela-Siatka"/>
        <w:tblpPr w:leftFromText="141" w:rightFromText="141" w:vertAnchor="text" w:horzAnchor="page" w:tblpX="9166" w:tblpY="456"/>
        <w:tblW w:w="0" w:type="auto"/>
        <w:tblLook w:val="04A0" w:firstRow="1" w:lastRow="0" w:firstColumn="1" w:lastColumn="0" w:noHBand="0" w:noVBand="1"/>
        <w:tblCaption w:val="puste pole"/>
      </w:tblPr>
      <w:tblGrid>
        <w:gridCol w:w="695"/>
      </w:tblGrid>
      <w:tr w:rsidR="00F55A49" w:rsidRPr="00525229" w14:paraId="28A368AA" w14:textId="77777777" w:rsidTr="00F55A49">
        <w:trPr>
          <w:trHeight w:val="555"/>
          <w:tblHeader/>
        </w:trPr>
        <w:tc>
          <w:tcPr>
            <w:tcW w:w="695" w:type="dxa"/>
            <w:vAlign w:val="center"/>
          </w:tcPr>
          <w:p w14:paraId="58935EA9" w14:textId="77777777" w:rsidR="00F55A49" w:rsidRPr="00525229" w:rsidRDefault="00F55A49" w:rsidP="00F55A49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501221266" w:edGrp="everyone"/>
            <w:permEnd w:id="501221266"/>
          </w:p>
        </w:tc>
      </w:tr>
    </w:tbl>
    <w:tbl>
      <w:tblPr>
        <w:tblStyle w:val="Tabela-Siatka"/>
        <w:tblpPr w:leftFromText="141" w:rightFromText="141" w:vertAnchor="text" w:horzAnchor="page" w:tblpX="7801" w:tblpY="456"/>
        <w:tblW w:w="0" w:type="auto"/>
        <w:tblLook w:val="04A0" w:firstRow="1" w:lastRow="0" w:firstColumn="1" w:lastColumn="0" w:noHBand="0" w:noVBand="1"/>
      </w:tblPr>
      <w:tblGrid>
        <w:gridCol w:w="697"/>
      </w:tblGrid>
      <w:tr w:rsidR="00F55A49" w:rsidRPr="00525229" w14:paraId="18A7F248" w14:textId="77777777" w:rsidTr="00F55A49">
        <w:trPr>
          <w:trHeight w:val="519"/>
          <w:tblHeader/>
        </w:trPr>
        <w:tc>
          <w:tcPr>
            <w:tcW w:w="697" w:type="dxa"/>
            <w:vAlign w:val="center"/>
          </w:tcPr>
          <w:p w14:paraId="30E33D00" w14:textId="77777777" w:rsidR="00F55A49" w:rsidRPr="00525229" w:rsidRDefault="00F55A49" w:rsidP="00F55A49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838805023" w:edGrp="everyone"/>
            <w:permEnd w:id="838805023"/>
          </w:p>
        </w:tc>
      </w:tr>
    </w:tbl>
    <w:p w14:paraId="2545D9E5" w14:textId="3193E717" w:rsidR="002B13AB" w:rsidRDefault="00F55A49" w:rsidP="002B13AB">
      <w:pPr>
        <w:numPr>
          <w:ilvl w:val="0"/>
          <w:numId w:val="10"/>
        </w:numPr>
        <w:tabs>
          <w:tab w:val="left" w:pos="1068"/>
        </w:tabs>
        <w:overflowPunct w:val="0"/>
        <w:autoSpaceDE w:val="0"/>
        <w:spacing w:before="240" w:line="360" w:lineRule="auto"/>
        <w:ind w:left="714" w:hanging="35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B13AB">
        <w:rPr>
          <w:rFonts w:ascii="Arial" w:hAnsi="Arial" w:cs="Arial"/>
          <w:sz w:val="22"/>
          <w:szCs w:val="22"/>
        </w:rPr>
        <w:t>ozkład czasu pracy:</w:t>
      </w:r>
    </w:p>
    <w:permStart w:id="2086563440" w:edGrp="everyone"/>
    <w:p w14:paraId="56D73757" w14:textId="77777777" w:rsidR="00F55A49" w:rsidRDefault="002B13AB" w:rsidP="002B13AB">
      <w:pPr>
        <w:tabs>
          <w:tab w:val="left" w:pos="1068"/>
        </w:tabs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75443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eastAsia="pl-PL"/>
            </w:rPr>
            <w:t>☐</w:t>
          </w:r>
        </w:sdtContent>
      </w:sdt>
      <w:permEnd w:id="2086563440"/>
      <w:r>
        <w:rPr>
          <w:rFonts w:ascii="Arial" w:hAnsi="Arial" w:cs="Arial"/>
          <w:sz w:val="22"/>
          <w:szCs w:val="22"/>
        </w:rPr>
        <w:t xml:space="preserve"> podstawowy tj. od poniedziałku do piątku w godzinach od do </w:t>
      </w:r>
    </w:p>
    <w:p w14:paraId="32E1FB28" w14:textId="77777777" w:rsidR="002B13AB" w:rsidRDefault="002B13AB" w:rsidP="002B13AB">
      <w:pPr>
        <w:tabs>
          <w:tab w:val="left" w:pos="1068"/>
        </w:tabs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ermStart w:id="602157059" w:edGrp="everyone"/>
    <w:p w14:paraId="226CED4C" w14:textId="013E0AB0" w:rsidR="002B13AB" w:rsidRDefault="002B13AB" w:rsidP="002B13AB">
      <w:pPr>
        <w:tabs>
          <w:tab w:val="left" w:pos="1068"/>
        </w:tabs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86443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eastAsia="pl-PL"/>
            </w:rPr>
            <w:t>☐</w:t>
          </w:r>
        </w:sdtContent>
      </w:sdt>
      <w:permEnd w:id="602157059"/>
      <w:r>
        <w:rPr>
          <w:rFonts w:ascii="Arial" w:eastAsia="MS Gothic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</w:rPr>
        <w:t>zmienny (proszę rozpisać dni oraz godziny odbywania stażu)</w:t>
      </w:r>
    </w:p>
    <w:tbl>
      <w:tblPr>
        <w:tblStyle w:val="Tabela-Siatka"/>
        <w:tblW w:w="9287" w:type="dxa"/>
        <w:tblInd w:w="720" w:type="dxa"/>
        <w:tblLook w:val="04A0" w:firstRow="1" w:lastRow="0" w:firstColumn="1" w:lastColumn="0" w:noHBand="0" w:noVBand="1"/>
        <w:tblCaption w:val="puste pole"/>
        <w:tblDescription w:val="adres do kontaktu dla kandydatów na staż "/>
      </w:tblPr>
      <w:tblGrid>
        <w:gridCol w:w="9287"/>
      </w:tblGrid>
      <w:tr w:rsidR="002B13AB" w:rsidRPr="00525229" w14:paraId="4F098783" w14:textId="77777777" w:rsidTr="002B13AB">
        <w:trPr>
          <w:trHeight w:val="792"/>
          <w:tblHeader/>
        </w:trPr>
        <w:tc>
          <w:tcPr>
            <w:tcW w:w="9287" w:type="dxa"/>
          </w:tcPr>
          <w:p w14:paraId="47D84630" w14:textId="77777777" w:rsidR="002B13AB" w:rsidRPr="00525229" w:rsidRDefault="002B13AB" w:rsidP="002B13AB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51470909" w:edGrp="everyone"/>
            <w:permEnd w:id="51470909"/>
          </w:p>
        </w:tc>
      </w:tr>
    </w:tbl>
    <w:p w14:paraId="7693D02F" w14:textId="77777777" w:rsidR="000C1E47" w:rsidRPr="00B215C7" w:rsidRDefault="00E6715D" w:rsidP="000C1E47">
      <w:pPr>
        <w:numPr>
          <w:ilvl w:val="0"/>
          <w:numId w:val="10"/>
        </w:numPr>
        <w:tabs>
          <w:tab w:val="left" w:pos="1068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adres do </w:t>
      </w:r>
      <w:r w:rsidR="000C1E47" w:rsidRPr="00B215C7">
        <w:rPr>
          <w:rFonts w:ascii="Arial" w:hAnsi="Arial" w:cs="Arial"/>
          <w:sz w:val="22"/>
          <w:szCs w:val="22"/>
        </w:rPr>
        <w:t>kontaktu dla kandydatów na staż</w:t>
      </w:r>
      <w:r w:rsidR="00F61CD9" w:rsidRPr="00B215C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9481" w:type="dxa"/>
        <w:tblInd w:w="720" w:type="dxa"/>
        <w:tblLook w:val="04A0" w:firstRow="1" w:lastRow="0" w:firstColumn="1" w:lastColumn="0" w:noHBand="0" w:noVBand="1"/>
        <w:tblCaption w:val="puste pole"/>
        <w:tblDescription w:val="adres do kontaktu dla kandydatów na staż "/>
      </w:tblPr>
      <w:tblGrid>
        <w:gridCol w:w="9481"/>
      </w:tblGrid>
      <w:tr w:rsidR="000C1E47" w:rsidRPr="00B215C7" w14:paraId="54B40F25" w14:textId="77777777" w:rsidTr="001123CB">
        <w:trPr>
          <w:tblHeader/>
        </w:trPr>
        <w:tc>
          <w:tcPr>
            <w:tcW w:w="9481" w:type="dxa"/>
          </w:tcPr>
          <w:p w14:paraId="1FA69522" w14:textId="77777777" w:rsidR="000C1E47" w:rsidRPr="00B215C7" w:rsidRDefault="000C1E47" w:rsidP="000C1E47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191257485" w:edGrp="everyone"/>
            <w:permEnd w:id="191257485"/>
          </w:p>
        </w:tc>
      </w:tr>
    </w:tbl>
    <w:p w14:paraId="1AB5D775" w14:textId="77777777" w:rsidR="00E6715D" w:rsidRPr="00B215C7" w:rsidRDefault="00E6715D" w:rsidP="000C1E47">
      <w:pPr>
        <w:numPr>
          <w:ilvl w:val="0"/>
          <w:numId w:val="10"/>
        </w:numPr>
        <w:tabs>
          <w:tab w:val="left" w:pos="1068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termin do konta</w:t>
      </w:r>
      <w:r w:rsidR="000C1E47" w:rsidRPr="00B215C7">
        <w:rPr>
          <w:rFonts w:ascii="Arial" w:hAnsi="Arial" w:cs="Arial"/>
          <w:sz w:val="22"/>
          <w:szCs w:val="22"/>
        </w:rPr>
        <w:t>ktu dla kandydatów na staż</w:t>
      </w:r>
    </w:p>
    <w:tbl>
      <w:tblPr>
        <w:tblStyle w:val="Tabela-Siatka"/>
        <w:tblW w:w="9481" w:type="dxa"/>
        <w:tblInd w:w="720" w:type="dxa"/>
        <w:tblLook w:val="04A0" w:firstRow="1" w:lastRow="0" w:firstColumn="1" w:lastColumn="0" w:noHBand="0" w:noVBand="1"/>
        <w:tblCaption w:val="puste pole"/>
      </w:tblPr>
      <w:tblGrid>
        <w:gridCol w:w="9481"/>
      </w:tblGrid>
      <w:tr w:rsidR="000C1E47" w:rsidRPr="00B215C7" w14:paraId="17F9F89C" w14:textId="77777777" w:rsidTr="001123CB">
        <w:trPr>
          <w:tblHeader/>
        </w:trPr>
        <w:tc>
          <w:tcPr>
            <w:tcW w:w="9481" w:type="dxa"/>
          </w:tcPr>
          <w:p w14:paraId="4D177540" w14:textId="77777777" w:rsidR="000C1E47" w:rsidRPr="00B215C7" w:rsidRDefault="000C1E47" w:rsidP="000C1E47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1945725785" w:edGrp="everyone"/>
            <w:permEnd w:id="1945725785"/>
          </w:p>
        </w:tc>
      </w:tr>
    </w:tbl>
    <w:p w14:paraId="6BC342C6" w14:textId="77777777" w:rsidR="00E6715D" w:rsidRPr="00B215C7" w:rsidRDefault="00E6715D" w:rsidP="000878E9">
      <w:pPr>
        <w:pStyle w:val="Tekstpodstawowy"/>
        <w:numPr>
          <w:ilvl w:val="0"/>
          <w:numId w:val="24"/>
        </w:numPr>
        <w:spacing w:line="240" w:lineRule="auto"/>
        <w:ind w:left="340" w:hanging="340"/>
        <w:jc w:val="left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Stan zatrudnienia u wnioskodawcy w okresie ostatnich 6 miesięcy poprzedzających złożenie wniosku.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 dotycząca stanu zatrudnienia"/>
      </w:tblPr>
      <w:tblGrid>
        <w:gridCol w:w="717"/>
        <w:gridCol w:w="2964"/>
        <w:gridCol w:w="2406"/>
        <w:gridCol w:w="4118"/>
      </w:tblGrid>
      <w:tr w:rsidR="00E6715D" w:rsidRPr="00B215C7" w14:paraId="1522FF79" w14:textId="77777777" w:rsidTr="001123CB">
        <w:trPr>
          <w:trHeight w:val="817"/>
          <w:tblHeader/>
        </w:trPr>
        <w:tc>
          <w:tcPr>
            <w:tcW w:w="717" w:type="dxa"/>
            <w:vAlign w:val="center"/>
          </w:tcPr>
          <w:p w14:paraId="3CE5986C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64" w:type="dxa"/>
            <w:vAlign w:val="center"/>
          </w:tcPr>
          <w:p w14:paraId="4F152FB0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Miesiąc i rok</w:t>
            </w:r>
          </w:p>
        </w:tc>
        <w:tc>
          <w:tcPr>
            <w:tcW w:w="2406" w:type="dxa"/>
            <w:vAlign w:val="center"/>
          </w:tcPr>
          <w:p w14:paraId="7AD36593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  <w:p w14:paraId="1AECB529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w przeliczeniu na pełny wymiar</w:t>
            </w:r>
          </w:p>
          <w:p w14:paraId="05EEAA02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czasu pracy</w:t>
            </w:r>
            <w:r w:rsidR="006E5251" w:rsidRPr="00B215C7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4118" w:type="dxa"/>
            <w:vAlign w:val="center"/>
          </w:tcPr>
          <w:p w14:paraId="2FFCC679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Przyczyny zmniejszenia stanu zatrudnienia</w:t>
            </w:r>
          </w:p>
          <w:p w14:paraId="0F56EF32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i powód rozwiązania umowy</w:t>
            </w:r>
          </w:p>
        </w:tc>
      </w:tr>
      <w:tr w:rsidR="00E6715D" w:rsidRPr="00B215C7" w14:paraId="6E17A849" w14:textId="77777777" w:rsidTr="001123CB">
        <w:trPr>
          <w:trHeight w:val="289"/>
        </w:trPr>
        <w:tc>
          <w:tcPr>
            <w:tcW w:w="717" w:type="dxa"/>
          </w:tcPr>
          <w:p w14:paraId="7AAF822C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64" w:type="dxa"/>
          </w:tcPr>
          <w:p w14:paraId="3A21BB2F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2069746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20697464"/>
          </w:p>
        </w:tc>
        <w:tc>
          <w:tcPr>
            <w:tcW w:w="2406" w:type="dxa"/>
          </w:tcPr>
          <w:p w14:paraId="3B16D4D0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1340478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13404782"/>
          </w:p>
        </w:tc>
        <w:tc>
          <w:tcPr>
            <w:tcW w:w="4118" w:type="dxa"/>
          </w:tcPr>
          <w:p w14:paraId="75EF0820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1545627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315456273"/>
          </w:p>
        </w:tc>
      </w:tr>
      <w:tr w:rsidR="00E6715D" w:rsidRPr="00B215C7" w14:paraId="3BDE0840" w14:textId="77777777" w:rsidTr="001123CB">
        <w:trPr>
          <w:trHeight w:val="289"/>
        </w:trPr>
        <w:tc>
          <w:tcPr>
            <w:tcW w:w="717" w:type="dxa"/>
          </w:tcPr>
          <w:p w14:paraId="1C9FF1AE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64" w:type="dxa"/>
          </w:tcPr>
          <w:p w14:paraId="3F076F1C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6685004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66850045"/>
          </w:p>
        </w:tc>
        <w:tc>
          <w:tcPr>
            <w:tcW w:w="2406" w:type="dxa"/>
          </w:tcPr>
          <w:p w14:paraId="1B3E6947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0236932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02369326"/>
          </w:p>
        </w:tc>
        <w:tc>
          <w:tcPr>
            <w:tcW w:w="4118" w:type="dxa"/>
          </w:tcPr>
          <w:p w14:paraId="4459960B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9583314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95833149"/>
          </w:p>
        </w:tc>
      </w:tr>
      <w:tr w:rsidR="00E6715D" w:rsidRPr="00B215C7" w14:paraId="7D437043" w14:textId="77777777" w:rsidTr="001123CB">
        <w:trPr>
          <w:trHeight w:val="289"/>
        </w:trPr>
        <w:tc>
          <w:tcPr>
            <w:tcW w:w="717" w:type="dxa"/>
          </w:tcPr>
          <w:p w14:paraId="4FEF5A70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64" w:type="dxa"/>
          </w:tcPr>
          <w:p w14:paraId="2C6D56B3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378358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3783586"/>
          </w:p>
        </w:tc>
        <w:tc>
          <w:tcPr>
            <w:tcW w:w="2406" w:type="dxa"/>
          </w:tcPr>
          <w:p w14:paraId="79A3ECF6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0902551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09025513"/>
          </w:p>
        </w:tc>
        <w:tc>
          <w:tcPr>
            <w:tcW w:w="4118" w:type="dxa"/>
          </w:tcPr>
          <w:p w14:paraId="20C694B4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7155402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71554025"/>
          </w:p>
        </w:tc>
      </w:tr>
      <w:tr w:rsidR="00E6715D" w:rsidRPr="00B215C7" w14:paraId="33F903AF" w14:textId="77777777" w:rsidTr="001123CB">
        <w:trPr>
          <w:trHeight w:val="289"/>
        </w:trPr>
        <w:tc>
          <w:tcPr>
            <w:tcW w:w="717" w:type="dxa"/>
          </w:tcPr>
          <w:p w14:paraId="1F36C75B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64" w:type="dxa"/>
          </w:tcPr>
          <w:p w14:paraId="138AC235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91085450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10854504"/>
          </w:p>
        </w:tc>
        <w:tc>
          <w:tcPr>
            <w:tcW w:w="2406" w:type="dxa"/>
          </w:tcPr>
          <w:p w14:paraId="4D491E0E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2881232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028812327"/>
          </w:p>
        </w:tc>
        <w:tc>
          <w:tcPr>
            <w:tcW w:w="4118" w:type="dxa"/>
          </w:tcPr>
          <w:p w14:paraId="0912DEC6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2940854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29408543"/>
          </w:p>
        </w:tc>
      </w:tr>
      <w:tr w:rsidR="00E6715D" w:rsidRPr="00B215C7" w14:paraId="4AEB275E" w14:textId="77777777" w:rsidTr="001123CB">
        <w:trPr>
          <w:trHeight w:val="289"/>
        </w:trPr>
        <w:tc>
          <w:tcPr>
            <w:tcW w:w="717" w:type="dxa"/>
          </w:tcPr>
          <w:p w14:paraId="730F1B6D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64" w:type="dxa"/>
          </w:tcPr>
          <w:p w14:paraId="259C100C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6689162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66891626"/>
          </w:p>
        </w:tc>
        <w:tc>
          <w:tcPr>
            <w:tcW w:w="2406" w:type="dxa"/>
          </w:tcPr>
          <w:p w14:paraId="6F20621D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9515097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95150973"/>
          </w:p>
        </w:tc>
        <w:tc>
          <w:tcPr>
            <w:tcW w:w="4118" w:type="dxa"/>
          </w:tcPr>
          <w:p w14:paraId="4860F6DC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0519247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05192472"/>
          </w:p>
        </w:tc>
      </w:tr>
      <w:tr w:rsidR="00E6715D" w:rsidRPr="00B215C7" w14:paraId="3CF71B03" w14:textId="77777777" w:rsidTr="001123CB">
        <w:trPr>
          <w:trHeight w:val="289"/>
        </w:trPr>
        <w:tc>
          <w:tcPr>
            <w:tcW w:w="717" w:type="dxa"/>
          </w:tcPr>
          <w:p w14:paraId="3A522BFF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64" w:type="dxa"/>
          </w:tcPr>
          <w:p w14:paraId="7D6EB039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5650156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56501562"/>
          </w:p>
        </w:tc>
        <w:tc>
          <w:tcPr>
            <w:tcW w:w="2406" w:type="dxa"/>
          </w:tcPr>
          <w:p w14:paraId="1A6B6BB4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9927554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99275544"/>
          </w:p>
        </w:tc>
        <w:tc>
          <w:tcPr>
            <w:tcW w:w="4118" w:type="dxa"/>
          </w:tcPr>
          <w:p w14:paraId="260F8892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0379400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03794005"/>
          </w:p>
        </w:tc>
      </w:tr>
    </w:tbl>
    <w:p w14:paraId="6ED410FD" w14:textId="237FA3F5" w:rsidR="00E6715D" w:rsidRDefault="00E6715D" w:rsidP="000878E9">
      <w:pPr>
        <w:rPr>
          <w:rFonts w:ascii="Arial" w:hAnsi="Arial" w:cs="Arial"/>
          <w:bCs/>
          <w:sz w:val="22"/>
          <w:szCs w:val="22"/>
        </w:rPr>
      </w:pPr>
      <w:r w:rsidRPr="00B215C7">
        <w:rPr>
          <w:rFonts w:ascii="Arial" w:hAnsi="Arial" w:cs="Arial"/>
          <w:bCs/>
          <w:sz w:val="22"/>
          <w:szCs w:val="22"/>
        </w:rPr>
        <w:t xml:space="preserve">* </w:t>
      </w:r>
      <w:r w:rsidR="006E5251" w:rsidRPr="00B215C7">
        <w:rPr>
          <w:rFonts w:ascii="Arial" w:hAnsi="Arial" w:cs="Arial"/>
          <w:bCs/>
          <w:sz w:val="22"/>
          <w:szCs w:val="22"/>
        </w:rPr>
        <w:t xml:space="preserve">Do deklarowanego poziomu zatrudnienia nie wlicza się osób na urlopach macierzyńskich, </w:t>
      </w:r>
      <w:r w:rsidR="00373E45" w:rsidRPr="00B215C7">
        <w:rPr>
          <w:rFonts w:ascii="Arial" w:hAnsi="Arial" w:cs="Arial"/>
          <w:bCs/>
          <w:sz w:val="22"/>
          <w:szCs w:val="22"/>
        </w:rPr>
        <w:t xml:space="preserve">rodzicielskich, </w:t>
      </w:r>
      <w:r w:rsidR="006E5251" w:rsidRPr="00B215C7">
        <w:rPr>
          <w:rFonts w:ascii="Arial" w:hAnsi="Arial" w:cs="Arial"/>
          <w:bCs/>
          <w:sz w:val="22"/>
          <w:szCs w:val="22"/>
        </w:rPr>
        <w:t xml:space="preserve">wychowawczych a także bezpłatnych powyżej 2 miesięcy, odbywających służbę wojskową lub zastępczą, młodocianych, osób zatrudnionych na umowę o dzieło, umowę zlecenie oraz w ramach innych umów cywilno-prawnych, osób nieświadczących pracy </w:t>
      </w:r>
      <w:r w:rsidR="00002BD1" w:rsidRPr="00B215C7">
        <w:rPr>
          <w:rFonts w:ascii="Arial" w:hAnsi="Arial" w:cs="Arial"/>
          <w:bCs/>
          <w:sz w:val="22"/>
          <w:szCs w:val="22"/>
        </w:rPr>
        <w:t>w </w:t>
      </w:r>
      <w:r w:rsidR="006E5251" w:rsidRPr="00B215C7">
        <w:rPr>
          <w:rFonts w:ascii="Arial" w:hAnsi="Arial" w:cs="Arial"/>
          <w:bCs/>
          <w:sz w:val="22"/>
          <w:szCs w:val="22"/>
        </w:rPr>
        <w:t>związku z uzyskaniem świadczenia rehabilitacyjnego.</w:t>
      </w:r>
    </w:p>
    <w:p w14:paraId="72C1BEC6" w14:textId="77777777" w:rsidR="00263DE2" w:rsidRPr="00B215C7" w:rsidRDefault="00263DE2" w:rsidP="000878E9">
      <w:pPr>
        <w:rPr>
          <w:rFonts w:ascii="Arial" w:hAnsi="Arial" w:cs="Arial"/>
          <w:bCs/>
          <w:sz w:val="22"/>
          <w:szCs w:val="22"/>
        </w:rPr>
      </w:pPr>
    </w:p>
    <w:p w14:paraId="0B66CCB5" w14:textId="77777777" w:rsidR="00391731" w:rsidRPr="00B215C7" w:rsidRDefault="006D6C91" w:rsidP="000878E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VII. </w:t>
      </w:r>
      <w:r w:rsidR="00391731" w:rsidRPr="00B215C7">
        <w:rPr>
          <w:rFonts w:ascii="Arial" w:hAnsi="Arial" w:cs="Arial"/>
          <w:b/>
          <w:sz w:val="22"/>
          <w:szCs w:val="22"/>
        </w:rPr>
        <w:t xml:space="preserve">Planuję przyjąć na </w:t>
      </w:r>
      <w:r w:rsidR="00A45B12" w:rsidRPr="00B215C7">
        <w:rPr>
          <w:rFonts w:ascii="Arial" w:hAnsi="Arial" w:cs="Arial"/>
          <w:b/>
          <w:sz w:val="22"/>
          <w:szCs w:val="22"/>
        </w:rPr>
        <w:t>staż</w:t>
      </w:r>
      <w:r w:rsidR="00391731" w:rsidRPr="00B215C7">
        <w:rPr>
          <w:rFonts w:ascii="Arial" w:hAnsi="Arial" w:cs="Arial"/>
          <w:b/>
          <w:sz w:val="22"/>
          <w:szCs w:val="22"/>
        </w:rPr>
        <w:t xml:space="preserve"> </w:t>
      </w:r>
      <w:r w:rsidR="004F0565" w:rsidRPr="00B215C7">
        <w:rPr>
          <w:rFonts w:ascii="Arial" w:hAnsi="Arial" w:cs="Arial"/>
          <w:b/>
          <w:sz w:val="22"/>
          <w:szCs w:val="22"/>
        </w:rPr>
        <w:t>n/w osob</w:t>
      </w:r>
      <w:r w:rsidR="00391731" w:rsidRPr="00B215C7">
        <w:rPr>
          <w:rFonts w:ascii="Arial" w:hAnsi="Arial" w:cs="Arial"/>
          <w:b/>
          <w:sz w:val="22"/>
          <w:szCs w:val="22"/>
        </w:rPr>
        <w:t>ę</w:t>
      </w:r>
      <w:r w:rsidR="004F0565" w:rsidRPr="00B215C7">
        <w:rPr>
          <w:rFonts w:ascii="Arial" w:hAnsi="Arial" w:cs="Arial"/>
          <w:b/>
          <w:sz w:val="22"/>
          <w:szCs w:val="22"/>
        </w:rPr>
        <w:t xml:space="preserve"> bezrobotn</w:t>
      </w:r>
      <w:r w:rsidR="00391731" w:rsidRPr="00B215C7">
        <w:rPr>
          <w:rFonts w:ascii="Arial" w:hAnsi="Arial" w:cs="Arial"/>
          <w:b/>
          <w:sz w:val="22"/>
          <w:szCs w:val="22"/>
        </w:rPr>
        <w:t>ą:</w:t>
      </w:r>
    </w:p>
    <w:p w14:paraId="01C7F9A6" w14:textId="77777777" w:rsidR="004F0565" w:rsidRPr="00B215C7" w:rsidRDefault="004F0565" w:rsidP="000878E9">
      <w:pPr>
        <w:pStyle w:val="Tekstpodstawowy"/>
        <w:spacing w:line="240" w:lineRule="auto"/>
        <w:ind w:firstLine="357"/>
        <w:jc w:val="left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(imię i nazwisko, </w:t>
      </w:r>
      <w:r w:rsidR="00002BD1" w:rsidRPr="00B215C7">
        <w:rPr>
          <w:rFonts w:ascii="Arial" w:hAnsi="Arial" w:cs="Arial"/>
          <w:sz w:val="22"/>
          <w:szCs w:val="22"/>
        </w:rPr>
        <w:t>data urodzenia</w:t>
      </w:r>
      <w:r w:rsidR="008F42D6" w:rsidRPr="00B215C7">
        <w:rPr>
          <w:rFonts w:ascii="Arial" w:hAnsi="Arial" w:cs="Arial"/>
          <w:sz w:val="22"/>
          <w:szCs w:val="22"/>
        </w:rPr>
        <w:t xml:space="preserve">, </w:t>
      </w:r>
      <w:r w:rsidRPr="00B215C7">
        <w:rPr>
          <w:rFonts w:ascii="Arial" w:hAnsi="Arial" w:cs="Arial"/>
          <w:sz w:val="22"/>
          <w:szCs w:val="22"/>
        </w:rPr>
        <w:t>adres) :</w:t>
      </w:r>
    </w:p>
    <w:tbl>
      <w:tblPr>
        <w:tblStyle w:val="Tabela-Siatka"/>
        <w:tblW w:w="10209" w:type="dxa"/>
        <w:tblLook w:val="04A0" w:firstRow="1" w:lastRow="0" w:firstColumn="1" w:lastColumn="0" w:noHBand="0" w:noVBand="1"/>
        <w:tblCaption w:val="puste pole"/>
      </w:tblPr>
      <w:tblGrid>
        <w:gridCol w:w="10209"/>
      </w:tblGrid>
      <w:tr w:rsidR="001F4663" w:rsidRPr="00B215C7" w14:paraId="5BAE7000" w14:textId="77777777" w:rsidTr="004B1BAF">
        <w:trPr>
          <w:trHeight w:val="398"/>
          <w:tblHeader/>
        </w:trPr>
        <w:tc>
          <w:tcPr>
            <w:tcW w:w="10209" w:type="dxa"/>
          </w:tcPr>
          <w:p w14:paraId="6FC10A20" w14:textId="77777777" w:rsidR="001F4663" w:rsidRPr="00B215C7" w:rsidRDefault="001F4663" w:rsidP="001F4663">
            <w:pPr>
              <w:pStyle w:val="Tekstpodstawowy"/>
              <w:numPr>
                <w:ilvl w:val="0"/>
                <w:numId w:val="3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881634392" w:edGrp="everyone"/>
            <w:permEnd w:id="1881634392"/>
          </w:p>
        </w:tc>
      </w:tr>
      <w:tr w:rsidR="001F4663" w:rsidRPr="00B215C7" w14:paraId="2F79A353" w14:textId="77777777" w:rsidTr="004B1BAF">
        <w:trPr>
          <w:trHeight w:val="398"/>
          <w:tblHeader/>
        </w:trPr>
        <w:tc>
          <w:tcPr>
            <w:tcW w:w="10209" w:type="dxa"/>
          </w:tcPr>
          <w:p w14:paraId="4E0BA304" w14:textId="77777777" w:rsidR="001F4663" w:rsidRPr="00B215C7" w:rsidRDefault="001F4663" w:rsidP="001F4663">
            <w:pPr>
              <w:pStyle w:val="Tekstpodstawowy"/>
              <w:numPr>
                <w:ilvl w:val="0"/>
                <w:numId w:val="3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921208124" w:edGrp="everyone"/>
            <w:permEnd w:id="1921208124"/>
          </w:p>
        </w:tc>
      </w:tr>
      <w:tr w:rsidR="001F4663" w:rsidRPr="00B215C7" w14:paraId="647528ED" w14:textId="77777777" w:rsidTr="001123CB">
        <w:trPr>
          <w:trHeight w:val="356"/>
          <w:tblHeader/>
        </w:trPr>
        <w:tc>
          <w:tcPr>
            <w:tcW w:w="10209" w:type="dxa"/>
          </w:tcPr>
          <w:p w14:paraId="687B7CF1" w14:textId="77777777" w:rsidR="001F4663" w:rsidRPr="00B215C7" w:rsidRDefault="001F4663" w:rsidP="001F4663">
            <w:pPr>
              <w:pStyle w:val="Tekstpodstawowy"/>
              <w:numPr>
                <w:ilvl w:val="0"/>
                <w:numId w:val="3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78231892" w:edGrp="everyone"/>
            <w:permEnd w:id="1178231892"/>
          </w:p>
        </w:tc>
      </w:tr>
    </w:tbl>
    <w:p w14:paraId="3F0F3240" w14:textId="77777777" w:rsidR="00EB1F52" w:rsidRDefault="00EB1F52" w:rsidP="001123CB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7981" w:tblpY="-71"/>
        <w:tblW w:w="0" w:type="auto"/>
        <w:tblLook w:val="04A0" w:firstRow="1" w:lastRow="0" w:firstColumn="1" w:lastColumn="0" w:noHBand="0" w:noVBand="1"/>
      </w:tblPr>
      <w:tblGrid>
        <w:gridCol w:w="562"/>
      </w:tblGrid>
      <w:tr w:rsidR="00EB1F52" w:rsidRPr="00B215C7" w14:paraId="44AF2C4E" w14:textId="77777777" w:rsidTr="00EB1F52">
        <w:trPr>
          <w:trHeight w:val="274"/>
          <w:tblHeader/>
        </w:trPr>
        <w:tc>
          <w:tcPr>
            <w:tcW w:w="562" w:type="dxa"/>
          </w:tcPr>
          <w:p w14:paraId="08F1F0CA" w14:textId="40EB73BB" w:rsidR="00EB1F52" w:rsidRPr="00B215C7" w:rsidRDefault="00EB1F52" w:rsidP="00EB1F52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40929207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09292071"/>
          </w:p>
        </w:tc>
      </w:tr>
    </w:tbl>
    <w:p w14:paraId="0AD34C7F" w14:textId="2E942769" w:rsidR="00DF4715" w:rsidRPr="00B215C7" w:rsidRDefault="00DF4715" w:rsidP="001123CB">
      <w:pPr>
        <w:spacing w:line="288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Po zakończeniu odbywania stażu </w:t>
      </w:r>
      <w:r w:rsidRPr="00B215C7">
        <w:rPr>
          <w:rFonts w:ascii="Arial" w:hAnsi="Arial" w:cs="Arial"/>
          <w:b/>
          <w:sz w:val="22"/>
          <w:szCs w:val="22"/>
        </w:rPr>
        <w:t>zobowiązuje się do zatrudnienia</w:t>
      </w:r>
      <w:r w:rsidR="00EB1F52">
        <w:rPr>
          <w:rFonts w:ascii="Arial" w:hAnsi="Arial" w:cs="Arial"/>
          <w:b/>
          <w:sz w:val="22"/>
          <w:szCs w:val="22"/>
        </w:rPr>
        <w:t xml:space="preserve">               </w:t>
      </w:r>
      <w:r w:rsidRPr="00B215C7">
        <w:rPr>
          <w:rFonts w:ascii="Arial" w:hAnsi="Arial" w:cs="Arial"/>
          <w:sz w:val="22"/>
          <w:szCs w:val="22"/>
        </w:rPr>
        <w:t>skierowanych osób bezrobotnych</w:t>
      </w:r>
      <w:r w:rsidRPr="00B215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215C7">
        <w:rPr>
          <w:rFonts w:ascii="Arial" w:hAnsi="Arial" w:cs="Arial"/>
          <w:sz w:val="22"/>
          <w:szCs w:val="22"/>
        </w:rPr>
        <w:t xml:space="preserve">. </w:t>
      </w:r>
    </w:p>
    <w:p w14:paraId="20F8290B" w14:textId="77777777" w:rsidR="001123CB" w:rsidRPr="00B215C7" w:rsidRDefault="001123CB" w:rsidP="001123CB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672A4ACC" w14:textId="77777777" w:rsidR="00A97285" w:rsidRPr="00B215C7" w:rsidRDefault="00A97285" w:rsidP="001123CB">
      <w:pPr>
        <w:suppressAutoHyphens w:val="0"/>
        <w:spacing w:line="288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Klauzula zgody: </w:t>
      </w:r>
      <w:r w:rsidRPr="00B215C7">
        <w:rPr>
          <w:rFonts w:ascii="Arial" w:hAnsi="Arial" w:cs="Arial"/>
          <w:sz w:val="22"/>
          <w:szCs w:val="22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60F26F05" w14:textId="1E9DDDF6" w:rsidR="001123CB" w:rsidRPr="00BF165F" w:rsidRDefault="006244B2" w:rsidP="001123CB">
      <w:pPr>
        <w:spacing w:line="288" w:lineRule="auto"/>
        <w:rPr>
          <w:rFonts w:ascii="Arial" w:hAnsi="Arial" w:cs="Arial"/>
          <w:b/>
          <w:bCs/>
          <w:noProof/>
          <w:sz w:val="22"/>
          <w:szCs w:val="22"/>
          <w:lang w:eastAsia="pl-PL"/>
        </w:rPr>
      </w:pPr>
      <w:r w:rsidRPr="00BF165F">
        <w:rPr>
          <w:rFonts w:ascii="Arial" w:hAnsi="Arial" w:cs="Arial"/>
          <w:b/>
          <w:bCs/>
          <w:noProof/>
          <w:sz w:val="22"/>
          <w:szCs w:val="22"/>
          <w:lang w:eastAsia="pl-PL"/>
        </w:rPr>
        <w:t>Oświadczam, że</w:t>
      </w:r>
      <w:r w:rsidR="001123CB" w:rsidRPr="00BF165F">
        <w:rPr>
          <w:rFonts w:ascii="Arial" w:hAnsi="Arial" w:cs="Arial"/>
          <w:b/>
          <w:bCs/>
          <w:noProof/>
          <w:sz w:val="22"/>
          <w:szCs w:val="22"/>
          <w:lang w:eastAsia="pl-PL"/>
        </w:rPr>
        <w:t>:</w:t>
      </w:r>
      <w:r w:rsidR="00B215C7" w:rsidRPr="00BF165F">
        <w:rPr>
          <w:rFonts w:ascii="Arial" w:hAnsi="Arial" w:cs="Arial"/>
          <w:b/>
          <w:bCs/>
          <w:noProof/>
          <w:sz w:val="22"/>
          <w:szCs w:val="22"/>
          <w:lang w:eastAsia="pl-PL"/>
        </w:rPr>
        <w:t>*</w:t>
      </w:r>
    </w:p>
    <w:p w14:paraId="0EC9C8FE" w14:textId="77777777" w:rsidR="001123CB" w:rsidRPr="00BF165F" w:rsidRDefault="001123CB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W okresie 365 dni przed dniem złożenia wniosku </w:t>
      </w:r>
      <w:permStart w:id="1342392790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5950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342392790"/>
      <w:r w:rsidRPr="00BF16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byłem / </w:t>
      </w:r>
      <w:permStart w:id="335496837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3249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335496837"/>
      <w:r w:rsidRPr="00BF16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byłem </w:t>
      </w: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ukarany lub skazany prawomocnym wyrokiem za naruszenie praw pracowniczych, jak również </w:t>
      </w:r>
      <w:permStart w:id="67391276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63749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67391276"/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 </w:t>
      </w:r>
      <w:permStart w:id="1162554061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56791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162554061"/>
      <w:r w:rsidRPr="00BF16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>objęty postępowaniem wyjaśniającym w tej sprawie.</w:t>
      </w:r>
    </w:p>
    <w:permStart w:id="588647902" w:edGrp="everyone"/>
    <w:p w14:paraId="6E307723" w14:textId="77777777" w:rsidR="001123CB" w:rsidRPr="00BF165F" w:rsidRDefault="002B13AB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93528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588647902"/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</w:t>
      </w:r>
      <w:bookmarkStart w:id="2" w:name="_Hlk187737514"/>
      <w:permStart w:id="2065969488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32436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bookmarkEnd w:id="2"/>
      <w:permEnd w:id="2065969488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objęty/a sankcjami nałożonymi w związku z agresją Rosji na Ukrainę**. </w:t>
      </w:r>
    </w:p>
    <w:permStart w:id="1918262194" w:edGrp="everyone"/>
    <w:p w14:paraId="545762C3" w14:textId="77777777" w:rsidR="001123CB" w:rsidRPr="00BF165F" w:rsidRDefault="002B13AB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82859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918262194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jestem / </w:t>
      </w:r>
      <w:permStart w:id="673387281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43909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permEnd w:id="673387281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objętymi sankcjami w związku z agresją Rosji na Ukrainę**. </w:t>
      </w:r>
    </w:p>
    <w:permStart w:id="1881539893" w:edGrp="everyone"/>
    <w:p w14:paraId="3774C628" w14:textId="77777777" w:rsidR="001123CB" w:rsidRPr="00BF165F" w:rsidRDefault="002B13AB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37257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881539893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jestem /</w:t>
      </w:r>
      <w:permStart w:id="1947743201" w:edGrp="everyone"/>
      <w:r w:rsidR="001123CB" w:rsidRPr="00BF165F">
        <w:rPr>
          <w:rFonts w:ascii="Arial" w:eastAsia="MS Gothic" w:hAnsi="Arial" w:cs="Arial"/>
          <w:sz w:val="22"/>
          <w:szCs w:val="22"/>
          <w:lang w:eastAsia="pl-PL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3164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947743201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nie jestem 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prawnymi, podmiotami lub organami z siedzibą w Rosji, które w ponad 50% są własnością publiczną lub są pod kontrolą publiczną Rosji**. </w:t>
      </w:r>
    </w:p>
    <w:p w14:paraId="15E2B4EA" w14:textId="66E780B2" w:rsidR="00F55A49" w:rsidRDefault="001123CB" w:rsidP="001123CB">
      <w:pPr>
        <w:spacing w:line="288" w:lineRule="auto"/>
        <w:rPr>
          <w:rFonts w:ascii="Arial" w:hAnsi="Arial" w:cs="Arial"/>
          <w:sz w:val="22"/>
          <w:szCs w:val="22"/>
        </w:rPr>
      </w:pPr>
      <w:r w:rsidRPr="00BF165F">
        <w:rPr>
          <w:rFonts w:ascii="Arial" w:hAnsi="Arial" w:cs="Arial"/>
          <w:sz w:val="22"/>
          <w:szCs w:val="22"/>
        </w:rPr>
        <w:t>* właściwe zaznaczyć X</w:t>
      </w:r>
    </w:p>
    <w:p w14:paraId="5A41200D" w14:textId="77777777" w:rsidR="00F55A49" w:rsidRDefault="00F55A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479548" w14:textId="77777777" w:rsidR="00EB1F52" w:rsidRPr="00EB1F52" w:rsidRDefault="001123CB" w:rsidP="00EB1F52">
      <w:pPr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>**</w:t>
      </w:r>
      <w:r w:rsidR="00EB1F52" w:rsidRPr="00EB1F52">
        <w:rPr>
          <w:rFonts w:ascii="Arial" w:hAnsi="Arial" w:cs="Arial"/>
          <w:color w:val="000000"/>
          <w:sz w:val="22"/>
          <w:szCs w:val="22"/>
          <w:lang w:eastAsia="pl-PL"/>
        </w:rPr>
        <w:t xml:space="preserve">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6F210FF0" w14:textId="3C36A59A" w:rsidR="001123CB" w:rsidRPr="00BF165F" w:rsidRDefault="00EB1F52" w:rsidP="00EB1F52">
      <w:pPr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EB1F52">
        <w:rPr>
          <w:rFonts w:ascii="Arial" w:hAnsi="Arial" w:cs="Arial"/>
          <w:color w:val="000000"/>
          <w:sz w:val="22"/>
          <w:szCs w:val="22"/>
          <w:lang w:eastAsia="pl-PL"/>
        </w:rPr>
        <w:t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14:paraId="1428E55E" w14:textId="77777777" w:rsidR="00EB1F52" w:rsidRPr="00BF165F" w:rsidRDefault="00EB1F52" w:rsidP="00EB1F52">
      <w:pPr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7FF40F73" w14:textId="77777777" w:rsidR="00EB1F52" w:rsidRPr="00BF165F" w:rsidRDefault="00EB1F52" w:rsidP="00EB1F52">
      <w:pPr>
        <w:spacing w:line="288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</w:instrText>
      </w:r>
    </w:p>
    <w:p w14:paraId="5101B9D8" w14:textId="77777777" w:rsidR="00EB1F52" w:rsidRPr="00BF165F" w:rsidRDefault="00EB1F52" w:rsidP="00EB1F52">
      <w:pPr>
        <w:spacing w:line="288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4A43721A" w14:textId="77777777" w:rsidR="00EB1F52" w:rsidRPr="00BF165F" w:rsidRDefault="00EB1F52" w:rsidP="00EB1F52">
      <w:pPr>
        <w:suppressAutoHyphens w:val="0"/>
        <w:autoSpaceDE w:val="0"/>
        <w:autoSpaceDN w:val="0"/>
        <w:adjustRightInd w:val="0"/>
        <w:spacing w:after="3"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187D3919" w14:textId="77777777" w:rsidR="00EB1F52" w:rsidRPr="00BF165F" w:rsidRDefault="00EB1F52" w:rsidP="00EB1F52">
      <w:pPr>
        <w:suppressAutoHyphens w:val="0"/>
        <w:autoSpaceDE w:val="0"/>
        <w:autoSpaceDN w:val="0"/>
        <w:adjustRightInd w:val="0"/>
        <w:spacing w:after="3"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140C38B" w14:textId="17042BE8" w:rsidR="00710E43" w:rsidRPr="00124D7E" w:rsidRDefault="00EB1F52" w:rsidP="00EB1F5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>środków ograniczających w związku z działaniami Rosji destabilizującymi sytuację na Ukrainie.</w:t>
      </w:r>
      <w:r w:rsidR="00710E43" w:rsidRPr="00124D7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2309989B" w14:textId="77777777" w:rsidR="00EB1F52" w:rsidRPr="00B215C7" w:rsidRDefault="00EB1F52" w:rsidP="001123CB">
      <w:pPr>
        <w:suppressAutoHyphens w:val="0"/>
        <w:spacing w:line="288" w:lineRule="auto"/>
        <w:rPr>
          <w:rFonts w:ascii="Arial" w:hAnsi="Arial" w:cs="Arial"/>
          <w:sz w:val="22"/>
          <w:szCs w:val="22"/>
        </w:rPr>
      </w:pPr>
    </w:p>
    <w:p w14:paraId="054DAC5B" w14:textId="0E18E740" w:rsidR="00C6176D" w:rsidRDefault="00BB56D2" w:rsidP="001123CB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Świadomy/a odpowiedzialności karnej i zapoznany/a z treścią art. 297 §1 § 2 Ustawy z dnia 6</w:t>
      </w:r>
      <w:r w:rsidR="0057277B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czerwca 1997 r. Kodeks Karny  oświadczam, że dane zawarte w niniejszym wniosku są zgodne z prawdą</w:t>
      </w:r>
      <w:r w:rsidR="002B106A" w:rsidRPr="00B215C7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B215C7">
        <w:rPr>
          <w:rFonts w:ascii="Arial" w:hAnsi="Arial" w:cs="Arial"/>
          <w:b/>
          <w:sz w:val="22"/>
          <w:szCs w:val="22"/>
        </w:rPr>
        <w:t>.</w:t>
      </w:r>
    </w:p>
    <w:p w14:paraId="48E5D59C" w14:textId="77777777" w:rsidR="00EB1F52" w:rsidRPr="00B215C7" w:rsidRDefault="00EB1F52" w:rsidP="001123CB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0FD9CC3E" w14:textId="6138FBF7" w:rsidR="00C6176D" w:rsidRPr="00B215C7" w:rsidRDefault="00C6176D" w:rsidP="001123CB">
      <w:pPr>
        <w:spacing w:line="288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/pieczę</w:t>
      </w:r>
      <w:r w:rsidR="00EB1F52">
        <w:rPr>
          <w:rFonts w:ascii="Arial" w:hAnsi="Arial" w:cs="Arial"/>
          <w:sz w:val="22"/>
          <w:szCs w:val="22"/>
        </w:rPr>
        <w:t>ć i podpis organizatora stażu/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424"/>
      </w:tblGrid>
      <w:tr w:rsidR="00AE6826" w:rsidRPr="00B215C7" w14:paraId="2A6640A0" w14:textId="77777777" w:rsidTr="001123CB">
        <w:trPr>
          <w:trHeight w:val="1141"/>
          <w:tblHeader/>
        </w:trPr>
        <w:tc>
          <w:tcPr>
            <w:tcW w:w="4424" w:type="dxa"/>
          </w:tcPr>
          <w:p w14:paraId="317D2E4E" w14:textId="77777777" w:rsidR="00AE6826" w:rsidRPr="00B215C7" w:rsidRDefault="00AE6826" w:rsidP="000878E9">
            <w:pPr>
              <w:pStyle w:val="WW-Tekstpodstawowy2"/>
              <w:rPr>
                <w:rFonts w:ascii="Arial" w:hAnsi="Arial" w:cs="Arial"/>
                <w:b/>
                <w:sz w:val="22"/>
                <w:szCs w:val="22"/>
              </w:rPr>
            </w:pPr>
            <w:permStart w:id="1398025113" w:edGrp="everyone"/>
            <w:permEnd w:id="1398025113"/>
          </w:p>
        </w:tc>
      </w:tr>
    </w:tbl>
    <w:p w14:paraId="3F231DEB" w14:textId="1C52F031" w:rsidR="001123CB" w:rsidRPr="00B215C7" w:rsidRDefault="001123CB" w:rsidP="00A46011">
      <w:pPr>
        <w:suppressAutoHyphens w:val="0"/>
        <w:rPr>
          <w:rFonts w:ascii="Arial" w:hAnsi="Arial" w:cs="Arial"/>
          <w:b/>
          <w:sz w:val="22"/>
          <w:szCs w:val="22"/>
        </w:rPr>
      </w:pPr>
    </w:p>
    <w:p w14:paraId="2FCA0F3F" w14:textId="56B65F3D" w:rsidR="00063355" w:rsidRPr="00B215C7" w:rsidRDefault="00B215C7" w:rsidP="00A46011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63355" w:rsidRPr="00B215C7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75B7A48C" w14:textId="77777777" w:rsidR="00932855" w:rsidRPr="00B215C7" w:rsidRDefault="00932855" w:rsidP="0052522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3085B3" w14:textId="77777777" w:rsidR="00063355" w:rsidRPr="00B215C7" w:rsidRDefault="00063355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5D85DACC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B215C7">
        <w:rPr>
          <w:rFonts w:ascii="Arial" w:hAnsi="Arial" w:cs="Arial"/>
          <w:sz w:val="22"/>
          <w:szCs w:val="22"/>
        </w:rPr>
        <w:t xml:space="preserve">administratorem Pana(i) danych osobowych jest Powiatowy Urząd Pracy w Mielcu, z siedzibą przy ul. </w:t>
      </w:r>
      <w:r w:rsidRPr="00B215C7">
        <w:rPr>
          <w:rFonts w:ascii="Arial" w:hAnsi="Arial" w:cs="Arial"/>
          <w:sz w:val="22"/>
          <w:szCs w:val="22"/>
          <w:lang w:val="en-US"/>
        </w:rPr>
        <w:t xml:space="preserve">Chopina 16 A, 39-300 Mielec, tel. 17 78800 50, e-mail: </w:t>
      </w:r>
      <w:hyperlink r:id="rId15" w:history="1">
        <w:r w:rsidRPr="00B215C7">
          <w:rPr>
            <w:rStyle w:val="Hipercze"/>
            <w:rFonts w:ascii="Arial" w:hAnsi="Arial" w:cs="Arial"/>
            <w:sz w:val="22"/>
            <w:szCs w:val="22"/>
            <w:lang w:val="en-US"/>
          </w:rPr>
          <w:t>sekretariat@pup.mielec.pl</w:t>
        </w:r>
      </w:hyperlink>
      <w:r w:rsidRPr="00B215C7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7327BBD8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kontakt z Inspektorem Ochrony Danych - inspektor_odo@pup.mielec.pl</w:t>
      </w:r>
    </w:p>
    <w:p w14:paraId="565E3159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celem przetwarzania danych jest:</w:t>
      </w:r>
    </w:p>
    <w:p w14:paraId="7698021D" w14:textId="77777777" w:rsidR="00063355" w:rsidRPr="00B215C7" w:rsidRDefault="00063355" w:rsidP="00525229">
      <w:pPr>
        <w:pStyle w:val="Akapitzlist"/>
        <w:numPr>
          <w:ilvl w:val="1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40960A1F" w14:textId="77777777" w:rsidR="00063355" w:rsidRPr="00B215C7" w:rsidRDefault="00063355" w:rsidP="00525229">
      <w:pPr>
        <w:pStyle w:val="Akapitzlist"/>
        <w:numPr>
          <w:ilvl w:val="1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podjęcie działań w celu zawarcia i realizacji umowy, której dotyczy złożony wniosek - art. 6 ust. 1 lit. b   RODO</w:t>
      </w:r>
    </w:p>
    <w:p w14:paraId="570F1D34" w14:textId="77777777" w:rsidR="00063355" w:rsidRPr="00B215C7" w:rsidRDefault="00063355" w:rsidP="00525229">
      <w:pPr>
        <w:pStyle w:val="Akapitzlist"/>
        <w:numPr>
          <w:ilvl w:val="1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79E03AD7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odbiorcami Pana(i) danych osobowych będą wyłącznie podmioty uprawnione do uzyskania danych osobowych na podstawie przepisów prawa, </w:t>
      </w:r>
    </w:p>
    <w:p w14:paraId="2A3E39FA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Pana(i) dane osobowe przechowywane będą w czasie określonym przepisami prawa, </w:t>
      </w:r>
    </w:p>
    <w:p w14:paraId="3042E6A4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1196EB9C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5D984D4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ma Pan(i) prawo wniesienia skargi do organu nadzorczego tj. Prezesa Urzędu Ochrony Danych Osobowych,</w:t>
      </w:r>
    </w:p>
    <w:p w14:paraId="64C9ABF4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27D6A1E8" w14:textId="77777777" w:rsidR="00063355" w:rsidRPr="00B215C7" w:rsidRDefault="00063355" w:rsidP="00525229">
      <w:pPr>
        <w:spacing w:line="276" w:lineRule="auto"/>
        <w:rPr>
          <w:rFonts w:ascii="Arial" w:hAnsi="Arial" w:cs="Arial"/>
          <w:sz w:val="22"/>
          <w:szCs w:val="22"/>
        </w:rPr>
      </w:pPr>
    </w:p>
    <w:p w14:paraId="700E1B31" w14:textId="77777777" w:rsidR="00C6176D" w:rsidRPr="00B215C7" w:rsidRDefault="00063355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Potwierdzam otrzymanie Informacji</w:t>
      </w:r>
      <w:r w:rsidR="00C6176D" w:rsidRPr="00B215C7">
        <w:rPr>
          <w:rFonts w:ascii="Arial" w:hAnsi="Arial" w:cs="Arial"/>
          <w:sz w:val="22"/>
          <w:szCs w:val="22"/>
        </w:rPr>
        <w:t>:</w:t>
      </w:r>
    </w:p>
    <w:p w14:paraId="683625CD" w14:textId="77777777" w:rsidR="00C6176D" w:rsidRPr="00B215C7" w:rsidRDefault="00C6176D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imię i nazwisko</w:t>
      </w:r>
    </w:p>
    <w:tbl>
      <w:tblPr>
        <w:tblStyle w:val="Tabela-Siatka"/>
        <w:tblW w:w="10082" w:type="dxa"/>
        <w:tblLook w:val="04A0" w:firstRow="1" w:lastRow="0" w:firstColumn="1" w:lastColumn="0" w:noHBand="0" w:noVBand="1"/>
        <w:tblCaption w:val="puste pole"/>
      </w:tblPr>
      <w:tblGrid>
        <w:gridCol w:w="10082"/>
      </w:tblGrid>
      <w:tr w:rsidR="00C6176D" w:rsidRPr="00B215C7" w14:paraId="5D802B47" w14:textId="77777777" w:rsidTr="00C6176D">
        <w:trPr>
          <w:trHeight w:val="469"/>
          <w:tblHeader/>
        </w:trPr>
        <w:tc>
          <w:tcPr>
            <w:tcW w:w="10082" w:type="dxa"/>
          </w:tcPr>
          <w:p w14:paraId="0055252F" w14:textId="77777777" w:rsidR="00C6176D" w:rsidRPr="00B215C7" w:rsidRDefault="00C6176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72496462" w:edGrp="everyone"/>
            <w:permEnd w:id="672496462"/>
          </w:p>
        </w:tc>
      </w:tr>
    </w:tbl>
    <w:p w14:paraId="19092D45" w14:textId="77777777" w:rsidR="00063355" w:rsidRPr="00B215C7" w:rsidRDefault="003A1FE8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miejscowość, data</w:t>
      </w:r>
      <w:r w:rsidR="00C6176D" w:rsidRPr="00B215C7">
        <w:rPr>
          <w:rFonts w:ascii="Arial" w:hAnsi="Arial" w:cs="Arial"/>
          <w:sz w:val="22"/>
          <w:szCs w:val="22"/>
        </w:rPr>
        <w:t>, podpis</w:t>
      </w:r>
    </w:p>
    <w:tbl>
      <w:tblPr>
        <w:tblStyle w:val="Tabela-Siatka"/>
        <w:tblW w:w="10007" w:type="dxa"/>
        <w:tblLook w:val="04A0" w:firstRow="1" w:lastRow="0" w:firstColumn="1" w:lastColumn="0" w:noHBand="0" w:noVBand="1"/>
        <w:tblCaption w:val="puste pole"/>
      </w:tblPr>
      <w:tblGrid>
        <w:gridCol w:w="10007"/>
      </w:tblGrid>
      <w:tr w:rsidR="00C6176D" w:rsidRPr="00B215C7" w14:paraId="62355CF7" w14:textId="77777777" w:rsidTr="00C6176D">
        <w:trPr>
          <w:trHeight w:val="810"/>
          <w:tblHeader/>
        </w:trPr>
        <w:tc>
          <w:tcPr>
            <w:tcW w:w="10007" w:type="dxa"/>
          </w:tcPr>
          <w:p w14:paraId="101A7634" w14:textId="77777777" w:rsidR="00C6176D" w:rsidRPr="00B215C7" w:rsidRDefault="00C6176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50820104" w:edGrp="everyone"/>
            <w:permEnd w:id="950820104"/>
          </w:p>
        </w:tc>
      </w:tr>
    </w:tbl>
    <w:p w14:paraId="47D9A586" w14:textId="77777777" w:rsidR="00F55A49" w:rsidRPr="00525229" w:rsidRDefault="00F55A49" w:rsidP="00F55A49">
      <w:pPr>
        <w:pStyle w:val="Nagwek7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25229">
        <w:rPr>
          <w:rFonts w:ascii="Arial" w:hAnsi="Arial" w:cs="Arial"/>
          <w:sz w:val="22"/>
          <w:szCs w:val="22"/>
          <w:u w:val="single"/>
        </w:rPr>
        <w:t>Wniosek powinien być kompletny, tj. wypełniony w całości i złożony wraz z wymaganymi załącznikami.</w:t>
      </w:r>
      <w:r>
        <w:rPr>
          <w:rFonts w:ascii="Arial" w:hAnsi="Arial" w:cs="Arial"/>
          <w:sz w:val="22"/>
          <w:szCs w:val="22"/>
          <w:u w:val="single"/>
        </w:rPr>
        <w:t xml:space="preserve"> W przypadku braków formalnych we wniosku o zawarcie umowy o organizacje stażu powiatowy urząd pracy wzywa organizatora do ich usunięcia w wyznaczonym terminie.</w:t>
      </w:r>
    </w:p>
    <w:p w14:paraId="03AFED9C" w14:textId="77777777" w:rsidR="00F55A49" w:rsidRPr="00525229" w:rsidRDefault="00F55A49" w:rsidP="00F55A49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F3B2AAE" w14:textId="77777777" w:rsidR="00F55A49" w:rsidRPr="00525229" w:rsidRDefault="00F55A49" w:rsidP="00F55A49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25229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BE100BE" w14:textId="77777777" w:rsidR="00F55A49" w:rsidRPr="00525229" w:rsidRDefault="00F55A49" w:rsidP="00F55A49">
      <w:pPr>
        <w:spacing w:line="276" w:lineRule="auto"/>
        <w:rPr>
          <w:rFonts w:ascii="Arial" w:hAnsi="Arial" w:cs="Arial"/>
          <w:sz w:val="22"/>
          <w:szCs w:val="22"/>
        </w:rPr>
      </w:pPr>
    </w:p>
    <w:p w14:paraId="31E66752" w14:textId="018B4864" w:rsidR="00F55A49" w:rsidRPr="00F55A49" w:rsidRDefault="00F55A49" w:rsidP="00F55A49">
      <w:pPr>
        <w:pStyle w:val="Akapitzlist"/>
        <w:numPr>
          <w:ilvl w:val="0"/>
          <w:numId w:val="34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F55A49">
        <w:rPr>
          <w:rFonts w:ascii="Arial" w:hAnsi="Arial" w:cs="Arial"/>
          <w:sz w:val="22"/>
          <w:szCs w:val="22"/>
        </w:rPr>
        <w:t>W przypadku spółki cywilnej kserokopia umowy spółki cywilnej.</w:t>
      </w:r>
    </w:p>
    <w:p w14:paraId="6F1676A6" w14:textId="77777777" w:rsidR="00F55A49" w:rsidRPr="00525229" w:rsidRDefault="00F55A49" w:rsidP="00F55A49">
      <w:pPr>
        <w:numPr>
          <w:ilvl w:val="0"/>
          <w:numId w:val="34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W przypadku urzędów gmin kserokopia zaświadczenia (powołania) o wyborze na stanowisko wójta/burmistrza gminy.</w:t>
      </w:r>
    </w:p>
    <w:p w14:paraId="4BD2B18B" w14:textId="77777777" w:rsidR="00F55A49" w:rsidRPr="00525229" w:rsidRDefault="00F55A49" w:rsidP="00F55A49">
      <w:pPr>
        <w:numPr>
          <w:ilvl w:val="0"/>
          <w:numId w:val="34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W  przypadku  szkół, przedszkoli kserokopia powołania na stanowisko dyrektora szkoły lub  przedszkola.</w:t>
      </w:r>
    </w:p>
    <w:p w14:paraId="6CF2096B" w14:textId="77777777" w:rsidR="00F55A49" w:rsidRPr="00525229" w:rsidRDefault="00F55A49" w:rsidP="00F55A49">
      <w:pPr>
        <w:numPr>
          <w:ilvl w:val="0"/>
          <w:numId w:val="34"/>
        </w:numPr>
        <w:tabs>
          <w:tab w:val="left" w:pos="360"/>
        </w:tabs>
        <w:overflowPunct w:val="0"/>
        <w:autoSpaceDE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Cs/>
          <w:sz w:val="22"/>
          <w:szCs w:val="22"/>
        </w:rPr>
        <w:t>Pełnomocnictwo</w:t>
      </w:r>
      <w:r w:rsidRPr="00525229">
        <w:rPr>
          <w:rFonts w:ascii="Arial" w:hAnsi="Arial" w:cs="Arial"/>
          <w:sz w:val="22"/>
          <w:szCs w:val="22"/>
        </w:rPr>
        <w:t xml:space="preserve"> do reprezentowania pracodawcy</w:t>
      </w:r>
      <w:r>
        <w:rPr>
          <w:rFonts w:ascii="Arial" w:hAnsi="Arial" w:cs="Arial"/>
          <w:sz w:val="22"/>
          <w:szCs w:val="22"/>
        </w:rPr>
        <w:t xml:space="preserve"> </w:t>
      </w:r>
      <w:r w:rsidRPr="00525229">
        <w:rPr>
          <w:rFonts w:ascii="Arial" w:hAnsi="Arial" w:cs="Arial"/>
          <w:sz w:val="22"/>
          <w:szCs w:val="22"/>
        </w:rPr>
        <w:t>udzielone przez osoby uprawnione (nie jest wymagane jeżeli osoba podpisująca wniosek i umowę jest upoważniona do reprezentowania pracodawcy w dokumencie rejestracyjnym, który został przedłożony).</w:t>
      </w:r>
    </w:p>
    <w:p w14:paraId="1C604B9A" w14:textId="77777777" w:rsidR="00F55A49" w:rsidRPr="00525229" w:rsidRDefault="00F55A49" w:rsidP="00F55A4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54124FE" w14:textId="77777777" w:rsidR="00F55A49" w:rsidRPr="00525229" w:rsidRDefault="00F55A49" w:rsidP="00F55A4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>Wszystkie dokumenty składane  w kserokopiach muszą być potwierdzone „za zgodność z oryginałem”.</w:t>
      </w:r>
    </w:p>
    <w:p w14:paraId="1F34FA25" w14:textId="77777777" w:rsidR="00F55A49" w:rsidRPr="00525229" w:rsidRDefault="00F55A49" w:rsidP="00F55A49">
      <w:pPr>
        <w:overflowPunct w:val="0"/>
        <w:autoSpaceDE w:val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38242FA9" w14:textId="21C87480" w:rsidR="00A47975" w:rsidRDefault="00A47975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22A18B6" w14:textId="092F339D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2DBC122" w14:textId="5B0EFC41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8F03B47" w14:textId="55432A06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CB0047F" w14:textId="7458B815" w:rsidR="00F55A49" w:rsidRDefault="00F55A4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br w:type="page"/>
      </w:r>
    </w:p>
    <w:p w14:paraId="4265A747" w14:textId="49465549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A42B254" w14:textId="77777777" w:rsidR="00F55A49" w:rsidRPr="00B215C7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  <w:sectPr w:rsidR="00F55A49" w:rsidRPr="00B215C7" w:rsidSect="001F4663">
          <w:footnotePr>
            <w:pos w:val="beneathText"/>
          </w:footnotePr>
          <w:pgSz w:w="12240" w:h="15840"/>
          <w:pgMar w:top="1701" w:right="1134" w:bottom="1134" w:left="1134" w:header="709" w:footer="709" w:gutter="0"/>
          <w:cols w:space="708"/>
          <w:docGrid w:linePitch="360"/>
        </w:sectPr>
      </w:pPr>
    </w:p>
    <w:p w14:paraId="1AEAACA8" w14:textId="77777777" w:rsidR="00EB1F52" w:rsidRPr="00525229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Wypełnia Powiatowy Urząd Pracy  w Mielcu</w:t>
      </w:r>
    </w:p>
    <w:p w14:paraId="37EE5F48" w14:textId="77777777" w:rsidR="00EB1F52" w:rsidRPr="00525229" w:rsidRDefault="00EB1F52" w:rsidP="00EB1F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>OCENA WNIOSKU</w:t>
      </w:r>
    </w:p>
    <w:p w14:paraId="4ECA141D" w14:textId="77777777" w:rsidR="00EB1F52" w:rsidRPr="00525229" w:rsidRDefault="00EB1F52" w:rsidP="00EB1F52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ryteria oceny formalnej"/>
      </w:tblPr>
      <w:tblGrid>
        <w:gridCol w:w="2383"/>
        <w:gridCol w:w="2721"/>
        <w:gridCol w:w="1877"/>
        <w:gridCol w:w="7"/>
        <w:gridCol w:w="1092"/>
        <w:gridCol w:w="1887"/>
      </w:tblGrid>
      <w:tr w:rsidR="00EB1F52" w:rsidRPr="00525229" w14:paraId="774831A3" w14:textId="77777777" w:rsidTr="00EB1F52">
        <w:trPr>
          <w:trHeight w:hRule="exact" w:val="324"/>
          <w:tblHeader/>
        </w:trPr>
        <w:tc>
          <w:tcPr>
            <w:tcW w:w="9967" w:type="dxa"/>
            <w:gridSpan w:val="6"/>
            <w:shd w:val="clear" w:color="auto" w:fill="auto"/>
            <w:vAlign w:val="center"/>
          </w:tcPr>
          <w:p w14:paraId="397276E6" w14:textId="77777777" w:rsidR="00EB1F52" w:rsidRPr="00525229" w:rsidRDefault="00EB1F52" w:rsidP="00EB1F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5229">
              <w:rPr>
                <w:rFonts w:ascii="Arial" w:hAnsi="Arial" w:cs="Arial"/>
                <w:b/>
                <w:sz w:val="22"/>
                <w:szCs w:val="22"/>
              </w:rPr>
              <w:lastRenderedPageBreak/>
              <w:t>Ocena formalna</w:t>
            </w:r>
          </w:p>
        </w:tc>
      </w:tr>
      <w:tr w:rsidR="00EB1F52" w:rsidRPr="00525229" w14:paraId="6B4DE039" w14:textId="77777777" w:rsidTr="009D4ABD">
        <w:trPr>
          <w:trHeight w:hRule="exact" w:val="381"/>
        </w:trPr>
        <w:tc>
          <w:tcPr>
            <w:tcW w:w="6981" w:type="dxa"/>
            <w:gridSpan w:val="3"/>
            <w:shd w:val="clear" w:color="auto" w:fill="auto"/>
          </w:tcPr>
          <w:p w14:paraId="27A5437C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0A1ABCE6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809854009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809854009"/>
          </w:p>
        </w:tc>
        <w:tc>
          <w:tcPr>
            <w:tcW w:w="1887" w:type="dxa"/>
            <w:shd w:val="clear" w:color="auto" w:fill="auto"/>
            <w:vAlign w:val="center"/>
          </w:tcPr>
          <w:p w14:paraId="3ECD76A8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766189086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766189086"/>
          </w:p>
        </w:tc>
      </w:tr>
      <w:tr w:rsidR="00EB1F52" w:rsidRPr="00525229" w14:paraId="0E5A75A0" w14:textId="77777777" w:rsidTr="00EB1F52">
        <w:trPr>
          <w:trHeight w:hRule="exact" w:val="871"/>
        </w:trPr>
        <w:tc>
          <w:tcPr>
            <w:tcW w:w="6981" w:type="dxa"/>
            <w:gridSpan w:val="3"/>
            <w:shd w:val="clear" w:color="auto" w:fill="auto"/>
          </w:tcPr>
          <w:p w14:paraId="259FD8B4" w14:textId="77777777" w:rsidR="00EB1F52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zastosowano środki sankcyjne w związku z agresją Rosji wobec Ukrainy (weryfikacja na podstawie </w:t>
            </w:r>
            <w:r>
              <w:rPr>
                <w:rFonts w:ascii="Arial" w:hAnsi="Arial" w:cs="Arial"/>
                <w:sz w:val="22"/>
                <w:szCs w:val="22"/>
              </w:rPr>
              <w:t xml:space="preserve">list sankcyjnych) </w:t>
            </w:r>
          </w:p>
          <w:p w14:paraId="00493DBF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14D27F6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373915959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1373915959"/>
          </w:p>
        </w:tc>
        <w:tc>
          <w:tcPr>
            <w:tcW w:w="1887" w:type="dxa"/>
            <w:shd w:val="clear" w:color="auto" w:fill="auto"/>
            <w:vAlign w:val="center"/>
          </w:tcPr>
          <w:p w14:paraId="6A6DB8E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31825519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131825519"/>
          </w:p>
        </w:tc>
      </w:tr>
      <w:tr w:rsidR="00EB1F52" w:rsidRPr="00525229" w14:paraId="1F715D25" w14:textId="77777777" w:rsidTr="009D4ABD">
        <w:trPr>
          <w:trHeight w:hRule="exact" w:val="555"/>
        </w:trPr>
        <w:tc>
          <w:tcPr>
            <w:tcW w:w="6981" w:type="dxa"/>
            <w:gridSpan w:val="3"/>
            <w:shd w:val="clear" w:color="auto" w:fill="auto"/>
          </w:tcPr>
          <w:p w14:paraId="3F5F37AB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42E76BF8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688143678" w:edGrp="everyone"/>
            <w:r w:rsidRPr="00BA07D0">
              <w:rPr>
                <w:rFonts w:ascii="Arial" w:hAnsi="Arial" w:cs="Arial"/>
                <w:sz w:val="22"/>
                <w:szCs w:val="22"/>
              </w:rPr>
              <w:t>TAK</w:t>
            </w:r>
            <w:permEnd w:id="688143678"/>
          </w:p>
        </w:tc>
        <w:tc>
          <w:tcPr>
            <w:tcW w:w="1887" w:type="dxa"/>
            <w:shd w:val="clear" w:color="auto" w:fill="auto"/>
            <w:vAlign w:val="center"/>
          </w:tcPr>
          <w:p w14:paraId="4325E28F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75521968" w:edGrp="everyone"/>
            <w:r w:rsidRPr="00BA07D0">
              <w:rPr>
                <w:rFonts w:ascii="Arial" w:hAnsi="Arial" w:cs="Arial"/>
                <w:sz w:val="22"/>
                <w:szCs w:val="22"/>
              </w:rPr>
              <w:t>NIE</w:t>
            </w:r>
            <w:permEnd w:id="275521968"/>
          </w:p>
        </w:tc>
      </w:tr>
      <w:tr w:rsidR="00EB1F52" w:rsidRPr="00525229" w14:paraId="5D8941E2" w14:textId="77777777" w:rsidTr="009D4ABD">
        <w:trPr>
          <w:trHeight w:hRule="exact" w:val="563"/>
        </w:trPr>
        <w:tc>
          <w:tcPr>
            <w:tcW w:w="6981" w:type="dxa"/>
            <w:gridSpan w:val="3"/>
            <w:shd w:val="clear" w:color="auto" w:fill="auto"/>
          </w:tcPr>
          <w:p w14:paraId="5B0F1C12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AC)  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6DB4D140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007793255" w:edGrp="everyone"/>
            <w:r w:rsidRPr="00BA07D0">
              <w:rPr>
                <w:rFonts w:ascii="Arial" w:hAnsi="Arial" w:cs="Arial"/>
                <w:sz w:val="22"/>
                <w:szCs w:val="22"/>
              </w:rPr>
              <w:t>TAK</w:t>
            </w:r>
            <w:permEnd w:id="2007793255"/>
          </w:p>
        </w:tc>
        <w:tc>
          <w:tcPr>
            <w:tcW w:w="1887" w:type="dxa"/>
            <w:shd w:val="clear" w:color="auto" w:fill="auto"/>
            <w:vAlign w:val="center"/>
          </w:tcPr>
          <w:p w14:paraId="4CCC87F9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365509913" w:edGrp="everyone"/>
            <w:r w:rsidRPr="00BA07D0">
              <w:rPr>
                <w:rFonts w:ascii="Arial" w:hAnsi="Arial" w:cs="Arial"/>
                <w:sz w:val="22"/>
                <w:szCs w:val="22"/>
              </w:rPr>
              <w:t>NIE</w:t>
            </w:r>
            <w:permEnd w:id="365509913"/>
          </w:p>
        </w:tc>
      </w:tr>
      <w:tr w:rsidR="00EB1F52" w:rsidRPr="00525229" w14:paraId="7ADA9B9A" w14:textId="77777777" w:rsidTr="009D4ABD">
        <w:trPr>
          <w:trHeight w:hRule="exact" w:val="571"/>
        </w:trPr>
        <w:tc>
          <w:tcPr>
            <w:tcW w:w="6981" w:type="dxa"/>
            <w:gridSpan w:val="3"/>
            <w:shd w:val="clear" w:color="auto" w:fill="auto"/>
          </w:tcPr>
          <w:p w14:paraId="75B1608D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Wniosek spełnia wymogi prawne dotyczące liczby organizowanych staży w odniesieniu do liczby stanowisk pracy u Organizatora stażu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30D1FF2E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128877755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2128877755"/>
          </w:p>
        </w:tc>
        <w:tc>
          <w:tcPr>
            <w:tcW w:w="1887" w:type="dxa"/>
            <w:shd w:val="clear" w:color="auto" w:fill="auto"/>
            <w:vAlign w:val="center"/>
          </w:tcPr>
          <w:p w14:paraId="0337483A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516601341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1516601341"/>
          </w:p>
        </w:tc>
      </w:tr>
      <w:tr w:rsidR="00EB1F52" w:rsidRPr="00525229" w14:paraId="45877699" w14:textId="77777777" w:rsidTr="009D4ABD">
        <w:trPr>
          <w:trHeight w:hRule="exact" w:val="565"/>
        </w:trPr>
        <w:tc>
          <w:tcPr>
            <w:tcW w:w="6981" w:type="dxa"/>
            <w:gridSpan w:val="3"/>
            <w:shd w:val="clear" w:color="auto" w:fill="auto"/>
          </w:tcPr>
          <w:p w14:paraId="2F906E8A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Wniosek spełnia kryteria formalno-prawne w tym zawarte w ogłoszeniu o naborze wniosków o organizację staży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52ED7DD2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411399930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411399930"/>
          </w:p>
        </w:tc>
        <w:tc>
          <w:tcPr>
            <w:tcW w:w="1887" w:type="dxa"/>
            <w:shd w:val="clear" w:color="auto" w:fill="auto"/>
            <w:vAlign w:val="center"/>
          </w:tcPr>
          <w:p w14:paraId="7C00CB62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921012133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1921012133"/>
          </w:p>
        </w:tc>
      </w:tr>
      <w:tr w:rsidR="00EB1F52" w:rsidRPr="00525229" w14:paraId="6848871D" w14:textId="77777777" w:rsidTr="00EB1F52">
        <w:trPr>
          <w:trHeight w:hRule="exact" w:val="279"/>
        </w:trPr>
        <w:tc>
          <w:tcPr>
            <w:tcW w:w="9967" w:type="dxa"/>
            <w:gridSpan w:val="6"/>
            <w:shd w:val="clear" w:color="auto" w:fill="auto"/>
          </w:tcPr>
          <w:p w14:paraId="78DD992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b/>
                <w:sz w:val="22"/>
                <w:szCs w:val="22"/>
              </w:rPr>
              <w:t>Informacje dodatkowe</w:t>
            </w:r>
          </w:p>
        </w:tc>
      </w:tr>
      <w:tr w:rsidR="00EB1F52" w:rsidRPr="00525229" w14:paraId="08872DBE" w14:textId="77777777" w:rsidTr="009D4ABD">
        <w:trPr>
          <w:trHeight w:hRule="exact" w:val="577"/>
        </w:trPr>
        <w:tc>
          <w:tcPr>
            <w:tcW w:w="6981" w:type="dxa"/>
            <w:gridSpan w:val="3"/>
            <w:shd w:val="clear" w:color="auto" w:fill="auto"/>
          </w:tcPr>
          <w:p w14:paraId="417454C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Wnioskodawca ma obecnie pozytywnie rozpatrzony wniosek o organizację stażu w ramach, którego nie zawarto jeszcze umowy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26E4353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44072048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244072048"/>
          </w:p>
        </w:tc>
        <w:tc>
          <w:tcPr>
            <w:tcW w:w="1887" w:type="dxa"/>
            <w:shd w:val="clear" w:color="auto" w:fill="auto"/>
            <w:vAlign w:val="center"/>
          </w:tcPr>
          <w:p w14:paraId="1BD9AB2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445653524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445653524"/>
          </w:p>
        </w:tc>
      </w:tr>
      <w:tr w:rsidR="00EB1F52" w:rsidRPr="00525229" w14:paraId="2284964B" w14:textId="77777777" w:rsidTr="00EB1F52">
        <w:trPr>
          <w:trHeight w:hRule="exact" w:val="407"/>
        </w:trPr>
        <w:tc>
          <w:tcPr>
            <w:tcW w:w="2383" w:type="dxa"/>
            <w:shd w:val="clear" w:color="auto" w:fill="auto"/>
          </w:tcPr>
          <w:p w14:paraId="44F28533" w14:textId="47EFAC8E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Jeśli TAK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Start w:id="1895653578" w:edGrp="everyone"/>
            <w:permEnd w:id="1895653578"/>
          </w:p>
        </w:tc>
        <w:tc>
          <w:tcPr>
            <w:tcW w:w="2721" w:type="dxa"/>
            <w:shd w:val="clear" w:color="auto" w:fill="auto"/>
          </w:tcPr>
          <w:p w14:paraId="26ECD1B1" w14:textId="3BE9C2FF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liczba stanowisk: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78356191" w:edGrp="everyone"/>
            <w:permEnd w:id="278356191"/>
          </w:p>
        </w:tc>
        <w:tc>
          <w:tcPr>
            <w:tcW w:w="4863" w:type="dxa"/>
            <w:gridSpan w:val="4"/>
            <w:shd w:val="clear" w:color="auto" w:fill="auto"/>
          </w:tcPr>
          <w:p w14:paraId="663536CF" w14:textId="52A359BB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zawody: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674185888" w:edGrp="everyone"/>
            <w:permEnd w:id="674185888"/>
          </w:p>
        </w:tc>
      </w:tr>
      <w:tr w:rsidR="00EB1F52" w:rsidRPr="00525229" w14:paraId="734122BB" w14:textId="77777777" w:rsidTr="00EB1F52">
        <w:trPr>
          <w:trHeight w:hRule="exact" w:val="1184"/>
        </w:trPr>
        <w:tc>
          <w:tcPr>
            <w:tcW w:w="6988" w:type="dxa"/>
            <w:gridSpan w:val="4"/>
            <w:shd w:val="clear" w:color="auto" w:fill="auto"/>
          </w:tcPr>
          <w:p w14:paraId="53866EB9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skierowanych osób bezrobotnych po zakończeniu okresu obowiązkowego zatrudnienia wynikającego z umowy o organizację stażu z PUP w Mielcu (dotyczy umów realizowanych w bieżącym roku i poprzednim roku kalendarzowym)</w:t>
            </w:r>
          </w:p>
        </w:tc>
        <w:tc>
          <w:tcPr>
            <w:tcW w:w="1092" w:type="dxa"/>
            <w:shd w:val="clear" w:color="auto" w:fill="auto"/>
          </w:tcPr>
          <w:p w14:paraId="675280E0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30167422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230167422"/>
          </w:p>
        </w:tc>
        <w:tc>
          <w:tcPr>
            <w:tcW w:w="1887" w:type="dxa"/>
            <w:shd w:val="clear" w:color="auto" w:fill="auto"/>
          </w:tcPr>
          <w:p w14:paraId="63271120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15226827" w:edGrp="everyone"/>
            <w:r w:rsidRPr="00525229">
              <w:rPr>
                <w:rFonts w:ascii="Arial" w:hAnsi="Arial" w:cs="Arial"/>
                <w:sz w:val="22"/>
                <w:szCs w:val="22"/>
              </w:rPr>
              <w:t xml:space="preserve">NIE </w:t>
            </w:r>
            <w:permEnd w:id="115226827"/>
            <w:r w:rsidRPr="00525229">
              <w:rPr>
                <w:rFonts w:ascii="Arial" w:hAnsi="Arial" w:cs="Arial"/>
                <w:sz w:val="22"/>
                <w:szCs w:val="22"/>
              </w:rPr>
              <w:t>lub</w:t>
            </w:r>
          </w:p>
          <w:p w14:paraId="6CC8ED36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40807229" w:edGrp="everyone"/>
            <w:r w:rsidRPr="00525229">
              <w:rPr>
                <w:rFonts w:ascii="Arial" w:hAnsi="Arial" w:cs="Arial"/>
                <w:sz w:val="22"/>
                <w:szCs w:val="22"/>
              </w:rPr>
              <w:t>NIE DOTYCZY</w:t>
            </w:r>
            <w:permEnd w:id="240807229"/>
          </w:p>
        </w:tc>
      </w:tr>
      <w:tr w:rsidR="00EB1F52" w:rsidRPr="00525229" w14:paraId="1BEBA358" w14:textId="77777777" w:rsidTr="00EB1F52">
        <w:trPr>
          <w:trHeight w:hRule="exact" w:val="427"/>
        </w:trPr>
        <w:tc>
          <w:tcPr>
            <w:tcW w:w="6988" w:type="dxa"/>
            <w:gridSpan w:val="4"/>
            <w:shd w:val="clear" w:color="auto" w:fill="auto"/>
          </w:tcPr>
          <w:p w14:paraId="24DE525A" w14:textId="11E00CC1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Data</w:t>
            </w:r>
            <w:r w:rsidR="009D4AB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024337646" w:edGrp="everyone"/>
            <w:permEnd w:id="1024337646"/>
          </w:p>
        </w:tc>
        <w:tc>
          <w:tcPr>
            <w:tcW w:w="2979" w:type="dxa"/>
            <w:gridSpan w:val="2"/>
            <w:shd w:val="clear" w:color="auto" w:fill="auto"/>
          </w:tcPr>
          <w:p w14:paraId="000A084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521292021" w:edGrp="everyone"/>
            <w:permEnd w:id="521292021"/>
          </w:p>
        </w:tc>
      </w:tr>
      <w:tr w:rsidR="00EB1F52" w:rsidRPr="00525229" w14:paraId="50207237" w14:textId="77777777" w:rsidTr="00EB1F52">
        <w:trPr>
          <w:trHeight w:hRule="exact" w:val="387"/>
        </w:trPr>
        <w:tc>
          <w:tcPr>
            <w:tcW w:w="9967" w:type="dxa"/>
            <w:gridSpan w:val="6"/>
            <w:shd w:val="clear" w:color="auto" w:fill="auto"/>
          </w:tcPr>
          <w:p w14:paraId="39E638DE" w14:textId="4E537FD8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</w:t>
            </w:r>
            <w:r w:rsidR="009D4AB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79092170" w:edGrp="everyone"/>
            <w:permEnd w:id="379092170"/>
          </w:p>
        </w:tc>
      </w:tr>
      <w:tr w:rsidR="00EB1F52" w:rsidRPr="00525229" w14:paraId="0C6A587D" w14:textId="77777777" w:rsidTr="00EB1F52">
        <w:trPr>
          <w:trHeight w:hRule="exact" w:val="433"/>
        </w:trPr>
        <w:tc>
          <w:tcPr>
            <w:tcW w:w="6988" w:type="dxa"/>
            <w:gridSpan w:val="4"/>
            <w:shd w:val="clear" w:color="auto" w:fill="auto"/>
          </w:tcPr>
          <w:p w14:paraId="07CA9275" w14:textId="075523D5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Podpis pracownika</w:t>
            </w:r>
            <w:r w:rsidR="009D4AB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119946980" w:edGrp="everyone"/>
            <w:permEnd w:id="1119946980"/>
          </w:p>
        </w:tc>
        <w:tc>
          <w:tcPr>
            <w:tcW w:w="2979" w:type="dxa"/>
            <w:gridSpan w:val="2"/>
            <w:shd w:val="clear" w:color="auto" w:fill="auto"/>
          </w:tcPr>
          <w:p w14:paraId="01614A4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993611548" w:edGrp="everyone"/>
            <w:permEnd w:id="1993611548"/>
          </w:p>
        </w:tc>
      </w:tr>
    </w:tbl>
    <w:p w14:paraId="244F9DD6" w14:textId="77777777" w:rsidR="00EB1F52" w:rsidRPr="00525229" w:rsidRDefault="00EB1F52" w:rsidP="00EB1F52">
      <w:pPr>
        <w:rPr>
          <w:rFonts w:ascii="Arial" w:hAnsi="Arial" w:cs="Arial"/>
          <w:vanish/>
        </w:rPr>
      </w:pPr>
    </w:p>
    <w:p w14:paraId="1D66E633" w14:textId="77777777" w:rsidR="00EB1F52" w:rsidRPr="00525229" w:rsidRDefault="00EB1F52" w:rsidP="00EB1F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0F99E2A2" w14:textId="76F7FDD0" w:rsidR="00EB1F52" w:rsidRPr="00525229" w:rsidRDefault="00EB1F52" w:rsidP="00EB1F52">
      <w:pPr>
        <w:spacing w:line="360" w:lineRule="auto"/>
        <w:rPr>
          <w:rFonts w:ascii="Arial" w:hAnsi="Arial" w:cs="Arial"/>
          <w:sz w:val="22"/>
          <w:szCs w:val="22"/>
        </w:rPr>
      </w:pPr>
      <w:permStart w:id="1112555051" w:edGrp="everyone"/>
      <w:r w:rsidRPr="00525229">
        <w:rPr>
          <w:rFonts w:ascii="Arial" w:hAnsi="Arial" w:cs="Arial"/>
          <w:sz w:val="22"/>
          <w:szCs w:val="22"/>
        </w:rPr>
        <w:t xml:space="preserve">pozytywna </w:t>
      </w:r>
      <w:permEnd w:id="1112555051"/>
      <w:r w:rsidRPr="00525229">
        <w:rPr>
          <w:rFonts w:ascii="Arial" w:hAnsi="Arial" w:cs="Arial"/>
          <w:sz w:val="22"/>
          <w:szCs w:val="22"/>
        </w:rPr>
        <w:t xml:space="preserve">/ </w:t>
      </w:r>
      <w:permStart w:id="1755592176" w:edGrp="everyone"/>
      <w:r w:rsidRPr="00525229">
        <w:rPr>
          <w:rFonts w:ascii="Arial" w:hAnsi="Arial" w:cs="Arial"/>
          <w:sz w:val="22"/>
          <w:szCs w:val="22"/>
        </w:rPr>
        <w:t>negatywna</w:t>
      </w:r>
      <w:permEnd w:id="1755592176"/>
    </w:p>
    <w:p w14:paraId="1D982BDB" w14:textId="77777777" w:rsidR="00EB1F52" w:rsidRPr="00525229" w:rsidRDefault="00EB1F52" w:rsidP="00EB1F52">
      <w:pPr>
        <w:spacing w:line="360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 xml:space="preserve">Liczba stanowisk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EB1F52" w:rsidRPr="00525229" w14:paraId="6A48687E" w14:textId="77777777" w:rsidTr="00EB1F52">
        <w:trPr>
          <w:trHeight w:val="335"/>
          <w:tblHeader/>
        </w:trPr>
        <w:tc>
          <w:tcPr>
            <w:tcW w:w="9962" w:type="dxa"/>
          </w:tcPr>
          <w:p w14:paraId="71D74394" w14:textId="77777777" w:rsidR="00EB1F52" w:rsidRPr="00525229" w:rsidRDefault="00EB1F52" w:rsidP="00EB1F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13507971" w:edGrp="everyone"/>
            <w:permEnd w:id="1413507971"/>
          </w:p>
        </w:tc>
      </w:tr>
    </w:tbl>
    <w:p w14:paraId="76DDA0FB" w14:textId="77777777" w:rsidR="00EB1F52" w:rsidRPr="00525229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 xml:space="preserve">Okres organizacji stażu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EB1F52" w:rsidRPr="00525229" w14:paraId="52E0F16F" w14:textId="77777777" w:rsidTr="00EB1F52">
        <w:trPr>
          <w:trHeight w:val="401"/>
          <w:tblHeader/>
        </w:trPr>
        <w:tc>
          <w:tcPr>
            <w:tcW w:w="9962" w:type="dxa"/>
          </w:tcPr>
          <w:p w14:paraId="2F75BD03" w14:textId="77777777" w:rsidR="00EB1F52" w:rsidRPr="00525229" w:rsidRDefault="00EB1F52" w:rsidP="00EB1F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11930958" w:edGrp="everyone"/>
            <w:permEnd w:id="611930958"/>
          </w:p>
        </w:tc>
      </w:tr>
    </w:tbl>
    <w:p w14:paraId="1A9B04E5" w14:textId="77777777" w:rsidR="00EB1F52" w:rsidRPr="00525229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EB1F52" w:rsidRPr="00525229" w14:paraId="49FB2D15" w14:textId="77777777" w:rsidTr="00EB1F52">
        <w:trPr>
          <w:trHeight w:val="397"/>
          <w:tblHeader/>
        </w:trPr>
        <w:tc>
          <w:tcPr>
            <w:tcW w:w="9962" w:type="dxa"/>
          </w:tcPr>
          <w:p w14:paraId="4817894D" w14:textId="77777777" w:rsidR="00EB1F52" w:rsidRPr="00525229" w:rsidRDefault="00EB1F52" w:rsidP="00EB1F5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ermStart w:id="2119895286" w:edGrp="everyone"/>
            <w:permEnd w:id="2119895286"/>
          </w:p>
        </w:tc>
      </w:tr>
    </w:tbl>
    <w:p w14:paraId="43FD5DDD" w14:textId="77777777" w:rsidR="00EB1F52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Dyrektora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B1F52" w14:paraId="1F656339" w14:textId="77777777" w:rsidTr="00EB1F52">
        <w:trPr>
          <w:trHeight w:val="621"/>
        </w:trPr>
        <w:tc>
          <w:tcPr>
            <w:tcW w:w="9962" w:type="dxa"/>
          </w:tcPr>
          <w:p w14:paraId="6A06BBF4" w14:textId="57160B8E" w:rsidR="00EB1F52" w:rsidRDefault="00EB1F52" w:rsidP="00EB1F52">
            <w:pPr>
              <w:tabs>
                <w:tab w:val="left" w:pos="178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81042278" w:edGrp="everyone"/>
            <w:permEnd w:id="381042278"/>
          </w:p>
        </w:tc>
      </w:tr>
    </w:tbl>
    <w:p w14:paraId="0F9C448C" w14:textId="77777777" w:rsidR="00EB1F52" w:rsidRPr="00FB5635" w:rsidRDefault="00EB1F52" w:rsidP="00EB1F52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14:paraId="1F292348" w14:textId="77777777" w:rsidR="00FB5635" w:rsidRPr="00FB5635" w:rsidRDefault="00FB5635" w:rsidP="00EB1F5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B5635" w:rsidRPr="00FB5635" w:rsidSect="00A47975">
      <w:footerReference w:type="default" r:id="rId16"/>
      <w:footnotePr>
        <w:pos w:val="beneathText"/>
      </w:footnotePr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60C4" w14:textId="77777777" w:rsidR="002B13AB" w:rsidRDefault="002B13AB">
      <w:r>
        <w:separator/>
      </w:r>
    </w:p>
  </w:endnote>
  <w:endnote w:type="continuationSeparator" w:id="0">
    <w:p w14:paraId="6720D102" w14:textId="77777777" w:rsidR="002B13AB" w:rsidRDefault="002B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17AE" w14:textId="77777777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9E564A" w14:textId="77777777" w:rsidR="002B13AB" w:rsidRDefault="002B1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4F4E" w14:textId="1CF5058A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52F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AE95261" w14:textId="77777777" w:rsidR="002B13AB" w:rsidRDefault="002B1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31144" w14:textId="23B53366" w:rsidR="002B13AB" w:rsidRDefault="002B13A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852FB">
      <w:rPr>
        <w:noProof/>
      </w:rPr>
      <w:t>1</w:t>
    </w:r>
    <w:r>
      <w:rPr>
        <w:noProof/>
      </w:rPr>
      <w:fldChar w:fldCharType="end"/>
    </w:r>
  </w:p>
  <w:p w14:paraId="481A48ED" w14:textId="77777777" w:rsidR="002B13AB" w:rsidRDefault="002B13A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BEA4" w14:textId="77777777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2CE985C" w14:textId="77777777" w:rsidR="002B13AB" w:rsidRDefault="002B13A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16FD" w14:textId="010C6879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52FB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2D889FA9" w14:textId="77777777" w:rsidR="002B13AB" w:rsidRDefault="002B13A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633B" w14:textId="77777777" w:rsidR="002B13AB" w:rsidRDefault="002B1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3709" w14:textId="77777777" w:rsidR="002B13AB" w:rsidRDefault="002B13AB">
      <w:r>
        <w:separator/>
      </w:r>
    </w:p>
  </w:footnote>
  <w:footnote w:type="continuationSeparator" w:id="0">
    <w:p w14:paraId="39D7B692" w14:textId="77777777" w:rsidR="002B13AB" w:rsidRDefault="002B13AB">
      <w:r>
        <w:continuationSeparator/>
      </w:r>
    </w:p>
  </w:footnote>
  <w:footnote w:id="1">
    <w:p w14:paraId="0E57A8E3" w14:textId="77777777" w:rsidR="002B13AB" w:rsidRPr="00930957" w:rsidRDefault="002B13AB" w:rsidP="00452F69">
      <w:pPr>
        <w:jc w:val="both"/>
        <w:rPr>
          <w:rFonts w:ascii="Arial" w:hAnsi="Arial" w:cs="Arial"/>
          <w:b/>
        </w:rPr>
      </w:pPr>
      <w:r w:rsidRPr="00930957">
        <w:rPr>
          <w:rStyle w:val="Odwoanieprzypisudolnego"/>
          <w:rFonts w:ascii="Arial" w:hAnsi="Arial" w:cs="Arial"/>
          <w:b/>
          <w:vertAlign w:val="baseline"/>
        </w:rPr>
        <w:footnoteRef/>
      </w:r>
      <w:r>
        <w:rPr>
          <w:rFonts w:ascii="Arial" w:hAnsi="Arial" w:cs="Arial"/>
          <w:b/>
        </w:rPr>
        <w:t>:</w:t>
      </w:r>
      <w:r w:rsidRPr="00930957">
        <w:rPr>
          <w:rFonts w:ascii="Arial" w:hAnsi="Arial" w:cs="Arial"/>
          <w:b/>
        </w:rPr>
        <w:t xml:space="preserve"> </w:t>
      </w:r>
    </w:p>
    <w:p w14:paraId="045809B4" w14:textId="77777777" w:rsidR="002B13AB" w:rsidRPr="00263DE2" w:rsidRDefault="002B13AB" w:rsidP="00263DE2">
      <w:pPr>
        <w:pStyle w:val="Tekstprzypisudolnego"/>
        <w:rPr>
          <w:rFonts w:ascii="Arial" w:hAnsi="Arial" w:cs="Arial"/>
          <w:sz w:val="18"/>
          <w:szCs w:val="18"/>
        </w:rPr>
      </w:pPr>
      <w:r w:rsidRPr="00263DE2">
        <w:rPr>
          <w:rFonts w:ascii="Arial" w:hAnsi="Arial" w:cs="Arial"/>
          <w:sz w:val="18"/>
          <w:szCs w:val="18"/>
        </w:rPr>
        <w:t>- u organizatora stażu, będącego pracodawcą staż mogą odbywać jednocześnie bezrobotni w liczbie nieprzekraczającej liczby pracowników zatrudnionych u organizatora w dniu składania wniosku w przeliczeniu na pełny wymiar czasu pracy</w:t>
      </w:r>
    </w:p>
    <w:p w14:paraId="3AB0036C" w14:textId="4078FF5B" w:rsidR="002B13AB" w:rsidRPr="00452F69" w:rsidRDefault="002B13AB" w:rsidP="00263DE2">
      <w:pPr>
        <w:pStyle w:val="Tekstprzypisudolnego"/>
        <w:rPr>
          <w:rFonts w:ascii="Arial" w:hAnsi="Arial" w:cs="Arial"/>
          <w:sz w:val="18"/>
          <w:szCs w:val="18"/>
        </w:rPr>
      </w:pPr>
      <w:r w:rsidRPr="00263DE2">
        <w:rPr>
          <w:rFonts w:ascii="Arial" w:hAnsi="Arial" w:cs="Arial"/>
          <w:sz w:val="18"/>
          <w:szCs w:val="18"/>
        </w:rPr>
        <w:t>- u organizatora stażu, który nie jest pracodawcą albo w dniu składania wniosku zatrudnia pracownika lub pracowników w łącznym wymiarze nieprzekraczającym jednego etatu, staż może odbywać jednocześnie jeden bezrobotny</w:t>
      </w:r>
    </w:p>
  </w:footnote>
  <w:footnote w:id="2">
    <w:p w14:paraId="0D802AA4" w14:textId="77777777" w:rsidR="002B13AB" w:rsidRDefault="002B13AB" w:rsidP="00715EE4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  <w:vertAlign w:val="baseline"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</w:p>
    <w:p w14:paraId="08F09858" w14:textId="77777777" w:rsidR="002B13AB" w:rsidRPr="00F17F79" w:rsidRDefault="002B13AB" w:rsidP="00715EE4">
      <w:pPr>
        <w:pStyle w:val="Tekstprzypisudolnego"/>
        <w:rPr>
          <w:rFonts w:ascii="Arial" w:hAnsi="Arial" w:cs="Arial"/>
          <w:b/>
        </w:rPr>
      </w:pP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11111561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576DE08F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2D4CC23D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74C47466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lub świadczenie usług na podstawie umów cywilnoprawnych.</w:t>
      </w:r>
    </w:p>
    <w:p w14:paraId="2FB26FE1" w14:textId="77777777" w:rsidR="002B13AB" w:rsidRDefault="002B13AB" w:rsidP="00715EE4">
      <w:pPr>
        <w:pStyle w:val="Tekstprzypisudolnego"/>
      </w:pPr>
    </w:p>
  </w:footnote>
  <w:footnote w:id="3">
    <w:p w14:paraId="6B7AEA45" w14:textId="29516B6A" w:rsidR="002B13AB" w:rsidRPr="005B16B3" w:rsidRDefault="002B13AB" w:rsidP="002B106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B16B3">
        <w:rPr>
          <w:rFonts w:ascii="Arial" w:hAnsi="Arial" w:cs="Arial"/>
          <w:szCs w:val="18"/>
        </w:rPr>
        <w:t xml:space="preserve">3: </w:t>
      </w:r>
      <w:r w:rsidRPr="005B16B3">
        <w:rPr>
          <w:rFonts w:ascii="Arial" w:hAnsi="Arial" w:cs="Arial"/>
          <w:sz w:val="18"/>
          <w:szCs w:val="18"/>
        </w:rPr>
        <w:t xml:space="preserve">Zatrudnienie na okres nie krótszy niż </w:t>
      </w:r>
      <w:r w:rsidRPr="00BF165F">
        <w:rPr>
          <w:rFonts w:ascii="Arial" w:hAnsi="Arial" w:cs="Arial"/>
          <w:sz w:val="18"/>
          <w:szCs w:val="18"/>
        </w:rPr>
        <w:t>3 miesiące oraz</w:t>
      </w:r>
      <w:r w:rsidRPr="005B16B3">
        <w:rPr>
          <w:rFonts w:ascii="Arial" w:hAnsi="Arial" w:cs="Arial"/>
          <w:sz w:val="18"/>
          <w:szCs w:val="18"/>
        </w:rPr>
        <w:t>:</w:t>
      </w:r>
    </w:p>
    <w:p w14:paraId="657A499B" w14:textId="77777777" w:rsidR="002B13AB" w:rsidRPr="005B16B3" w:rsidRDefault="002B13AB" w:rsidP="00DF4715">
      <w:pPr>
        <w:jc w:val="both"/>
        <w:rPr>
          <w:rFonts w:ascii="Arial" w:hAnsi="Arial" w:cs="Arial"/>
          <w:sz w:val="18"/>
          <w:szCs w:val="18"/>
        </w:rPr>
      </w:pPr>
      <w:r w:rsidRPr="005B16B3">
        <w:rPr>
          <w:rFonts w:ascii="Arial" w:hAnsi="Arial" w:cs="Arial"/>
          <w:sz w:val="18"/>
          <w:szCs w:val="18"/>
        </w:rPr>
        <w:t>- w przypadku umowy o pracę: pełny wymiar czasu pracy,</w:t>
      </w:r>
    </w:p>
    <w:p w14:paraId="1F66B8EB" w14:textId="1B5C62B8" w:rsidR="002B13AB" w:rsidRPr="005B16B3" w:rsidRDefault="002B13AB" w:rsidP="00DF4715">
      <w:pPr>
        <w:pStyle w:val="Tekstprzypisudolnego"/>
        <w:rPr>
          <w:rStyle w:val="Uwydatnienie"/>
          <w:rFonts w:ascii="Arial" w:eastAsia="StarSymbol" w:hAnsi="Arial" w:cs="Arial"/>
          <w:sz w:val="18"/>
          <w:szCs w:val="18"/>
        </w:rPr>
      </w:pPr>
      <w:r w:rsidRPr="005B16B3">
        <w:rPr>
          <w:rFonts w:ascii="Arial" w:hAnsi="Arial" w:cs="Arial"/>
          <w:sz w:val="18"/>
          <w:szCs w:val="18"/>
        </w:rPr>
        <w:t xml:space="preserve">- w przypadku umowy cywilno-prawnej (umowa zlecenie lub umowa o dzieło) </w:t>
      </w:r>
      <w:r w:rsidRPr="005B16B3">
        <w:rPr>
          <w:rStyle w:val="Uwydatnienie"/>
          <w:rFonts w:ascii="Arial" w:eastAsia="StarSymbol" w:hAnsi="Arial" w:cs="Arial"/>
          <w:i w:val="0"/>
          <w:sz w:val="18"/>
          <w:szCs w:val="18"/>
        </w:rPr>
        <w:t>wartość umowy co najmniej</w:t>
      </w:r>
      <w:r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 trzykrotna</w:t>
      </w:r>
      <w:r w:rsidRPr="005B16B3">
        <w:rPr>
          <w:rStyle w:val="Uwydatnienie"/>
          <w:rFonts w:ascii="Arial" w:eastAsia="StarSymbol" w:hAnsi="Arial" w:cs="Arial"/>
          <w:i w:val="0"/>
          <w:sz w:val="18"/>
          <w:szCs w:val="18"/>
        </w:rPr>
        <w:t xml:space="preserve"> wartość minimalnego wynagrodzenia za pracę ustalanego na podstawie przepisów o minimalnym wynagrodzeniu za pracę. </w:t>
      </w:r>
    </w:p>
    <w:p w14:paraId="42D0E1A4" w14:textId="3215D80D" w:rsidR="002B13AB" w:rsidRPr="005B16B3" w:rsidRDefault="002B13AB" w:rsidP="00DF4715">
      <w:pPr>
        <w:pStyle w:val="Tekstprzypisudolnego"/>
        <w:rPr>
          <w:rFonts w:ascii="Arial" w:hAnsi="Arial" w:cs="Arial"/>
          <w:sz w:val="18"/>
          <w:szCs w:val="18"/>
        </w:rPr>
      </w:pPr>
      <w:r w:rsidRPr="004F407D">
        <w:rPr>
          <w:rFonts w:ascii="Arial" w:hAnsi="Arial" w:cs="Arial"/>
          <w:sz w:val="18"/>
          <w:szCs w:val="18"/>
        </w:rPr>
        <w:t>W przypadku umowy o dzieło, w których nie określono czasu trwania umowy, wartość umowy musi być równa lub wyższa od trzykrotności wartości minimalnego wynagrodzenia.</w:t>
      </w:r>
    </w:p>
    <w:p w14:paraId="626D3B59" w14:textId="77777777" w:rsidR="002B13AB" w:rsidRDefault="002B13AB" w:rsidP="00DF4715">
      <w:pPr>
        <w:pStyle w:val="Tekstprzypisudolnego"/>
      </w:pPr>
    </w:p>
  </w:footnote>
  <w:footnote w:id="4">
    <w:p w14:paraId="4CDA552D" w14:textId="565AD1F5" w:rsidR="002B13AB" w:rsidRPr="00722C61" w:rsidRDefault="002B13AB" w:rsidP="002B106A">
      <w:pPr>
        <w:pStyle w:val="Tekstprzypisudolnego"/>
        <w:rPr>
          <w:rFonts w:ascii="Arial" w:hAnsi="Arial" w:cs="Arial"/>
          <w:color w:val="000000"/>
          <w:sz w:val="18"/>
          <w:szCs w:val="18"/>
          <w:lang w:eastAsia="pl-PL"/>
        </w:rPr>
      </w:pPr>
      <w:r w:rsidRPr="001123CB">
        <w:rPr>
          <w:rFonts w:ascii="Arial" w:hAnsi="Arial" w:cs="Arial"/>
          <w:bCs/>
          <w:sz w:val="18"/>
          <w:szCs w:val="18"/>
        </w:rPr>
        <w:t>4</w:t>
      </w:r>
      <w:r>
        <w:rPr>
          <w:rFonts w:ascii="Arial" w:hAnsi="Arial" w:cs="Arial"/>
          <w:b/>
        </w:rPr>
        <w:t xml:space="preserve">: </w:t>
      </w: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6F027583" w14:textId="77777777" w:rsidR="002B13AB" w:rsidRPr="00722C61" w:rsidRDefault="002B13AB" w:rsidP="002B106A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5</w:t>
      </w: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14:paraId="4C631E72" w14:textId="77777777" w:rsidR="002B13AB" w:rsidRDefault="002B13AB" w:rsidP="002B106A">
      <w:pPr>
        <w:pStyle w:val="Tekstprzypisudolnego"/>
      </w:pP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</w:t>
      </w:r>
    </w:p>
    <w:p w14:paraId="1193DEFF" w14:textId="77777777" w:rsidR="002B13AB" w:rsidRDefault="002B13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27B6" w14:textId="77777777" w:rsidR="002B13AB" w:rsidRDefault="002B13AB" w:rsidP="005B16B3">
    <w:pPr>
      <w:pStyle w:val="Nagwek"/>
      <w:tabs>
        <w:tab w:val="left" w:pos="1080"/>
        <w:tab w:val="left" w:pos="65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997F" w14:textId="48FBE148" w:rsidR="002B13AB" w:rsidRPr="00651EF6" w:rsidRDefault="002B13AB" w:rsidP="00080EF8">
    <w:pPr>
      <w:overflowPunct w:val="0"/>
      <w:autoSpaceDE w:val="0"/>
      <w:spacing w:line="276" w:lineRule="auto"/>
      <w:textAlignment w:val="baseline"/>
      <w:rPr>
        <w:rFonts w:ascii="Arial" w:hAnsi="Arial" w:cs="Arial"/>
        <w:sz w:val="21"/>
        <w:szCs w:val="21"/>
        <w:lang w:eastAsia="pl-PL"/>
      </w:rPr>
    </w:pPr>
    <w:r w:rsidRPr="00651EF6">
      <w:rPr>
        <w:rFonts w:ascii="Arial" w:hAnsi="Arial" w:cs="Arial"/>
        <w:sz w:val="21"/>
        <w:szCs w:val="21"/>
      </w:rPr>
      <w:t xml:space="preserve">Dotyczy ogłoszonego przez PUP w Mielcu </w:t>
    </w:r>
    <w:r>
      <w:rPr>
        <w:rFonts w:ascii="Arial" w:hAnsi="Arial" w:cs="Arial"/>
        <w:sz w:val="21"/>
        <w:szCs w:val="21"/>
      </w:rPr>
      <w:t xml:space="preserve">….  </w:t>
    </w:r>
    <w:r w:rsidRPr="00651EF6">
      <w:rPr>
        <w:rFonts w:ascii="Arial" w:hAnsi="Arial" w:cs="Arial"/>
        <w:sz w:val="21"/>
        <w:szCs w:val="21"/>
        <w:lang w:eastAsia="pl-PL"/>
      </w:rPr>
      <w:t>w 202</w:t>
    </w:r>
    <w:r w:rsidR="005852FB">
      <w:rPr>
        <w:rFonts w:ascii="Arial" w:hAnsi="Arial" w:cs="Arial"/>
        <w:sz w:val="21"/>
        <w:szCs w:val="21"/>
        <w:lang w:eastAsia="pl-PL"/>
      </w:rPr>
      <w:t>..</w:t>
    </w:r>
    <w:r w:rsidRPr="00651EF6">
      <w:rPr>
        <w:rFonts w:ascii="Arial" w:hAnsi="Arial" w:cs="Arial"/>
        <w:sz w:val="21"/>
        <w:szCs w:val="21"/>
        <w:lang w:eastAsia="pl-PL"/>
      </w:rPr>
      <w:t xml:space="preserve"> roku naboru wniosków o organizację staży</w:t>
    </w:r>
  </w:p>
  <w:p w14:paraId="59B00630" w14:textId="1DEAE969" w:rsidR="002B13AB" w:rsidRDefault="002B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000000"/>
        <w:sz w:val="24"/>
        <w:szCs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61DCAD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6DF398B"/>
    <w:multiLevelType w:val="hybridMultilevel"/>
    <w:tmpl w:val="A860FE58"/>
    <w:lvl w:ilvl="0" w:tplc="339409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882060"/>
    <w:multiLevelType w:val="hybridMultilevel"/>
    <w:tmpl w:val="AE9AD1CA"/>
    <w:lvl w:ilvl="0" w:tplc="CAA4A97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51E75"/>
    <w:multiLevelType w:val="hybridMultilevel"/>
    <w:tmpl w:val="C3EE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A27F0"/>
    <w:multiLevelType w:val="hybridMultilevel"/>
    <w:tmpl w:val="1EFE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B04B5"/>
    <w:multiLevelType w:val="hybridMultilevel"/>
    <w:tmpl w:val="96BE699E"/>
    <w:lvl w:ilvl="0" w:tplc="74509E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32C"/>
    <w:multiLevelType w:val="hybridMultilevel"/>
    <w:tmpl w:val="077A4DA4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F1A0C"/>
    <w:multiLevelType w:val="hybridMultilevel"/>
    <w:tmpl w:val="EAE010DE"/>
    <w:lvl w:ilvl="0" w:tplc="00000009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AF0592"/>
    <w:multiLevelType w:val="hybridMultilevel"/>
    <w:tmpl w:val="E6ACE776"/>
    <w:lvl w:ilvl="0" w:tplc="99B8B38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19CF"/>
    <w:multiLevelType w:val="hybridMultilevel"/>
    <w:tmpl w:val="747C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61A8"/>
    <w:multiLevelType w:val="hybridMultilevel"/>
    <w:tmpl w:val="8B9083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9D21C3"/>
    <w:multiLevelType w:val="hybridMultilevel"/>
    <w:tmpl w:val="8DB257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AB7144"/>
    <w:multiLevelType w:val="hybridMultilevel"/>
    <w:tmpl w:val="60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500B"/>
    <w:multiLevelType w:val="hybridMultilevel"/>
    <w:tmpl w:val="2D5C89B8"/>
    <w:lvl w:ilvl="0" w:tplc="FEBE5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4E81"/>
    <w:multiLevelType w:val="hybridMultilevel"/>
    <w:tmpl w:val="747C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0144"/>
    <w:multiLevelType w:val="hybridMultilevel"/>
    <w:tmpl w:val="90A69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1305A"/>
    <w:multiLevelType w:val="hybridMultilevel"/>
    <w:tmpl w:val="49CA18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CF3665"/>
    <w:multiLevelType w:val="hybridMultilevel"/>
    <w:tmpl w:val="3D62322A"/>
    <w:lvl w:ilvl="0" w:tplc="F738BA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81134"/>
    <w:multiLevelType w:val="hybridMultilevel"/>
    <w:tmpl w:val="06A077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87695"/>
    <w:multiLevelType w:val="hybridMultilevel"/>
    <w:tmpl w:val="AE8486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33"/>
  </w:num>
  <w:num w:numId="15">
    <w:abstractNumId w:val="24"/>
  </w:num>
  <w:num w:numId="16">
    <w:abstractNumId w:val="29"/>
  </w:num>
  <w:num w:numId="17">
    <w:abstractNumId w:val="23"/>
  </w:num>
  <w:num w:numId="18">
    <w:abstractNumId w:val="30"/>
  </w:num>
  <w:num w:numId="19">
    <w:abstractNumId w:val="20"/>
  </w:num>
  <w:num w:numId="20">
    <w:abstractNumId w:val="12"/>
  </w:num>
  <w:num w:numId="21">
    <w:abstractNumId w:val="15"/>
  </w:num>
  <w:num w:numId="22">
    <w:abstractNumId w:val="27"/>
  </w:num>
  <w:num w:numId="23">
    <w:abstractNumId w:val="32"/>
  </w:num>
  <w:num w:numId="24">
    <w:abstractNumId w:val="21"/>
  </w:num>
  <w:num w:numId="25">
    <w:abstractNumId w:val="28"/>
  </w:num>
  <w:num w:numId="26">
    <w:abstractNumId w:val="13"/>
  </w:num>
  <w:num w:numId="27">
    <w:abstractNumId w:val="22"/>
  </w:num>
  <w:num w:numId="28">
    <w:abstractNumId w:val="31"/>
  </w:num>
  <w:num w:numId="29">
    <w:abstractNumId w:val="17"/>
  </w:num>
  <w:num w:numId="30">
    <w:abstractNumId w:val="25"/>
  </w:num>
  <w:num w:numId="31">
    <w:abstractNumId w:val="14"/>
  </w:num>
  <w:num w:numId="32">
    <w:abstractNumId w:val="19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/Xe9g3ntp/lcpP3o6SF4wnef5JINWtCEIE9bjsklglOPprjji5ot3iUtG0u8QzzyD2Hc7ei5ONIKcTaeP8H9A==" w:salt="Q6S3fKsdL+WnNb5xfilMjQ=="/>
  <w:defaultTabStop w:val="357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6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65"/>
    <w:rsid w:val="00001AEC"/>
    <w:rsid w:val="00002BD1"/>
    <w:rsid w:val="000101D8"/>
    <w:rsid w:val="000113E1"/>
    <w:rsid w:val="0001322A"/>
    <w:rsid w:val="000404A2"/>
    <w:rsid w:val="0004728D"/>
    <w:rsid w:val="0004731C"/>
    <w:rsid w:val="0005481D"/>
    <w:rsid w:val="00063355"/>
    <w:rsid w:val="00065520"/>
    <w:rsid w:val="0007198D"/>
    <w:rsid w:val="000759AC"/>
    <w:rsid w:val="00080EF8"/>
    <w:rsid w:val="00081AA7"/>
    <w:rsid w:val="00085425"/>
    <w:rsid w:val="000878E9"/>
    <w:rsid w:val="00094F4E"/>
    <w:rsid w:val="000A53F9"/>
    <w:rsid w:val="000A6D38"/>
    <w:rsid w:val="000C0002"/>
    <w:rsid w:val="000C1E47"/>
    <w:rsid w:val="000C29EB"/>
    <w:rsid w:val="000C452F"/>
    <w:rsid w:val="000D07A3"/>
    <w:rsid w:val="000D6B97"/>
    <w:rsid w:val="000D6CCD"/>
    <w:rsid w:val="000D7A2F"/>
    <w:rsid w:val="000E235D"/>
    <w:rsid w:val="000E7BBA"/>
    <w:rsid w:val="000F09FC"/>
    <w:rsid w:val="000F0AB6"/>
    <w:rsid w:val="001123CB"/>
    <w:rsid w:val="00123CE1"/>
    <w:rsid w:val="0014500B"/>
    <w:rsid w:val="00162439"/>
    <w:rsid w:val="001675D0"/>
    <w:rsid w:val="00170575"/>
    <w:rsid w:val="00170876"/>
    <w:rsid w:val="0019504E"/>
    <w:rsid w:val="001C0BA5"/>
    <w:rsid w:val="001C6835"/>
    <w:rsid w:val="001D427A"/>
    <w:rsid w:val="001E52B9"/>
    <w:rsid w:val="001F4663"/>
    <w:rsid w:val="001F4AA2"/>
    <w:rsid w:val="002109C2"/>
    <w:rsid w:val="00221350"/>
    <w:rsid w:val="00222DAA"/>
    <w:rsid w:val="0022415C"/>
    <w:rsid w:val="00231D56"/>
    <w:rsid w:val="00234645"/>
    <w:rsid w:val="00234F0A"/>
    <w:rsid w:val="00246C17"/>
    <w:rsid w:val="00247AE2"/>
    <w:rsid w:val="00263DE2"/>
    <w:rsid w:val="00265B95"/>
    <w:rsid w:val="00267872"/>
    <w:rsid w:val="0027194B"/>
    <w:rsid w:val="0027402C"/>
    <w:rsid w:val="0028228A"/>
    <w:rsid w:val="002863EE"/>
    <w:rsid w:val="002917EA"/>
    <w:rsid w:val="00293DC8"/>
    <w:rsid w:val="002B106A"/>
    <w:rsid w:val="002B13AB"/>
    <w:rsid w:val="002C3C76"/>
    <w:rsid w:val="002D7660"/>
    <w:rsid w:val="002E1A76"/>
    <w:rsid w:val="002E326B"/>
    <w:rsid w:val="002E34F8"/>
    <w:rsid w:val="002E4179"/>
    <w:rsid w:val="002F2FC9"/>
    <w:rsid w:val="00311DC0"/>
    <w:rsid w:val="003274AC"/>
    <w:rsid w:val="00330A92"/>
    <w:rsid w:val="00343B01"/>
    <w:rsid w:val="00353479"/>
    <w:rsid w:val="003543AC"/>
    <w:rsid w:val="00355EC6"/>
    <w:rsid w:val="0035737E"/>
    <w:rsid w:val="00357816"/>
    <w:rsid w:val="0036126E"/>
    <w:rsid w:val="00364ACB"/>
    <w:rsid w:val="00373E45"/>
    <w:rsid w:val="0037752E"/>
    <w:rsid w:val="00391050"/>
    <w:rsid w:val="00391731"/>
    <w:rsid w:val="003A1FE8"/>
    <w:rsid w:val="003A2AE4"/>
    <w:rsid w:val="003B2981"/>
    <w:rsid w:val="003C5762"/>
    <w:rsid w:val="003D7A86"/>
    <w:rsid w:val="003E1259"/>
    <w:rsid w:val="003E7D4A"/>
    <w:rsid w:val="003F167B"/>
    <w:rsid w:val="003F598C"/>
    <w:rsid w:val="003F7EBE"/>
    <w:rsid w:val="00401AFB"/>
    <w:rsid w:val="00405A4F"/>
    <w:rsid w:val="00417F76"/>
    <w:rsid w:val="00420775"/>
    <w:rsid w:val="00422CE6"/>
    <w:rsid w:val="004269D6"/>
    <w:rsid w:val="00431631"/>
    <w:rsid w:val="00431F69"/>
    <w:rsid w:val="00440158"/>
    <w:rsid w:val="00440E8B"/>
    <w:rsid w:val="00443428"/>
    <w:rsid w:val="004528D3"/>
    <w:rsid w:val="00452F69"/>
    <w:rsid w:val="00463044"/>
    <w:rsid w:val="00473428"/>
    <w:rsid w:val="00480EFC"/>
    <w:rsid w:val="00484956"/>
    <w:rsid w:val="00496A06"/>
    <w:rsid w:val="004A338A"/>
    <w:rsid w:val="004A5399"/>
    <w:rsid w:val="004A5EEC"/>
    <w:rsid w:val="004A6656"/>
    <w:rsid w:val="004B1BAF"/>
    <w:rsid w:val="004B3F1D"/>
    <w:rsid w:val="004D1611"/>
    <w:rsid w:val="004F0565"/>
    <w:rsid w:val="004F407D"/>
    <w:rsid w:val="00514229"/>
    <w:rsid w:val="00517A14"/>
    <w:rsid w:val="00525229"/>
    <w:rsid w:val="00532FE3"/>
    <w:rsid w:val="00543C2F"/>
    <w:rsid w:val="0054404B"/>
    <w:rsid w:val="00545957"/>
    <w:rsid w:val="00550EE0"/>
    <w:rsid w:val="005564CF"/>
    <w:rsid w:val="0056486E"/>
    <w:rsid w:val="00571312"/>
    <w:rsid w:val="0057277B"/>
    <w:rsid w:val="0057576F"/>
    <w:rsid w:val="00575FD8"/>
    <w:rsid w:val="005852FB"/>
    <w:rsid w:val="005876C2"/>
    <w:rsid w:val="00592EC6"/>
    <w:rsid w:val="00596950"/>
    <w:rsid w:val="005A14DF"/>
    <w:rsid w:val="005A4BFD"/>
    <w:rsid w:val="005A5124"/>
    <w:rsid w:val="005A6C32"/>
    <w:rsid w:val="005B16B3"/>
    <w:rsid w:val="005C3DE9"/>
    <w:rsid w:val="005D04DF"/>
    <w:rsid w:val="005D602C"/>
    <w:rsid w:val="005E1FCB"/>
    <w:rsid w:val="005F2C72"/>
    <w:rsid w:val="00604384"/>
    <w:rsid w:val="006155B2"/>
    <w:rsid w:val="006244B2"/>
    <w:rsid w:val="00627192"/>
    <w:rsid w:val="00630904"/>
    <w:rsid w:val="0063359C"/>
    <w:rsid w:val="0063429C"/>
    <w:rsid w:val="00651EF6"/>
    <w:rsid w:val="0065311F"/>
    <w:rsid w:val="00655ED1"/>
    <w:rsid w:val="00681988"/>
    <w:rsid w:val="00697D0B"/>
    <w:rsid w:val="00697D58"/>
    <w:rsid w:val="006A3489"/>
    <w:rsid w:val="006B169D"/>
    <w:rsid w:val="006C5182"/>
    <w:rsid w:val="006C5733"/>
    <w:rsid w:val="006C573A"/>
    <w:rsid w:val="006C5E46"/>
    <w:rsid w:val="006C7CA7"/>
    <w:rsid w:val="006D6C91"/>
    <w:rsid w:val="006E5251"/>
    <w:rsid w:val="006F3488"/>
    <w:rsid w:val="00702BF9"/>
    <w:rsid w:val="00706621"/>
    <w:rsid w:val="00710E43"/>
    <w:rsid w:val="00711F10"/>
    <w:rsid w:val="00712926"/>
    <w:rsid w:val="00715EE4"/>
    <w:rsid w:val="0073069F"/>
    <w:rsid w:val="0073107E"/>
    <w:rsid w:val="007454C3"/>
    <w:rsid w:val="00751746"/>
    <w:rsid w:val="007567BA"/>
    <w:rsid w:val="007770F9"/>
    <w:rsid w:val="00777549"/>
    <w:rsid w:val="007917D6"/>
    <w:rsid w:val="007A1EDB"/>
    <w:rsid w:val="007A2804"/>
    <w:rsid w:val="007B5303"/>
    <w:rsid w:val="007B7DB9"/>
    <w:rsid w:val="007C2B33"/>
    <w:rsid w:val="007C3303"/>
    <w:rsid w:val="007C45AA"/>
    <w:rsid w:val="007E632A"/>
    <w:rsid w:val="00805C3D"/>
    <w:rsid w:val="0080793F"/>
    <w:rsid w:val="00810DAC"/>
    <w:rsid w:val="00812FAA"/>
    <w:rsid w:val="00814453"/>
    <w:rsid w:val="00814D7E"/>
    <w:rsid w:val="00843D94"/>
    <w:rsid w:val="00850129"/>
    <w:rsid w:val="0085160B"/>
    <w:rsid w:val="00856A4F"/>
    <w:rsid w:val="00857C30"/>
    <w:rsid w:val="00863261"/>
    <w:rsid w:val="00882C1D"/>
    <w:rsid w:val="00887E2D"/>
    <w:rsid w:val="008A1C22"/>
    <w:rsid w:val="008B50EC"/>
    <w:rsid w:val="008D144F"/>
    <w:rsid w:val="008D2A9E"/>
    <w:rsid w:val="008D70F5"/>
    <w:rsid w:val="008E78A5"/>
    <w:rsid w:val="008F127B"/>
    <w:rsid w:val="008F42D6"/>
    <w:rsid w:val="00906EC2"/>
    <w:rsid w:val="00907A94"/>
    <w:rsid w:val="00916078"/>
    <w:rsid w:val="00921706"/>
    <w:rsid w:val="00923015"/>
    <w:rsid w:val="009263CC"/>
    <w:rsid w:val="00930597"/>
    <w:rsid w:val="00930957"/>
    <w:rsid w:val="00932855"/>
    <w:rsid w:val="00943C08"/>
    <w:rsid w:val="00945C5F"/>
    <w:rsid w:val="0095111A"/>
    <w:rsid w:val="00963671"/>
    <w:rsid w:val="00964D50"/>
    <w:rsid w:val="00965D39"/>
    <w:rsid w:val="00974365"/>
    <w:rsid w:val="009771D2"/>
    <w:rsid w:val="009811EB"/>
    <w:rsid w:val="00983A73"/>
    <w:rsid w:val="00983E3B"/>
    <w:rsid w:val="009951A9"/>
    <w:rsid w:val="009A41BE"/>
    <w:rsid w:val="009A450D"/>
    <w:rsid w:val="009A4D85"/>
    <w:rsid w:val="009D4ABD"/>
    <w:rsid w:val="009E308E"/>
    <w:rsid w:val="009E6B89"/>
    <w:rsid w:val="009F1AD4"/>
    <w:rsid w:val="00A05663"/>
    <w:rsid w:val="00A1101B"/>
    <w:rsid w:val="00A24DC0"/>
    <w:rsid w:val="00A35015"/>
    <w:rsid w:val="00A36D88"/>
    <w:rsid w:val="00A4194B"/>
    <w:rsid w:val="00A45B12"/>
    <w:rsid w:val="00A46011"/>
    <w:rsid w:val="00A47975"/>
    <w:rsid w:val="00A53C4C"/>
    <w:rsid w:val="00A60219"/>
    <w:rsid w:val="00A67775"/>
    <w:rsid w:val="00A811C7"/>
    <w:rsid w:val="00A838FC"/>
    <w:rsid w:val="00A8582A"/>
    <w:rsid w:val="00A87388"/>
    <w:rsid w:val="00A97285"/>
    <w:rsid w:val="00AA1510"/>
    <w:rsid w:val="00AA4154"/>
    <w:rsid w:val="00AA574C"/>
    <w:rsid w:val="00AB167B"/>
    <w:rsid w:val="00AB7316"/>
    <w:rsid w:val="00AC479E"/>
    <w:rsid w:val="00AC525E"/>
    <w:rsid w:val="00AC7784"/>
    <w:rsid w:val="00AE1F30"/>
    <w:rsid w:val="00AE4675"/>
    <w:rsid w:val="00AE5767"/>
    <w:rsid w:val="00AE6826"/>
    <w:rsid w:val="00AF010A"/>
    <w:rsid w:val="00AF06B0"/>
    <w:rsid w:val="00AF3037"/>
    <w:rsid w:val="00AF30B1"/>
    <w:rsid w:val="00AF3EB5"/>
    <w:rsid w:val="00B025FD"/>
    <w:rsid w:val="00B030EC"/>
    <w:rsid w:val="00B11440"/>
    <w:rsid w:val="00B114CB"/>
    <w:rsid w:val="00B2087D"/>
    <w:rsid w:val="00B215C7"/>
    <w:rsid w:val="00B21615"/>
    <w:rsid w:val="00B226C2"/>
    <w:rsid w:val="00B30311"/>
    <w:rsid w:val="00B30655"/>
    <w:rsid w:val="00B5075A"/>
    <w:rsid w:val="00B5183D"/>
    <w:rsid w:val="00B545DA"/>
    <w:rsid w:val="00B572F8"/>
    <w:rsid w:val="00B62C7B"/>
    <w:rsid w:val="00B7090C"/>
    <w:rsid w:val="00B76578"/>
    <w:rsid w:val="00B80696"/>
    <w:rsid w:val="00B90744"/>
    <w:rsid w:val="00B917FC"/>
    <w:rsid w:val="00B91C2D"/>
    <w:rsid w:val="00BB4C25"/>
    <w:rsid w:val="00BB56D2"/>
    <w:rsid w:val="00BB60C7"/>
    <w:rsid w:val="00BC04ED"/>
    <w:rsid w:val="00BC16F0"/>
    <w:rsid w:val="00BC60A0"/>
    <w:rsid w:val="00BC7DA8"/>
    <w:rsid w:val="00BD2C66"/>
    <w:rsid w:val="00BD35FB"/>
    <w:rsid w:val="00BE1780"/>
    <w:rsid w:val="00BE6241"/>
    <w:rsid w:val="00BE6D36"/>
    <w:rsid w:val="00BF165F"/>
    <w:rsid w:val="00BF4567"/>
    <w:rsid w:val="00BF69B1"/>
    <w:rsid w:val="00C05D10"/>
    <w:rsid w:val="00C13ADF"/>
    <w:rsid w:val="00C204DA"/>
    <w:rsid w:val="00C2223B"/>
    <w:rsid w:val="00C3068C"/>
    <w:rsid w:val="00C50E32"/>
    <w:rsid w:val="00C52EEB"/>
    <w:rsid w:val="00C53169"/>
    <w:rsid w:val="00C6176D"/>
    <w:rsid w:val="00C621B5"/>
    <w:rsid w:val="00C6727B"/>
    <w:rsid w:val="00C6765D"/>
    <w:rsid w:val="00C70A6D"/>
    <w:rsid w:val="00C821B6"/>
    <w:rsid w:val="00C82B00"/>
    <w:rsid w:val="00C8771F"/>
    <w:rsid w:val="00C90049"/>
    <w:rsid w:val="00CA5439"/>
    <w:rsid w:val="00CA6C6D"/>
    <w:rsid w:val="00CB3107"/>
    <w:rsid w:val="00CC6343"/>
    <w:rsid w:val="00CD7C85"/>
    <w:rsid w:val="00CF7B7A"/>
    <w:rsid w:val="00D001D9"/>
    <w:rsid w:val="00D07328"/>
    <w:rsid w:val="00D1072B"/>
    <w:rsid w:val="00D155BA"/>
    <w:rsid w:val="00D22E91"/>
    <w:rsid w:val="00D24D3B"/>
    <w:rsid w:val="00D2528F"/>
    <w:rsid w:val="00D2546B"/>
    <w:rsid w:val="00D27091"/>
    <w:rsid w:val="00D4031C"/>
    <w:rsid w:val="00D51574"/>
    <w:rsid w:val="00D53C29"/>
    <w:rsid w:val="00D559D5"/>
    <w:rsid w:val="00D62E74"/>
    <w:rsid w:val="00D77D23"/>
    <w:rsid w:val="00D80255"/>
    <w:rsid w:val="00D9121E"/>
    <w:rsid w:val="00D97A39"/>
    <w:rsid w:val="00DA0B9C"/>
    <w:rsid w:val="00DB2850"/>
    <w:rsid w:val="00DB6F2E"/>
    <w:rsid w:val="00DC2F5D"/>
    <w:rsid w:val="00DD2007"/>
    <w:rsid w:val="00DE5E6B"/>
    <w:rsid w:val="00DF23E0"/>
    <w:rsid w:val="00DF4715"/>
    <w:rsid w:val="00E06720"/>
    <w:rsid w:val="00E1584C"/>
    <w:rsid w:val="00E15E72"/>
    <w:rsid w:val="00E17F41"/>
    <w:rsid w:val="00E20431"/>
    <w:rsid w:val="00E22C74"/>
    <w:rsid w:val="00E36A67"/>
    <w:rsid w:val="00E45378"/>
    <w:rsid w:val="00E4641A"/>
    <w:rsid w:val="00E53E00"/>
    <w:rsid w:val="00E6715D"/>
    <w:rsid w:val="00E6716C"/>
    <w:rsid w:val="00E726A3"/>
    <w:rsid w:val="00E80108"/>
    <w:rsid w:val="00E811F5"/>
    <w:rsid w:val="00EB1F52"/>
    <w:rsid w:val="00EB428D"/>
    <w:rsid w:val="00EC4A14"/>
    <w:rsid w:val="00ED2CA5"/>
    <w:rsid w:val="00EE0044"/>
    <w:rsid w:val="00EE3049"/>
    <w:rsid w:val="00EF01E9"/>
    <w:rsid w:val="00EF391E"/>
    <w:rsid w:val="00EF6D9B"/>
    <w:rsid w:val="00F03B91"/>
    <w:rsid w:val="00F102F8"/>
    <w:rsid w:val="00F11D5C"/>
    <w:rsid w:val="00F16773"/>
    <w:rsid w:val="00F17F79"/>
    <w:rsid w:val="00F2478E"/>
    <w:rsid w:val="00F25BC9"/>
    <w:rsid w:val="00F27FC0"/>
    <w:rsid w:val="00F46CAE"/>
    <w:rsid w:val="00F55A49"/>
    <w:rsid w:val="00F608FF"/>
    <w:rsid w:val="00F61CD9"/>
    <w:rsid w:val="00F66503"/>
    <w:rsid w:val="00F729E8"/>
    <w:rsid w:val="00F83EC7"/>
    <w:rsid w:val="00F856A0"/>
    <w:rsid w:val="00FB5635"/>
    <w:rsid w:val="00FB65A2"/>
    <w:rsid w:val="00FC0E4D"/>
    <w:rsid w:val="00FC4379"/>
    <w:rsid w:val="00FC4D39"/>
    <w:rsid w:val="00FC584F"/>
    <w:rsid w:val="00FD2B0F"/>
    <w:rsid w:val="00FD6D96"/>
    <w:rsid w:val="00FF3BC0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29FEE84E"/>
  <w15:docId w15:val="{88B1B71D-BCD6-4667-B4A2-406EA235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D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A5399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A539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4A539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5399"/>
    <w:pPr>
      <w:keepNext/>
      <w:tabs>
        <w:tab w:val="num" w:pos="0"/>
      </w:tabs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A5399"/>
    <w:pPr>
      <w:keepNext/>
      <w:tabs>
        <w:tab w:val="num" w:pos="0"/>
      </w:tabs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rsid w:val="004A5399"/>
    <w:pPr>
      <w:keepNext/>
      <w:tabs>
        <w:tab w:val="num" w:pos="0"/>
      </w:tabs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4A5399"/>
    <w:pPr>
      <w:keepNext/>
      <w:tabs>
        <w:tab w:val="num" w:pos="0"/>
      </w:tabs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A5399"/>
    <w:pPr>
      <w:keepNext/>
      <w:tabs>
        <w:tab w:val="num" w:pos="0"/>
      </w:tabs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4A5399"/>
    <w:pPr>
      <w:keepNext/>
      <w:tabs>
        <w:tab w:val="num" w:pos="0"/>
      </w:tabs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4A5399"/>
    <w:rPr>
      <w:rFonts w:ascii="Times New Roman" w:hAnsi="Times New Roman"/>
    </w:rPr>
  </w:style>
  <w:style w:type="character" w:customStyle="1" w:styleId="WW8Num3z0">
    <w:name w:val="WW8Num3z0"/>
    <w:rsid w:val="004A539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4z0">
    <w:name w:val="WW8Num4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6z0">
    <w:name w:val="WW8Num6z0"/>
    <w:rsid w:val="004A5399"/>
    <w:rPr>
      <w:rFonts w:ascii="Wingdings" w:hAnsi="Wingdings"/>
    </w:rPr>
  </w:style>
  <w:style w:type="character" w:customStyle="1" w:styleId="WW8Num8z0">
    <w:name w:val="WW8Num8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9z0">
    <w:name w:val="WW8Num9z0"/>
    <w:rsid w:val="004A5399"/>
    <w:rPr>
      <w:rFonts w:ascii="Times New Roman" w:hAnsi="Times New Roman" w:cs="Times New Roman"/>
    </w:rPr>
  </w:style>
  <w:style w:type="character" w:customStyle="1" w:styleId="WW8Num10z0">
    <w:name w:val="WW8Num10z0"/>
    <w:rsid w:val="004A5399"/>
    <w:rPr>
      <w:rFonts w:ascii="Symbol" w:hAnsi="Symbol" w:cs="Times New Roman"/>
    </w:rPr>
  </w:style>
  <w:style w:type="character" w:customStyle="1" w:styleId="WW8Num11z0">
    <w:name w:val="WW8Num11z0"/>
    <w:rsid w:val="004A5399"/>
    <w:rPr>
      <w:rFonts w:ascii="Times New Roman" w:hAnsi="Times New Roman" w:cs="Times New Roman"/>
    </w:rPr>
  </w:style>
  <w:style w:type="character" w:customStyle="1" w:styleId="WW8Num12z0">
    <w:name w:val="WW8Num12z0"/>
    <w:rsid w:val="004A539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A5399"/>
  </w:style>
  <w:style w:type="character" w:customStyle="1" w:styleId="WW8Num2z0">
    <w:name w:val="WW8Num2z0"/>
    <w:rsid w:val="004A5399"/>
    <w:rPr>
      <w:rFonts w:ascii="Times New Roman" w:hAnsi="Times New Roman"/>
    </w:rPr>
  </w:style>
  <w:style w:type="character" w:customStyle="1" w:styleId="WW8Num5z1">
    <w:name w:val="WW8Num5z1"/>
    <w:rsid w:val="004A5399"/>
    <w:rPr>
      <w:rFonts w:ascii="Wingdings" w:hAnsi="Wingdings"/>
    </w:rPr>
  </w:style>
  <w:style w:type="character" w:customStyle="1" w:styleId="WW8Num6z1">
    <w:name w:val="WW8Num6z1"/>
    <w:rsid w:val="004A5399"/>
    <w:rPr>
      <w:rFonts w:ascii="Times New Roman" w:eastAsia="Times New Roman" w:hAnsi="Times New Roman"/>
    </w:rPr>
  </w:style>
  <w:style w:type="character" w:customStyle="1" w:styleId="WW8Num7z0">
    <w:name w:val="WW8Num7z0"/>
    <w:rsid w:val="004A539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7z1">
    <w:name w:val="WW8Num7z1"/>
    <w:rsid w:val="004A5399"/>
    <w:rPr>
      <w:rFonts w:ascii="Courier New" w:hAnsi="Courier New" w:cs="Courier New"/>
    </w:rPr>
  </w:style>
  <w:style w:type="character" w:customStyle="1" w:styleId="WW8Num7z2">
    <w:name w:val="WW8Num7z2"/>
    <w:rsid w:val="004A5399"/>
    <w:rPr>
      <w:rFonts w:ascii="Wingdings" w:hAnsi="Wingdings"/>
    </w:rPr>
  </w:style>
  <w:style w:type="character" w:customStyle="1" w:styleId="WW8Num7z3">
    <w:name w:val="WW8Num7z3"/>
    <w:rsid w:val="004A5399"/>
    <w:rPr>
      <w:rFonts w:ascii="Symbol" w:hAnsi="Symbol"/>
    </w:rPr>
  </w:style>
  <w:style w:type="character" w:customStyle="1" w:styleId="WW8Num9z1">
    <w:name w:val="WW8Num9z1"/>
    <w:rsid w:val="004A5399"/>
    <w:rPr>
      <w:rFonts w:ascii="Courier New" w:hAnsi="Courier New" w:cs="Courier New"/>
    </w:rPr>
  </w:style>
  <w:style w:type="character" w:customStyle="1" w:styleId="WW8Num9z2">
    <w:name w:val="WW8Num9z2"/>
    <w:rsid w:val="004A5399"/>
    <w:rPr>
      <w:rFonts w:ascii="Wingdings" w:hAnsi="Wingdings"/>
    </w:rPr>
  </w:style>
  <w:style w:type="character" w:customStyle="1" w:styleId="WW8Num9z3">
    <w:name w:val="WW8Num9z3"/>
    <w:rsid w:val="004A5399"/>
    <w:rPr>
      <w:rFonts w:ascii="Symbol" w:hAnsi="Symbol"/>
    </w:rPr>
  </w:style>
  <w:style w:type="character" w:customStyle="1" w:styleId="WW8Num10z1">
    <w:name w:val="WW8Num10z1"/>
    <w:rsid w:val="004A5399"/>
    <w:rPr>
      <w:rFonts w:ascii="Courier New" w:hAnsi="Courier New" w:cs="Courier New"/>
    </w:rPr>
  </w:style>
  <w:style w:type="character" w:customStyle="1" w:styleId="WW8Num10z3">
    <w:name w:val="WW8Num10z3"/>
    <w:rsid w:val="004A5399"/>
    <w:rPr>
      <w:rFonts w:ascii="Symbol" w:hAnsi="Symbol"/>
    </w:rPr>
  </w:style>
  <w:style w:type="character" w:customStyle="1" w:styleId="WW8Num14z0">
    <w:name w:val="WW8Num14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z1">
    <w:name w:val="WW8Num14z1"/>
    <w:rsid w:val="004A5399"/>
    <w:rPr>
      <w:rFonts w:ascii="Courier New" w:hAnsi="Courier New" w:cs="Courier New"/>
    </w:rPr>
  </w:style>
  <w:style w:type="character" w:customStyle="1" w:styleId="WW8Num14z3">
    <w:name w:val="WW8Num14z3"/>
    <w:rsid w:val="004A5399"/>
    <w:rPr>
      <w:rFonts w:ascii="Symbol" w:hAnsi="Symbol"/>
    </w:rPr>
  </w:style>
  <w:style w:type="character" w:customStyle="1" w:styleId="WW8Num16z0">
    <w:name w:val="WW8Num16z0"/>
    <w:rsid w:val="004A5399"/>
    <w:rPr>
      <w:rFonts w:ascii="Wingdings" w:hAnsi="Wingdings"/>
    </w:rPr>
  </w:style>
  <w:style w:type="character" w:customStyle="1" w:styleId="WW8Num16z1">
    <w:name w:val="WW8Num16z1"/>
    <w:rsid w:val="004A5399"/>
    <w:rPr>
      <w:rFonts w:ascii="Courier New" w:hAnsi="Courier New" w:cs="Courier New"/>
    </w:rPr>
  </w:style>
  <w:style w:type="character" w:customStyle="1" w:styleId="WW8Num16z3">
    <w:name w:val="WW8Num16z3"/>
    <w:rsid w:val="004A5399"/>
    <w:rPr>
      <w:rFonts w:ascii="Symbol" w:hAnsi="Symbol"/>
    </w:rPr>
  </w:style>
  <w:style w:type="character" w:customStyle="1" w:styleId="WW8Num17z1">
    <w:name w:val="WW8Num17z1"/>
    <w:rsid w:val="004A5399"/>
    <w:rPr>
      <w:rFonts w:ascii="Courier New" w:hAnsi="Courier New" w:cs="Courier New"/>
    </w:rPr>
  </w:style>
  <w:style w:type="character" w:customStyle="1" w:styleId="WW8Num17z2">
    <w:name w:val="WW8Num17z2"/>
    <w:rsid w:val="004A5399"/>
    <w:rPr>
      <w:rFonts w:ascii="Wingdings" w:hAnsi="Wingdings"/>
    </w:rPr>
  </w:style>
  <w:style w:type="character" w:customStyle="1" w:styleId="WW8Num17z3">
    <w:name w:val="WW8Num17z3"/>
    <w:rsid w:val="004A5399"/>
    <w:rPr>
      <w:rFonts w:ascii="Symbol" w:hAnsi="Symbol"/>
    </w:rPr>
  </w:style>
  <w:style w:type="character" w:customStyle="1" w:styleId="WW8Num19z0">
    <w:name w:val="WW8Num19z0"/>
    <w:rsid w:val="004A539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21z0">
    <w:name w:val="WW8Num21z0"/>
    <w:rsid w:val="004A5399"/>
    <w:rPr>
      <w:rFonts w:ascii="Wingdings" w:hAnsi="Wingdings"/>
    </w:rPr>
  </w:style>
  <w:style w:type="character" w:customStyle="1" w:styleId="WW8Num21z1">
    <w:name w:val="WW8Num21z1"/>
    <w:rsid w:val="004A5399"/>
    <w:rPr>
      <w:rFonts w:ascii="Courier New" w:hAnsi="Courier New" w:cs="Courier New"/>
    </w:rPr>
  </w:style>
  <w:style w:type="character" w:customStyle="1" w:styleId="WW8Num21z3">
    <w:name w:val="WW8Num21z3"/>
    <w:rsid w:val="004A5399"/>
    <w:rPr>
      <w:rFonts w:ascii="Symbol" w:hAnsi="Symbol"/>
    </w:rPr>
  </w:style>
  <w:style w:type="character" w:customStyle="1" w:styleId="WW8Num23z0">
    <w:name w:val="WW8Num23z0"/>
    <w:rsid w:val="004A5399"/>
    <w:rPr>
      <w:rFonts w:ascii="Wingdings" w:hAnsi="Wingdings"/>
    </w:rPr>
  </w:style>
  <w:style w:type="character" w:customStyle="1" w:styleId="WW8Num23z1">
    <w:name w:val="WW8Num23z1"/>
    <w:rsid w:val="004A5399"/>
    <w:rPr>
      <w:rFonts w:ascii="Courier New" w:hAnsi="Courier New" w:cs="Courier New"/>
    </w:rPr>
  </w:style>
  <w:style w:type="character" w:customStyle="1" w:styleId="WW8Num23z3">
    <w:name w:val="WW8Num23z3"/>
    <w:rsid w:val="004A5399"/>
    <w:rPr>
      <w:rFonts w:ascii="Symbol" w:hAnsi="Symbol"/>
    </w:rPr>
  </w:style>
  <w:style w:type="character" w:customStyle="1" w:styleId="WW8Num25z0">
    <w:name w:val="WW8Num25z0"/>
    <w:rsid w:val="004A5399"/>
    <w:rPr>
      <w:rFonts w:ascii="Symbol" w:hAnsi="Symbol" w:cs="Times New Roman"/>
    </w:rPr>
  </w:style>
  <w:style w:type="character" w:customStyle="1" w:styleId="WW8Num27z0">
    <w:name w:val="WW8Num27z0"/>
    <w:rsid w:val="004A5399"/>
    <w:rPr>
      <w:rFonts w:ascii="Wingdings" w:hAnsi="Wingdings"/>
    </w:rPr>
  </w:style>
  <w:style w:type="character" w:customStyle="1" w:styleId="WW8Num27z1">
    <w:name w:val="WW8Num27z1"/>
    <w:rsid w:val="004A5399"/>
    <w:rPr>
      <w:rFonts w:ascii="Courier New" w:hAnsi="Courier New" w:cs="Courier New"/>
    </w:rPr>
  </w:style>
  <w:style w:type="character" w:customStyle="1" w:styleId="WW8Num27z3">
    <w:name w:val="WW8Num27z3"/>
    <w:rsid w:val="004A5399"/>
    <w:rPr>
      <w:rFonts w:ascii="Symbol" w:hAnsi="Symbol"/>
    </w:rPr>
  </w:style>
  <w:style w:type="character" w:customStyle="1" w:styleId="WW8Num29z0">
    <w:name w:val="WW8Num29z0"/>
    <w:rsid w:val="004A5399"/>
    <w:rPr>
      <w:rFonts w:ascii="Times New Roman" w:hAnsi="Times New Roman" w:cs="Times New Roman"/>
      <w:sz w:val="18"/>
      <w:szCs w:val="18"/>
    </w:rPr>
  </w:style>
  <w:style w:type="character" w:customStyle="1" w:styleId="WW8Num29z1">
    <w:name w:val="WW8Num29z1"/>
    <w:rsid w:val="004A5399"/>
    <w:rPr>
      <w:rFonts w:ascii="Courier New" w:hAnsi="Courier New" w:cs="Courier New"/>
    </w:rPr>
  </w:style>
  <w:style w:type="character" w:customStyle="1" w:styleId="WW8Num29z2">
    <w:name w:val="WW8Num29z2"/>
    <w:rsid w:val="004A5399"/>
    <w:rPr>
      <w:rFonts w:ascii="Wingdings" w:hAnsi="Wingdings"/>
    </w:rPr>
  </w:style>
  <w:style w:type="character" w:customStyle="1" w:styleId="WW8Num29z3">
    <w:name w:val="WW8Num29z3"/>
    <w:rsid w:val="004A5399"/>
    <w:rPr>
      <w:rFonts w:ascii="Symbol" w:hAnsi="Symbol"/>
    </w:rPr>
  </w:style>
  <w:style w:type="character" w:customStyle="1" w:styleId="WW8Num31z0">
    <w:name w:val="WW8Num31z0"/>
    <w:rsid w:val="004A5399"/>
    <w:rPr>
      <w:rFonts w:ascii="Wingdings" w:hAnsi="Wingdings"/>
    </w:rPr>
  </w:style>
  <w:style w:type="character" w:customStyle="1" w:styleId="WW8Num31z1">
    <w:name w:val="WW8Num31z1"/>
    <w:rsid w:val="004A5399"/>
    <w:rPr>
      <w:rFonts w:ascii="Courier New" w:hAnsi="Courier New" w:cs="Courier New"/>
    </w:rPr>
  </w:style>
  <w:style w:type="character" w:customStyle="1" w:styleId="WW8Num31z3">
    <w:name w:val="WW8Num31z3"/>
    <w:rsid w:val="004A5399"/>
    <w:rPr>
      <w:rFonts w:ascii="Symbol" w:hAnsi="Symbol"/>
    </w:rPr>
  </w:style>
  <w:style w:type="character" w:customStyle="1" w:styleId="WW8Num32z0">
    <w:name w:val="WW8Num32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8z0">
    <w:name w:val="WW8NumSt28z0"/>
    <w:rsid w:val="004A5399"/>
    <w:rPr>
      <w:rFonts w:ascii="Times New Roman" w:hAnsi="Times New Roman" w:cs="Times New Roman"/>
    </w:rPr>
  </w:style>
  <w:style w:type="character" w:customStyle="1" w:styleId="WW8NumSt29z0">
    <w:name w:val="WW8NumSt29z0"/>
    <w:rsid w:val="004A5399"/>
    <w:rPr>
      <w:rFonts w:ascii="Times New Roman" w:hAnsi="Times New Roman" w:cs="Times New Roman"/>
    </w:rPr>
  </w:style>
  <w:style w:type="character" w:customStyle="1" w:styleId="WW8NumSt30z0">
    <w:name w:val="WW8NumSt30z0"/>
    <w:rsid w:val="004A5399"/>
    <w:rPr>
      <w:rFonts w:ascii="Times New Roman" w:hAnsi="Times New Roman" w:cs="Times New Roman"/>
    </w:rPr>
  </w:style>
  <w:style w:type="character" w:customStyle="1" w:styleId="WW8NumSt31z0">
    <w:name w:val="WW8NumSt31z0"/>
    <w:rsid w:val="004A539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A5399"/>
  </w:style>
  <w:style w:type="character" w:styleId="Numerstrony">
    <w:name w:val="page number"/>
    <w:basedOn w:val="Domylnaczcionkaakapitu1"/>
    <w:rsid w:val="004A5399"/>
  </w:style>
  <w:style w:type="character" w:customStyle="1" w:styleId="Znakinumeracji">
    <w:name w:val="Znaki numeracji"/>
    <w:rsid w:val="004A5399"/>
  </w:style>
  <w:style w:type="character" w:customStyle="1" w:styleId="Symbolewypunktowania">
    <w:name w:val="Symbole wypunktowania"/>
    <w:rsid w:val="004A5399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4A5399"/>
    <w:rPr>
      <w:rFonts w:ascii="Times New Roman" w:hAnsi="Times New Roman"/>
    </w:rPr>
  </w:style>
  <w:style w:type="character" w:customStyle="1" w:styleId="WW8Num3z1">
    <w:name w:val="WW8Num3z1"/>
    <w:rsid w:val="004A5399"/>
    <w:rPr>
      <w:rFonts w:ascii="Times New Roman" w:eastAsia="Times New Roman" w:hAnsi="Times New Roman"/>
    </w:rPr>
  </w:style>
  <w:style w:type="character" w:customStyle="1" w:styleId="WW-Domylnaczcionkaakapitu">
    <w:name w:val="WW-Domyślna czcionka akapitu"/>
    <w:rsid w:val="004A5399"/>
  </w:style>
  <w:style w:type="character" w:customStyle="1" w:styleId="Znakiprzypiswdolnych">
    <w:name w:val="Znaki przypisów dolnych"/>
    <w:rsid w:val="004A5399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4A53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A5399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styleId="Lista">
    <w:name w:val="List"/>
    <w:basedOn w:val="Tekstpodstawowy"/>
    <w:rsid w:val="004A5399"/>
    <w:rPr>
      <w:rFonts w:cs="Lucida Sans Unicode"/>
    </w:rPr>
  </w:style>
  <w:style w:type="paragraph" w:customStyle="1" w:styleId="Podpis2">
    <w:name w:val="Podpis2"/>
    <w:basedOn w:val="Normalny"/>
    <w:rsid w:val="004A53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A5399"/>
    <w:pPr>
      <w:suppressLineNumbers/>
    </w:pPr>
    <w:rPr>
      <w:rFonts w:cs="Lucida Sans Unicode"/>
    </w:rPr>
  </w:style>
  <w:style w:type="paragraph" w:customStyle="1" w:styleId="BodySingle">
    <w:name w:val="Body Single"/>
    <w:rsid w:val="004A5399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4A5399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4A5399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4A5399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4A5399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styleId="Tytu">
    <w:name w:val="Title"/>
    <w:basedOn w:val="Normalny"/>
    <w:next w:val="Podtytu"/>
    <w:qFormat/>
    <w:rsid w:val="004A5399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Podtytu">
    <w:name w:val="Subtitle"/>
    <w:basedOn w:val="Nagwek20"/>
    <w:next w:val="Tekstpodstawowy"/>
    <w:qFormat/>
    <w:rsid w:val="004A5399"/>
    <w:pPr>
      <w:keepNext/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odtytu1">
    <w:name w:val="Podtytuł1"/>
    <w:rsid w:val="004A5399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4A5399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styleId="Nagwek">
    <w:name w:val="header"/>
    <w:link w:val="NagwekZnak"/>
    <w:uiPriority w:val="99"/>
    <w:rsid w:val="004A5399"/>
    <w:pPr>
      <w:suppressAutoHyphens/>
    </w:pPr>
    <w:rPr>
      <w:rFonts w:ascii="Arial" w:hAnsi="Arial" w:cs="Arial"/>
      <w:b/>
      <w:bCs/>
      <w:color w:val="000000"/>
      <w:lang w:val="cs-CZ" w:eastAsia="ar-SA"/>
    </w:rPr>
  </w:style>
  <w:style w:type="paragraph" w:customStyle="1" w:styleId="Subhead">
    <w:name w:val="Subhead"/>
    <w:rsid w:val="004A5399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4A5399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4A5399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4A5399"/>
    <w:pPr>
      <w:suppressAutoHyphens/>
      <w:ind w:left="567"/>
      <w:jc w:val="both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4A5399"/>
    <w:pPr>
      <w:suppressAutoHyphens/>
      <w:spacing w:line="360" w:lineRule="auto"/>
      <w:ind w:left="-283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4A5399"/>
    <w:pPr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4A5399"/>
    <w:pPr>
      <w:suppressAutoHyphens/>
      <w:spacing w:line="360" w:lineRule="auto"/>
      <w:ind w:left="39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4A5399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4A5399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styleId="Stopka">
    <w:name w:val="footer"/>
    <w:basedOn w:val="Normalny"/>
    <w:link w:val="StopkaZnak"/>
    <w:uiPriority w:val="99"/>
    <w:rsid w:val="004A5399"/>
    <w:pPr>
      <w:tabs>
        <w:tab w:val="center" w:pos="4536"/>
        <w:tab w:val="right" w:pos="9072"/>
      </w:tabs>
    </w:pPr>
  </w:style>
  <w:style w:type="paragraph" w:customStyle="1" w:styleId="bullet2a">
    <w:name w:val="bullet2a"/>
    <w:rsid w:val="004A5399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4A5399"/>
    <w:pPr>
      <w:tabs>
        <w:tab w:val="left" w:pos="851"/>
      </w:tabs>
    </w:pPr>
  </w:style>
  <w:style w:type="paragraph" w:styleId="Tekstpodstawowywcity">
    <w:name w:val="Body Text Indent"/>
    <w:basedOn w:val="Normalny"/>
    <w:rsid w:val="004A5399"/>
    <w:pPr>
      <w:ind w:left="397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4A5399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4A5399"/>
    <w:pPr>
      <w:ind w:left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4A5399"/>
    <w:pPr>
      <w:ind w:left="402" w:hanging="357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4A5399"/>
    <w:rPr>
      <w:szCs w:val="24"/>
    </w:rPr>
  </w:style>
  <w:style w:type="paragraph" w:customStyle="1" w:styleId="Default">
    <w:name w:val="Default"/>
    <w:rsid w:val="004A53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1">
    <w:name w:val="Normalny+1"/>
    <w:basedOn w:val="Default"/>
    <w:next w:val="Default"/>
    <w:rsid w:val="004A5399"/>
    <w:rPr>
      <w:rFonts w:cs="Times New Roman"/>
      <w:color w:val="auto"/>
    </w:rPr>
  </w:style>
  <w:style w:type="paragraph" w:customStyle="1" w:styleId="WW-Tekstpodstawowywcity3">
    <w:name w:val="WW-Tekst podstawowy wcięty 3"/>
    <w:basedOn w:val="Normalny"/>
    <w:rsid w:val="004A5399"/>
    <w:pPr>
      <w:ind w:left="402" w:hanging="357"/>
      <w:jc w:val="both"/>
    </w:pPr>
    <w:rPr>
      <w:sz w:val="24"/>
      <w:szCs w:val="24"/>
    </w:rPr>
  </w:style>
  <w:style w:type="paragraph" w:customStyle="1" w:styleId="Podpis1">
    <w:name w:val="Podpis1"/>
    <w:basedOn w:val="Normalny"/>
    <w:rsid w:val="004A5399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10">
    <w:name w:val="Nagłówek1"/>
    <w:basedOn w:val="Normalny"/>
    <w:next w:val="Tekstpodstawowy"/>
    <w:rsid w:val="004A539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Zawartotabeli">
    <w:name w:val="Zawartość tabeli"/>
    <w:basedOn w:val="Tekstpodstawowy"/>
    <w:rsid w:val="004A5399"/>
    <w:pPr>
      <w:suppressLineNumbers/>
    </w:pPr>
  </w:style>
  <w:style w:type="paragraph" w:customStyle="1" w:styleId="Nagwektabeli">
    <w:name w:val="Nagłówek tabeli"/>
    <w:basedOn w:val="Zawartotabeli"/>
    <w:rsid w:val="004A5399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Normalny"/>
    <w:rsid w:val="004A5399"/>
    <w:pPr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4A5399"/>
    <w:pPr>
      <w:ind w:left="284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4A5399"/>
    <w:rPr>
      <w:szCs w:val="24"/>
    </w:rPr>
  </w:style>
  <w:style w:type="paragraph" w:styleId="Tekstdymka">
    <w:name w:val="Balloon Text"/>
    <w:basedOn w:val="Normalny"/>
    <w:rsid w:val="004A5399"/>
    <w:rPr>
      <w:rFonts w:ascii="Tahoma" w:hAnsi="Tahoma" w:cs="Lucida Sans Unicode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A5399"/>
  </w:style>
  <w:style w:type="paragraph" w:customStyle="1" w:styleId="Plandokumentu1">
    <w:name w:val="Plan dokumentu1"/>
    <w:basedOn w:val="Normalny"/>
    <w:rsid w:val="004A5399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EF0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2E34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574C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EE0044"/>
    <w:rPr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452F69"/>
  </w:style>
  <w:style w:type="character" w:customStyle="1" w:styleId="TekstprzypisukocowegoZnak">
    <w:name w:val="Tekst przypisu końcowego Znak"/>
    <w:link w:val="Tekstprzypisukocowego"/>
    <w:semiHidden/>
    <w:rsid w:val="00452F69"/>
    <w:rPr>
      <w:lang w:eastAsia="ar-SA"/>
    </w:rPr>
  </w:style>
  <w:style w:type="character" w:styleId="Odwoanieprzypisukocowego">
    <w:name w:val="endnote reference"/>
    <w:semiHidden/>
    <w:unhideWhenUsed/>
    <w:rsid w:val="00452F69"/>
    <w:rPr>
      <w:vertAlign w:val="superscript"/>
    </w:rPr>
  </w:style>
  <w:style w:type="character" w:customStyle="1" w:styleId="NagwekZnak">
    <w:name w:val="Nagłówek Znak"/>
    <w:link w:val="Nagwek"/>
    <w:uiPriority w:val="99"/>
    <w:rsid w:val="00246C17"/>
    <w:rPr>
      <w:rFonts w:ascii="Arial" w:hAnsi="Arial" w:cs="Arial"/>
      <w:b/>
      <w:bCs/>
      <w:color w:val="000000"/>
      <w:lang w:val="cs-CZ" w:eastAsia="ar-SA"/>
    </w:rPr>
  </w:style>
  <w:style w:type="character" w:styleId="Uwydatnienie">
    <w:name w:val="Emphasis"/>
    <w:uiPriority w:val="20"/>
    <w:qFormat/>
    <w:rsid w:val="00DF4715"/>
    <w:rPr>
      <w:i/>
      <w:iCs/>
    </w:rPr>
  </w:style>
  <w:style w:type="character" w:customStyle="1" w:styleId="StopkaZnak">
    <w:name w:val="Stopka Znak"/>
    <w:link w:val="Stopka"/>
    <w:uiPriority w:val="99"/>
    <w:rsid w:val="00F17F79"/>
    <w:rPr>
      <w:lang w:eastAsia="ar-SA"/>
    </w:rPr>
  </w:style>
  <w:style w:type="character" w:styleId="Hipercze">
    <w:name w:val="Hyperlink"/>
    <w:uiPriority w:val="99"/>
    <w:rsid w:val="00063355"/>
    <w:rPr>
      <w:color w:val="0000FF"/>
      <w:u w:val="single"/>
    </w:rPr>
  </w:style>
  <w:style w:type="paragraph" w:customStyle="1" w:styleId="oj-doc-ti">
    <w:name w:val="oj-doc-ti"/>
    <w:basedOn w:val="Normalny"/>
    <w:rsid w:val="006244B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FD6D96"/>
    <w:rPr>
      <w:color w:val="808080"/>
    </w:rPr>
  </w:style>
  <w:style w:type="character" w:styleId="Odwoaniedokomentarza">
    <w:name w:val="annotation reference"/>
    <w:semiHidden/>
    <w:unhideWhenUsed/>
    <w:rsid w:val="00081AA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81AA7"/>
  </w:style>
  <w:style w:type="character" w:customStyle="1" w:styleId="TekstkomentarzaZnak">
    <w:name w:val="Tekst komentarza Znak"/>
    <w:link w:val="Tekstkomentarza"/>
    <w:semiHidden/>
    <w:rsid w:val="00081AA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1AA7"/>
    <w:rPr>
      <w:b/>
      <w:bCs/>
    </w:rPr>
  </w:style>
  <w:style w:type="character" w:customStyle="1" w:styleId="TematkomentarzaZnak">
    <w:name w:val="Temat komentarza Znak"/>
    <w:link w:val="Tematkomentarza"/>
    <w:semiHidden/>
    <w:rsid w:val="00081AA7"/>
    <w:rPr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5A4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up.mielec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AC15-4581-4854-B9F9-A0D1FBED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1994</Words>
  <Characters>11969</Characters>
  <Application>Microsoft Office Word</Application>
  <DocSecurity>8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Powiatowy Urzad Pracy w Mielcu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JO</dc:creator>
  <cp:keywords/>
  <dc:description/>
  <cp:lastModifiedBy>Roman Wrona</cp:lastModifiedBy>
  <cp:revision>52</cp:revision>
  <cp:lastPrinted>2025-01-24T08:33:00Z</cp:lastPrinted>
  <dcterms:created xsi:type="dcterms:W3CDTF">2024-01-08T08:43:00Z</dcterms:created>
  <dcterms:modified xsi:type="dcterms:W3CDTF">2025-05-30T10:42:00Z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ISO MANAGER">
    <vt:lpwstr>1.3</vt:lpwstr>
  </property>
  <property fmtid="{D5CDD505-2E9C-101B-9397-08002B2CF9AE}" pid="3" name="ISO_Tytul">
    <vt:lpwstr>Organizacja staży i przygotowania zawodowego</vt:lpwstr>
  </property>
  <property fmtid="{D5CDD505-2E9C-101B-9397-08002B2CF9AE}" pid="4" name="ISO_Kod">
    <vt:lpwstr>I/8-P/7/2</vt:lpwstr>
  </property>
  <property fmtid="{D5CDD505-2E9C-101B-9397-08002B2CF9AE}" pid="5" name="ISO_Rozdzial">
    <vt:lpwstr>4</vt:lpwstr>
  </property>
  <property fmtid="{D5CDD505-2E9C-101B-9397-08002B2CF9AE}" pid="6" name="ISO_Sekcja">
    <vt:lpwstr>1</vt:lpwstr>
  </property>
  <property fmtid="{D5CDD505-2E9C-101B-9397-08002B2CF9AE}" pid="7" name="ISO_Wersja">
    <vt:lpwstr>2</vt:lpwstr>
  </property>
  <property fmtid="{D5CDD505-2E9C-101B-9397-08002B2CF9AE}" pid="8" name="ISO_Edycja">
    <vt:lpwstr>1</vt:lpwstr>
  </property>
  <property fmtid="{D5CDD505-2E9C-101B-9397-08002B2CF9AE}" pid="9" name="ISO_Data_Obow">
    <vt:lpwstr>2007-07-13</vt:lpwstr>
  </property>
  <property fmtid="{D5CDD505-2E9C-101B-9397-08002B2CF9AE}" pid="10" name="ISO_Liczba_Stron">
    <vt:lpwstr>0</vt:lpwstr>
  </property>
  <property fmtid="{D5CDD505-2E9C-101B-9397-08002B2CF9AE}" pid="11" name="ISO_Opis">
    <vt:lpwstr/>
  </property>
  <property fmtid="{D5CDD505-2E9C-101B-9397-08002B2CF9AE}" pid="12" name="ISO_Opracowal">
    <vt:lpwstr>Roman Wrona</vt:lpwstr>
  </property>
  <property fmtid="{D5CDD505-2E9C-101B-9397-08002B2CF9AE}" pid="13" name="ISO_Sprawdzil">
    <vt:lpwstr>Zbigniew Szypuła</vt:lpwstr>
  </property>
  <property fmtid="{D5CDD505-2E9C-101B-9397-08002B2CF9AE}" pid="14" name="ISO_Zatwierdzil">
    <vt:lpwstr>Stanisław Stachowicz</vt:lpwstr>
  </property>
  <property fmtid="{D5CDD505-2E9C-101B-9397-08002B2CF9AE}" pid="15" name="ISO_Data_Oprac">
    <vt:lpwstr>2007-07-13</vt:lpwstr>
  </property>
  <property fmtid="{D5CDD505-2E9C-101B-9397-08002B2CF9AE}" pid="16" name="ISO_Data_Spraw">
    <vt:lpwstr>2007-07-13</vt:lpwstr>
  </property>
  <property fmtid="{D5CDD505-2E9C-101B-9397-08002B2CF9AE}" pid="17" name="ISO_Data_Zatw">
    <vt:lpwstr>2007-07-13</vt:lpwstr>
  </property>
</Properties>
</file>