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FF38" w14:textId="77777777" w:rsidR="001F05F2" w:rsidRPr="00857F42" w:rsidRDefault="001F05F2" w:rsidP="00121FFE">
      <w:pPr>
        <w:pStyle w:val="Nagwek5"/>
        <w:rPr>
          <w:b w:val="0"/>
          <w:bCs/>
        </w:rPr>
      </w:pPr>
    </w:p>
    <w:p w14:paraId="36FAC89B" w14:textId="77777777" w:rsidR="005D720C" w:rsidRPr="00234488" w:rsidRDefault="00615559" w:rsidP="005D720C">
      <w:pPr>
        <w:jc w:val="right"/>
        <w:rPr>
          <w:rFonts w:ascii="Arial" w:hAnsi="Arial" w:cs="Arial"/>
          <w:b/>
          <w:sz w:val="16"/>
          <w:szCs w:val="16"/>
        </w:rPr>
      </w:pPr>
      <w:r w:rsidRPr="00234488">
        <w:rPr>
          <w:rFonts w:ascii="Arial" w:hAnsi="Arial" w:cs="Arial"/>
          <w:b/>
          <w:sz w:val="16"/>
          <w:szCs w:val="16"/>
        </w:rPr>
        <w:t>/ Wniosek n</w:t>
      </w:r>
      <w:r w:rsidR="005D720C" w:rsidRPr="00234488">
        <w:rPr>
          <w:rFonts w:ascii="Arial" w:hAnsi="Arial" w:cs="Arial"/>
          <w:b/>
          <w:sz w:val="16"/>
          <w:szCs w:val="16"/>
        </w:rPr>
        <w:t>ależy wydrukować dwustronnie</w:t>
      </w:r>
      <w:r w:rsidRPr="00234488">
        <w:rPr>
          <w:rFonts w:ascii="Arial" w:hAnsi="Arial" w:cs="Arial"/>
          <w:b/>
          <w:sz w:val="16"/>
          <w:szCs w:val="16"/>
        </w:rPr>
        <w:t>/</w:t>
      </w:r>
    </w:p>
    <w:tbl>
      <w:tblPr>
        <w:tblW w:w="9426" w:type="dxa"/>
        <w:tblLayout w:type="fixed"/>
        <w:tblCellMar>
          <w:left w:w="70" w:type="dxa"/>
          <w:right w:w="70" w:type="dxa"/>
        </w:tblCellMar>
        <w:tblLook w:val="0000" w:firstRow="0" w:lastRow="0" w:firstColumn="0" w:lastColumn="0" w:noHBand="0" w:noVBand="0"/>
      </w:tblPr>
      <w:tblGrid>
        <w:gridCol w:w="4465"/>
        <w:gridCol w:w="4961"/>
      </w:tblGrid>
      <w:tr w:rsidR="005D720C" w14:paraId="189A0C10" w14:textId="77777777" w:rsidTr="00C321C3">
        <w:trPr>
          <w:trHeight w:val="1134"/>
        </w:trPr>
        <w:tc>
          <w:tcPr>
            <w:tcW w:w="4465" w:type="dxa"/>
          </w:tcPr>
          <w:p w14:paraId="4DEEC42A" w14:textId="77777777" w:rsidR="005D720C" w:rsidRPr="00234488" w:rsidRDefault="005D720C" w:rsidP="00C321C3">
            <w:pPr>
              <w:jc w:val="center"/>
              <w:rPr>
                <w:rFonts w:ascii="Arial" w:hAnsi="Arial" w:cs="Arial"/>
                <w:sz w:val="16"/>
                <w:szCs w:val="16"/>
              </w:rPr>
            </w:pPr>
          </w:p>
          <w:p w14:paraId="5BE861A3" w14:textId="0434E418" w:rsidR="005D720C" w:rsidRPr="00234488" w:rsidRDefault="005D720C" w:rsidP="00C321C3">
            <w:pPr>
              <w:jc w:val="center"/>
              <w:rPr>
                <w:rFonts w:ascii="Arial" w:hAnsi="Arial" w:cs="Arial"/>
              </w:rPr>
            </w:pPr>
            <w:r w:rsidRPr="00234488">
              <w:rPr>
                <w:rFonts w:ascii="Arial" w:hAnsi="Arial" w:cs="Arial"/>
              </w:rPr>
              <w:t>.............................................................................</w:t>
            </w:r>
          </w:p>
          <w:p w14:paraId="7CF69702" w14:textId="77777777" w:rsidR="005D720C" w:rsidRPr="00234488" w:rsidRDefault="005D720C" w:rsidP="00C321C3">
            <w:pPr>
              <w:jc w:val="center"/>
              <w:rPr>
                <w:rFonts w:ascii="Arial" w:hAnsi="Arial" w:cs="Arial"/>
              </w:rPr>
            </w:pPr>
            <w:r w:rsidRPr="00234488">
              <w:rPr>
                <w:rFonts w:ascii="Arial" w:hAnsi="Arial" w:cs="Arial"/>
              </w:rPr>
              <w:t>(pieczęć firmowa Wnioskodawcy)</w:t>
            </w:r>
          </w:p>
          <w:p w14:paraId="1B0C1E0A" w14:textId="77777777" w:rsidR="005D720C" w:rsidRPr="00234488" w:rsidRDefault="005D720C" w:rsidP="00C321C3">
            <w:pPr>
              <w:jc w:val="center"/>
              <w:rPr>
                <w:rFonts w:ascii="Arial" w:hAnsi="Arial" w:cs="Arial"/>
              </w:rPr>
            </w:pPr>
          </w:p>
          <w:p w14:paraId="3AE93848" w14:textId="77777777" w:rsidR="005D720C" w:rsidRPr="00234488" w:rsidRDefault="005D720C" w:rsidP="00C321C3">
            <w:pPr>
              <w:jc w:val="center"/>
              <w:rPr>
                <w:rFonts w:ascii="Arial" w:hAnsi="Arial" w:cs="Arial"/>
                <w:sz w:val="16"/>
                <w:szCs w:val="16"/>
              </w:rPr>
            </w:pPr>
          </w:p>
        </w:tc>
        <w:tc>
          <w:tcPr>
            <w:tcW w:w="4961" w:type="dxa"/>
          </w:tcPr>
          <w:p w14:paraId="2020E30C" w14:textId="77777777" w:rsidR="005D720C" w:rsidRPr="00234488" w:rsidRDefault="005D720C" w:rsidP="00C321C3">
            <w:pPr>
              <w:rPr>
                <w:rFonts w:ascii="Arial" w:hAnsi="Arial" w:cs="Arial"/>
                <w:sz w:val="16"/>
                <w:szCs w:val="16"/>
              </w:rPr>
            </w:pPr>
          </w:p>
          <w:p w14:paraId="28B30260" w14:textId="77777777" w:rsidR="005D720C" w:rsidRPr="00234488" w:rsidRDefault="005D720C" w:rsidP="00C321C3">
            <w:pPr>
              <w:jc w:val="center"/>
              <w:rPr>
                <w:rFonts w:ascii="Arial" w:hAnsi="Arial" w:cs="Arial"/>
              </w:rPr>
            </w:pPr>
            <w:r w:rsidRPr="00234488">
              <w:rPr>
                <w:rFonts w:ascii="Arial" w:hAnsi="Arial" w:cs="Arial"/>
              </w:rPr>
              <w:t>................................................................................</w:t>
            </w:r>
          </w:p>
          <w:p w14:paraId="766EED7F" w14:textId="77777777" w:rsidR="005D720C" w:rsidRPr="00234488" w:rsidRDefault="005D720C" w:rsidP="00C321C3">
            <w:pPr>
              <w:pStyle w:val="Tekstprzypisudolnego"/>
              <w:jc w:val="center"/>
              <w:rPr>
                <w:rFonts w:ascii="Arial" w:hAnsi="Arial" w:cs="Arial"/>
                <w:lang w:val="pl-PL"/>
              </w:rPr>
            </w:pPr>
            <w:r w:rsidRPr="00234488">
              <w:rPr>
                <w:rFonts w:ascii="Arial" w:hAnsi="Arial" w:cs="Arial"/>
                <w:lang w:val="pl-PL"/>
              </w:rPr>
              <w:t>(</w:t>
            </w:r>
            <w:proofErr w:type="gramStart"/>
            <w:r w:rsidRPr="00234488">
              <w:rPr>
                <w:rFonts w:ascii="Arial" w:hAnsi="Arial" w:cs="Arial"/>
                <w:lang w:val="pl-PL"/>
              </w:rPr>
              <w:t>Miejscowość ,</w:t>
            </w:r>
            <w:proofErr w:type="gramEnd"/>
            <w:r w:rsidRPr="00234488">
              <w:rPr>
                <w:rFonts w:ascii="Arial" w:hAnsi="Arial" w:cs="Arial"/>
                <w:lang w:val="pl-PL"/>
              </w:rPr>
              <w:t xml:space="preserve"> data)</w:t>
            </w:r>
          </w:p>
        </w:tc>
      </w:tr>
    </w:tbl>
    <w:p w14:paraId="68CD7D14" w14:textId="3E8E04EC" w:rsidR="005D720C" w:rsidRPr="00234488" w:rsidRDefault="005D720C" w:rsidP="005D720C">
      <w:pPr>
        <w:rPr>
          <w:rFonts w:ascii="Arial" w:hAnsi="Arial" w:cs="Arial"/>
          <w:b/>
          <w:sz w:val="28"/>
          <w:szCs w:val="28"/>
        </w:rPr>
      </w:pPr>
      <w:r w:rsidRPr="00707079">
        <w:rPr>
          <w:b/>
          <w:sz w:val="36"/>
          <w:szCs w:val="36"/>
        </w:rPr>
        <w:t xml:space="preserve">                                                  </w:t>
      </w:r>
      <w:r w:rsidR="00234488">
        <w:rPr>
          <w:b/>
          <w:sz w:val="36"/>
          <w:szCs w:val="36"/>
        </w:rPr>
        <w:t xml:space="preserve">     </w:t>
      </w:r>
      <w:r w:rsidRPr="00234488">
        <w:rPr>
          <w:rFonts w:ascii="Arial" w:hAnsi="Arial" w:cs="Arial"/>
          <w:b/>
          <w:sz w:val="28"/>
          <w:szCs w:val="28"/>
        </w:rPr>
        <w:t>Powiatowy Urząd Pracy</w:t>
      </w:r>
    </w:p>
    <w:p w14:paraId="2E445C1B" w14:textId="77777777" w:rsidR="005D720C" w:rsidRPr="000D13F4" w:rsidRDefault="005D720C" w:rsidP="005D720C">
      <w:pPr>
        <w:rPr>
          <w:rFonts w:ascii="Arial" w:hAnsi="Arial" w:cs="Arial"/>
          <w:b/>
          <w:sz w:val="28"/>
          <w:szCs w:val="28"/>
        </w:rPr>
      </w:pPr>
      <w:r w:rsidRPr="000D13F4">
        <w:rPr>
          <w:rFonts w:ascii="Arial" w:hAnsi="Arial" w:cs="Arial"/>
          <w:b/>
          <w:sz w:val="28"/>
          <w:szCs w:val="28"/>
        </w:rPr>
        <w:t xml:space="preserve">                                                                dla Powiatu Nowosądeckiego </w:t>
      </w:r>
    </w:p>
    <w:p w14:paraId="0F8E4A9C" w14:textId="77777777" w:rsidR="005D720C" w:rsidRPr="000D13F4" w:rsidRDefault="005D720C" w:rsidP="005D720C">
      <w:pPr>
        <w:rPr>
          <w:rFonts w:ascii="Arial" w:hAnsi="Arial" w:cs="Arial"/>
          <w:sz w:val="16"/>
          <w:szCs w:val="16"/>
        </w:rPr>
      </w:pPr>
    </w:p>
    <w:p w14:paraId="49D9547D" w14:textId="77777777" w:rsidR="005D720C" w:rsidRPr="000D13F4" w:rsidRDefault="005D720C" w:rsidP="005D720C">
      <w:pPr>
        <w:rPr>
          <w:rFonts w:ascii="Arial" w:hAnsi="Arial" w:cs="Arial"/>
        </w:rPr>
      </w:pPr>
    </w:p>
    <w:p w14:paraId="7647783D" w14:textId="77777777" w:rsidR="00B91E82" w:rsidRPr="000D13F4" w:rsidRDefault="00B91E82" w:rsidP="00B91E82">
      <w:pPr>
        <w:spacing w:before="60" w:after="60"/>
        <w:jc w:val="center"/>
        <w:rPr>
          <w:rFonts w:ascii="Arial" w:hAnsi="Arial" w:cs="Arial"/>
          <w:b/>
          <w:sz w:val="28"/>
          <w:szCs w:val="28"/>
        </w:rPr>
      </w:pPr>
      <w:bookmarkStart w:id="0" w:name="_Hlk209696578"/>
      <w:r w:rsidRPr="000D13F4">
        <w:rPr>
          <w:rFonts w:ascii="Arial" w:hAnsi="Arial" w:cs="Arial"/>
          <w:b/>
          <w:sz w:val="28"/>
          <w:szCs w:val="28"/>
        </w:rPr>
        <w:t xml:space="preserve">Wniosek </w:t>
      </w:r>
    </w:p>
    <w:p w14:paraId="2EDCC01C" w14:textId="69E625F5" w:rsidR="00B91E82" w:rsidRPr="00234488" w:rsidRDefault="00B91E82" w:rsidP="00B91E82">
      <w:pPr>
        <w:spacing w:before="60" w:after="60"/>
        <w:jc w:val="center"/>
        <w:rPr>
          <w:rFonts w:ascii="Arial" w:hAnsi="Arial" w:cs="Arial"/>
          <w:b/>
          <w:sz w:val="24"/>
          <w:szCs w:val="24"/>
        </w:rPr>
      </w:pPr>
      <w:r w:rsidRPr="00234488">
        <w:rPr>
          <w:rFonts w:ascii="Arial" w:hAnsi="Arial" w:cs="Arial"/>
          <w:b/>
          <w:sz w:val="24"/>
          <w:szCs w:val="24"/>
        </w:rPr>
        <w:t>o refundację ze środków Funduszu Pracy kosztów wyposażenia lub doposażenia                      stanowiska pracy dla skierowanego bezrobotnego / poszukującego pracy opiekuna</w:t>
      </w:r>
      <w:r w:rsidR="00234488">
        <w:rPr>
          <w:rFonts w:ascii="Arial" w:hAnsi="Arial" w:cs="Arial"/>
          <w:b/>
          <w:sz w:val="24"/>
          <w:szCs w:val="24"/>
        </w:rPr>
        <w:t xml:space="preserve"> </w:t>
      </w:r>
      <w:r w:rsidRPr="00234488">
        <w:rPr>
          <w:rFonts w:ascii="Arial" w:hAnsi="Arial" w:cs="Arial"/>
          <w:b/>
          <w:sz w:val="24"/>
          <w:szCs w:val="24"/>
        </w:rPr>
        <w:t>osoby niepełnosprawnej</w:t>
      </w:r>
      <w:bookmarkEnd w:id="0"/>
      <w:r w:rsidRPr="00234488">
        <w:rPr>
          <w:rStyle w:val="Odwoanieprzypisudolnego"/>
          <w:rFonts w:ascii="Arial" w:hAnsi="Arial" w:cs="Arial"/>
          <w:b/>
          <w:sz w:val="24"/>
          <w:szCs w:val="24"/>
        </w:rPr>
        <w:footnoteReference w:id="1"/>
      </w:r>
    </w:p>
    <w:p w14:paraId="65C2C710" w14:textId="77777777" w:rsidR="00B91E82" w:rsidRPr="000D13F4" w:rsidRDefault="00B91E82" w:rsidP="00B91E82">
      <w:pPr>
        <w:spacing w:before="60" w:after="60"/>
        <w:jc w:val="center"/>
        <w:rPr>
          <w:rFonts w:ascii="Arial" w:hAnsi="Arial" w:cs="Arial"/>
          <w:b/>
          <w:spacing w:val="40"/>
          <w:sz w:val="16"/>
          <w:szCs w:val="16"/>
        </w:rPr>
      </w:pPr>
    </w:p>
    <w:p w14:paraId="267DE264" w14:textId="77777777" w:rsidR="002B3405" w:rsidRPr="000D13F4" w:rsidRDefault="002B3405" w:rsidP="002B3405">
      <w:pPr>
        <w:rPr>
          <w:rFonts w:ascii="Arial" w:hAnsi="Arial" w:cs="Arial"/>
          <w:b/>
          <w:sz w:val="14"/>
          <w:szCs w:val="14"/>
        </w:rPr>
      </w:pPr>
      <w:r w:rsidRPr="000D13F4">
        <w:rPr>
          <w:rFonts w:ascii="Arial" w:hAnsi="Arial" w:cs="Arial"/>
          <w:b/>
          <w:sz w:val="14"/>
          <w:szCs w:val="14"/>
        </w:rPr>
        <w:t>Podstawa prawna:</w:t>
      </w:r>
    </w:p>
    <w:p w14:paraId="4662D62B" w14:textId="77777777" w:rsidR="002B3405" w:rsidRPr="00234488" w:rsidRDefault="002B3405">
      <w:pPr>
        <w:pStyle w:val="WW-BodyText2"/>
        <w:numPr>
          <w:ilvl w:val="0"/>
          <w:numId w:val="2"/>
        </w:numPr>
        <w:tabs>
          <w:tab w:val="left" w:pos="284"/>
          <w:tab w:val="num" w:pos="360"/>
        </w:tabs>
        <w:ind w:left="360"/>
        <w:rPr>
          <w:rFonts w:ascii="Arial" w:hAnsi="Arial" w:cs="Arial"/>
          <w:b/>
          <w:i w:val="0"/>
          <w:sz w:val="14"/>
          <w:szCs w:val="14"/>
        </w:rPr>
      </w:pPr>
      <w:r w:rsidRPr="00234488">
        <w:rPr>
          <w:rFonts w:ascii="Arial" w:hAnsi="Arial" w:cs="Arial"/>
          <w:b/>
          <w:i w:val="0"/>
          <w:sz w:val="14"/>
          <w:szCs w:val="14"/>
        </w:rPr>
        <w:t>ustawa z dnia 20 marca 2025r.  o rynku pracy i służbach zatrudnienia (Dz. U. z 2025r.  poz. 620).</w:t>
      </w:r>
    </w:p>
    <w:p w14:paraId="58BF002B" w14:textId="75552B99" w:rsidR="002B3405" w:rsidRPr="00234488" w:rsidRDefault="002B3405">
      <w:pPr>
        <w:numPr>
          <w:ilvl w:val="0"/>
          <w:numId w:val="2"/>
        </w:numPr>
        <w:tabs>
          <w:tab w:val="num" w:pos="284"/>
        </w:tabs>
        <w:ind w:left="284" w:hanging="284"/>
        <w:jc w:val="both"/>
        <w:rPr>
          <w:rFonts w:ascii="Arial" w:hAnsi="Arial" w:cs="Arial"/>
          <w:b/>
          <w:iCs/>
          <w:sz w:val="14"/>
          <w:szCs w:val="14"/>
        </w:rPr>
      </w:pPr>
      <w:r w:rsidRPr="00234488">
        <w:rPr>
          <w:rFonts w:ascii="Arial" w:hAnsi="Arial" w:cs="Arial"/>
          <w:b/>
          <w:iCs/>
          <w:sz w:val="14"/>
          <w:szCs w:val="14"/>
        </w:rPr>
        <w:t xml:space="preserve">rozporządzenie Ministra Pracy i Polityki Społecznej z dnia 21 listopada 2025 </w:t>
      </w:r>
      <w:r w:rsidRPr="00234488">
        <w:rPr>
          <w:rFonts w:ascii="Arial" w:hAnsi="Arial" w:cs="Arial"/>
          <w:b/>
          <w:sz w:val="14"/>
          <w:szCs w:val="14"/>
        </w:rPr>
        <w:t xml:space="preserve">r. w sprawie wniosków i realizacji umów o dofinansowanie podjęcia działalności gospodarczej oraz o refundację kosztów wyposażenia lub doposażenia stanowiska </w:t>
      </w:r>
      <w:proofErr w:type="gramStart"/>
      <w:r w:rsidRPr="00234488">
        <w:rPr>
          <w:rFonts w:ascii="Arial" w:hAnsi="Arial" w:cs="Arial"/>
          <w:b/>
          <w:sz w:val="14"/>
          <w:szCs w:val="14"/>
        </w:rPr>
        <w:t>pracy  (</w:t>
      </w:r>
      <w:proofErr w:type="gramEnd"/>
      <w:r w:rsidRPr="00234488">
        <w:rPr>
          <w:rFonts w:ascii="Arial" w:hAnsi="Arial" w:cs="Arial"/>
          <w:b/>
          <w:sz w:val="14"/>
          <w:szCs w:val="14"/>
        </w:rPr>
        <w:t xml:space="preserve">Dz. </w:t>
      </w:r>
      <w:proofErr w:type="gramStart"/>
      <w:r w:rsidRPr="00234488">
        <w:rPr>
          <w:rFonts w:ascii="Arial" w:hAnsi="Arial" w:cs="Arial"/>
          <w:b/>
          <w:sz w:val="14"/>
          <w:szCs w:val="14"/>
        </w:rPr>
        <w:t>U  z</w:t>
      </w:r>
      <w:proofErr w:type="gramEnd"/>
      <w:r w:rsidRPr="00234488">
        <w:rPr>
          <w:rFonts w:ascii="Arial" w:hAnsi="Arial" w:cs="Arial"/>
          <w:b/>
          <w:sz w:val="14"/>
          <w:szCs w:val="14"/>
        </w:rPr>
        <w:t xml:space="preserve"> 2025r. poz.1645</w:t>
      </w:r>
      <w:r w:rsidR="00234488">
        <w:rPr>
          <w:rFonts w:ascii="Arial" w:hAnsi="Arial" w:cs="Arial"/>
          <w:b/>
          <w:sz w:val="14"/>
          <w:szCs w:val="14"/>
        </w:rPr>
        <w:t>).</w:t>
      </w:r>
      <w:r w:rsidRPr="00234488">
        <w:rPr>
          <w:rFonts w:ascii="Arial" w:hAnsi="Arial" w:cs="Arial"/>
          <w:b/>
          <w:sz w:val="14"/>
          <w:szCs w:val="14"/>
        </w:rPr>
        <w:t xml:space="preserve"> </w:t>
      </w:r>
    </w:p>
    <w:p w14:paraId="32765594" w14:textId="77777777" w:rsidR="002B3405" w:rsidRPr="00234488" w:rsidRDefault="002B3405">
      <w:pPr>
        <w:numPr>
          <w:ilvl w:val="0"/>
          <w:numId w:val="2"/>
        </w:numPr>
        <w:tabs>
          <w:tab w:val="num" w:pos="284"/>
        </w:tabs>
        <w:ind w:left="284" w:hanging="284"/>
        <w:jc w:val="both"/>
        <w:rPr>
          <w:rFonts w:ascii="Arial" w:hAnsi="Arial" w:cs="Arial"/>
          <w:b/>
          <w:iCs/>
          <w:sz w:val="14"/>
          <w:szCs w:val="14"/>
        </w:rPr>
      </w:pPr>
      <w:r w:rsidRPr="00234488">
        <w:rPr>
          <w:rFonts w:ascii="Arial" w:hAnsi="Arial" w:cs="Arial"/>
          <w:b/>
          <w:iCs/>
          <w:sz w:val="14"/>
          <w:szCs w:val="14"/>
        </w:rPr>
        <w:t xml:space="preserve">rozporządzenie Komisji (UE) nr 2023/2831 z dnia 13 grudnia 2023 r. w sprawie stosowania art. 107 i 108 Traktatu o funkcjonowaniu Unii Europejskiej do pomocy </w:t>
      </w:r>
      <w:r w:rsidRPr="00234488">
        <w:rPr>
          <w:rFonts w:ascii="Arial" w:hAnsi="Arial" w:cs="Arial"/>
          <w:b/>
          <w:i/>
          <w:iCs/>
          <w:sz w:val="14"/>
          <w:szCs w:val="14"/>
        </w:rPr>
        <w:t xml:space="preserve">de </w:t>
      </w:r>
      <w:proofErr w:type="spellStart"/>
      <w:r w:rsidRPr="00234488">
        <w:rPr>
          <w:rFonts w:ascii="Arial" w:hAnsi="Arial" w:cs="Arial"/>
          <w:b/>
          <w:i/>
          <w:iCs/>
          <w:sz w:val="14"/>
          <w:szCs w:val="14"/>
        </w:rPr>
        <w:t>minimis</w:t>
      </w:r>
      <w:proofErr w:type="spellEnd"/>
      <w:r w:rsidRPr="00234488">
        <w:rPr>
          <w:rFonts w:ascii="Arial" w:hAnsi="Arial" w:cs="Arial"/>
          <w:b/>
          <w:i/>
          <w:iCs/>
          <w:sz w:val="14"/>
          <w:szCs w:val="14"/>
        </w:rPr>
        <w:t xml:space="preserve"> </w:t>
      </w:r>
      <w:r w:rsidRPr="00234488">
        <w:rPr>
          <w:rFonts w:ascii="Arial" w:hAnsi="Arial" w:cs="Arial"/>
          <w:b/>
          <w:iCs/>
          <w:sz w:val="14"/>
          <w:szCs w:val="14"/>
        </w:rPr>
        <w:t>(Dz. U.UE. L 2023/2831 z dnia 15.12.2023).</w:t>
      </w:r>
    </w:p>
    <w:p w14:paraId="00BDCE16" w14:textId="77777777" w:rsidR="002B3405" w:rsidRPr="00234488" w:rsidRDefault="002B3405">
      <w:pPr>
        <w:numPr>
          <w:ilvl w:val="0"/>
          <w:numId w:val="2"/>
        </w:numPr>
        <w:tabs>
          <w:tab w:val="num" w:pos="284"/>
        </w:tabs>
        <w:ind w:left="284" w:hanging="284"/>
        <w:jc w:val="both"/>
        <w:rPr>
          <w:rFonts w:ascii="Arial" w:hAnsi="Arial" w:cs="Arial"/>
          <w:b/>
          <w:iCs/>
          <w:sz w:val="14"/>
          <w:szCs w:val="14"/>
        </w:rPr>
      </w:pPr>
      <w:r w:rsidRPr="00234488">
        <w:rPr>
          <w:rFonts w:ascii="Arial" w:hAnsi="Arial" w:cs="Arial"/>
          <w:b/>
          <w:iCs/>
          <w:sz w:val="14"/>
          <w:szCs w:val="14"/>
        </w:rPr>
        <w:t xml:space="preserve">rozporządzenie Komisji (UE) 1408/2013 z dnia 18 grudnia 2013r. w sprawie stosowania art. 107 i 108 Traktatu o funkcjonowaniu Unii Europejskiej do pomocy </w:t>
      </w:r>
      <w:r w:rsidRPr="00234488">
        <w:rPr>
          <w:rFonts w:ascii="Arial" w:hAnsi="Arial" w:cs="Arial"/>
          <w:b/>
          <w:i/>
          <w:iCs/>
          <w:sz w:val="14"/>
          <w:szCs w:val="14"/>
        </w:rPr>
        <w:t xml:space="preserve">de </w:t>
      </w:r>
      <w:proofErr w:type="spellStart"/>
      <w:proofErr w:type="gramStart"/>
      <w:r w:rsidRPr="00234488">
        <w:rPr>
          <w:rFonts w:ascii="Arial" w:hAnsi="Arial" w:cs="Arial"/>
          <w:b/>
          <w:i/>
          <w:iCs/>
          <w:sz w:val="14"/>
          <w:szCs w:val="14"/>
        </w:rPr>
        <w:t>minimis</w:t>
      </w:r>
      <w:proofErr w:type="spellEnd"/>
      <w:r w:rsidRPr="00234488">
        <w:rPr>
          <w:rFonts w:ascii="Arial" w:hAnsi="Arial" w:cs="Arial"/>
          <w:b/>
          <w:i/>
          <w:iCs/>
          <w:sz w:val="14"/>
          <w:szCs w:val="14"/>
        </w:rPr>
        <w:t xml:space="preserve"> </w:t>
      </w:r>
      <w:r w:rsidRPr="00234488">
        <w:rPr>
          <w:rFonts w:ascii="Arial" w:hAnsi="Arial" w:cs="Arial"/>
          <w:b/>
          <w:iCs/>
          <w:sz w:val="14"/>
          <w:szCs w:val="14"/>
        </w:rPr>
        <w:t xml:space="preserve"> w</w:t>
      </w:r>
      <w:proofErr w:type="gramEnd"/>
      <w:r w:rsidRPr="00234488">
        <w:rPr>
          <w:rFonts w:ascii="Arial" w:hAnsi="Arial" w:cs="Arial"/>
          <w:b/>
          <w:iCs/>
          <w:sz w:val="14"/>
          <w:szCs w:val="14"/>
        </w:rPr>
        <w:t xml:space="preserve"> sektorze rolnym (Dz. U.UE. L 352 z 24.12.2013, str. 9 z </w:t>
      </w:r>
      <w:proofErr w:type="spellStart"/>
      <w:r w:rsidRPr="00234488">
        <w:rPr>
          <w:rFonts w:ascii="Arial" w:hAnsi="Arial" w:cs="Arial"/>
          <w:b/>
          <w:iCs/>
          <w:sz w:val="14"/>
          <w:szCs w:val="14"/>
        </w:rPr>
        <w:t>późn</w:t>
      </w:r>
      <w:proofErr w:type="spellEnd"/>
      <w:r w:rsidRPr="00234488">
        <w:rPr>
          <w:rFonts w:ascii="Arial" w:hAnsi="Arial" w:cs="Arial"/>
          <w:b/>
          <w:iCs/>
          <w:sz w:val="14"/>
          <w:szCs w:val="14"/>
        </w:rPr>
        <w:t>. zm.).</w:t>
      </w:r>
    </w:p>
    <w:p w14:paraId="0C97C1C4" w14:textId="0E16D9AA" w:rsidR="002B3405" w:rsidRPr="00234488" w:rsidRDefault="002B3405">
      <w:pPr>
        <w:pStyle w:val="WW-BodyText2"/>
        <w:numPr>
          <w:ilvl w:val="0"/>
          <w:numId w:val="2"/>
        </w:numPr>
        <w:tabs>
          <w:tab w:val="num" w:pos="284"/>
        </w:tabs>
        <w:ind w:left="284" w:hanging="284"/>
        <w:rPr>
          <w:rFonts w:ascii="Arial" w:hAnsi="Arial" w:cs="Arial"/>
          <w:b/>
          <w:i w:val="0"/>
          <w:sz w:val="14"/>
          <w:szCs w:val="14"/>
        </w:rPr>
      </w:pPr>
      <w:r w:rsidRPr="00234488">
        <w:rPr>
          <w:rFonts w:ascii="Arial" w:hAnsi="Arial" w:cs="Arial"/>
          <w:b/>
          <w:i w:val="0"/>
          <w:sz w:val="14"/>
          <w:szCs w:val="14"/>
        </w:rPr>
        <w:t>ustawa z dnia 30 kwietnia 2004r. o postępowaniu w sprawach dotyczących pomocy publicznej (tj. Dz.U. z 202</w:t>
      </w:r>
      <w:r w:rsidR="00B04A04" w:rsidRPr="00234488">
        <w:rPr>
          <w:rFonts w:ascii="Arial" w:hAnsi="Arial" w:cs="Arial"/>
          <w:b/>
          <w:i w:val="0"/>
          <w:sz w:val="14"/>
          <w:szCs w:val="14"/>
        </w:rPr>
        <w:t>5</w:t>
      </w:r>
      <w:r w:rsidRPr="00234488">
        <w:rPr>
          <w:rFonts w:ascii="Arial" w:hAnsi="Arial" w:cs="Arial"/>
          <w:b/>
          <w:i w:val="0"/>
          <w:sz w:val="14"/>
          <w:szCs w:val="14"/>
        </w:rPr>
        <w:t xml:space="preserve">r.  poz. </w:t>
      </w:r>
      <w:r w:rsidR="00B04A04" w:rsidRPr="00234488">
        <w:rPr>
          <w:rFonts w:ascii="Arial" w:hAnsi="Arial" w:cs="Arial"/>
          <w:b/>
          <w:i w:val="0"/>
          <w:sz w:val="14"/>
          <w:szCs w:val="14"/>
        </w:rPr>
        <w:t>468</w:t>
      </w:r>
      <w:r w:rsidRPr="00234488">
        <w:rPr>
          <w:rFonts w:ascii="Arial" w:hAnsi="Arial" w:cs="Arial"/>
          <w:b/>
          <w:i w:val="0"/>
          <w:sz w:val="14"/>
          <w:szCs w:val="14"/>
        </w:rPr>
        <w:t>).</w:t>
      </w:r>
    </w:p>
    <w:p w14:paraId="34F13048" w14:textId="606B9F21" w:rsidR="002B3405" w:rsidRPr="00234488" w:rsidRDefault="002B3405">
      <w:pPr>
        <w:numPr>
          <w:ilvl w:val="0"/>
          <w:numId w:val="2"/>
        </w:numPr>
        <w:tabs>
          <w:tab w:val="num" w:pos="284"/>
        </w:tabs>
        <w:ind w:left="284" w:hanging="284"/>
        <w:jc w:val="both"/>
        <w:rPr>
          <w:rFonts w:ascii="Arial" w:hAnsi="Arial" w:cs="Arial"/>
          <w:b/>
          <w:sz w:val="14"/>
          <w:szCs w:val="14"/>
        </w:rPr>
      </w:pPr>
      <w:r w:rsidRPr="00234488">
        <w:rPr>
          <w:rFonts w:ascii="Arial" w:hAnsi="Arial" w:cs="Arial"/>
          <w:b/>
          <w:iCs/>
          <w:sz w:val="14"/>
          <w:szCs w:val="14"/>
        </w:rPr>
        <w:t xml:space="preserve">Rozporządzenie Rady Ministrów z dnia </w:t>
      </w:r>
      <w:r w:rsidR="003E59C6" w:rsidRPr="00234488">
        <w:rPr>
          <w:rFonts w:ascii="Arial" w:hAnsi="Arial" w:cs="Arial"/>
          <w:b/>
          <w:iCs/>
          <w:sz w:val="14"/>
          <w:szCs w:val="14"/>
        </w:rPr>
        <w:t xml:space="preserve">17 października 2025 r., zmieniające rozporządzenie w sprawie zakresu informacji przedstawianych przez podmiot ubiegający </w:t>
      </w:r>
      <w:r w:rsidRPr="00234488">
        <w:rPr>
          <w:rFonts w:ascii="Arial" w:hAnsi="Arial" w:cs="Arial"/>
          <w:b/>
          <w:iCs/>
          <w:sz w:val="14"/>
          <w:szCs w:val="14"/>
        </w:rPr>
        <w:t xml:space="preserve">się o pomoc </w:t>
      </w:r>
      <w:r w:rsidRPr="00234488">
        <w:rPr>
          <w:rFonts w:ascii="Arial" w:hAnsi="Arial" w:cs="Arial"/>
          <w:b/>
          <w:i/>
          <w:iCs/>
          <w:sz w:val="14"/>
          <w:szCs w:val="14"/>
        </w:rPr>
        <w:t xml:space="preserve">de </w:t>
      </w:r>
      <w:proofErr w:type="spellStart"/>
      <w:r w:rsidRPr="00234488">
        <w:rPr>
          <w:rFonts w:ascii="Arial" w:hAnsi="Arial" w:cs="Arial"/>
          <w:b/>
          <w:i/>
          <w:iCs/>
          <w:sz w:val="14"/>
          <w:szCs w:val="14"/>
        </w:rPr>
        <w:t>minimis</w:t>
      </w:r>
      <w:proofErr w:type="spellEnd"/>
      <w:r w:rsidR="003E59C6" w:rsidRPr="00234488">
        <w:rPr>
          <w:rFonts w:ascii="Arial" w:hAnsi="Arial" w:cs="Arial"/>
          <w:b/>
          <w:i/>
          <w:iCs/>
          <w:sz w:val="14"/>
          <w:szCs w:val="14"/>
        </w:rPr>
        <w:t xml:space="preserve"> </w:t>
      </w:r>
      <w:r w:rsidR="003E59C6" w:rsidRPr="00234488">
        <w:rPr>
          <w:rFonts w:ascii="Arial" w:hAnsi="Arial" w:cs="Arial"/>
          <w:b/>
          <w:sz w:val="14"/>
          <w:szCs w:val="14"/>
        </w:rPr>
        <w:t xml:space="preserve">(Dz. U </w:t>
      </w:r>
      <w:proofErr w:type="gramStart"/>
      <w:r w:rsidR="003E59C6" w:rsidRPr="00234488">
        <w:rPr>
          <w:rFonts w:ascii="Arial" w:hAnsi="Arial" w:cs="Arial"/>
          <w:b/>
          <w:sz w:val="14"/>
          <w:szCs w:val="14"/>
        </w:rPr>
        <w:t>z  2025</w:t>
      </w:r>
      <w:proofErr w:type="gramEnd"/>
      <w:r w:rsidR="003E59C6" w:rsidRPr="00234488">
        <w:rPr>
          <w:rFonts w:ascii="Arial" w:hAnsi="Arial" w:cs="Arial"/>
          <w:b/>
          <w:sz w:val="14"/>
          <w:szCs w:val="14"/>
        </w:rPr>
        <w:t xml:space="preserve"> r. poz. 1489)</w:t>
      </w:r>
      <w:r w:rsidRPr="00234488">
        <w:rPr>
          <w:rFonts w:ascii="Arial" w:hAnsi="Arial" w:cs="Arial"/>
          <w:b/>
          <w:sz w:val="14"/>
          <w:szCs w:val="14"/>
        </w:rPr>
        <w:t xml:space="preserve">. </w:t>
      </w:r>
    </w:p>
    <w:p w14:paraId="2D385313" w14:textId="77777777" w:rsidR="002B3405" w:rsidRPr="00234488" w:rsidRDefault="002B3405" w:rsidP="00B91E82">
      <w:pPr>
        <w:spacing w:before="60" w:after="60"/>
        <w:jc w:val="center"/>
        <w:rPr>
          <w:rFonts w:ascii="Arial" w:hAnsi="Arial" w:cs="Arial"/>
          <w:b/>
          <w:spacing w:val="40"/>
          <w:sz w:val="16"/>
          <w:szCs w:val="16"/>
        </w:rPr>
      </w:pPr>
    </w:p>
    <w:p w14:paraId="7C5BA94B" w14:textId="77777777" w:rsidR="00B91E82" w:rsidRPr="00234488" w:rsidRDefault="00B91E82" w:rsidP="00B91E82">
      <w:pPr>
        <w:spacing w:line="312" w:lineRule="auto"/>
        <w:rPr>
          <w:rFonts w:ascii="Arial" w:hAnsi="Arial" w:cs="Arial"/>
          <w:b/>
          <w:bCs/>
          <w:sz w:val="22"/>
          <w:szCs w:val="22"/>
        </w:rPr>
      </w:pPr>
      <w:r w:rsidRPr="00234488">
        <w:rPr>
          <w:rFonts w:ascii="Arial" w:hAnsi="Arial" w:cs="Arial"/>
          <w:b/>
          <w:bCs/>
          <w:sz w:val="22"/>
          <w:szCs w:val="22"/>
        </w:rPr>
        <w:t xml:space="preserve">Wniosek składa </w:t>
      </w:r>
      <w:r w:rsidRPr="00234488">
        <w:rPr>
          <w:rFonts w:ascii="Arial" w:hAnsi="Arial" w:cs="Arial"/>
          <w:sz w:val="22"/>
          <w:szCs w:val="22"/>
        </w:rPr>
        <w:t>(</w:t>
      </w:r>
      <w:r w:rsidRPr="00234488">
        <w:rPr>
          <w:rFonts w:ascii="Arial" w:hAnsi="Arial" w:cs="Arial"/>
          <w:i/>
          <w:iCs/>
          <w:sz w:val="22"/>
          <w:szCs w:val="22"/>
        </w:rPr>
        <w:t>właściwie zaznaczyć):</w:t>
      </w:r>
    </w:p>
    <w:p w14:paraId="637AA572" w14:textId="77777777" w:rsidR="00B91E82" w:rsidRPr="00234488" w:rsidRDefault="00B91E82" w:rsidP="00B91E82">
      <w:pPr>
        <w:spacing w:line="312" w:lineRule="auto"/>
        <w:ind w:left="567" w:hanging="567"/>
        <w:rPr>
          <w:rFonts w:ascii="Arial" w:hAnsi="Arial" w:cs="Arial"/>
          <w:sz w:val="24"/>
          <w:szCs w:val="24"/>
        </w:rPr>
      </w:pPr>
      <w:r w:rsidRPr="00234488">
        <w:rPr>
          <w:rFonts w:ascii="Arial" w:hAnsi="Arial" w:cs="Arial"/>
          <w:b/>
          <w:sz w:val="22"/>
          <w:szCs w:val="22"/>
        </w:rPr>
        <w:sym w:font="Webdings" w:char="F063"/>
      </w:r>
      <w:r w:rsidRPr="00234488">
        <w:rPr>
          <w:rFonts w:ascii="Arial" w:hAnsi="Arial" w:cs="Arial"/>
          <w:b/>
          <w:sz w:val="22"/>
          <w:szCs w:val="22"/>
        </w:rPr>
        <w:t xml:space="preserve">    </w:t>
      </w:r>
      <w:r w:rsidRPr="00234488">
        <w:rPr>
          <w:rFonts w:ascii="Arial" w:hAnsi="Arial" w:cs="Arial"/>
          <w:bCs/>
          <w:sz w:val="22"/>
          <w:szCs w:val="22"/>
        </w:rPr>
        <w:t>przedsiębiorca,</w:t>
      </w:r>
    </w:p>
    <w:p w14:paraId="7329E259" w14:textId="77777777" w:rsidR="00B91E82" w:rsidRPr="00234488" w:rsidRDefault="00B91E82" w:rsidP="00B91E82">
      <w:pPr>
        <w:tabs>
          <w:tab w:val="right" w:leader="dot" w:pos="9639"/>
        </w:tabs>
        <w:ind w:left="426" w:hanging="426"/>
        <w:rPr>
          <w:rFonts w:ascii="Arial" w:hAnsi="Arial" w:cs="Arial"/>
          <w:bCs/>
          <w:sz w:val="22"/>
          <w:szCs w:val="22"/>
        </w:rPr>
      </w:pPr>
      <w:r w:rsidRPr="00234488">
        <w:rPr>
          <w:rFonts w:ascii="Arial" w:hAnsi="Arial" w:cs="Arial"/>
          <w:b/>
          <w:sz w:val="22"/>
          <w:szCs w:val="22"/>
        </w:rPr>
        <w:sym w:font="Webdings" w:char="F063"/>
      </w:r>
      <w:r w:rsidRPr="00234488">
        <w:rPr>
          <w:rFonts w:ascii="Arial" w:hAnsi="Arial" w:cs="Arial"/>
          <w:b/>
          <w:sz w:val="22"/>
          <w:szCs w:val="22"/>
        </w:rPr>
        <w:t xml:space="preserve">    </w:t>
      </w:r>
      <w:r w:rsidRPr="00234488">
        <w:rPr>
          <w:rFonts w:ascii="Arial" w:eastAsia="MS Gothic" w:hAnsi="Arial" w:cs="Arial"/>
          <w:bCs/>
          <w:sz w:val="22"/>
          <w:szCs w:val="22"/>
        </w:rPr>
        <w:t xml:space="preserve">niepubliczna szkoła, </w:t>
      </w:r>
      <w:r w:rsidRPr="00234488">
        <w:rPr>
          <w:rFonts w:ascii="Arial" w:hAnsi="Arial" w:cs="Arial"/>
          <w:bCs/>
          <w:sz w:val="22"/>
          <w:szCs w:val="22"/>
        </w:rPr>
        <w:t>niepubliczne przedszkole lub niepubliczna inna forma wychowania                  przedszkolnego, (o których mowa w ustawie z dnia 14 grudnia 2016 r. – Prawo oświatowe),</w:t>
      </w:r>
    </w:p>
    <w:p w14:paraId="28DD6BAA" w14:textId="31EA9275" w:rsidR="00B91E82" w:rsidRPr="00234488" w:rsidRDefault="00B91E82" w:rsidP="00B91E82">
      <w:pPr>
        <w:tabs>
          <w:tab w:val="right" w:leader="dot" w:pos="9639"/>
        </w:tabs>
        <w:ind w:left="426" w:hanging="426"/>
        <w:rPr>
          <w:rFonts w:ascii="Arial" w:hAnsi="Arial" w:cs="Arial"/>
          <w:bCs/>
          <w:sz w:val="24"/>
          <w:szCs w:val="24"/>
        </w:rPr>
      </w:pPr>
      <w:r w:rsidRPr="00234488">
        <w:rPr>
          <w:rFonts w:ascii="Arial" w:hAnsi="Arial" w:cs="Arial"/>
          <w:b/>
          <w:sz w:val="22"/>
          <w:szCs w:val="22"/>
        </w:rPr>
        <w:sym w:font="Webdings" w:char="F063"/>
      </w:r>
      <w:r w:rsidRPr="00234488">
        <w:rPr>
          <w:rFonts w:ascii="Arial" w:hAnsi="Arial" w:cs="Arial"/>
          <w:b/>
          <w:sz w:val="22"/>
          <w:szCs w:val="22"/>
        </w:rPr>
        <w:t xml:space="preserve">   </w:t>
      </w:r>
      <w:r w:rsidRPr="00234488">
        <w:rPr>
          <w:rFonts w:ascii="Arial" w:eastAsia="MS Gothic" w:hAnsi="Arial" w:cs="Arial"/>
          <w:bCs/>
          <w:sz w:val="24"/>
          <w:szCs w:val="24"/>
        </w:rPr>
        <w:t xml:space="preserve"> </w:t>
      </w:r>
      <w:r w:rsidRPr="00234488">
        <w:rPr>
          <w:rFonts w:ascii="Arial" w:hAnsi="Arial" w:cs="Arial"/>
          <w:bCs/>
          <w:sz w:val="22"/>
          <w:szCs w:val="22"/>
        </w:rPr>
        <w:t xml:space="preserve">producent rolny /o którym mowa w art. 154 ust. 1 pkt 3 ustawy z dnia 20 marca 2025 r. </w:t>
      </w:r>
      <w:r w:rsidR="00234488">
        <w:rPr>
          <w:rFonts w:ascii="Arial" w:hAnsi="Arial" w:cs="Arial"/>
          <w:bCs/>
          <w:sz w:val="22"/>
          <w:szCs w:val="22"/>
        </w:rPr>
        <w:t xml:space="preserve">                </w:t>
      </w:r>
      <w:r w:rsidRPr="00234488">
        <w:rPr>
          <w:rFonts w:ascii="Arial" w:hAnsi="Arial" w:cs="Arial"/>
          <w:bCs/>
          <w:sz w:val="22"/>
          <w:szCs w:val="22"/>
        </w:rPr>
        <w:t xml:space="preserve"> o rynku pracy i służbach zatrudnienia</w:t>
      </w:r>
      <w:r w:rsidRPr="00234488">
        <w:rPr>
          <w:rFonts w:ascii="Arial" w:hAnsi="Arial" w:cs="Arial"/>
          <w:bCs/>
          <w:sz w:val="24"/>
          <w:szCs w:val="24"/>
        </w:rPr>
        <w:t>/,</w:t>
      </w:r>
    </w:p>
    <w:p w14:paraId="517831FF" w14:textId="77777777" w:rsidR="00B91E82" w:rsidRPr="00234488" w:rsidRDefault="00B91E82" w:rsidP="00B91E82">
      <w:pPr>
        <w:tabs>
          <w:tab w:val="right" w:leader="dot" w:pos="9639"/>
        </w:tabs>
        <w:ind w:left="426" w:hanging="426"/>
        <w:rPr>
          <w:rFonts w:ascii="Arial" w:hAnsi="Arial" w:cs="Arial"/>
          <w:bCs/>
          <w:sz w:val="22"/>
          <w:szCs w:val="22"/>
        </w:rPr>
      </w:pPr>
      <w:r w:rsidRPr="00234488">
        <w:rPr>
          <w:rFonts w:ascii="Arial" w:hAnsi="Arial" w:cs="Arial"/>
          <w:b/>
          <w:sz w:val="22"/>
          <w:szCs w:val="22"/>
        </w:rPr>
        <w:sym w:font="Webdings" w:char="F063"/>
      </w:r>
      <w:r w:rsidRPr="00234488">
        <w:rPr>
          <w:rFonts w:ascii="Arial" w:hAnsi="Arial" w:cs="Arial"/>
          <w:b/>
          <w:sz w:val="22"/>
          <w:szCs w:val="22"/>
        </w:rPr>
        <w:t xml:space="preserve">    </w:t>
      </w:r>
      <w:r w:rsidRPr="00234488">
        <w:rPr>
          <w:rFonts w:ascii="Arial" w:hAnsi="Arial" w:cs="Arial"/>
          <w:bCs/>
          <w:sz w:val="22"/>
          <w:szCs w:val="22"/>
        </w:rPr>
        <w:t xml:space="preserve">żłobek lub klub dziecięcy (o których mowa w ustawie z dnia 4 lutego 2011 r. o opiece nad dziećmi w wieku do 3 lat), </w:t>
      </w:r>
    </w:p>
    <w:p w14:paraId="0B22EA4B" w14:textId="4500E1B1" w:rsidR="00B91E82" w:rsidRPr="00234488" w:rsidRDefault="00B91E82" w:rsidP="00B91E82">
      <w:pPr>
        <w:tabs>
          <w:tab w:val="right" w:leader="dot" w:pos="9639"/>
        </w:tabs>
        <w:ind w:left="426" w:hanging="426"/>
        <w:rPr>
          <w:rFonts w:ascii="Arial" w:hAnsi="Arial" w:cs="Arial"/>
          <w:bCs/>
          <w:sz w:val="22"/>
          <w:szCs w:val="22"/>
        </w:rPr>
      </w:pPr>
      <w:r w:rsidRPr="00234488">
        <w:rPr>
          <w:rFonts w:ascii="Arial" w:hAnsi="Arial" w:cs="Arial"/>
          <w:b/>
          <w:sz w:val="22"/>
          <w:szCs w:val="22"/>
        </w:rPr>
        <w:sym w:font="Webdings" w:char="F063"/>
      </w:r>
      <w:r w:rsidRPr="00234488">
        <w:rPr>
          <w:rFonts w:ascii="Arial" w:hAnsi="Arial" w:cs="Arial"/>
          <w:b/>
          <w:sz w:val="22"/>
          <w:szCs w:val="22"/>
        </w:rPr>
        <w:t xml:space="preserve">    </w:t>
      </w:r>
      <w:r w:rsidRPr="00234488">
        <w:rPr>
          <w:rFonts w:ascii="Arial" w:hAnsi="Arial" w:cs="Arial"/>
          <w:bCs/>
          <w:sz w:val="24"/>
          <w:szCs w:val="24"/>
        </w:rPr>
        <w:t xml:space="preserve">przedsiębiorca lub przedsiębiorstwo społeczne prowadzący działalność polegającą na </w:t>
      </w:r>
      <w:r w:rsidRPr="00234488">
        <w:rPr>
          <w:rFonts w:ascii="Arial" w:hAnsi="Arial" w:cs="Arial"/>
          <w:bCs/>
          <w:sz w:val="22"/>
          <w:szCs w:val="22"/>
        </w:rPr>
        <w:t>świadczeniu usług rehabilitacyjnych</w:t>
      </w:r>
      <w:r w:rsidR="00234488">
        <w:rPr>
          <w:rFonts w:ascii="Arial" w:hAnsi="Arial" w:cs="Arial"/>
          <w:bCs/>
          <w:sz w:val="22"/>
          <w:szCs w:val="22"/>
        </w:rPr>
        <w:t xml:space="preserve"> </w:t>
      </w:r>
    </w:p>
    <w:p w14:paraId="5582ECE0" w14:textId="77777777" w:rsidR="00B91E82" w:rsidRDefault="00B91E82" w:rsidP="00B91E82">
      <w:pPr>
        <w:pStyle w:val="Akapitzlist"/>
        <w:ind w:left="284" w:hanging="284"/>
        <w:rPr>
          <w:sz w:val="24"/>
          <w:szCs w:val="24"/>
        </w:rPr>
      </w:pPr>
      <w:r w:rsidRPr="00234488">
        <w:rPr>
          <w:rFonts w:ascii="Arial" w:hAnsi="Arial" w:cs="Arial"/>
          <w:bCs/>
          <w:sz w:val="22"/>
          <w:szCs w:val="22"/>
        </w:rPr>
        <w:t xml:space="preserve">zwany w dalszej części wniosku </w:t>
      </w:r>
      <w:r w:rsidRPr="00234488">
        <w:rPr>
          <w:rFonts w:ascii="Arial" w:hAnsi="Arial" w:cs="Arial"/>
          <w:sz w:val="22"/>
          <w:szCs w:val="22"/>
        </w:rPr>
        <w:t>Wnioskodawcą</w:t>
      </w:r>
      <w:r w:rsidRPr="006759E8">
        <w:rPr>
          <w:sz w:val="24"/>
          <w:szCs w:val="24"/>
        </w:rPr>
        <w:t>.</w:t>
      </w:r>
    </w:p>
    <w:p w14:paraId="426A71A8" w14:textId="77777777" w:rsidR="00B91E82" w:rsidRPr="00234488" w:rsidRDefault="00B91E82" w:rsidP="00B91E82">
      <w:pPr>
        <w:ind w:right="-289"/>
        <w:rPr>
          <w:rFonts w:ascii="Arial" w:hAnsi="Arial" w:cs="Arial"/>
          <w:b/>
          <w:sz w:val="24"/>
          <w:szCs w:val="24"/>
        </w:rPr>
      </w:pPr>
    </w:p>
    <w:p w14:paraId="08971167" w14:textId="1ED87D63" w:rsidR="00B91E82" w:rsidRPr="00234488" w:rsidRDefault="00B91E82" w:rsidP="00A175E1">
      <w:pPr>
        <w:spacing w:line="312" w:lineRule="auto"/>
        <w:ind w:left="426" w:hanging="426"/>
        <w:jc w:val="both"/>
        <w:rPr>
          <w:rFonts w:ascii="Arial" w:hAnsi="Arial" w:cs="Arial"/>
          <w:sz w:val="22"/>
          <w:szCs w:val="22"/>
        </w:rPr>
      </w:pPr>
      <w:r w:rsidRPr="00234488">
        <w:rPr>
          <w:rFonts w:ascii="Arial" w:hAnsi="Arial" w:cs="Arial"/>
          <w:sz w:val="24"/>
          <w:szCs w:val="24"/>
        </w:rPr>
        <w:t xml:space="preserve">1. </w:t>
      </w:r>
      <w:r w:rsidR="00A175E1" w:rsidRPr="00234488">
        <w:rPr>
          <w:rFonts w:ascii="Arial" w:hAnsi="Arial" w:cs="Arial"/>
          <w:sz w:val="24"/>
          <w:szCs w:val="24"/>
        </w:rPr>
        <w:t xml:space="preserve"> </w:t>
      </w:r>
      <w:r w:rsidRPr="00234488">
        <w:rPr>
          <w:rFonts w:ascii="Arial" w:hAnsi="Arial" w:cs="Arial"/>
          <w:b/>
          <w:bCs/>
          <w:sz w:val="22"/>
          <w:szCs w:val="22"/>
        </w:rPr>
        <w:t>Wnioskowana liczba ………. stanowisk pracy na wyposażenie lub doposażenie dla skierowanych bezrobotnych lub skierowanych opiekunów</w:t>
      </w:r>
      <w:r w:rsidRPr="00234488">
        <w:rPr>
          <w:rFonts w:ascii="Arial" w:hAnsi="Arial" w:cs="Arial"/>
          <w:sz w:val="22"/>
          <w:szCs w:val="22"/>
        </w:rPr>
        <w:t>.</w:t>
      </w:r>
    </w:p>
    <w:p w14:paraId="268347F4" w14:textId="77777777" w:rsidR="00B91E82" w:rsidRPr="00234488" w:rsidRDefault="00B91E82" w:rsidP="00B91E82">
      <w:pPr>
        <w:spacing w:line="312" w:lineRule="auto"/>
        <w:ind w:left="57"/>
        <w:jc w:val="both"/>
        <w:rPr>
          <w:rFonts w:ascii="Arial" w:hAnsi="Arial" w:cs="Arial"/>
          <w:sz w:val="22"/>
          <w:szCs w:val="22"/>
        </w:rPr>
      </w:pPr>
    </w:p>
    <w:p w14:paraId="156C2393" w14:textId="4B5C91F7" w:rsidR="00B91E82" w:rsidRPr="00234488" w:rsidRDefault="00B91E82" w:rsidP="00B91E82">
      <w:pPr>
        <w:spacing w:line="312" w:lineRule="auto"/>
        <w:ind w:left="426" w:hanging="426"/>
        <w:jc w:val="both"/>
        <w:rPr>
          <w:rFonts w:ascii="Arial" w:hAnsi="Arial" w:cs="Arial"/>
          <w:sz w:val="22"/>
          <w:szCs w:val="22"/>
        </w:rPr>
      </w:pPr>
      <w:r w:rsidRPr="00234488">
        <w:rPr>
          <w:rFonts w:ascii="Arial" w:hAnsi="Arial" w:cs="Arial"/>
          <w:sz w:val="22"/>
          <w:szCs w:val="22"/>
        </w:rPr>
        <w:t xml:space="preserve">2.    </w:t>
      </w:r>
      <w:r w:rsidRPr="00234488">
        <w:rPr>
          <w:rFonts w:ascii="Arial" w:hAnsi="Arial" w:cs="Arial"/>
          <w:b/>
          <w:bCs/>
          <w:sz w:val="22"/>
          <w:szCs w:val="22"/>
        </w:rPr>
        <w:t>Wnioskowana kwota refundacji</w:t>
      </w:r>
      <w:r w:rsidRPr="00234488">
        <w:rPr>
          <w:rFonts w:ascii="Arial" w:hAnsi="Arial" w:cs="Arial"/>
          <w:sz w:val="22"/>
          <w:szCs w:val="22"/>
        </w:rPr>
        <w:t>:</w:t>
      </w:r>
    </w:p>
    <w:p w14:paraId="709D8043" w14:textId="77777777" w:rsidR="00B91E82" w:rsidRPr="00234488" w:rsidRDefault="00B91E82" w:rsidP="00B91E82">
      <w:pPr>
        <w:spacing w:line="312" w:lineRule="auto"/>
        <w:jc w:val="both"/>
        <w:rPr>
          <w:rFonts w:ascii="Arial" w:hAnsi="Arial" w:cs="Arial"/>
          <w:b/>
          <w:bCs/>
          <w:sz w:val="22"/>
          <w:szCs w:val="22"/>
        </w:rPr>
      </w:pPr>
    </w:p>
    <w:p w14:paraId="654E7D94" w14:textId="435822C2" w:rsidR="00B91E82" w:rsidRPr="00234488" w:rsidRDefault="00B91E82" w:rsidP="00B04628">
      <w:pPr>
        <w:rPr>
          <w:rFonts w:ascii="Arial" w:hAnsi="Arial" w:cs="Arial"/>
          <w:sz w:val="22"/>
          <w:szCs w:val="22"/>
        </w:rPr>
      </w:pPr>
      <w:r w:rsidRPr="00234488">
        <w:rPr>
          <w:rFonts w:ascii="Arial" w:eastAsia="MS Gothic" w:hAnsi="Arial" w:cs="Arial"/>
          <w:bCs/>
          <w:sz w:val="22"/>
          <w:szCs w:val="22"/>
        </w:rPr>
        <w:t xml:space="preserve">nie </w:t>
      </w:r>
      <w:r w:rsidRPr="00234488">
        <w:rPr>
          <w:rFonts w:ascii="Arial" w:hAnsi="Arial" w:cs="Arial"/>
          <w:sz w:val="22"/>
          <w:szCs w:val="22"/>
        </w:rPr>
        <w:t xml:space="preserve">więcej niż 4-krotność przeciętnego wynagrodzenia w przypadku zatrudnienia skierowanego            bezrobotnego na okres co najmniej 12 m </w:t>
      </w:r>
      <w:proofErr w:type="spellStart"/>
      <w:r w:rsidRPr="00234488">
        <w:rPr>
          <w:rFonts w:ascii="Arial" w:hAnsi="Arial" w:cs="Arial"/>
          <w:sz w:val="22"/>
          <w:szCs w:val="22"/>
        </w:rPr>
        <w:t>cy</w:t>
      </w:r>
      <w:proofErr w:type="spellEnd"/>
      <w:r w:rsidRPr="00234488">
        <w:rPr>
          <w:rFonts w:ascii="Arial" w:hAnsi="Arial" w:cs="Arial"/>
          <w:sz w:val="22"/>
          <w:szCs w:val="22"/>
        </w:rPr>
        <w:t>,</w:t>
      </w:r>
    </w:p>
    <w:p w14:paraId="0F347EB2" w14:textId="77777777" w:rsidR="00B91E82" w:rsidRPr="00234488" w:rsidRDefault="00B91E82" w:rsidP="00B91E82">
      <w:pPr>
        <w:jc w:val="both"/>
        <w:rPr>
          <w:rFonts w:ascii="Arial" w:hAnsi="Arial" w:cs="Arial"/>
          <w:sz w:val="22"/>
          <w:szCs w:val="22"/>
        </w:rPr>
      </w:pPr>
    </w:p>
    <w:p w14:paraId="6BED23AA" w14:textId="4E29C0E4" w:rsidR="00B91E82" w:rsidRPr="00234488" w:rsidRDefault="00B91E82" w:rsidP="00B91E82">
      <w:pPr>
        <w:rPr>
          <w:rFonts w:ascii="Arial" w:hAnsi="Arial" w:cs="Arial"/>
          <w:sz w:val="22"/>
          <w:szCs w:val="22"/>
        </w:rPr>
      </w:pPr>
      <w:r w:rsidRPr="00234488">
        <w:rPr>
          <w:rFonts w:ascii="Arial" w:hAnsi="Arial" w:cs="Arial"/>
          <w:b/>
          <w:sz w:val="22"/>
          <w:szCs w:val="22"/>
        </w:rPr>
        <w:t xml:space="preserve">kwota netto </w:t>
      </w:r>
      <w:r w:rsidRPr="00234488">
        <w:rPr>
          <w:rFonts w:ascii="Arial" w:hAnsi="Arial" w:cs="Arial"/>
          <w:sz w:val="22"/>
          <w:szCs w:val="22"/>
        </w:rPr>
        <w:t>(dla Wnioskodawcy będącego podatnikiem podatku VAT): ……</w:t>
      </w:r>
      <w:proofErr w:type="gramStart"/>
      <w:r w:rsidRPr="00234488">
        <w:rPr>
          <w:rFonts w:ascii="Arial" w:hAnsi="Arial" w:cs="Arial"/>
          <w:sz w:val="22"/>
          <w:szCs w:val="22"/>
        </w:rPr>
        <w:t>…….</w:t>
      </w:r>
      <w:proofErr w:type="gramEnd"/>
      <w:r w:rsidRPr="00234488">
        <w:rPr>
          <w:rFonts w:ascii="Arial" w:hAnsi="Arial" w:cs="Arial"/>
          <w:sz w:val="22"/>
          <w:szCs w:val="22"/>
        </w:rPr>
        <w:t>.</w:t>
      </w:r>
      <w:proofErr w:type="gramStart"/>
      <w:r w:rsidRPr="00234488">
        <w:rPr>
          <w:rFonts w:ascii="Arial" w:hAnsi="Arial" w:cs="Arial"/>
          <w:sz w:val="22"/>
          <w:szCs w:val="22"/>
        </w:rPr>
        <w:t>…….</w:t>
      </w:r>
      <w:proofErr w:type="gramEnd"/>
      <w:r w:rsidRPr="00234488">
        <w:rPr>
          <w:rFonts w:ascii="Arial" w:hAnsi="Arial" w:cs="Arial"/>
          <w:sz w:val="22"/>
          <w:szCs w:val="22"/>
        </w:rPr>
        <w:t>.</w:t>
      </w:r>
      <w:proofErr w:type="gramStart"/>
      <w:r w:rsidRPr="00234488">
        <w:rPr>
          <w:rFonts w:ascii="Arial" w:hAnsi="Arial" w:cs="Arial"/>
          <w:sz w:val="22"/>
          <w:szCs w:val="22"/>
        </w:rPr>
        <w:t>…….</w:t>
      </w:r>
      <w:proofErr w:type="gramEnd"/>
      <w:r w:rsidRPr="00234488">
        <w:rPr>
          <w:rFonts w:ascii="Arial" w:hAnsi="Arial" w:cs="Arial"/>
          <w:sz w:val="22"/>
          <w:szCs w:val="22"/>
        </w:rPr>
        <w:t>.zł</w:t>
      </w:r>
    </w:p>
    <w:p w14:paraId="037E2906" w14:textId="77777777" w:rsidR="00B91E82" w:rsidRPr="00234488" w:rsidRDefault="00B91E82" w:rsidP="00B91E82">
      <w:pPr>
        <w:jc w:val="both"/>
        <w:rPr>
          <w:rFonts w:ascii="Arial" w:hAnsi="Arial" w:cs="Arial"/>
          <w:sz w:val="22"/>
          <w:szCs w:val="22"/>
        </w:rPr>
      </w:pPr>
    </w:p>
    <w:p w14:paraId="19F86CD3" w14:textId="6C0002E4" w:rsidR="00B91E82" w:rsidRPr="00234488" w:rsidRDefault="00B91E82" w:rsidP="00B91E82">
      <w:pPr>
        <w:rPr>
          <w:rFonts w:ascii="Arial" w:hAnsi="Arial" w:cs="Arial"/>
          <w:sz w:val="22"/>
          <w:szCs w:val="22"/>
        </w:rPr>
      </w:pPr>
      <w:r w:rsidRPr="00234488">
        <w:rPr>
          <w:rFonts w:ascii="Arial" w:hAnsi="Arial" w:cs="Arial"/>
          <w:b/>
          <w:sz w:val="22"/>
          <w:szCs w:val="22"/>
        </w:rPr>
        <w:t>kwota brutto</w:t>
      </w:r>
      <w:r w:rsidRPr="00234488">
        <w:rPr>
          <w:rFonts w:ascii="Arial" w:hAnsi="Arial" w:cs="Arial"/>
          <w:sz w:val="22"/>
          <w:szCs w:val="22"/>
        </w:rPr>
        <w:t xml:space="preserve"> (dla Wnioskodawcy niebędącego podatnikiem podatku VAT</w:t>
      </w:r>
      <w:proofErr w:type="gramStart"/>
      <w:r w:rsidRPr="00234488">
        <w:rPr>
          <w:rFonts w:ascii="Arial" w:hAnsi="Arial" w:cs="Arial"/>
          <w:sz w:val="22"/>
          <w:szCs w:val="22"/>
        </w:rPr>
        <w:t>):…</w:t>
      </w:r>
      <w:proofErr w:type="gramEnd"/>
      <w:r w:rsidRPr="00234488">
        <w:rPr>
          <w:rFonts w:ascii="Arial" w:hAnsi="Arial" w:cs="Arial"/>
          <w:sz w:val="22"/>
          <w:szCs w:val="22"/>
        </w:rPr>
        <w:t>……</w:t>
      </w:r>
      <w:proofErr w:type="gramStart"/>
      <w:r w:rsidRPr="00234488">
        <w:rPr>
          <w:rFonts w:ascii="Arial" w:hAnsi="Arial" w:cs="Arial"/>
          <w:sz w:val="22"/>
          <w:szCs w:val="22"/>
        </w:rPr>
        <w:t>…….….…</w:t>
      </w:r>
      <w:proofErr w:type="gramEnd"/>
      <w:r w:rsidRPr="00234488">
        <w:rPr>
          <w:rFonts w:ascii="Arial" w:hAnsi="Arial" w:cs="Arial"/>
          <w:sz w:val="22"/>
          <w:szCs w:val="22"/>
        </w:rPr>
        <w:t>…zł</w:t>
      </w:r>
    </w:p>
    <w:p w14:paraId="6A73A37B" w14:textId="77777777" w:rsidR="00B91E82" w:rsidRPr="00234488" w:rsidRDefault="00B91E82" w:rsidP="00B91E82">
      <w:pPr>
        <w:jc w:val="both"/>
        <w:rPr>
          <w:rFonts w:ascii="Arial" w:hAnsi="Arial" w:cs="Arial"/>
          <w:sz w:val="22"/>
          <w:szCs w:val="22"/>
        </w:rPr>
      </w:pPr>
    </w:p>
    <w:p w14:paraId="715394CD" w14:textId="08D45843" w:rsidR="00B91E82" w:rsidRPr="00234488" w:rsidRDefault="00B91E82" w:rsidP="00B91E82">
      <w:pPr>
        <w:rPr>
          <w:rFonts w:ascii="Arial" w:hAnsi="Arial" w:cs="Arial"/>
          <w:sz w:val="22"/>
          <w:szCs w:val="22"/>
        </w:rPr>
      </w:pPr>
      <w:r w:rsidRPr="00234488">
        <w:rPr>
          <w:rFonts w:ascii="Arial" w:hAnsi="Arial" w:cs="Arial"/>
          <w:sz w:val="22"/>
          <w:szCs w:val="22"/>
        </w:rPr>
        <w:t xml:space="preserve">Kwota złotych </w:t>
      </w:r>
      <w:proofErr w:type="gramStart"/>
      <w:r w:rsidRPr="00234488">
        <w:rPr>
          <w:rFonts w:ascii="Arial" w:hAnsi="Arial" w:cs="Arial"/>
          <w:sz w:val="22"/>
          <w:szCs w:val="22"/>
        </w:rPr>
        <w:t>słownie:…</w:t>
      </w:r>
      <w:proofErr w:type="gramEnd"/>
      <w:r w:rsidRPr="00234488">
        <w:rPr>
          <w:rFonts w:ascii="Arial" w:hAnsi="Arial" w:cs="Arial"/>
          <w:sz w:val="22"/>
          <w:szCs w:val="22"/>
        </w:rPr>
        <w:t>…</w:t>
      </w:r>
      <w:r w:rsidR="00234488">
        <w:rPr>
          <w:rFonts w:ascii="Arial" w:hAnsi="Arial" w:cs="Arial"/>
          <w:sz w:val="22"/>
          <w:szCs w:val="22"/>
        </w:rPr>
        <w:t>………………</w:t>
      </w:r>
      <w:proofErr w:type="gramStart"/>
      <w:r w:rsidR="00234488">
        <w:rPr>
          <w:rFonts w:ascii="Arial" w:hAnsi="Arial" w:cs="Arial"/>
          <w:sz w:val="22"/>
          <w:szCs w:val="22"/>
        </w:rPr>
        <w:t>……</w:t>
      </w:r>
      <w:r w:rsidR="004C475D">
        <w:rPr>
          <w:rFonts w:ascii="Arial" w:hAnsi="Arial" w:cs="Arial"/>
          <w:sz w:val="22"/>
          <w:szCs w:val="22"/>
        </w:rPr>
        <w:t>..</w:t>
      </w:r>
      <w:r w:rsidR="00234488">
        <w:rPr>
          <w:rFonts w:ascii="Arial" w:hAnsi="Arial" w:cs="Arial"/>
          <w:sz w:val="22"/>
          <w:szCs w:val="22"/>
        </w:rPr>
        <w:t>….</w:t>
      </w:r>
      <w:proofErr w:type="gramEnd"/>
      <w:r w:rsidRPr="00234488">
        <w:rPr>
          <w:rFonts w:ascii="Arial" w:hAnsi="Arial" w:cs="Arial"/>
          <w:sz w:val="22"/>
          <w:szCs w:val="22"/>
        </w:rPr>
        <w:t>…………………………………………………….</w:t>
      </w:r>
    </w:p>
    <w:p w14:paraId="5F38FF69" w14:textId="77777777" w:rsidR="00A175E1" w:rsidRPr="00234488" w:rsidRDefault="00A175E1" w:rsidP="00B91E82">
      <w:pPr>
        <w:rPr>
          <w:rFonts w:ascii="Arial" w:hAnsi="Arial" w:cs="Arial"/>
          <w:sz w:val="22"/>
          <w:szCs w:val="22"/>
        </w:rPr>
      </w:pPr>
    </w:p>
    <w:p w14:paraId="1A8C4AFF" w14:textId="63787734" w:rsidR="00A175E1" w:rsidRPr="00234488" w:rsidRDefault="00A175E1" w:rsidP="00B91E82">
      <w:pPr>
        <w:rPr>
          <w:rFonts w:ascii="Arial" w:hAnsi="Arial" w:cs="Arial"/>
          <w:sz w:val="22"/>
          <w:szCs w:val="22"/>
        </w:rPr>
      </w:pPr>
      <w:r w:rsidRPr="00234488">
        <w:rPr>
          <w:rFonts w:ascii="Arial" w:hAnsi="Arial" w:cs="Arial"/>
          <w:sz w:val="22"/>
          <w:szCs w:val="22"/>
        </w:rPr>
        <w:t>……………………………………………………………………………………………………………….</w:t>
      </w:r>
    </w:p>
    <w:p w14:paraId="6CA27457" w14:textId="77777777" w:rsidR="00A175E1" w:rsidRDefault="00A175E1" w:rsidP="00B91E82">
      <w:pPr>
        <w:spacing w:line="312" w:lineRule="auto"/>
        <w:jc w:val="both"/>
        <w:rPr>
          <w:b/>
          <w:bCs/>
          <w:sz w:val="22"/>
          <w:szCs w:val="22"/>
        </w:rPr>
      </w:pPr>
    </w:p>
    <w:p w14:paraId="25081A9B" w14:textId="77777777" w:rsidR="00642C91" w:rsidRPr="00642C91" w:rsidRDefault="00642C91" w:rsidP="00B91E82">
      <w:pPr>
        <w:spacing w:line="312" w:lineRule="auto"/>
        <w:jc w:val="both"/>
        <w:rPr>
          <w:b/>
          <w:bCs/>
          <w:sz w:val="16"/>
          <w:szCs w:val="16"/>
        </w:rPr>
      </w:pPr>
    </w:p>
    <w:p w14:paraId="728B9835" w14:textId="77777777" w:rsidR="00B91E82" w:rsidRPr="00234488" w:rsidRDefault="00B91E82" w:rsidP="004C475D">
      <w:pPr>
        <w:numPr>
          <w:ilvl w:val="0"/>
          <w:numId w:val="8"/>
        </w:numPr>
        <w:tabs>
          <w:tab w:val="num" w:pos="360"/>
        </w:tabs>
        <w:spacing w:line="360" w:lineRule="auto"/>
        <w:ind w:left="284" w:hanging="284"/>
        <w:jc w:val="both"/>
        <w:rPr>
          <w:rFonts w:ascii="Arial" w:hAnsi="Arial" w:cs="Arial"/>
          <w:b/>
          <w:color w:val="000000"/>
          <w:sz w:val="22"/>
          <w:szCs w:val="22"/>
        </w:rPr>
      </w:pPr>
      <w:r w:rsidRPr="00234488">
        <w:rPr>
          <w:rFonts w:ascii="Arial" w:hAnsi="Arial" w:cs="Arial"/>
          <w:b/>
          <w:color w:val="000000"/>
          <w:sz w:val="24"/>
          <w:szCs w:val="24"/>
        </w:rPr>
        <w:t>INFORMACJE DOTYCZĄCE WNIOSKODAWCY</w:t>
      </w:r>
      <w:r w:rsidRPr="00234488">
        <w:rPr>
          <w:rFonts w:ascii="Arial" w:hAnsi="Arial" w:cs="Arial"/>
          <w:b/>
          <w:color w:val="000000"/>
          <w:sz w:val="22"/>
          <w:szCs w:val="22"/>
        </w:rPr>
        <w:t>:</w:t>
      </w:r>
    </w:p>
    <w:p w14:paraId="07E0E4BA" w14:textId="77777777" w:rsidR="000460E7" w:rsidRDefault="000460E7" w:rsidP="000460E7">
      <w:pPr>
        <w:numPr>
          <w:ilvl w:val="0"/>
          <w:numId w:val="1"/>
        </w:numPr>
        <w:tabs>
          <w:tab w:val="clear" w:pos="644"/>
          <w:tab w:val="left" w:pos="284"/>
          <w:tab w:val="num" w:pos="3054"/>
        </w:tabs>
        <w:ind w:left="284" w:hanging="284"/>
        <w:rPr>
          <w:rFonts w:ascii="Arial" w:hAnsi="Arial" w:cs="Arial"/>
          <w:sz w:val="22"/>
        </w:rPr>
      </w:pPr>
      <w:r>
        <w:rPr>
          <w:rFonts w:ascii="Arial" w:hAnsi="Arial" w:cs="Arial"/>
          <w:sz w:val="22"/>
        </w:rPr>
        <w:t xml:space="preserve"> </w:t>
      </w:r>
      <w:r w:rsidR="00B91E82" w:rsidRPr="00234488">
        <w:rPr>
          <w:rFonts w:ascii="Arial" w:hAnsi="Arial" w:cs="Arial"/>
          <w:sz w:val="22"/>
        </w:rPr>
        <w:t xml:space="preserve">Pełna nazwa Wnioskodawcy (podmiotu gospodarczego) zgodnie z dokumentami </w:t>
      </w:r>
      <w:r>
        <w:rPr>
          <w:rFonts w:ascii="Arial" w:hAnsi="Arial" w:cs="Arial"/>
          <w:sz w:val="22"/>
        </w:rPr>
        <w:t xml:space="preserve"> </w:t>
      </w:r>
    </w:p>
    <w:p w14:paraId="524B8B9E" w14:textId="77777777" w:rsidR="000460E7" w:rsidRDefault="000460E7" w:rsidP="000460E7">
      <w:pPr>
        <w:tabs>
          <w:tab w:val="left" w:pos="284"/>
        </w:tabs>
        <w:ind w:left="284"/>
        <w:rPr>
          <w:rFonts w:ascii="Arial" w:hAnsi="Arial" w:cs="Arial"/>
          <w:sz w:val="22"/>
        </w:rPr>
      </w:pPr>
    </w:p>
    <w:p w14:paraId="6699F1CD" w14:textId="669E7FA4" w:rsidR="00B91E82" w:rsidRPr="00234488" w:rsidRDefault="00B91E82" w:rsidP="000460E7">
      <w:pPr>
        <w:tabs>
          <w:tab w:val="left" w:pos="426"/>
        </w:tabs>
        <w:ind w:left="426"/>
        <w:rPr>
          <w:rFonts w:ascii="Arial" w:hAnsi="Arial" w:cs="Arial"/>
          <w:sz w:val="22"/>
          <w:szCs w:val="22"/>
        </w:rPr>
      </w:pPr>
      <w:r w:rsidRPr="00234488">
        <w:rPr>
          <w:rFonts w:ascii="Arial" w:hAnsi="Arial" w:cs="Arial"/>
          <w:sz w:val="22"/>
        </w:rPr>
        <w:t>rejestrowymi</w:t>
      </w:r>
      <w:r w:rsidRPr="00234488">
        <w:rPr>
          <w:rFonts w:ascii="Arial" w:hAnsi="Arial" w:cs="Arial"/>
          <w:b/>
          <w:color w:val="000000"/>
          <w:sz w:val="24"/>
          <w:szCs w:val="24"/>
          <w:lang w:val="de-DE"/>
        </w:rPr>
        <w:t xml:space="preserve"> </w:t>
      </w:r>
      <w:r w:rsidRPr="00234488">
        <w:rPr>
          <w:rFonts w:ascii="Arial" w:hAnsi="Arial" w:cs="Arial"/>
          <w:color w:val="000000"/>
          <w:sz w:val="22"/>
          <w:szCs w:val="22"/>
        </w:rPr>
        <w:t>.................................................................................................................</w:t>
      </w:r>
      <w:r w:rsidR="005970D7" w:rsidRPr="00234488">
        <w:rPr>
          <w:rFonts w:ascii="Arial" w:hAnsi="Arial" w:cs="Arial"/>
          <w:color w:val="000000"/>
          <w:sz w:val="22"/>
          <w:szCs w:val="22"/>
        </w:rPr>
        <w:t>.</w:t>
      </w:r>
      <w:r w:rsidRPr="00234488">
        <w:rPr>
          <w:rFonts w:ascii="Arial" w:hAnsi="Arial" w:cs="Arial"/>
          <w:color w:val="000000"/>
          <w:sz w:val="22"/>
          <w:szCs w:val="22"/>
        </w:rPr>
        <w:t>........</w:t>
      </w:r>
    </w:p>
    <w:p w14:paraId="3ADE2083" w14:textId="77777777" w:rsidR="00B91E82" w:rsidRPr="00234488" w:rsidRDefault="00B91E82" w:rsidP="00B91E82">
      <w:pPr>
        <w:tabs>
          <w:tab w:val="left" w:pos="426"/>
        </w:tabs>
        <w:ind w:left="426"/>
        <w:rPr>
          <w:rFonts w:ascii="Arial" w:hAnsi="Arial" w:cs="Arial"/>
          <w:color w:val="000000"/>
          <w:sz w:val="22"/>
          <w:szCs w:val="22"/>
        </w:rPr>
      </w:pPr>
    </w:p>
    <w:p w14:paraId="76920FAA" w14:textId="634519FE" w:rsidR="00B91E82" w:rsidRPr="00234488" w:rsidRDefault="00B91E82" w:rsidP="00B91E82">
      <w:pPr>
        <w:ind w:left="644" w:right="139" w:hanging="218"/>
        <w:rPr>
          <w:rFonts w:ascii="Arial" w:hAnsi="Arial" w:cs="Arial"/>
          <w:sz w:val="22"/>
          <w:szCs w:val="22"/>
        </w:rPr>
      </w:pPr>
      <w:r w:rsidRPr="00234488">
        <w:rPr>
          <w:rFonts w:ascii="Arial" w:hAnsi="Arial" w:cs="Arial"/>
          <w:sz w:val="22"/>
          <w:szCs w:val="22"/>
        </w:rPr>
        <w:t>............................................................................................................................................</w:t>
      </w:r>
      <w:r w:rsidR="005970D7" w:rsidRPr="00234488">
        <w:rPr>
          <w:rFonts w:ascii="Arial" w:hAnsi="Arial" w:cs="Arial"/>
          <w:sz w:val="22"/>
          <w:szCs w:val="22"/>
        </w:rPr>
        <w:t>.</w:t>
      </w:r>
      <w:r w:rsidRPr="00234488">
        <w:rPr>
          <w:rFonts w:ascii="Arial" w:hAnsi="Arial" w:cs="Arial"/>
          <w:sz w:val="22"/>
          <w:szCs w:val="22"/>
        </w:rPr>
        <w:t>..</w:t>
      </w:r>
    </w:p>
    <w:p w14:paraId="5C6FD0EF" w14:textId="77777777" w:rsidR="00B91E82" w:rsidRPr="00234488" w:rsidRDefault="00B91E82" w:rsidP="00B91E82">
      <w:pPr>
        <w:tabs>
          <w:tab w:val="left" w:pos="426"/>
        </w:tabs>
        <w:ind w:left="426"/>
        <w:rPr>
          <w:rFonts w:ascii="Arial" w:hAnsi="Arial" w:cs="Arial"/>
          <w:sz w:val="22"/>
          <w:szCs w:val="22"/>
        </w:rPr>
      </w:pPr>
    </w:p>
    <w:p w14:paraId="48AF5B7B" w14:textId="6C5B9C5C" w:rsidR="00B91E82" w:rsidRPr="00234488" w:rsidRDefault="00B91E82" w:rsidP="00B91E82">
      <w:pPr>
        <w:ind w:left="644" w:hanging="218"/>
        <w:rPr>
          <w:rFonts w:ascii="Arial" w:hAnsi="Arial" w:cs="Arial"/>
          <w:sz w:val="22"/>
          <w:szCs w:val="22"/>
        </w:rPr>
      </w:pPr>
      <w:r w:rsidRPr="00234488">
        <w:rPr>
          <w:rFonts w:ascii="Arial" w:hAnsi="Arial" w:cs="Arial"/>
          <w:sz w:val="22"/>
          <w:szCs w:val="22"/>
        </w:rPr>
        <w:t>...............................................................................................................................................</w:t>
      </w:r>
    </w:p>
    <w:p w14:paraId="0A5564CA" w14:textId="77777777" w:rsidR="00B91E82" w:rsidRPr="00234488" w:rsidRDefault="00B91E82" w:rsidP="00B91E82">
      <w:pPr>
        <w:ind w:left="644" w:hanging="218"/>
        <w:rPr>
          <w:rFonts w:ascii="Arial" w:hAnsi="Arial" w:cs="Arial"/>
          <w:sz w:val="22"/>
          <w:szCs w:val="22"/>
        </w:rPr>
      </w:pPr>
    </w:p>
    <w:p w14:paraId="09084A77" w14:textId="7D2F5434" w:rsidR="00B91E82" w:rsidRPr="00234488" w:rsidRDefault="000460E7" w:rsidP="004C475D">
      <w:pPr>
        <w:pStyle w:val="Akapitzlist"/>
        <w:numPr>
          <w:ilvl w:val="0"/>
          <w:numId w:val="1"/>
        </w:numPr>
        <w:tabs>
          <w:tab w:val="clear" w:pos="644"/>
          <w:tab w:val="num" w:pos="284"/>
        </w:tabs>
        <w:ind w:left="360"/>
        <w:jc w:val="both"/>
        <w:rPr>
          <w:rFonts w:ascii="Arial" w:hAnsi="Arial" w:cs="Arial"/>
          <w:sz w:val="22"/>
        </w:rPr>
      </w:pPr>
      <w:r>
        <w:rPr>
          <w:rFonts w:ascii="Arial" w:hAnsi="Arial" w:cs="Arial"/>
          <w:sz w:val="22"/>
        </w:rPr>
        <w:t xml:space="preserve">  </w:t>
      </w:r>
      <w:r w:rsidR="00B91E82" w:rsidRPr="00234488">
        <w:rPr>
          <w:rFonts w:ascii="Arial" w:hAnsi="Arial" w:cs="Arial"/>
          <w:sz w:val="22"/>
        </w:rPr>
        <w:t xml:space="preserve">Adres miejsca wykonywania działalności gospodarczej (siedziba): </w:t>
      </w:r>
    </w:p>
    <w:p w14:paraId="1E1D69BC" w14:textId="77777777" w:rsidR="00B91E82" w:rsidRPr="00234488" w:rsidRDefault="00B91E82" w:rsidP="00B91E82">
      <w:pPr>
        <w:tabs>
          <w:tab w:val="num" w:pos="3054"/>
        </w:tabs>
        <w:ind w:left="426" w:right="-3"/>
        <w:rPr>
          <w:rFonts w:ascii="Arial" w:hAnsi="Arial" w:cs="Arial"/>
          <w:sz w:val="22"/>
        </w:rPr>
      </w:pPr>
    </w:p>
    <w:p w14:paraId="696E151B" w14:textId="286AD5B4" w:rsidR="00B91E82" w:rsidRPr="00234488" w:rsidRDefault="00B91E82" w:rsidP="00B91E82">
      <w:pPr>
        <w:tabs>
          <w:tab w:val="num" w:pos="3054"/>
        </w:tabs>
        <w:ind w:left="426" w:right="-3"/>
        <w:rPr>
          <w:rFonts w:ascii="Arial" w:hAnsi="Arial" w:cs="Arial"/>
          <w:sz w:val="22"/>
        </w:rPr>
      </w:pPr>
      <w:r w:rsidRPr="00234488">
        <w:rPr>
          <w:rFonts w:ascii="Arial" w:hAnsi="Arial" w:cs="Arial"/>
          <w:sz w:val="22"/>
        </w:rPr>
        <w:t>..................................................................................................................................................</w:t>
      </w:r>
    </w:p>
    <w:p w14:paraId="3F2C9569" w14:textId="77777777" w:rsidR="00B91E82" w:rsidRPr="00234488" w:rsidRDefault="00B91E82" w:rsidP="00B91E82">
      <w:pPr>
        <w:tabs>
          <w:tab w:val="num" w:pos="3054"/>
        </w:tabs>
        <w:ind w:left="426" w:right="-3"/>
        <w:rPr>
          <w:rFonts w:ascii="Arial" w:hAnsi="Arial" w:cs="Arial"/>
          <w:sz w:val="22"/>
        </w:rPr>
      </w:pPr>
    </w:p>
    <w:p w14:paraId="2C6CA680" w14:textId="6FDB48CF" w:rsidR="00B91E82" w:rsidRPr="00234488" w:rsidRDefault="00B91E82" w:rsidP="00B91E82">
      <w:pPr>
        <w:tabs>
          <w:tab w:val="num" w:pos="3054"/>
        </w:tabs>
        <w:ind w:left="426" w:right="-3"/>
        <w:rPr>
          <w:rFonts w:ascii="Arial" w:hAnsi="Arial" w:cs="Arial"/>
          <w:sz w:val="22"/>
        </w:rPr>
      </w:pPr>
      <w:r w:rsidRPr="00234488">
        <w:rPr>
          <w:rFonts w:ascii="Arial" w:hAnsi="Arial" w:cs="Arial"/>
          <w:sz w:val="22"/>
        </w:rPr>
        <w:t>..................................................................................................................................................</w:t>
      </w:r>
    </w:p>
    <w:p w14:paraId="5F3C4FAB" w14:textId="77777777" w:rsidR="00B91E82" w:rsidRPr="00234488" w:rsidRDefault="00B91E82" w:rsidP="00B91E82">
      <w:pPr>
        <w:tabs>
          <w:tab w:val="num" w:pos="3054"/>
        </w:tabs>
        <w:ind w:left="426" w:right="-3"/>
        <w:rPr>
          <w:rFonts w:ascii="Arial" w:hAnsi="Arial" w:cs="Arial"/>
          <w:sz w:val="22"/>
        </w:rPr>
      </w:pPr>
    </w:p>
    <w:p w14:paraId="0B9010EE" w14:textId="77777777" w:rsidR="009729B2" w:rsidRPr="00234488" w:rsidRDefault="009729B2" w:rsidP="00B91E82">
      <w:pPr>
        <w:tabs>
          <w:tab w:val="num" w:pos="3054"/>
        </w:tabs>
        <w:ind w:left="426" w:right="-3"/>
        <w:rPr>
          <w:rFonts w:ascii="Arial" w:hAnsi="Arial" w:cs="Arial"/>
          <w:sz w:val="22"/>
        </w:rPr>
      </w:pPr>
      <w:r w:rsidRPr="00234488">
        <w:rPr>
          <w:rFonts w:ascii="Arial" w:hAnsi="Arial" w:cs="Arial"/>
          <w:sz w:val="22"/>
        </w:rPr>
        <w:t xml:space="preserve">oraz adres miejsca wykonywania pracy przez skierowanego bezrobotnego </w:t>
      </w:r>
    </w:p>
    <w:p w14:paraId="0A911573" w14:textId="77777777" w:rsidR="009729B2" w:rsidRPr="00234488" w:rsidRDefault="009729B2" w:rsidP="00B91E82">
      <w:pPr>
        <w:tabs>
          <w:tab w:val="num" w:pos="3054"/>
        </w:tabs>
        <w:ind w:left="426" w:right="-3"/>
        <w:rPr>
          <w:rFonts w:ascii="Arial" w:hAnsi="Arial" w:cs="Arial"/>
          <w:sz w:val="22"/>
        </w:rPr>
      </w:pPr>
    </w:p>
    <w:p w14:paraId="27C944CA" w14:textId="290DA56D" w:rsidR="00B91E82" w:rsidRPr="00234488" w:rsidRDefault="00B91E82" w:rsidP="00B91E82">
      <w:pPr>
        <w:tabs>
          <w:tab w:val="num" w:pos="3054"/>
        </w:tabs>
        <w:ind w:left="426" w:right="-3"/>
        <w:rPr>
          <w:rFonts w:ascii="Arial" w:hAnsi="Arial" w:cs="Arial"/>
          <w:sz w:val="22"/>
        </w:rPr>
      </w:pPr>
      <w:r w:rsidRPr="00234488">
        <w:rPr>
          <w:rFonts w:ascii="Arial" w:hAnsi="Arial" w:cs="Arial"/>
          <w:sz w:val="22"/>
        </w:rPr>
        <w:t>…………………………………………………………………………………………………………</w:t>
      </w:r>
    </w:p>
    <w:p w14:paraId="6CB39BA7" w14:textId="77777777" w:rsidR="009729B2" w:rsidRPr="00234488" w:rsidRDefault="009729B2" w:rsidP="009729B2">
      <w:pPr>
        <w:tabs>
          <w:tab w:val="num" w:pos="3054"/>
        </w:tabs>
        <w:ind w:left="426" w:right="-3"/>
        <w:rPr>
          <w:rFonts w:ascii="Arial" w:hAnsi="Arial" w:cs="Arial"/>
          <w:sz w:val="22"/>
        </w:rPr>
      </w:pPr>
    </w:p>
    <w:p w14:paraId="612644C0" w14:textId="142864E7" w:rsidR="009729B2" w:rsidRPr="00234488" w:rsidRDefault="009729B2" w:rsidP="009729B2">
      <w:pPr>
        <w:tabs>
          <w:tab w:val="num" w:pos="3054"/>
        </w:tabs>
        <w:ind w:left="426" w:right="-3"/>
        <w:rPr>
          <w:rFonts w:ascii="Arial" w:hAnsi="Arial" w:cs="Arial"/>
          <w:sz w:val="22"/>
        </w:rPr>
      </w:pPr>
      <w:r w:rsidRPr="00234488">
        <w:rPr>
          <w:rFonts w:ascii="Arial" w:hAnsi="Arial" w:cs="Arial"/>
          <w:sz w:val="22"/>
        </w:rPr>
        <w:t>…………………………………………………………………………………………………………</w:t>
      </w:r>
    </w:p>
    <w:p w14:paraId="6DFC0140" w14:textId="77777777" w:rsidR="00B91E82" w:rsidRPr="00234488" w:rsidRDefault="00B91E82" w:rsidP="00B91E82">
      <w:pPr>
        <w:ind w:left="644" w:hanging="218"/>
        <w:rPr>
          <w:rFonts w:ascii="Arial" w:hAnsi="Arial" w:cs="Arial"/>
          <w:sz w:val="22"/>
          <w:szCs w:val="22"/>
        </w:rPr>
      </w:pPr>
    </w:p>
    <w:p w14:paraId="77C8ECF5" w14:textId="317D3144" w:rsidR="00B91E82" w:rsidRPr="00234488" w:rsidRDefault="00B91E82">
      <w:pPr>
        <w:numPr>
          <w:ilvl w:val="0"/>
          <w:numId w:val="1"/>
        </w:numPr>
        <w:tabs>
          <w:tab w:val="clear" w:pos="644"/>
          <w:tab w:val="num" w:pos="426"/>
          <w:tab w:val="num" w:pos="3054"/>
        </w:tabs>
        <w:ind w:hanging="644"/>
        <w:rPr>
          <w:rFonts w:ascii="Arial" w:hAnsi="Arial" w:cs="Arial"/>
          <w:sz w:val="22"/>
        </w:rPr>
      </w:pPr>
      <w:r w:rsidRPr="00234488">
        <w:rPr>
          <w:rFonts w:ascii="Arial" w:hAnsi="Arial" w:cs="Arial"/>
          <w:sz w:val="22"/>
        </w:rPr>
        <w:t>W przypadku osoby fizycznej prowadzącej działalność gospodarcz</w:t>
      </w:r>
      <w:r w:rsidR="00824801" w:rsidRPr="00234488">
        <w:rPr>
          <w:rFonts w:ascii="Arial" w:hAnsi="Arial" w:cs="Arial"/>
          <w:sz w:val="22"/>
        </w:rPr>
        <w:t>ą</w:t>
      </w:r>
      <w:r w:rsidRPr="00234488">
        <w:rPr>
          <w:rFonts w:ascii="Arial" w:hAnsi="Arial" w:cs="Arial"/>
          <w:sz w:val="22"/>
        </w:rPr>
        <w:t xml:space="preserve"> dodatkowo</w:t>
      </w:r>
    </w:p>
    <w:p w14:paraId="723764D1" w14:textId="77777777" w:rsidR="00B91E82" w:rsidRPr="00234488" w:rsidRDefault="00B91E82" w:rsidP="00B91E82">
      <w:pPr>
        <w:tabs>
          <w:tab w:val="num" w:pos="3054"/>
        </w:tabs>
        <w:ind w:left="644"/>
        <w:rPr>
          <w:rFonts w:ascii="Arial" w:hAnsi="Arial" w:cs="Arial"/>
          <w:sz w:val="22"/>
        </w:rPr>
      </w:pPr>
    </w:p>
    <w:p w14:paraId="5223A2D5" w14:textId="3E7C62F1" w:rsidR="00B91E82" w:rsidRPr="00234488" w:rsidRDefault="00B91E82" w:rsidP="00B91E82">
      <w:pPr>
        <w:tabs>
          <w:tab w:val="num" w:pos="3054"/>
        </w:tabs>
        <w:ind w:left="454"/>
        <w:rPr>
          <w:rFonts w:ascii="Arial" w:hAnsi="Arial" w:cs="Arial"/>
          <w:sz w:val="22"/>
        </w:rPr>
      </w:pPr>
      <w:r w:rsidRPr="00234488">
        <w:rPr>
          <w:rFonts w:ascii="Arial" w:hAnsi="Arial" w:cs="Arial"/>
          <w:sz w:val="22"/>
        </w:rPr>
        <w:t>Imię i nazwisko właściciela/li: ………………………………………………………</w:t>
      </w:r>
      <w:proofErr w:type="gramStart"/>
      <w:r w:rsidRPr="00234488">
        <w:rPr>
          <w:rFonts w:ascii="Arial" w:hAnsi="Arial" w:cs="Arial"/>
          <w:sz w:val="22"/>
        </w:rPr>
        <w:t>…….</w:t>
      </w:r>
      <w:proofErr w:type="gramEnd"/>
      <w:r w:rsidRPr="00234488">
        <w:rPr>
          <w:rFonts w:ascii="Arial" w:hAnsi="Arial" w:cs="Arial"/>
          <w:sz w:val="22"/>
        </w:rPr>
        <w:t>.………</w:t>
      </w:r>
    </w:p>
    <w:p w14:paraId="3C2A976D" w14:textId="77777777" w:rsidR="00B91E82" w:rsidRPr="00234488" w:rsidRDefault="00B91E82" w:rsidP="00B91E82">
      <w:pPr>
        <w:tabs>
          <w:tab w:val="num" w:pos="3054"/>
        </w:tabs>
        <w:ind w:left="454"/>
        <w:rPr>
          <w:rFonts w:ascii="Arial" w:hAnsi="Arial" w:cs="Arial"/>
          <w:sz w:val="22"/>
        </w:rPr>
      </w:pPr>
    </w:p>
    <w:p w14:paraId="49000677" w14:textId="77777777" w:rsidR="00B91E82" w:rsidRPr="00234488" w:rsidRDefault="00B91E82" w:rsidP="00B91E82">
      <w:pPr>
        <w:tabs>
          <w:tab w:val="num" w:pos="3054"/>
        </w:tabs>
        <w:ind w:left="454"/>
        <w:rPr>
          <w:rFonts w:ascii="Arial" w:hAnsi="Arial" w:cs="Arial"/>
          <w:sz w:val="22"/>
        </w:rPr>
      </w:pPr>
      <w:r w:rsidRPr="00234488">
        <w:rPr>
          <w:rFonts w:ascii="Arial" w:hAnsi="Arial" w:cs="Arial"/>
          <w:sz w:val="22"/>
        </w:rPr>
        <w:t>…………………………………………………………………………………………………………</w:t>
      </w:r>
    </w:p>
    <w:p w14:paraId="2104E337" w14:textId="77777777" w:rsidR="00B91E82" w:rsidRPr="00234488" w:rsidRDefault="00B91E82" w:rsidP="00B91E82">
      <w:pPr>
        <w:pStyle w:val="Akapitzlist"/>
        <w:rPr>
          <w:rFonts w:ascii="Arial" w:hAnsi="Arial" w:cs="Arial"/>
          <w:sz w:val="16"/>
          <w:szCs w:val="16"/>
        </w:rPr>
      </w:pPr>
    </w:p>
    <w:p w14:paraId="538D829B" w14:textId="648EB6A5" w:rsidR="00B91E82" w:rsidRPr="00234488" w:rsidRDefault="00B91E82" w:rsidP="00B91E82">
      <w:pPr>
        <w:ind w:left="426"/>
        <w:rPr>
          <w:rFonts w:ascii="Arial" w:hAnsi="Arial" w:cs="Arial"/>
          <w:sz w:val="22"/>
        </w:rPr>
      </w:pPr>
      <w:r w:rsidRPr="00234488">
        <w:rPr>
          <w:rFonts w:ascii="Arial" w:hAnsi="Arial" w:cs="Arial"/>
          <w:sz w:val="22"/>
        </w:rPr>
        <w:t>Numer PESEL……</w:t>
      </w:r>
      <w:r w:rsidR="00234488">
        <w:rPr>
          <w:rFonts w:ascii="Arial" w:hAnsi="Arial" w:cs="Arial"/>
          <w:sz w:val="22"/>
        </w:rPr>
        <w:t>…</w:t>
      </w:r>
      <w:r w:rsidRPr="00234488">
        <w:rPr>
          <w:rFonts w:ascii="Arial" w:hAnsi="Arial" w:cs="Arial"/>
          <w:sz w:val="22"/>
        </w:rPr>
        <w:t>……………….........................................................................................</w:t>
      </w:r>
    </w:p>
    <w:p w14:paraId="76D8550A" w14:textId="77777777" w:rsidR="00B91E82" w:rsidRPr="00234488" w:rsidRDefault="00B91E82" w:rsidP="00B91E82">
      <w:pPr>
        <w:ind w:left="426"/>
        <w:rPr>
          <w:rFonts w:ascii="Arial" w:hAnsi="Arial" w:cs="Arial"/>
          <w:sz w:val="22"/>
        </w:rPr>
      </w:pPr>
    </w:p>
    <w:p w14:paraId="3D24D9C8" w14:textId="77777777" w:rsidR="00234488" w:rsidRDefault="00B91E82" w:rsidP="00B91E82">
      <w:pPr>
        <w:ind w:left="426"/>
        <w:rPr>
          <w:rFonts w:ascii="Arial" w:hAnsi="Arial" w:cs="Arial"/>
          <w:sz w:val="22"/>
        </w:rPr>
      </w:pPr>
      <w:r w:rsidRPr="00234488">
        <w:rPr>
          <w:rFonts w:ascii="Arial" w:hAnsi="Arial" w:cs="Arial"/>
          <w:sz w:val="22"/>
        </w:rPr>
        <w:t xml:space="preserve">w przypadku braku </w:t>
      </w:r>
      <w:r w:rsidR="00824801" w:rsidRPr="00234488">
        <w:rPr>
          <w:rFonts w:ascii="Arial" w:hAnsi="Arial" w:cs="Arial"/>
          <w:sz w:val="22"/>
        </w:rPr>
        <w:t xml:space="preserve">nr </w:t>
      </w:r>
      <w:r w:rsidRPr="00234488">
        <w:rPr>
          <w:rFonts w:ascii="Arial" w:hAnsi="Arial" w:cs="Arial"/>
          <w:sz w:val="22"/>
        </w:rPr>
        <w:t>PESEL rodzaj, seria i numer dokumentu potwierdzającego</w:t>
      </w:r>
    </w:p>
    <w:p w14:paraId="063904BE" w14:textId="64B2DF13" w:rsidR="00B91E82" w:rsidRPr="00234488" w:rsidRDefault="00B91E82" w:rsidP="00B91E82">
      <w:pPr>
        <w:ind w:left="426"/>
        <w:rPr>
          <w:rFonts w:ascii="Arial" w:hAnsi="Arial" w:cs="Arial"/>
          <w:sz w:val="22"/>
        </w:rPr>
      </w:pPr>
      <w:r w:rsidRPr="00234488">
        <w:rPr>
          <w:rFonts w:ascii="Arial" w:hAnsi="Arial" w:cs="Arial"/>
          <w:sz w:val="22"/>
        </w:rPr>
        <w:t xml:space="preserve"> </w:t>
      </w:r>
      <w:proofErr w:type="gramStart"/>
      <w:r w:rsidRPr="00234488">
        <w:rPr>
          <w:rFonts w:ascii="Arial" w:hAnsi="Arial" w:cs="Arial"/>
          <w:sz w:val="22"/>
        </w:rPr>
        <w:t>tożsamość:...............................................................................................................................</w:t>
      </w:r>
      <w:proofErr w:type="gramEnd"/>
    </w:p>
    <w:p w14:paraId="54779F73" w14:textId="77777777" w:rsidR="00B91E82" w:rsidRPr="00234488" w:rsidRDefault="00B91E82" w:rsidP="00B91E82">
      <w:pPr>
        <w:ind w:left="426"/>
        <w:rPr>
          <w:rFonts w:ascii="Arial" w:hAnsi="Arial" w:cs="Arial"/>
          <w:sz w:val="22"/>
        </w:rPr>
      </w:pPr>
    </w:p>
    <w:p w14:paraId="0C2CE1FC" w14:textId="185814A8" w:rsidR="00B91E82" w:rsidRPr="00234488" w:rsidRDefault="00B91E82" w:rsidP="00B91E82">
      <w:pPr>
        <w:ind w:left="426"/>
        <w:rPr>
          <w:rFonts w:ascii="Arial" w:hAnsi="Arial" w:cs="Arial"/>
          <w:sz w:val="22"/>
        </w:rPr>
      </w:pPr>
      <w:r w:rsidRPr="00234488">
        <w:rPr>
          <w:rFonts w:ascii="Arial" w:hAnsi="Arial" w:cs="Arial"/>
          <w:sz w:val="22"/>
        </w:rPr>
        <w:t>Adres...............</w:t>
      </w:r>
      <w:r w:rsidR="00B04628" w:rsidRPr="00234488">
        <w:rPr>
          <w:rFonts w:ascii="Arial" w:hAnsi="Arial" w:cs="Arial"/>
          <w:sz w:val="22"/>
        </w:rPr>
        <w:t>...................................</w:t>
      </w:r>
      <w:r w:rsidRPr="00234488">
        <w:rPr>
          <w:rFonts w:ascii="Arial" w:hAnsi="Arial" w:cs="Arial"/>
          <w:sz w:val="22"/>
        </w:rPr>
        <w:t>......................................................................................</w:t>
      </w:r>
    </w:p>
    <w:p w14:paraId="30E646E8" w14:textId="77777777" w:rsidR="00B91E82" w:rsidRPr="00234488" w:rsidRDefault="00B91E82" w:rsidP="00B91E82">
      <w:pPr>
        <w:tabs>
          <w:tab w:val="left" w:pos="426"/>
        </w:tabs>
        <w:ind w:left="426"/>
        <w:rPr>
          <w:rFonts w:ascii="Arial" w:hAnsi="Arial" w:cs="Arial"/>
          <w:sz w:val="22"/>
        </w:rPr>
      </w:pPr>
    </w:p>
    <w:p w14:paraId="0D3AFB44" w14:textId="565AD0FB" w:rsidR="00B91E82" w:rsidRPr="00234488" w:rsidRDefault="00B91E82" w:rsidP="00B91E82">
      <w:pPr>
        <w:tabs>
          <w:tab w:val="left" w:pos="426"/>
        </w:tabs>
        <w:ind w:left="426"/>
        <w:rPr>
          <w:rFonts w:ascii="Arial" w:hAnsi="Arial" w:cs="Arial"/>
          <w:sz w:val="22"/>
        </w:rPr>
      </w:pPr>
      <w:r w:rsidRPr="00234488">
        <w:rPr>
          <w:rFonts w:ascii="Arial" w:hAnsi="Arial" w:cs="Arial"/>
          <w:sz w:val="22"/>
        </w:rPr>
        <w:t xml:space="preserve">Adres </w:t>
      </w:r>
      <w:r w:rsidR="00824801" w:rsidRPr="00234488">
        <w:rPr>
          <w:rFonts w:ascii="Arial" w:hAnsi="Arial" w:cs="Arial"/>
          <w:sz w:val="22"/>
        </w:rPr>
        <w:t xml:space="preserve">do </w:t>
      </w:r>
      <w:r w:rsidRPr="00234488">
        <w:rPr>
          <w:rFonts w:ascii="Arial" w:hAnsi="Arial" w:cs="Arial"/>
          <w:sz w:val="22"/>
        </w:rPr>
        <w:t>doręczeń</w:t>
      </w:r>
      <w:r w:rsidR="00234488">
        <w:rPr>
          <w:rFonts w:ascii="Arial" w:hAnsi="Arial" w:cs="Arial"/>
          <w:sz w:val="22"/>
        </w:rPr>
        <w:t xml:space="preserve"> </w:t>
      </w:r>
      <w:r w:rsidRPr="00234488">
        <w:rPr>
          <w:rFonts w:ascii="Arial" w:hAnsi="Arial" w:cs="Arial"/>
          <w:sz w:val="22"/>
        </w:rPr>
        <w:t>………………...</w:t>
      </w:r>
      <w:r w:rsidR="00234488">
        <w:rPr>
          <w:rFonts w:ascii="Arial" w:hAnsi="Arial" w:cs="Arial"/>
          <w:sz w:val="22"/>
        </w:rPr>
        <w:t>..</w:t>
      </w:r>
      <w:r w:rsidRPr="00234488">
        <w:rPr>
          <w:rFonts w:ascii="Arial" w:hAnsi="Arial" w:cs="Arial"/>
          <w:sz w:val="22"/>
        </w:rPr>
        <w:t>........................................................................................</w:t>
      </w:r>
    </w:p>
    <w:p w14:paraId="2AC61009" w14:textId="77777777" w:rsidR="00B91E82" w:rsidRPr="00972F4A" w:rsidRDefault="00B91E82" w:rsidP="00B91E82">
      <w:pPr>
        <w:pStyle w:val="Akapitzlist"/>
        <w:rPr>
          <w:sz w:val="16"/>
          <w:szCs w:val="16"/>
        </w:rPr>
      </w:pPr>
    </w:p>
    <w:p w14:paraId="77C5BC37" w14:textId="77777777" w:rsidR="000460E7" w:rsidRDefault="00B91E82" w:rsidP="000F6F71">
      <w:pPr>
        <w:numPr>
          <w:ilvl w:val="0"/>
          <w:numId w:val="1"/>
        </w:numPr>
        <w:tabs>
          <w:tab w:val="clear" w:pos="644"/>
          <w:tab w:val="num" w:pos="426"/>
          <w:tab w:val="num" w:pos="3054"/>
        </w:tabs>
        <w:ind w:left="426" w:right="-3" w:hanging="426"/>
        <w:rPr>
          <w:rFonts w:ascii="Arial" w:hAnsi="Arial" w:cs="Arial"/>
          <w:sz w:val="22"/>
        </w:rPr>
      </w:pPr>
      <w:r w:rsidRPr="004C475D">
        <w:rPr>
          <w:rFonts w:ascii="Arial" w:hAnsi="Arial" w:cs="Arial"/>
          <w:sz w:val="22"/>
        </w:rPr>
        <w:t xml:space="preserve">Adres korespondencyjny (jeśli jest inny niż adres stałego wykonywania działalności </w:t>
      </w:r>
    </w:p>
    <w:p w14:paraId="6464EF4D" w14:textId="77777777" w:rsidR="000460E7" w:rsidRDefault="000460E7" w:rsidP="000460E7">
      <w:pPr>
        <w:tabs>
          <w:tab w:val="num" w:pos="3054"/>
        </w:tabs>
        <w:ind w:left="426" w:right="-3"/>
        <w:rPr>
          <w:rFonts w:ascii="Arial" w:hAnsi="Arial" w:cs="Arial"/>
          <w:sz w:val="22"/>
        </w:rPr>
      </w:pPr>
    </w:p>
    <w:p w14:paraId="576C62FB" w14:textId="6EDADCDC" w:rsidR="00B91E82" w:rsidRPr="004C475D" w:rsidRDefault="00B91E82" w:rsidP="000460E7">
      <w:pPr>
        <w:tabs>
          <w:tab w:val="num" w:pos="3054"/>
        </w:tabs>
        <w:ind w:left="426" w:right="-3"/>
        <w:rPr>
          <w:rFonts w:ascii="Arial" w:hAnsi="Arial" w:cs="Arial"/>
          <w:sz w:val="22"/>
        </w:rPr>
      </w:pPr>
      <w:r w:rsidRPr="004C475D">
        <w:rPr>
          <w:rFonts w:ascii="Arial" w:hAnsi="Arial" w:cs="Arial"/>
          <w:sz w:val="22"/>
        </w:rPr>
        <w:t>gospodarczej</w:t>
      </w:r>
      <w:proofErr w:type="gramStart"/>
      <w:r w:rsidR="008C25A7" w:rsidRPr="004C475D">
        <w:rPr>
          <w:rFonts w:ascii="Arial" w:hAnsi="Arial" w:cs="Arial"/>
          <w:sz w:val="22"/>
        </w:rPr>
        <w:t>)</w:t>
      </w:r>
      <w:r w:rsidRPr="004C475D">
        <w:rPr>
          <w:rFonts w:ascii="Arial" w:hAnsi="Arial" w:cs="Arial"/>
          <w:sz w:val="22"/>
        </w:rPr>
        <w:t>:..........................................................................................................................</w:t>
      </w:r>
      <w:proofErr w:type="gramEnd"/>
    </w:p>
    <w:p w14:paraId="741E23C0" w14:textId="77777777" w:rsidR="00B91E82" w:rsidRPr="004C475D" w:rsidRDefault="00B91E82" w:rsidP="00B91E82">
      <w:pPr>
        <w:tabs>
          <w:tab w:val="num" w:pos="3054"/>
        </w:tabs>
        <w:ind w:left="426" w:right="-3"/>
        <w:rPr>
          <w:rFonts w:ascii="Arial" w:hAnsi="Arial" w:cs="Arial"/>
          <w:sz w:val="22"/>
        </w:rPr>
      </w:pPr>
    </w:p>
    <w:p w14:paraId="434E8485" w14:textId="74788BB2" w:rsidR="00B91E82" w:rsidRPr="004C475D" w:rsidRDefault="00B91E82" w:rsidP="00B91E82">
      <w:pPr>
        <w:tabs>
          <w:tab w:val="num" w:pos="3054"/>
        </w:tabs>
        <w:ind w:left="426" w:right="-3"/>
        <w:rPr>
          <w:rFonts w:ascii="Arial" w:hAnsi="Arial" w:cs="Arial"/>
          <w:sz w:val="22"/>
        </w:rPr>
      </w:pPr>
      <w:r w:rsidRPr="004C475D">
        <w:rPr>
          <w:rFonts w:ascii="Arial" w:hAnsi="Arial" w:cs="Arial"/>
          <w:sz w:val="22"/>
        </w:rPr>
        <w:t>………………………………………………………………………………………</w:t>
      </w:r>
      <w:r w:rsidR="000460E7">
        <w:rPr>
          <w:rFonts w:ascii="Arial" w:hAnsi="Arial" w:cs="Arial"/>
          <w:sz w:val="22"/>
        </w:rPr>
        <w:t>..</w:t>
      </w:r>
      <w:r w:rsidRPr="004C475D">
        <w:rPr>
          <w:rFonts w:ascii="Arial" w:hAnsi="Arial" w:cs="Arial"/>
          <w:sz w:val="22"/>
        </w:rPr>
        <w:t>…………………</w:t>
      </w:r>
    </w:p>
    <w:p w14:paraId="42F93872" w14:textId="4C157F0B" w:rsidR="00B91E82" w:rsidRPr="000D13F4" w:rsidRDefault="00B91E82" w:rsidP="00B91E82">
      <w:pPr>
        <w:tabs>
          <w:tab w:val="left" w:pos="426"/>
        </w:tabs>
        <w:rPr>
          <w:rFonts w:ascii="Arial" w:hAnsi="Arial" w:cs="Arial"/>
          <w:sz w:val="22"/>
          <w:szCs w:val="22"/>
        </w:rPr>
      </w:pPr>
    </w:p>
    <w:p w14:paraId="6DF74BAC" w14:textId="6FF1F1F4" w:rsidR="00B91E82" w:rsidRPr="000D13F4" w:rsidRDefault="00B91E82">
      <w:pPr>
        <w:numPr>
          <w:ilvl w:val="0"/>
          <w:numId w:val="1"/>
        </w:numPr>
        <w:tabs>
          <w:tab w:val="clear" w:pos="644"/>
          <w:tab w:val="num" w:pos="426"/>
          <w:tab w:val="num" w:pos="3054"/>
        </w:tabs>
        <w:ind w:left="426" w:right="-3" w:hanging="426"/>
        <w:rPr>
          <w:rFonts w:ascii="Arial" w:hAnsi="Arial" w:cs="Arial"/>
          <w:sz w:val="22"/>
        </w:rPr>
      </w:pPr>
      <w:r w:rsidRPr="000D13F4">
        <w:rPr>
          <w:rFonts w:ascii="Arial" w:hAnsi="Arial" w:cs="Arial"/>
          <w:sz w:val="22"/>
        </w:rPr>
        <w:t xml:space="preserve">Adres do doręczeń elektronicznych (o ile wnioskodawca ten adres </w:t>
      </w:r>
      <w:proofErr w:type="gramStart"/>
      <w:r w:rsidRPr="000D13F4">
        <w:rPr>
          <w:rFonts w:ascii="Arial" w:hAnsi="Arial" w:cs="Arial"/>
          <w:sz w:val="22"/>
        </w:rPr>
        <w:t>posiada)........................</w:t>
      </w:r>
      <w:proofErr w:type="gramEnd"/>
      <w:r w:rsidRPr="000D13F4">
        <w:rPr>
          <w:rFonts w:ascii="Arial" w:hAnsi="Arial" w:cs="Arial"/>
          <w:sz w:val="22"/>
        </w:rPr>
        <w:t xml:space="preserve"> </w:t>
      </w:r>
    </w:p>
    <w:p w14:paraId="431EF2A8" w14:textId="77777777" w:rsidR="00B91E82" w:rsidRPr="000D13F4" w:rsidRDefault="00B91E82" w:rsidP="00B91E82">
      <w:pPr>
        <w:tabs>
          <w:tab w:val="left" w:pos="426"/>
        </w:tabs>
        <w:rPr>
          <w:rFonts w:ascii="Arial" w:hAnsi="Arial" w:cs="Arial"/>
          <w:sz w:val="22"/>
          <w:szCs w:val="22"/>
        </w:rPr>
      </w:pPr>
    </w:p>
    <w:p w14:paraId="154FE389" w14:textId="55A45D96" w:rsidR="00B91E82" w:rsidRPr="000D13F4" w:rsidRDefault="00B91E82" w:rsidP="00B91E82">
      <w:pPr>
        <w:tabs>
          <w:tab w:val="num" w:pos="3054"/>
        </w:tabs>
        <w:ind w:left="426" w:right="-3"/>
        <w:rPr>
          <w:rFonts w:ascii="Arial" w:hAnsi="Arial" w:cs="Arial"/>
          <w:sz w:val="22"/>
        </w:rPr>
      </w:pPr>
      <w:r w:rsidRPr="000D13F4">
        <w:rPr>
          <w:rFonts w:ascii="Arial" w:hAnsi="Arial" w:cs="Arial"/>
          <w:sz w:val="22"/>
        </w:rPr>
        <w:t>..................................................................................................................................................</w:t>
      </w:r>
    </w:p>
    <w:p w14:paraId="34D8C3B4" w14:textId="77777777" w:rsidR="00B91E82" w:rsidRPr="000D13F4" w:rsidRDefault="00B91E82" w:rsidP="00B91E82">
      <w:pPr>
        <w:tabs>
          <w:tab w:val="num" w:pos="3054"/>
        </w:tabs>
        <w:ind w:left="426" w:right="-3"/>
        <w:rPr>
          <w:rFonts w:ascii="Arial" w:hAnsi="Arial" w:cs="Arial"/>
          <w:sz w:val="22"/>
        </w:rPr>
      </w:pPr>
    </w:p>
    <w:p w14:paraId="7AD8AE6C" w14:textId="600B292C" w:rsidR="00B91E82" w:rsidRPr="000460E7" w:rsidRDefault="00B91E82">
      <w:pPr>
        <w:numPr>
          <w:ilvl w:val="0"/>
          <w:numId w:val="1"/>
        </w:numPr>
        <w:tabs>
          <w:tab w:val="clear" w:pos="644"/>
          <w:tab w:val="num" w:pos="426"/>
          <w:tab w:val="num" w:pos="3054"/>
        </w:tabs>
        <w:ind w:left="426" w:right="-3" w:hanging="426"/>
        <w:rPr>
          <w:rFonts w:ascii="Arial" w:hAnsi="Arial" w:cs="Arial"/>
          <w:sz w:val="22"/>
        </w:rPr>
      </w:pPr>
      <w:r w:rsidRPr="000460E7">
        <w:rPr>
          <w:rFonts w:ascii="Arial" w:hAnsi="Arial" w:cs="Arial"/>
          <w:sz w:val="22"/>
        </w:rPr>
        <w:t xml:space="preserve">Adres </w:t>
      </w:r>
      <w:r w:rsidR="00A450CA" w:rsidRPr="000460E7">
        <w:rPr>
          <w:rFonts w:ascii="Arial" w:hAnsi="Arial" w:cs="Arial"/>
          <w:sz w:val="22"/>
        </w:rPr>
        <w:t>poczty elektronicznej (e-mail)</w:t>
      </w:r>
      <w:r w:rsidRPr="000460E7">
        <w:rPr>
          <w:rFonts w:ascii="Arial" w:hAnsi="Arial" w:cs="Arial"/>
          <w:sz w:val="22"/>
        </w:rPr>
        <w:t>............................</w:t>
      </w:r>
      <w:r w:rsidR="00A450CA" w:rsidRPr="000460E7">
        <w:rPr>
          <w:rFonts w:ascii="Arial" w:hAnsi="Arial" w:cs="Arial"/>
          <w:sz w:val="22"/>
        </w:rPr>
        <w:t>........................</w:t>
      </w:r>
      <w:r w:rsidRPr="000460E7">
        <w:rPr>
          <w:rFonts w:ascii="Arial" w:hAnsi="Arial" w:cs="Arial"/>
          <w:sz w:val="22"/>
        </w:rPr>
        <w:t>....................................</w:t>
      </w:r>
    </w:p>
    <w:p w14:paraId="65A863DC" w14:textId="77777777" w:rsidR="00B91E82" w:rsidRPr="000460E7" w:rsidRDefault="00B91E82" w:rsidP="00B91E82">
      <w:pPr>
        <w:tabs>
          <w:tab w:val="left" w:pos="426"/>
        </w:tabs>
        <w:rPr>
          <w:rFonts w:ascii="Arial" w:hAnsi="Arial" w:cs="Arial"/>
          <w:sz w:val="22"/>
          <w:szCs w:val="22"/>
        </w:rPr>
      </w:pPr>
    </w:p>
    <w:p w14:paraId="080BEE3B" w14:textId="6DB09E7B" w:rsidR="00B91E82" w:rsidRPr="000460E7" w:rsidRDefault="00B91E82">
      <w:pPr>
        <w:numPr>
          <w:ilvl w:val="0"/>
          <w:numId w:val="1"/>
        </w:numPr>
        <w:tabs>
          <w:tab w:val="clear" w:pos="644"/>
          <w:tab w:val="num" w:pos="426"/>
          <w:tab w:val="num" w:pos="3054"/>
        </w:tabs>
        <w:ind w:left="426" w:right="-3" w:hanging="426"/>
        <w:rPr>
          <w:rFonts w:ascii="Arial" w:hAnsi="Arial" w:cs="Arial"/>
          <w:sz w:val="22"/>
        </w:rPr>
      </w:pPr>
      <w:r w:rsidRPr="000460E7">
        <w:rPr>
          <w:rFonts w:ascii="Arial" w:hAnsi="Arial" w:cs="Arial"/>
          <w:sz w:val="22"/>
        </w:rPr>
        <w:t>Numer telefonu Wnioskodawcy ............................................................................</w:t>
      </w:r>
      <w:r w:rsidR="000460E7">
        <w:rPr>
          <w:rFonts w:ascii="Arial" w:hAnsi="Arial" w:cs="Arial"/>
          <w:sz w:val="22"/>
        </w:rPr>
        <w:t>.</w:t>
      </w:r>
      <w:r w:rsidRPr="000460E7">
        <w:rPr>
          <w:rFonts w:ascii="Arial" w:hAnsi="Arial" w:cs="Arial"/>
          <w:sz w:val="22"/>
        </w:rPr>
        <w:t>.................</w:t>
      </w:r>
    </w:p>
    <w:p w14:paraId="4CBEF1D9" w14:textId="77777777" w:rsidR="00B91E82" w:rsidRPr="000460E7" w:rsidRDefault="00B91E82" w:rsidP="00B91E82">
      <w:pPr>
        <w:tabs>
          <w:tab w:val="left" w:pos="426"/>
        </w:tabs>
        <w:rPr>
          <w:rFonts w:ascii="Arial" w:hAnsi="Arial" w:cs="Arial"/>
          <w:sz w:val="22"/>
          <w:szCs w:val="22"/>
        </w:rPr>
      </w:pPr>
    </w:p>
    <w:p w14:paraId="5450F64F" w14:textId="637DEC98" w:rsidR="00B91E82" w:rsidRPr="000460E7" w:rsidRDefault="00B91E82">
      <w:pPr>
        <w:numPr>
          <w:ilvl w:val="0"/>
          <w:numId w:val="1"/>
        </w:numPr>
        <w:tabs>
          <w:tab w:val="clear" w:pos="644"/>
          <w:tab w:val="left" w:pos="426"/>
          <w:tab w:val="num" w:pos="3054"/>
        </w:tabs>
        <w:ind w:left="426" w:hanging="426"/>
        <w:rPr>
          <w:rFonts w:ascii="Arial" w:hAnsi="Arial" w:cs="Arial"/>
          <w:sz w:val="22"/>
          <w:szCs w:val="22"/>
        </w:rPr>
      </w:pPr>
      <w:r w:rsidRPr="000460E7">
        <w:rPr>
          <w:rFonts w:ascii="Arial" w:hAnsi="Arial" w:cs="Arial"/>
          <w:sz w:val="22"/>
          <w:szCs w:val="22"/>
        </w:rPr>
        <w:t>Numer identyfikacji podatkowej (NIP): ...................................................................................</w:t>
      </w:r>
    </w:p>
    <w:p w14:paraId="410624CB" w14:textId="77777777" w:rsidR="00B91E82" w:rsidRPr="000460E7" w:rsidRDefault="00B91E82" w:rsidP="00B91E82">
      <w:pPr>
        <w:pStyle w:val="Akapitzlist"/>
        <w:rPr>
          <w:rFonts w:ascii="Arial" w:hAnsi="Arial" w:cs="Arial"/>
          <w:sz w:val="22"/>
          <w:szCs w:val="22"/>
        </w:rPr>
      </w:pPr>
    </w:p>
    <w:p w14:paraId="6B56EABB" w14:textId="77777777" w:rsidR="000460E7" w:rsidRDefault="00B91E82" w:rsidP="00B91E82">
      <w:pPr>
        <w:tabs>
          <w:tab w:val="left" w:pos="426"/>
        </w:tabs>
        <w:ind w:left="426"/>
        <w:rPr>
          <w:rFonts w:ascii="Arial" w:hAnsi="Arial" w:cs="Arial"/>
          <w:sz w:val="22"/>
          <w:szCs w:val="22"/>
        </w:rPr>
      </w:pPr>
      <w:r w:rsidRPr="000460E7">
        <w:rPr>
          <w:rFonts w:ascii="Arial" w:hAnsi="Arial" w:cs="Arial"/>
          <w:sz w:val="22"/>
          <w:szCs w:val="22"/>
        </w:rPr>
        <w:t xml:space="preserve">(a w przypadku niepublicznych przedszkoli i niepublicznych szkół – numer identyfikacji </w:t>
      </w:r>
    </w:p>
    <w:p w14:paraId="134DECF9" w14:textId="77777777" w:rsidR="000460E7" w:rsidRDefault="000460E7" w:rsidP="00B91E82">
      <w:pPr>
        <w:tabs>
          <w:tab w:val="left" w:pos="426"/>
        </w:tabs>
        <w:ind w:left="426"/>
        <w:rPr>
          <w:rFonts w:ascii="Arial" w:hAnsi="Arial" w:cs="Arial"/>
          <w:sz w:val="22"/>
          <w:szCs w:val="22"/>
        </w:rPr>
      </w:pPr>
    </w:p>
    <w:p w14:paraId="1DEE6085" w14:textId="047549CC" w:rsidR="00B91E82" w:rsidRDefault="00B91E82" w:rsidP="00B91E82">
      <w:pPr>
        <w:tabs>
          <w:tab w:val="left" w:pos="426"/>
        </w:tabs>
        <w:ind w:left="426"/>
        <w:rPr>
          <w:sz w:val="22"/>
          <w:szCs w:val="22"/>
        </w:rPr>
      </w:pPr>
      <w:proofErr w:type="gramStart"/>
      <w:r w:rsidRPr="000460E7">
        <w:rPr>
          <w:rFonts w:ascii="Arial" w:hAnsi="Arial" w:cs="Arial"/>
          <w:sz w:val="22"/>
          <w:szCs w:val="22"/>
        </w:rPr>
        <w:t>REGON:</w:t>
      </w:r>
      <w:r>
        <w:rPr>
          <w:sz w:val="22"/>
          <w:szCs w:val="22"/>
        </w:rPr>
        <w:t>…</w:t>
      </w:r>
      <w:proofErr w:type="gramEnd"/>
      <w:r>
        <w:rPr>
          <w:sz w:val="22"/>
          <w:szCs w:val="22"/>
        </w:rPr>
        <w:t>…………………………………………………………………………………………….</w:t>
      </w:r>
    </w:p>
    <w:p w14:paraId="5CF98FF4" w14:textId="77777777" w:rsidR="00B91E82" w:rsidRPr="0046144E" w:rsidRDefault="00B91E82" w:rsidP="00B91E82">
      <w:pPr>
        <w:tabs>
          <w:tab w:val="left" w:pos="426"/>
        </w:tabs>
        <w:ind w:left="426"/>
        <w:rPr>
          <w:sz w:val="22"/>
          <w:szCs w:val="22"/>
        </w:rPr>
      </w:pPr>
    </w:p>
    <w:p w14:paraId="6D1461F9" w14:textId="77777777" w:rsidR="00B91E82" w:rsidRPr="000460E7" w:rsidRDefault="00B91E82">
      <w:pPr>
        <w:numPr>
          <w:ilvl w:val="0"/>
          <w:numId w:val="1"/>
        </w:numPr>
        <w:tabs>
          <w:tab w:val="clear" w:pos="644"/>
          <w:tab w:val="left" w:pos="426"/>
          <w:tab w:val="num" w:pos="3054"/>
        </w:tabs>
        <w:ind w:left="426" w:hanging="426"/>
        <w:rPr>
          <w:rFonts w:ascii="Arial" w:hAnsi="Arial" w:cs="Arial"/>
          <w:sz w:val="22"/>
          <w:szCs w:val="22"/>
        </w:rPr>
      </w:pPr>
      <w:r w:rsidRPr="000460E7">
        <w:rPr>
          <w:rFonts w:ascii="Arial" w:hAnsi="Arial" w:cs="Arial"/>
          <w:sz w:val="22"/>
          <w:szCs w:val="22"/>
        </w:rPr>
        <w:t xml:space="preserve">Numer identyfikacyjny w krajowym rejestrze urzędowym podmiotów gospodarki narodowej   </w:t>
      </w:r>
    </w:p>
    <w:p w14:paraId="41FF8199" w14:textId="77777777" w:rsidR="00B91E82" w:rsidRPr="000460E7" w:rsidRDefault="00B91E82" w:rsidP="00B91E82">
      <w:pPr>
        <w:tabs>
          <w:tab w:val="left" w:pos="426"/>
        </w:tabs>
        <w:ind w:left="426"/>
        <w:rPr>
          <w:rFonts w:ascii="Arial" w:hAnsi="Arial" w:cs="Arial"/>
          <w:sz w:val="22"/>
          <w:szCs w:val="22"/>
        </w:rPr>
      </w:pPr>
      <w:r w:rsidRPr="000460E7">
        <w:rPr>
          <w:rFonts w:ascii="Arial" w:hAnsi="Arial" w:cs="Arial"/>
          <w:sz w:val="22"/>
          <w:szCs w:val="22"/>
        </w:rPr>
        <w:lastRenderedPageBreak/>
        <w:t xml:space="preserve">            </w:t>
      </w:r>
    </w:p>
    <w:p w14:paraId="021B930B" w14:textId="4D1B208E" w:rsidR="00B91E82" w:rsidRPr="000460E7" w:rsidRDefault="00B91E82" w:rsidP="00B91E82">
      <w:pPr>
        <w:tabs>
          <w:tab w:val="left" w:pos="426"/>
        </w:tabs>
        <w:ind w:left="426"/>
        <w:rPr>
          <w:rFonts w:ascii="Arial" w:hAnsi="Arial" w:cs="Arial"/>
          <w:sz w:val="22"/>
          <w:szCs w:val="22"/>
        </w:rPr>
      </w:pPr>
      <w:r w:rsidRPr="000460E7">
        <w:rPr>
          <w:rFonts w:ascii="Arial" w:hAnsi="Arial" w:cs="Arial"/>
          <w:sz w:val="22"/>
          <w:szCs w:val="22"/>
        </w:rPr>
        <w:t>REGON: ………………………………………………………………………</w:t>
      </w:r>
      <w:proofErr w:type="gramStart"/>
      <w:r w:rsidRPr="000460E7">
        <w:rPr>
          <w:rFonts w:ascii="Arial" w:hAnsi="Arial" w:cs="Arial"/>
          <w:sz w:val="22"/>
          <w:szCs w:val="22"/>
        </w:rPr>
        <w:t>…….…</w:t>
      </w:r>
      <w:r w:rsidR="000460E7">
        <w:rPr>
          <w:rFonts w:ascii="Arial" w:hAnsi="Arial" w:cs="Arial"/>
          <w:sz w:val="22"/>
          <w:szCs w:val="22"/>
        </w:rPr>
        <w:t>…</w:t>
      </w:r>
      <w:r w:rsidRPr="000460E7">
        <w:rPr>
          <w:rFonts w:ascii="Arial" w:hAnsi="Arial" w:cs="Arial"/>
          <w:sz w:val="22"/>
          <w:szCs w:val="22"/>
        </w:rPr>
        <w:t>.…….</w:t>
      </w:r>
      <w:proofErr w:type="gramEnd"/>
      <w:r w:rsidRPr="000460E7">
        <w:rPr>
          <w:rFonts w:ascii="Arial" w:hAnsi="Arial" w:cs="Arial"/>
          <w:sz w:val="22"/>
          <w:szCs w:val="22"/>
        </w:rPr>
        <w:t>….</w:t>
      </w:r>
    </w:p>
    <w:p w14:paraId="76E4B2E8" w14:textId="77777777" w:rsidR="00B91E82" w:rsidRPr="000460E7" w:rsidRDefault="00B91E82" w:rsidP="00B91E82">
      <w:pPr>
        <w:pStyle w:val="Tekstpodstawowy2"/>
        <w:tabs>
          <w:tab w:val="left" w:pos="284"/>
          <w:tab w:val="left" w:pos="851"/>
          <w:tab w:val="left" w:pos="1418"/>
        </w:tabs>
        <w:spacing w:after="0" w:line="240" w:lineRule="auto"/>
        <w:ind w:left="284" w:hanging="284"/>
        <w:jc w:val="both"/>
        <w:rPr>
          <w:rFonts w:ascii="Arial" w:hAnsi="Arial" w:cs="Arial"/>
          <w:b/>
          <w:sz w:val="14"/>
          <w:szCs w:val="14"/>
          <w:lang w:val="pl-PL"/>
        </w:rPr>
      </w:pPr>
    </w:p>
    <w:p w14:paraId="3EB06B0A" w14:textId="77777777" w:rsidR="00B91E82" w:rsidRPr="000460E7" w:rsidRDefault="00B91E82" w:rsidP="00B91E82">
      <w:pPr>
        <w:jc w:val="both"/>
        <w:rPr>
          <w:rFonts w:ascii="Arial" w:hAnsi="Arial" w:cs="Arial"/>
          <w:sz w:val="16"/>
          <w:szCs w:val="16"/>
        </w:rPr>
      </w:pPr>
    </w:p>
    <w:p w14:paraId="110739AD" w14:textId="0F72087C" w:rsidR="00B91E82" w:rsidRPr="000460E7" w:rsidRDefault="00B91E82">
      <w:pPr>
        <w:numPr>
          <w:ilvl w:val="0"/>
          <w:numId w:val="1"/>
        </w:numPr>
        <w:tabs>
          <w:tab w:val="clear" w:pos="644"/>
          <w:tab w:val="left" w:pos="426"/>
          <w:tab w:val="num" w:pos="3054"/>
        </w:tabs>
        <w:ind w:left="426" w:hanging="426"/>
        <w:rPr>
          <w:rFonts w:ascii="Arial" w:hAnsi="Arial" w:cs="Arial"/>
          <w:sz w:val="22"/>
        </w:rPr>
      </w:pPr>
      <w:r w:rsidRPr="000460E7">
        <w:rPr>
          <w:rFonts w:ascii="Arial" w:hAnsi="Arial" w:cs="Arial"/>
          <w:sz w:val="22"/>
        </w:rPr>
        <w:t>Data rozpoczęcia prowadzenia działalności gospodarczej</w:t>
      </w:r>
      <w:r w:rsidR="000460E7">
        <w:rPr>
          <w:rFonts w:ascii="Arial" w:hAnsi="Arial" w:cs="Arial"/>
          <w:sz w:val="22"/>
        </w:rPr>
        <w:t xml:space="preserve"> </w:t>
      </w:r>
      <w:r w:rsidRPr="000460E7">
        <w:rPr>
          <w:rFonts w:ascii="Arial" w:hAnsi="Arial" w:cs="Arial"/>
          <w:sz w:val="22"/>
        </w:rPr>
        <w:t>..................................</w:t>
      </w:r>
      <w:r w:rsidR="000460E7">
        <w:rPr>
          <w:rFonts w:ascii="Arial" w:hAnsi="Arial" w:cs="Arial"/>
          <w:sz w:val="22"/>
        </w:rPr>
        <w:t>...</w:t>
      </w:r>
      <w:r w:rsidRPr="000460E7">
        <w:rPr>
          <w:rFonts w:ascii="Arial" w:hAnsi="Arial" w:cs="Arial"/>
          <w:sz w:val="22"/>
        </w:rPr>
        <w:t xml:space="preserve">............. </w:t>
      </w:r>
    </w:p>
    <w:p w14:paraId="5D3C498F" w14:textId="77777777" w:rsidR="00B91E82" w:rsidRPr="000460E7" w:rsidRDefault="00B91E82" w:rsidP="00B91E82">
      <w:pPr>
        <w:pStyle w:val="Akapitzlist"/>
        <w:ind w:left="0"/>
        <w:rPr>
          <w:rFonts w:ascii="Arial" w:hAnsi="Arial" w:cs="Arial"/>
          <w:sz w:val="22"/>
          <w:szCs w:val="22"/>
        </w:rPr>
      </w:pPr>
    </w:p>
    <w:p w14:paraId="6CDED720" w14:textId="22EEFB58" w:rsidR="00B91E82" w:rsidRPr="000460E7" w:rsidRDefault="00B91E82">
      <w:pPr>
        <w:numPr>
          <w:ilvl w:val="0"/>
          <w:numId w:val="1"/>
        </w:numPr>
        <w:tabs>
          <w:tab w:val="clear" w:pos="644"/>
          <w:tab w:val="left" w:pos="426"/>
          <w:tab w:val="num" w:pos="3054"/>
        </w:tabs>
        <w:ind w:left="426" w:hanging="426"/>
        <w:rPr>
          <w:rFonts w:ascii="Arial" w:hAnsi="Arial" w:cs="Arial"/>
          <w:sz w:val="22"/>
        </w:rPr>
      </w:pPr>
      <w:r w:rsidRPr="000460E7">
        <w:rPr>
          <w:rFonts w:ascii="Arial" w:hAnsi="Arial" w:cs="Arial"/>
          <w:sz w:val="22"/>
        </w:rPr>
        <w:t xml:space="preserve">Forma prawna prowadzonej </w:t>
      </w:r>
      <w:proofErr w:type="gramStart"/>
      <w:r w:rsidRPr="000460E7">
        <w:rPr>
          <w:rFonts w:ascii="Arial" w:hAnsi="Arial" w:cs="Arial"/>
          <w:sz w:val="22"/>
        </w:rPr>
        <w:t>działalności:....................................................</w:t>
      </w:r>
      <w:r w:rsidR="000460E7">
        <w:rPr>
          <w:rFonts w:ascii="Arial" w:hAnsi="Arial" w:cs="Arial"/>
          <w:sz w:val="22"/>
        </w:rPr>
        <w:t>....</w:t>
      </w:r>
      <w:r w:rsidRPr="000460E7">
        <w:rPr>
          <w:rFonts w:ascii="Arial" w:hAnsi="Arial" w:cs="Arial"/>
          <w:sz w:val="22"/>
        </w:rPr>
        <w:t>......................</w:t>
      </w:r>
      <w:proofErr w:type="gramEnd"/>
    </w:p>
    <w:p w14:paraId="3BEFE135" w14:textId="77777777" w:rsidR="00B91E82" w:rsidRPr="000460E7" w:rsidRDefault="00B91E82" w:rsidP="00B91E82">
      <w:pPr>
        <w:pStyle w:val="Akapitzlist"/>
        <w:rPr>
          <w:rFonts w:ascii="Arial" w:hAnsi="Arial" w:cs="Arial"/>
          <w:sz w:val="22"/>
        </w:rPr>
      </w:pPr>
    </w:p>
    <w:p w14:paraId="7C9F8E62" w14:textId="679B3849" w:rsidR="00B91E82" w:rsidRPr="000460E7" w:rsidRDefault="00B91E82">
      <w:pPr>
        <w:numPr>
          <w:ilvl w:val="0"/>
          <w:numId w:val="1"/>
        </w:numPr>
        <w:tabs>
          <w:tab w:val="clear" w:pos="644"/>
          <w:tab w:val="left" w:pos="426"/>
          <w:tab w:val="num" w:pos="3054"/>
        </w:tabs>
        <w:ind w:left="426" w:hanging="426"/>
        <w:rPr>
          <w:rFonts w:ascii="Arial" w:hAnsi="Arial" w:cs="Arial"/>
          <w:sz w:val="22"/>
        </w:rPr>
      </w:pPr>
      <w:r w:rsidRPr="000460E7">
        <w:rPr>
          <w:rFonts w:ascii="Arial" w:hAnsi="Arial" w:cs="Arial"/>
          <w:sz w:val="22"/>
        </w:rPr>
        <w:t xml:space="preserve">Forma i stawka </w:t>
      </w:r>
      <w:proofErr w:type="gramStart"/>
      <w:r w:rsidRPr="000460E7">
        <w:rPr>
          <w:rFonts w:ascii="Arial" w:hAnsi="Arial" w:cs="Arial"/>
          <w:sz w:val="22"/>
        </w:rPr>
        <w:t>opodatkowania:.......................</w:t>
      </w:r>
      <w:r w:rsidR="000460E7">
        <w:rPr>
          <w:rFonts w:ascii="Arial" w:hAnsi="Arial" w:cs="Arial"/>
          <w:sz w:val="22"/>
        </w:rPr>
        <w:t>....</w:t>
      </w:r>
      <w:r w:rsidRPr="000460E7">
        <w:rPr>
          <w:rFonts w:ascii="Arial" w:hAnsi="Arial" w:cs="Arial"/>
          <w:sz w:val="22"/>
        </w:rPr>
        <w:t>..................................................................</w:t>
      </w:r>
      <w:proofErr w:type="gramEnd"/>
    </w:p>
    <w:p w14:paraId="10264788" w14:textId="77777777" w:rsidR="00B91E82" w:rsidRPr="00C655F8" w:rsidRDefault="00B91E82" w:rsidP="00B91E82">
      <w:pPr>
        <w:tabs>
          <w:tab w:val="left" w:pos="644"/>
        </w:tabs>
        <w:rPr>
          <w:sz w:val="22"/>
          <w:szCs w:val="22"/>
        </w:rPr>
      </w:pPr>
    </w:p>
    <w:p w14:paraId="2792DEAF" w14:textId="77777777" w:rsidR="00B91E82" w:rsidRPr="000460E7" w:rsidRDefault="00B91E82">
      <w:pPr>
        <w:numPr>
          <w:ilvl w:val="0"/>
          <w:numId w:val="1"/>
        </w:numPr>
        <w:tabs>
          <w:tab w:val="clear" w:pos="644"/>
          <w:tab w:val="num" w:pos="426"/>
          <w:tab w:val="num" w:pos="3054"/>
        </w:tabs>
        <w:ind w:left="426" w:hanging="426"/>
        <w:rPr>
          <w:rFonts w:ascii="Arial" w:hAnsi="Arial" w:cs="Arial"/>
          <w:sz w:val="16"/>
          <w:szCs w:val="16"/>
        </w:rPr>
      </w:pPr>
      <w:r w:rsidRPr="000460E7">
        <w:rPr>
          <w:rFonts w:ascii="Arial" w:hAnsi="Arial" w:cs="Arial"/>
          <w:sz w:val="22"/>
          <w:szCs w:val="22"/>
        </w:rPr>
        <w:t xml:space="preserve">Symbol podklasy rodzaju prowadzonej działalności określony zgodnie z Polska Klasyfikacją </w:t>
      </w:r>
    </w:p>
    <w:p w14:paraId="4875B4D8" w14:textId="77777777" w:rsidR="00B91E82" w:rsidRPr="000460E7" w:rsidRDefault="00B91E82" w:rsidP="00B91E82">
      <w:pPr>
        <w:pStyle w:val="Akapitzlist"/>
        <w:rPr>
          <w:rFonts w:ascii="Arial" w:hAnsi="Arial" w:cs="Arial"/>
          <w:sz w:val="22"/>
          <w:szCs w:val="22"/>
        </w:rPr>
      </w:pPr>
    </w:p>
    <w:p w14:paraId="66A79111" w14:textId="6F94E6FD" w:rsidR="00B91E82" w:rsidRPr="000460E7" w:rsidRDefault="00B91E82" w:rsidP="00B91E82">
      <w:pPr>
        <w:tabs>
          <w:tab w:val="num" w:pos="3054"/>
        </w:tabs>
        <w:ind w:left="426"/>
        <w:rPr>
          <w:rFonts w:ascii="Arial" w:hAnsi="Arial" w:cs="Arial"/>
          <w:sz w:val="22"/>
          <w:szCs w:val="22"/>
        </w:rPr>
      </w:pPr>
      <w:r w:rsidRPr="000460E7">
        <w:rPr>
          <w:rFonts w:ascii="Arial" w:hAnsi="Arial" w:cs="Arial"/>
          <w:sz w:val="22"/>
          <w:szCs w:val="22"/>
        </w:rPr>
        <w:t xml:space="preserve">Działalności (PKD) </w:t>
      </w:r>
      <w:r w:rsidR="00A450CA" w:rsidRPr="000460E7">
        <w:rPr>
          <w:rFonts w:ascii="Arial" w:hAnsi="Arial" w:cs="Arial"/>
          <w:sz w:val="22"/>
          <w:szCs w:val="22"/>
        </w:rPr>
        <w:t>związanej z tworzonym stanowiskiem pracy</w:t>
      </w:r>
      <w:r w:rsidRPr="000460E7">
        <w:rPr>
          <w:rFonts w:ascii="Arial" w:hAnsi="Arial" w:cs="Arial"/>
          <w:sz w:val="22"/>
          <w:szCs w:val="22"/>
        </w:rPr>
        <w:t>...</w:t>
      </w:r>
      <w:r w:rsidR="00362AAE" w:rsidRPr="000460E7">
        <w:rPr>
          <w:rFonts w:ascii="Arial" w:hAnsi="Arial" w:cs="Arial"/>
          <w:sz w:val="22"/>
          <w:szCs w:val="22"/>
        </w:rPr>
        <w:t>.</w:t>
      </w:r>
      <w:r w:rsidRPr="000460E7">
        <w:rPr>
          <w:rFonts w:ascii="Arial" w:hAnsi="Arial" w:cs="Arial"/>
          <w:sz w:val="22"/>
          <w:szCs w:val="22"/>
        </w:rPr>
        <w:t>........................................</w:t>
      </w:r>
    </w:p>
    <w:p w14:paraId="457527C5" w14:textId="77777777" w:rsidR="00B91E82" w:rsidRPr="000460E7" w:rsidRDefault="00B91E82" w:rsidP="00B91E82">
      <w:pPr>
        <w:tabs>
          <w:tab w:val="num" w:pos="3054"/>
        </w:tabs>
        <w:ind w:left="426"/>
        <w:rPr>
          <w:rFonts w:ascii="Arial" w:hAnsi="Arial" w:cs="Arial"/>
          <w:sz w:val="22"/>
          <w:szCs w:val="22"/>
        </w:rPr>
      </w:pPr>
    </w:p>
    <w:p w14:paraId="3A838E4D" w14:textId="61F4ACAC" w:rsidR="00B91E82" w:rsidRPr="00D65797" w:rsidRDefault="00B91E82">
      <w:pPr>
        <w:numPr>
          <w:ilvl w:val="0"/>
          <w:numId w:val="1"/>
        </w:numPr>
        <w:tabs>
          <w:tab w:val="clear" w:pos="644"/>
          <w:tab w:val="left" w:pos="426"/>
          <w:tab w:val="num" w:pos="3054"/>
        </w:tabs>
        <w:ind w:left="426" w:hanging="426"/>
        <w:rPr>
          <w:sz w:val="22"/>
        </w:rPr>
      </w:pPr>
      <w:r w:rsidRPr="000460E7">
        <w:rPr>
          <w:rFonts w:ascii="Arial" w:hAnsi="Arial" w:cs="Arial"/>
          <w:sz w:val="22"/>
          <w:szCs w:val="22"/>
        </w:rPr>
        <w:t xml:space="preserve">Opis prowadzonej działalności wnioskodawcy </w:t>
      </w:r>
      <w:r w:rsidRPr="000460E7">
        <w:rPr>
          <w:rFonts w:ascii="Arial" w:hAnsi="Arial" w:cs="Arial"/>
          <w:sz w:val="22"/>
        </w:rPr>
        <w:t>........................................................................</w:t>
      </w:r>
      <w:r>
        <w:rPr>
          <w:sz w:val="22"/>
          <w:szCs w:val="22"/>
        </w:rPr>
        <w:t xml:space="preserve"> </w:t>
      </w:r>
    </w:p>
    <w:p w14:paraId="63F702BA" w14:textId="77777777" w:rsidR="00B91E82" w:rsidRPr="000D13F4" w:rsidRDefault="00B91E82" w:rsidP="00B91E82">
      <w:pPr>
        <w:pStyle w:val="Akapitzlist"/>
        <w:tabs>
          <w:tab w:val="left" w:pos="426"/>
        </w:tabs>
        <w:ind w:left="644"/>
        <w:rPr>
          <w:rFonts w:ascii="Arial" w:hAnsi="Arial" w:cs="Arial"/>
          <w:sz w:val="22"/>
          <w:szCs w:val="22"/>
        </w:rPr>
      </w:pPr>
    </w:p>
    <w:p w14:paraId="163082D9" w14:textId="5C452CD1" w:rsidR="00B91E82" w:rsidRPr="000460E7" w:rsidRDefault="00B91E82" w:rsidP="00B91E82">
      <w:pPr>
        <w:pStyle w:val="Akapitzlist"/>
        <w:tabs>
          <w:tab w:val="num" w:pos="3054"/>
        </w:tabs>
        <w:ind w:left="510" w:right="-3"/>
        <w:rPr>
          <w:rFonts w:ascii="Arial" w:hAnsi="Arial" w:cs="Arial"/>
          <w:sz w:val="22"/>
        </w:rPr>
      </w:pPr>
      <w:r w:rsidRPr="000460E7">
        <w:rPr>
          <w:rFonts w:ascii="Arial" w:hAnsi="Arial" w:cs="Arial"/>
          <w:sz w:val="22"/>
        </w:rPr>
        <w:t>................................................................................................................................................</w:t>
      </w:r>
    </w:p>
    <w:p w14:paraId="5E187A2C" w14:textId="77777777" w:rsidR="00B91E82" w:rsidRPr="000460E7" w:rsidRDefault="00B91E82" w:rsidP="00B91E82">
      <w:pPr>
        <w:pStyle w:val="Akapitzlist"/>
        <w:tabs>
          <w:tab w:val="num" w:pos="3054"/>
        </w:tabs>
        <w:ind w:left="510" w:right="-3"/>
        <w:rPr>
          <w:rFonts w:ascii="Arial" w:hAnsi="Arial" w:cs="Arial"/>
          <w:sz w:val="22"/>
        </w:rPr>
      </w:pPr>
    </w:p>
    <w:p w14:paraId="6C13E4CA" w14:textId="4B3E6289" w:rsidR="00B91E82" w:rsidRPr="000460E7" w:rsidRDefault="00B91E82" w:rsidP="00B91E82">
      <w:pPr>
        <w:pStyle w:val="Akapitzlist"/>
        <w:tabs>
          <w:tab w:val="num" w:pos="3054"/>
        </w:tabs>
        <w:ind w:left="510" w:right="-3"/>
        <w:rPr>
          <w:rFonts w:ascii="Arial" w:hAnsi="Arial" w:cs="Arial"/>
          <w:sz w:val="22"/>
        </w:rPr>
      </w:pPr>
      <w:r w:rsidRPr="000460E7">
        <w:rPr>
          <w:rFonts w:ascii="Arial" w:hAnsi="Arial" w:cs="Arial"/>
          <w:sz w:val="22"/>
        </w:rPr>
        <w:t>................................................................................................................................................</w:t>
      </w:r>
    </w:p>
    <w:p w14:paraId="523D0E6C" w14:textId="77777777" w:rsidR="00B91E82" w:rsidRPr="000460E7" w:rsidRDefault="00B91E82" w:rsidP="00B91E82">
      <w:pPr>
        <w:pStyle w:val="Akapitzlist"/>
        <w:tabs>
          <w:tab w:val="num" w:pos="3054"/>
        </w:tabs>
        <w:ind w:left="510" w:right="-3"/>
        <w:rPr>
          <w:rFonts w:ascii="Arial" w:hAnsi="Arial" w:cs="Arial"/>
          <w:sz w:val="22"/>
        </w:rPr>
      </w:pPr>
    </w:p>
    <w:p w14:paraId="0B5F1496" w14:textId="56E14E49" w:rsidR="00B91E82" w:rsidRPr="000460E7" w:rsidRDefault="00B91E82" w:rsidP="00B91E82">
      <w:pPr>
        <w:pStyle w:val="Akapitzlist"/>
        <w:tabs>
          <w:tab w:val="num" w:pos="3054"/>
        </w:tabs>
        <w:ind w:left="510" w:right="-3"/>
        <w:rPr>
          <w:rFonts w:ascii="Arial" w:hAnsi="Arial" w:cs="Arial"/>
          <w:sz w:val="22"/>
        </w:rPr>
      </w:pPr>
      <w:r w:rsidRPr="000460E7">
        <w:rPr>
          <w:rFonts w:ascii="Arial" w:hAnsi="Arial" w:cs="Arial"/>
          <w:sz w:val="22"/>
        </w:rPr>
        <w:t>................................................................................................................................................</w:t>
      </w:r>
    </w:p>
    <w:p w14:paraId="59A57FAE" w14:textId="77777777" w:rsidR="00B91E82" w:rsidRPr="000460E7" w:rsidRDefault="00B91E82" w:rsidP="00B91E82">
      <w:pPr>
        <w:pStyle w:val="Akapitzlist"/>
        <w:tabs>
          <w:tab w:val="num" w:pos="3054"/>
        </w:tabs>
        <w:ind w:left="644" w:right="-3"/>
        <w:rPr>
          <w:rFonts w:ascii="Arial" w:hAnsi="Arial" w:cs="Arial"/>
          <w:sz w:val="22"/>
        </w:rPr>
      </w:pPr>
    </w:p>
    <w:p w14:paraId="3D201119" w14:textId="77777777" w:rsidR="00B91E82" w:rsidRPr="000460E7" w:rsidRDefault="00B91E82" w:rsidP="00B91E82">
      <w:pPr>
        <w:pStyle w:val="Akapitzlist"/>
        <w:tabs>
          <w:tab w:val="num" w:pos="3054"/>
        </w:tabs>
        <w:ind w:left="510" w:right="-3"/>
        <w:rPr>
          <w:rFonts w:ascii="Arial" w:hAnsi="Arial" w:cs="Arial"/>
          <w:sz w:val="22"/>
        </w:rPr>
      </w:pPr>
      <w:r w:rsidRPr="000460E7">
        <w:rPr>
          <w:rFonts w:ascii="Arial" w:hAnsi="Arial" w:cs="Arial"/>
          <w:sz w:val="22"/>
        </w:rPr>
        <w:t>…………………………………………………………………………………………………………</w:t>
      </w:r>
    </w:p>
    <w:p w14:paraId="123CD296" w14:textId="77777777" w:rsidR="00B91E82" w:rsidRPr="000460E7" w:rsidRDefault="00B91E82" w:rsidP="00B91E82">
      <w:pPr>
        <w:pStyle w:val="Akapitzlist"/>
        <w:tabs>
          <w:tab w:val="num" w:pos="3054"/>
        </w:tabs>
        <w:ind w:left="510" w:right="-3"/>
        <w:rPr>
          <w:rFonts w:ascii="Arial" w:hAnsi="Arial" w:cs="Arial"/>
          <w:sz w:val="22"/>
        </w:rPr>
      </w:pPr>
    </w:p>
    <w:p w14:paraId="42678A8D" w14:textId="77777777" w:rsidR="00B91E82" w:rsidRPr="000D13F4" w:rsidRDefault="00B91E82" w:rsidP="00B91E82">
      <w:pPr>
        <w:pStyle w:val="Akapitzlist"/>
        <w:tabs>
          <w:tab w:val="num" w:pos="3054"/>
        </w:tabs>
        <w:ind w:left="510" w:right="-3"/>
        <w:rPr>
          <w:rFonts w:ascii="Arial" w:hAnsi="Arial" w:cs="Arial"/>
          <w:sz w:val="22"/>
        </w:rPr>
      </w:pPr>
      <w:r w:rsidRPr="000D13F4">
        <w:rPr>
          <w:rFonts w:ascii="Arial" w:hAnsi="Arial" w:cs="Arial"/>
          <w:sz w:val="22"/>
        </w:rPr>
        <w:t>…………………………………………………………………………………………………………</w:t>
      </w:r>
    </w:p>
    <w:p w14:paraId="193B16B2" w14:textId="77777777" w:rsidR="00B91E82" w:rsidRPr="000D13F4" w:rsidRDefault="00B91E82" w:rsidP="00B91E82">
      <w:pPr>
        <w:pStyle w:val="Akapitzlist"/>
        <w:tabs>
          <w:tab w:val="num" w:pos="3054"/>
        </w:tabs>
        <w:ind w:left="510" w:right="-3"/>
        <w:rPr>
          <w:rFonts w:ascii="Arial" w:hAnsi="Arial" w:cs="Arial"/>
          <w:sz w:val="22"/>
        </w:rPr>
      </w:pPr>
    </w:p>
    <w:p w14:paraId="027A2648" w14:textId="77777777" w:rsidR="00190D33" w:rsidRPr="00190D33" w:rsidRDefault="00B04628">
      <w:pPr>
        <w:numPr>
          <w:ilvl w:val="0"/>
          <w:numId w:val="1"/>
        </w:numPr>
        <w:tabs>
          <w:tab w:val="clear" w:pos="644"/>
          <w:tab w:val="left" w:pos="426"/>
          <w:tab w:val="num" w:pos="3054"/>
        </w:tabs>
        <w:ind w:left="426" w:hanging="426"/>
        <w:jc w:val="both"/>
        <w:rPr>
          <w:rFonts w:ascii="Arial" w:hAnsi="Arial" w:cs="Arial"/>
          <w:sz w:val="22"/>
        </w:rPr>
      </w:pPr>
      <w:r w:rsidRPr="000460E7">
        <w:rPr>
          <w:rFonts w:ascii="Arial" w:hAnsi="Arial" w:cs="Arial"/>
          <w:sz w:val="22"/>
          <w:szCs w:val="22"/>
        </w:rPr>
        <w:t xml:space="preserve">Imię (imiona) i nazwisko osoby uprawnionej lub osób uprawnionych do reprezentowania                     </w:t>
      </w:r>
    </w:p>
    <w:p w14:paraId="6845A221" w14:textId="77777777" w:rsidR="00190D33" w:rsidRDefault="00190D33" w:rsidP="00190D33">
      <w:pPr>
        <w:tabs>
          <w:tab w:val="left" w:pos="426"/>
        </w:tabs>
        <w:ind w:left="426"/>
        <w:jc w:val="both"/>
        <w:rPr>
          <w:rFonts w:ascii="Arial" w:hAnsi="Arial" w:cs="Arial"/>
          <w:sz w:val="22"/>
          <w:szCs w:val="22"/>
        </w:rPr>
      </w:pPr>
    </w:p>
    <w:p w14:paraId="3C530D6F" w14:textId="77777777" w:rsidR="00190D33" w:rsidRDefault="00B04628" w:rsidP="00190D33">
      <w:pPr>
        <w:tabs>
          <w:tab w:val="left" w:pos="426"/>
        </w:tabs>
        <w:ind w:left="426"/>
        <w:jc w:val="both"/>
        <w:rPr>
          <w:rFonts w:ascii="Arial" w:hAnsi="Arial" w:cs="Arial"/>
          <w:sz w:val="22"/>
          <w:szCs w:val="22"/>
        </w:rPr>
      </w:pPr>
      <w:r w:rsidRPr="000460E7">
        <w:rPr>
          <w:rFonts w:ascii="Arial" w:hAnsi="Arial" w:cs="Arial"/>
          <w:sz w:val="22"/>
          <w:szCs w:val="22"/>
        </w:rPr>
        <w:t xml:space="preserve">wnioskodawcy, a także numer PESEL, a w przypadku jego braku – rodzaj, seria i numer </w:t>
      </w:r>
    </w:p>
    <w:p w14:paraId="370AB1E7" w14:textId="77777777" w:rsidR="00190D33" w:rsidRDefault="00190D33" w:rsidP="00190D33">
      <w:pPr>
        <w:tabs>
          <w:tab w:val="left" w:pos="426"/>
        </w:tabs>
        <w:ind w:left="426"/>
        <w:jc w:val="both"/>
        <w:rPr>
          <w:rFonts w:ascii="Arial" w:hAnsi="Arial" w:cs="Arial"/>
          <w:sz w:val="22"/>
          <w:szCs w:val="22"/>
        </w:rPr>
      </w:pPr>
    </w:p>
    <w:p w14:paraId="287410AD" w14:textId="3F4622B7" w:rsidR="009729B2" w:rsidRDefault="00B04628" w:rsidP="00190D33">
      <w:pPr>
        <w:tabs>
          <w:tab w:val="left" w:pos="426"/>
        </w:tabs>
        <w:ind w:left="426"/>
        <w:jc w:val="both"/>
        <w:rPr>
          <w:rFonts w:ascii="Arial" w:hAnsi="Arial" w:cs="Arial"/>
          <w:sz w:val="22"/>
          <w:szCs w:val="22"/>
        </w:rPr>
      </w:pPr>
      <w:r w:rsidRPr="000460E7">
        <w:rPr>
          <w:rFonts w:ascii="Arial" w:hAnsi="Arial" w:cs="Arial"/>
          <w:sz w:val="22"/>
          <w:szCs w:val="22"/>
        </w:rPr>
        <w:t xml:space="preserve">dokumentu potwierdzającego </w:t>
      </w:r>
      <w:proofErr w:type="gramStart"/>
      <w:r w:rsidR="009729B2" w:rsidRPr="000460E7">
        <w:rPr>
          <w:rFonts w:ascii="Arial" w:hAnsi="Arial" w:cs="Arial"/>
          <w:sz w:val="22"/>
          <w:szCs w:val="22"/>
        </w:rPr>
        <w:t>tożsamość:</w:t>
      </w:r>
      <w:r w:rsidR="00190D33">
        <w:rPr>
          <w:rFonts w:ascii="Arial" w:hAnsi="Arial" w:cs="Arial"/>
          <w:sz w:val="22"/>
          <w:szCs w:val="22"/>
        </w:rPr>
        <w:t>…</w:t>
      </w:r>
      <w:proofErr w:type="gramEnd"/>
      <w:r w:rsidR="00190D33">
        <w:rPr>
          <w:rFonts w:ascii="Arial" w:hAnsi="Arial" w:cs="Arial"/>
          <w:sz w:val="22"/>
          <w:szCs w:val="22"/>
        </w:rPr>
        <w:t>………………………………………………………</w:t>
      </w:r>
    </w:p>
    <w:p w14:paraId="252A8EDB" w14:textId="77777777" w:rsidR="00190D33" w:rsidRPr="000460E7" w:rsidRDefault="00190D33" w:rsidP="00190D33">
      <w:pPr>
        <w:tabs>
          <w:tab w:val="left" w:pos="426"/>
        </w:tabs>
        <w:ind w:left="426"/>
        <w:jc w:val="both"/>
        <w:rPr>
          <w:rFonts w:ascii="Arial" w:hAnsi="Arial" w:cs="Arial"/>
          <w:sz w:val="22"/>
        </w:rPr>
      </w:pPr>
    </w:p>
    <w:p w14:paraId="1EE2ABAE" w14:textId="6CB736FB" w:rsidR="00B91E82" w:rsidRPr="000460E7" w:rsidRDefault="00B91E82" w:rsidP="009729B2">
      <w:pPr>
        <w:tabs>
          <w:tab w:val="left" w:pos="426"/>
        </w:tabs>
        <w:ind w:left="426"/>
        <w:jc w:val="both"/>
        <w:rPr>
          <w:rFonts w:ascii="Arial" w:hAnsi="Arial" w:cs="Arial"/>
          <w:sz w:val="22"/>
        </w:rPr>
      </w:pPr>
      <w:r w:rsidRPr="000460E7">
        <w:rPr>
          <w:rFonts w:ascii="Arial" w:hAnsi="Arial" w:cs="Arial"/>
          <w:sz w:val="22"/>
          <w:szCs w:val="22"/>
        </w:rPr>
        <w:t xml:space="preserve"> </w:t>
      </w:r>
      <w:r w:rsidRPr="000460E7">
        <w:rPr>
          <w:rFonts w:ascii="Arial" w:hAnsi="Arial" w:cs="Arial"/>
          <w:sz w:val="22"/>
        </w:rPr>
        <w:t>.....................................................................................</w:t>
      </w:r>
      <w:r w:rsidR="009729B2" w:rsidRPr="000460E7">
        <w:rPr>
          <w:rFonts w:ascii="Arial" w:hAnsi="Arial" w:cs="Arial"/>
          <w:sz w:val="22"/>
        </w:rPr>
        <w:t>..............................................</w:t>
      </w:r>
      <w:r w:rsidRPr="000460E7">
        <w:rPr>
          <w:rFonts w:ascii="Arial" w:hAnsi="Arial" w:cs="Arial"/>
          <w:sz w:val="22"/>
        </w:rPr>
        <w:t>.............</w:t>
      </w:r>
    </w:p>
    <w:p w14:paraId="78E0F664" w14:textId="77777777" w:rsidR="00B91E82" w:rsidRPr="000460E7" w:rsidRDefault="00B91E82" w:rsidP="00B91E82">
      <w:pPr>
        <w:pStyle w:val="Akapitzlist"/>
        <w:tabs>
          <w:tab w:val="left" w:pos="426"/>
        </w:tabs>
        <w:ind w:left="644"/>
        <w:rPr>
          <w:rFonts w:ascii="Arial" w:hAnsi="Arial" w:cs="Arial"/>
          <w:sz w:val="22"/>
          <w:szCs w:val="22"/>
        </w:rPr>
      </w:pPr>
    </w:p>
    <w:p w14:paraId="695965C4" w14:textId="7ED793AD" w:rsidR="00B91E82" w:rsidRPr="000460E7" w:rsidRDefault="00B91E82" w:rsidP="00B91E82">
      <w:pPr>
        <w:pStyle w:val="Akapitzlist"/>
        <w:tabs>
          <w:tab w:val="num" w:pos="3054"/>
        </w:tabs>
        <w:ind w:left="510" w:right="-3"/>
        <w:rPr>
          <w:rFonts w:ascii="Arial" w:hAnsi="Arial" w:cs="Arial"/>
          <w:sz w:val="22"/>
        </w:rPr>
      </w:pPr>
      <w:r w:rsidRPr="000460E7">
        <w:rPr>
          <w:rFonts w:ascii="Arial" w:hAnsi="Arial" w:cs="Arial"/>
          <w:sz w:val="22"/>
        </w:rPr>
        <w:t>................................................................................................................................................</w:t>
      </w:r>
    </w:p>
    <w:p w14:paraId="25A211C2" w14:textId="77777777" w:rsidR="00B91E82" w:rsidRPr="000460E7" w:rsidRDefault="00B91E82" w:rsidP="00B91E82">
      <w:pPr>
        <w:pStyle w:val="Akapitzlist"/>
        <w:tabs>
          <w:tab w:val="num" w:pos="3054"/>
        </w:tabs>
        <w:ind w:left="510" w:right="-3"/>
        <w:rPr>
          <w:rFonts w:ascii="Arial" w:hAnsi="Arial" w:cs="Arial"/>
          <w:sz w:val="22"/>
        </w:rPr>
      </w:pPr>
    </w:p>
    <w:p w14:paraId="558FF520" w14:textId="03192205" w:rsidR="00B91E82" w:rsidRPr="000460E7" w:rsidRDefault="00B91E82" w:rsidP="00B91E82">
      <w:pPr>
        <w:pStyle w:val="Akapitzlist"/>
        <w:tabs>
          <w:tab w:val="num" w:pos="3054"/>
        </w:tabs>
        <w:ind w:left="510" w:right="-3"/>
        <w:rPr>
          <w:rFonts w:ascii="Arial" w:hAnsi="Arial" w:cs="Arial"/>
          <w:sz w:val="22"/>
        </w:rPr>
      </w:pPr>
      <w:r w:rsidRPr="000460E7">
        <w:rPr>
          <w:rFonts w:ascii="Arial" w:hAnsi="Arial" w:cs="Arial"/>
          <w:sz w:val="22"/>
        </w:rPr>
        <w:t>................................................................................................................................................</w:t>
      </w:r>
    </w:p>
    <w:p w14:paraId="0EBBA891" w14:textId="77777777" w:rsidR="00B91E82" w:rsidRPr="000460E7" w:rsidRDefault="00B91E82" w:rsidP="00B91E82">
      <w:pPr>
        <w:pStyle w:val="Akapitzlist"/>
        <w:tabs>
          <w:tab w:val="num" w:pos="3054"/>
        </w:tabs>
        <w:ind w:left="510" w:right="-3"/>
        <w:rPr>
          <w:rFonts w:ascii="Arial" w:hAnsi="Arial" w:cs="Arial"/>
          <w:sz w:val="22"/>
        </w:rPr>
      </w:pPr>
    </w:p>
    <w:p w14:paraId="503E7148" w14:textId="496471EF" w:rsidR="00B91E82" w:rsidRPr="000460E7" w:rsidRDefault="00B91E82" w:rsidP="00B91E82">
      <w:pPr>
        <w:pStyle w:val="Akapitzlist"/>
        <w:tabs>
          <w:tab w:val="num" w:pos="3054"/>
        </w:tabs>
        <w:ind w:left="510" w:right="-3"/>
        <w:rPr>
          <w:rFonts w:ascii="Arial" w:hAnsi="Arial" w:cs="Arial"/>
          <w:sz w:val="22"/>
        </w:rPr>
      </w:pPr>
      <w:r w:rsidRPr="000460E7">
        <w:rPr>
          <w:rFonts w:ascii="Arial" w:hAnsi="Arial" w:cs="Arial"/>
          <w:sz w:val="22"/>
        </w:rPr>
        <w:t>................................................................................................................................................</w:t>
      </w:r>
    </w:p>
    <w:p w14:paraId="068CB040" w14:textId="77777777" w:rsidR="00B91E82" w:rsidRPr="000460E7" w:rsidRDefault="00B91E82" w:rsidP="00B91E82">
      <w:pPr>
        <w:pStyle w:val="Akapitzlist"/>
        <w:tabs>
          <w:tab w:val="num" w:pos="3054"/>
        </w:tabs>
        <w:ind w:left="644" w:right="-3"/>
        <w:rPr>
          <w:rFonts w:ascii="Arial" w:hAnsi="Arial" w:cs="Arial"/>
          <w:sz w:val="22"/>
        </w:rPr>
      </w:pPr>
    </w:p>
    <w:p w14:paraId="5E52399A" w14:textId="77777777" w:rsidR="00B91E82" w:rsidRPr="000460E7" w:rsidRDefault="00B91E82" w:rsidP="00B91E82">
      <w:pPr>
        <w:pStyle w:val="Akapitzlist"/>
        <w:tabs>
          <w:tab w:val="num" w:pos="3054"/>
        </w:tabs>
        <w:ind w:left="510" w:right="-3"/>
        <w:rPr>
          <w:rFonts w:ascii="Arial" w:hAnsi="Arial" w:cs="Arial"/>
          <w:sz w:val="22"/>
        </w:rPr>
      </w:pPr>
      <w:r w:rsidRPr="000460E7">
        <w:rPr>
          <w:rFonts w:ascii="Arial" w:hAnsi="Arial" w:cs="Arial"/>
          <w:sz w:val="22"/>
        </w:rPr>
        <w:t>…………………………………………………………………………………………………………</w:t>
      </w:r>
    </w:p>
    <w:p w14:paraId="2784D64E" w14:textId="77777777" w:rsidR="009729B2" w:rsidRPr="000460E7" w:rsidRDefault="009729B2" w:rsidP="009729B2">
      <w:pPr>
        <w:pStyle w:val="Akapitzlist"/>
        <w:tabs>
          <w:tab w:val="num" w:pos="3054"/>
        </w:tabs>
        <w:ind w:left="510" w:right="-3"/>
        <w:rPr>
          <w:rFonts w:ascii="Arial" w:hAnsi="Arial" w:cs="Arial"/>
          <w:sz w:val="22"/>
        </w:rPr>
      </w:pPr>
    </w:p>
    <w:p w14:paraId="26BCD51A" w14:textId="354808C2" w:rsidR="009729B2" w:rsidRPr="000460E7" w:rsidRDefault="009729B2" w:rsidP="009729B2">
      <w:pPr>
        <w:pStyle w:val="Akapitzlist"/>
        <w:tabs>
          <w:tab w:val="num" w:pos="3054"/>
        </w:tabs>
        <w:ind w:left="510" w:right="-3"/>
        <w:rPr>
          <w:rFonts w:ascii="Arial" w:hAnsi="Arial" w:cs="Arial"/>
          <w:sz w:val="22"/>
        </w:rPr>
      </w:pPr>
      <w:r w:rsidRPr="000460E7">
        <w:rPr>
          <w:rFonts w:ascii="Arial" w:hAnsi="Arial" w:cs="Arial"/>
          <w:sz w:val="22"/>
        </w:rPr>
        <w:t>…………………………………………………………………………………………………………</w:t>
      </w:r>
    </w:p>
    <w:p w14:paraId="5D823A34" w14:textId="77777777" w:rsidR="00600FE5" w:rsidRPr="000460E7" w:rsidRDefault="00600FE5" w:rsidP="00600FE5">
      <w:pPr>
        <w:pStyle w:val="Akapitzlist"/>
        <w:tabs>
          <w:tab w:val="num" w:pos="3054"/>
        </w:tabs>
        <w:ind w:left="510" w:right="-3"/>
        <w:rPr>
          <w:rFonts w:ascii="Arial" w:hAnsi="Arial" w:cs="Arial"/>
          <w:sz w:val="22"/>
        </w:rPr>
      </w:pPr>
    </w:p>
    <w:p w14:paraId="682ED363" w14:textId="67706291" w:rsidR="00600FE5" w:rsidRPr="000460E7" w:rsidRDefault="00600FE5" w:rsidP="00600FE5">
      <w:pPr>
        <w:pStyle w:val="Akapitzlist"/>
        <w:tabs>
          <w:tab w:val="num" w:pos="3054"/>
        </w:tabs>
        <w:ind w:left="510" w:right="-3"/>
        <w:rPr>
          <w:rFonts w:ascii="Arial" w:hAnsi="Arial" w:cs="Arial"/>
          <w:sz w:val="22"/>
        </w:rPr>
      </w:pPr>
      <w:r w:rsidRPr="000460E7">
        <w:rPr>
          <w:rFonts w:ascii="Arial" w:hAnsi="Arial" w:cs="Arial"/>
          <w:sz w:val="22"/>
        </w:rPr>
        <w:t>…………………………………………………………………………………………………………</w:t>
      </w:r>
    </w:p>
    <w:p w14:paraId="1378A52F" w14:textId="77777777" w:rsidR="00B91E82" w:rsidRPr="000D13F4" w:rsidRDefault="00B91E82" w:rsidP="00B91E82">
      <w:pPr>
        <w:pStyle w:val="Akapitzlist"/>
        <w:tabs>
          <w:tab w:val="num" w:pos="3054"/>
        </w:tabs>
        <w:ind w:left="510" w:right="-3"/>
        <w:rPr>
          <w:rFonts w:ascii="Arial" w:hAnsi="Arial" w:cs="Arial"/>
          <w:sz w:val="22"/>
        </w:rPr>
      </w:pPr>
    </w:p>
    <w:p w14:paraId="0AB54087" w14:textId="77777777" w:rsidR="00190D33" w:rsidRPr="00190D33" w:rsidRDefault="00B91E82" w:rsidP="007466C7">
      <w:pPr>
        <w:numPr>
          <w:ilvl w:val="0"/>
          <w:numId w:val="1"/>
        </w:numPr>
        <w:tabs>
          <w:tab w:val="clear" w:pos="644"/>
          <w:tab w:val="left" w:pos="426"/>
          <w:tab w:val="num" w:pos="3054"/>
        </w:tabs>
        <w:ind w:left="426" w:hanging="426"/>
        <w:rPr>
          <w:rFonts w:ascii="Arial" w:hAnsi="Arial" w:cs="Arial"/>
          <w:sz w:val="22"/>
        </w:rPr>
      </w:pPr>
      <w:r w:rsidRPr="00190D33">
        <w:rPr>
          <w:sz w:val="22"/>
          <w:szCs w:val="22"/>
        </w:rPr>
        <w:t xml:space="preserve"> </w:t>
      </w:r>
      <w:r w:rsidRPr="00190D33">
        <w:rPr>
          <w:rFonts w:ascii="Arial" w:hAnsi="Arial" w:cs="Arial"/>
          <w:sz w:val="22"/>
          <w:szCs w:val="22"/>
        </w:rPr>
        <w:t xml:space="preserve">Dane osoby uprawnionej do kontaktu z Urzędem w sprawach związanych z wnioskiem </w:t>
      </w:r>
    </w:p>
    <w:p w14:paraId="55478FF7" w14:textId="77777777" w:rsidR="00190D33" w:rsidRPr="00190D33" w:rsidRDefault="00190D33" w:rsidP="00190D33">
      <w:pPr>
        <w:tabs>
          <w:tab w:val="left" w:pos="426"/>
        </w:tabs>
        <w:rPr>
          <w:rFonts w:ascii="Arial" w:hAnsi="Arial" w:cs="Arial"/>
          <w:sz w:val="22"/>
        </w:rPr>
      </w:pPr>
    </w:p>
    <w:p w14:paraId="77EA7803" w14:textId="0AB47C74" w:rsidR="00B91E82" w:rsidRPr="00190D33" w:rsidRDefault="00B91E82" w:rsidP="00190D33">
      <w:pPr>
        <w:tabs>
          <w:tab w:val="left" w:pos="426"/>
        </w:tabs>
        <w:ind w:left="426"/>
        <w:rPr>
          <w:rFonts w:ascii="Arial" w:hAnsi="Arial" w:cs="Arial"/>
          <w:sz w:val="22"/>
        </w:rPr>
      </w:pPr>
      <w:r w:rsidRPr="00190D33">
        <w:rPr>
          <w:rFonts w:ascii="Arial" w:hAnsi="Arial" w:cs="Arial"/>
          <w:sz w:val="22"/>
          <w:szCs w:val="22"/>
        </w:rPr>
        <w:t xml:space="preserve">(imię </w:t>
      </w:r>
      <w:r w:rsidR="009729B2" w:rsidRPr="00190D33">
        <w:rPr>
          <w:rFonts w:ascii="Arial" w:hAnsi="Arial" w:cs="Arial"/>
          <w:sz w:val="22"/>
          <w:szCs w:val="22"/>
        </w:rPr>
        <w:t xml:space="preserve">i </w:t>
      </w:r>
      <w:r w:rsidRPr="00190D33">
        <w:rPr>
          <w:rFonts w:ascii="Arial" w:hAnsi="Arial" w:cs="Arial"/>
          <w:sz w:val="22"/>
          <w:szCs w:val="22"/>
        </w:rPr>
        <w:t>nazwisko, stanowisko</w:t>
      </w:r>
      <w:r w:rsidR="009729B2" w:rsidRPr="00190D33">
        <w:rPr>
          <w:rFonts w:ascii="Arial" w:hAnsi="Arial" w:cs="Arial"/>
          <w:sz w:val="22"/>
          <w:szCs w:val="22"/>
        </w:rPr>
        <w:t>,</w:t>
      </w:r>
      <w:r w:rsidRPr="00190D33">
        <w:rPr>
          <w:rFonts w:ascii="Arial" w:hAnsi="Arial" w:cs="Arial"/>
          <w:sz w:val="22"/>
          <w:szCs w:val="22"/>
        </w:rPr>
        <w:t xml:space="preserve"> telefon, e-mail)</w:t>
      </w:r>
      <w:r w:rsidR="00190D33">
        <w:rPr>
          <w:rFonts w:ascii="Arial" w:hAnsi="Arial" w:cs="Arial"/>
          <w:sz w:val="22"/>
          <w:szCs w:val="22"/>
        </w:rPr>
        <w:t xml:space="preserve"> </w:t>
      </w:r>
      <w:r w:rsidRPr="00190D33">
        <w:rPr>
          <w:rFonts w:ascii="Arial" w:hAnsi="Arial" w:cs="Arial"/>
          <w:sz w:val="22"/>
        </w:rPr>
        <w:t>.........................................................................</w:t>
      </w:r>
    </w:p>
    <w:p w14:paraId="790AFF9A" w14:textId="77777777" w:rsidR="00B91E82" w:rsidRPr="00190D33" w:rsidRDefault="00B91E82" w:rsidP="00B91E82">
      <w:pPr>
        <w:tabs>
          <w:tab w:val="left" w:pos="426"/>
        </w:tabs>
        <w:ind w:left="426"/>
        <w:rPr>
          <w:rFonts w:ascii="Arial" w:hAnsi="Arial" w:cs="Arial"/>
          <w:sz w:val="22"/>
        </w:rPr>
      </w:pPr>
    </w:p>
    <w:p w14:paraId="35FCA22B" w14:textId="05C6C0F7" w:rsidR="00B91E82" w:rsidRPr="00190D33" w:rsidRDefault="00B91E82" w:rsidP="00B91E82">
      <w:pPr>
        <w:pStyle w:val="Akapitzlist"/>
        <w:tabs>
          <w:tab w:val="num" w:pos="3054"/>
        </w:tabs>
        <w:ind w:left="510" w:right="-3"/>
        <w:rPr>
          <w:rFonts w:ascii="Arial" w:hAnsi="Arial" w:cs="Arial"/>
          <w:sz w:val="22"/>
        </w:rPr>
      </w:pPr>
      <w:r w:rsidRPr="00190D33">
        <w:rPr>
          <w:rFonts w:ascii="Arial" w:hAnsi="Arial" w:cs="Arial"/>
          <w:sz w:val="22"/>
        </w:rPr>
        <w:t>................................................................................................................................................</w:t>
      </w:r>
    </w:p>
    <w:p w14:paraId="37E622C3" w14:textId="77777777" w:rsidR="00B91E82" w:rsidRPr="000D13F4" w:rsidRDefault="00B91E82" w:rsidP="00B91E82">
      <w:pPr>
        <w:tabs>
          <w:tab w:val="left" w:pos="426"/>
        </w:tabs>
        <w:ind w:left="426"/>
        <w:rPr>
          <w:rFonts w:ascii="Arial" w:hAnsi="Arial" w:cs="Arial"/>
          <w:sz w:val="22"/>
        </w:rPr>
      </w:pPr>
      <w:r w:rsidRPr="000D13F4">
        <w:rPr>
          <w:rFonts w:ascii="Arial" w:hAnsi="Arial" w:cs="Arial"/>
          <w:sz w:val="22"/>
          <w:szCs w:val="22"/>
        </w:rPr>
        <w:t xml:space="preserve"> </w:t>
      </w:r>
    </w:p>
    <w:p w14:paraId="12D07633" w14:textId="2E1E25AC" w:rsidR="00B91E82" w:rsidRPr="00190D33" w:rsidRDefault="00B91E82" w:rsidP="00B91E82">
      <w:pPr>
        <w:tabs>
          <w:tab w:val="left" w:pos="426"/>
        </w:tabs>
        <w:ind w:left="426"/>
        <w:rPr>
          <w:rFonts w:ascii="Arial" w:hAnsi="Arial" w:cs="Arial"/>
          <w:sz w:val="22"/>
          <w:szCs w:val="22"/>
        </w:rPr>
      </w:pPr>
      <w:r w:rsidRPr="00190D33">
        <w:rPr>
          <w:rFonts w:ascii="Arial" w:hAnsi="Arial" w:cs="Arial"/>
          <w:sz w:val="22"/>
          <w:szCs w:val="22"/>
        </w:rPr>
        <w:t>Nazwa banku i numer rachunku bankowego widniejącego w wykazie podmiotów zarejestrowanych jako podatnicy VAT (w tzw.  białej ksi</w:t>
      </w:r>
      <w:r w:rsidR="00AA1D35" w:rsidRPr="00190D33">
        <w:rPr>
          <w:rFonts w:ascii="Arial" w:hAnsi="Arial" w:cs="Arial"/>
          <w:sz w:val="22"/>
          <w:szCs w:val="22"/>
        </w:rPr>
        <w:t>ędze):</w:t>
      </w:r>
    </w:p>
    <w:p w14:paraId="62533075" w14:textId="77777777" w:rsidR="00B91E82" w:rsidRPr="00190D33" w:rsidRDefault="00B91E82" w:rsidP="00B91E82">
      <w:pPr>
        <w:tabs>
          <w:tab w:val="left" w:pos="426"/>
        </w:tabs>
        <w:ind w:left="426"/>
        <w:rPr>
          <w:rFonts w:ascii="Arial" w:hAnsi="Arial" w:cs="Arial"/>
          <w:sz w:val="22"/>
          <w:szCs w:val="22"/>
        </w:rPr>
      </w:pPr>
    </w:p>
    <w:p w14:paraId="2C76DF9B" w14:textId="230B426E" w:rsidR="00B91E82" w:rsidRPr="00190D33" w:rsidRDefault="00B91E82" w:rsidP="00B91E82">
      <w:pPr>
        <w:tabs>
          <w:tab w:val="left" w:pos="426"/>
        </w:tabs>
        <w:ind w:left="426"/>
        <w:rPr>
          <w:rFonts w:ascii="Arial" w:hAnsi="Arial" w:cs="Arial"/>
          <w:sz w:val="22"/>
        </w:rPr>
      </w:pPr>
      <w:r w:rsidRPr="00190D33">
        <w:rPr>
          <w:rFonts w:ascii="Arial" w:hAnsi="Arial" w:cs="Arial"/>
          <w:sz w:val="22"/>
        </w:rPr>
        <w:t>..................................................................................................................................................</w:t>
      </w:r>
    </w:p>
    <w:p w14:paraId="5EC1E29D" w14:textId="187E78EA" w:rsidR="00B91E82" w:rsidRPr="00190D33" w:rsidRDefault="00B91E82" w:rsidP="00190D33">
      <w:pPr>
        <w:tabs>
          <w:tab w:val="num" w:pos="3054"/>
        </w:tabs>
        <w:ind w:left="426" w:right="-3" w:hanging="426"/>
        <w:rPr>
          <w:rFonts w:ascii="Arial" w:hAnsi="Arial" w:cs="Arial"/>
          <w:sz w:val="22"/>
        </w:rPr>
      </w:pPr>
      <w:r w:rsidRPr="00190D33">
        <w:rPr>
          <w:rFonts w:ascii="Arial" w:hAnsi="Arial" w:cs="Arial"/>
          <w:sz w:val="22"/>
        </w:rPr>
        <w:t xml:space="preserve">        </w:t>
      </w:r>
      <w:r w:rsidR="00190D33">
        <w:rPr>
          <w:rFonts w:ascii="Arial" w:hAnsi="Arial" w:cs="Arial"/>
          <w:sz w:val="22"/>
        </w:rPr>
        <w:t xml:space="preserve">     </w:t>
      </w:r>
      <w:r w:rsidRPr="00190D33">
        <w:rPr>
          <w:rFonts w:ascii="Arial" w:hAnsi="Arial" w:cs="Arial"/>
          <w:sz w:val="22"/>
        </w:rPr>
        <w:t>..................................................................................................................................................</w:t>
      </w:r>
    </w:p>
    <w:p w14:paraId="4F1F8B35" w14:textId="77777777" w:rsidR="00B91E82" w:rsidRPr="000D13F4" w:rsidRDefault="00B91E82" w:rsidP="00B91E82">
      <w:pPr>
        <w:tabs>
          <w:tab w:val="left" w:pos="426"/>
        </w:tabs>
        <w:ind w:left="426"/>
        <w:rPr>
          <w:rFonts w:ascii="Arial" w:hAnsi="Arial" w:cs="Arial"/>
          <w:b/>
          <w:sz w:val="22"/>
          <w:szCs w:val="22"/>
        </w:rPr>
      </w:pPr>
      <w:r w:rsidRPr="00190D33">
        <w:rPr>
          <w:rFonts w:ascii="Arial" w:hAnsi="Arial" w:cs="Arial"/>
          <w:sz w:val="22"/>
          <w:szCs w:val="22"/>
        </w:rPr>
        <w:t xml:space="preserve"> </w:t>
      </w:r>
    </w:p>
    <w:p w14:paraId="082C58DC" w14:textId="77777777" w:rsidR="00B91E82" w:rsidRDefault="00B91E82" w:rsidP="00B91E82">
      <w:pPr>
        <w:tabs>
          <w:tab w:val="left" w:pos="284"/>
        </w:tabs>
        <w:ind w:left="284" w:hanging="284"/>
        <w:rPr>
          <w:rFonts w:ascii="Arial" w:hAnsi="Arial" w:cs="Arial"/>
        </w:rPr>
      </w:pPr>
    </w:p>
    <w:p w14:paraId="58DFF5EF" w14:textId="77777777" w:rsidR="00642C91" w:rsidRPr="000D13F4" w:rsidRDefault="00642C91" w:rsidP="00B91E82">
      <w:pPr>
        <w:tabs>
          <w:tab w:val="left" w:pos="284"/>
        </w:tabs>
        <w:ind w:left="284" w:hanging="284"/>
        <w:rPr>
          <w:rFonts w:ascii="Arial" w:hAnsi="Arial" w:cs="Arial"/>
        </w:rPr>
      </w:pPr>
    </w:p>
    <w:p w14:paraId="1FC7A9CB" w14:textId="729A55A9" w:rsidR="00B91E82" w:rsidRPr="00190D33" w:rsidRDefault="00B91E82" w:rsidP="00190D33">
      <w:pPr>
        <w:pStyle w:val="Tekstpodstawowywcity21"/>
        <w:tabs>
          <w:tab w:val="left" w:pos="426"/>
          <w:tab w:val="left" w:pos="567"/>
        </w:tabs>
        <w:ind w:left="426" w:right="-569" w:hanging="426"/>
        <w:rPr>
          <w:rFonts w:ascii="Arial" w:hAnsi="Arial" w:cs="Arial"/>
          <w:sz w:val="22"/>
          <w:szCs w:val="22"/>
        </w:rPr>
      </w:pPr>
      <w:r w:rsidRPr="00190D33">
        <w:rPr>
          <w:rFonts w:ascii="Arial" w:hAnsi="Arial" w:cs="Arial"/>
          <w:sz w:val="22"/>
          <w:szCs w:val="22"/>
        </w:rPr>
        <w:t xml:space="preserve">II.  </w:t>
      </w:r>
      <w:r w:rsidR="00600FE5" w:rsidRPr="00190D33">
        <w:rPr>
          <w:rFonts w:ascii="Arial" w:hAnsi="Arial" w:cs="Arial"/>
          <w:sz w:val="22"/>
          <w:szCs w:val="22"/>
        </w:rPr>
        <w:t xml:space="preserve">  </w:t>
      </w:r>
      <w:r w:rsidRPr="00190D33">
        <w:rPr>
          <w:rFonts w:ascii="Arial" w:hAnsi="Arial" w:cs="Arial"/>
          <w:sz w:val="22"/>
          <w:szCs w:val="22"/>
        </w:rPr>
        <w:t xml:space="preserve">DANE </w:t>
      </w:r>
      <w:proofErr w:type="gramStart"/>
      <w:r w:rsidRPr="00190D33">
        <w:rPr>
          <w:rFonts w:ascii="Arial" w:hAnsi="Arial" w:cs="Arial"/>
          <w:sz w:val="22"/>
          <w:szCs w:val="22"/>
        </w:rPr>
        <w:t>DOTYCZĄCE  ORGANIZACJI</w:t>
      </w:r>
      <w:proofErr w:type="gramEnd"/>
      <w:r w:rsidRPr="00190D33">
        <w:rPr>
          <w:rFonts w:ascii="Arial" w:hAnsi="Arial" w:cs="Arial"/>
          <w:sz w:val="22"/>
          <w:szCs w:val="22"/>
        </w:rPr>
        <w:t xml:space="preserve"> WYPOSAŻONYCH LUB DOPOSAŻONYCH  </w:t>
      </w:r>
      <w:r w:rsidR="00600FE5" w:rsidRPr="00190D33">
        <w:rPr>
          <w:rFonts w:ascii="Arial" w:hAnsi="Arial" w:cs="Arial"/>
          <w:sz w:val="22"/>
          <w:szCs w:val="22"/>
        </w:rPr>
        <w:t xml:space="preserve">                            </w:t>
      </w:r>
      <w:r w:rsidRPr="00190D33">
        <w:rPr>
          <w:rFonts w:ascii="Arial" w:hAnsi="Arial" w:cs="Arial"/>
          <w:sz w:val="22"/>
          <w:szCs w:val="22"/>
        </w:rPr>
        <w:t xml:space="preserve">STANOWISK </w:t>
      </w:r>
      <w:proofErr w:type="gramStart"/>
      <w:r w:rsidRPr="00190D33">
        <w:rPr>
          <w:rFonts w:ascii="Arial" w:hAnsi="Arial" w:cs="Arial"/>
          <w:sz w:val="22"/>
          <w:szCs w:val="22"/>
        </w:rPr>
        <w:t>PRACY :</w:t>
      </w:r>
      <w:proofErr w:type="gramEnd"/>
    </w:p>
    <w:p w14:paraId="49C9A304" w14:textId="77777777" w:rsidR="00B91E82" w:rsidRPr="00190D33" w:rsidRDefault="00B91E82" w:rsidP="00B91E82">
      <w:pPr>
        <w:tabs>
          <w:tab w:val="left" w:pos="284"/>
        </w:tabs>
        <w:ind w:left="284" w:hanging="284"/>
        <w:rPr>
          <w:rFonts w:ascii="Arial" w:hAnsi="Arial" w:cs="Arial"/>
        </w:rPr>
      </w:pPr>
    </w:p>
    <w:p w14:paraId="577FBB3A" w14:textId="52ED420C" w:rsidR="00B91E82" w:rsidRPr="00190D33" w:rsidRDefault="00B91E82">
      <w:pPr>
        <w:numPr>
          <w:ilvl w:val="0"/>
          <w:numId w:val="11"/>
        </w:numPr>
        <w:tabs>
          <w:tab w:val="left" w:pos="426"/>
        </w:tabs>
        <w:ind w:left="360"/>
        <w:rPr>
          <w:rFonts w:ascii="Arial" w:hAnsi="Arial" w:cs="Arial"/>
          <w:sz w:val="22"/>
        </w:rPr>
      </w:pPr>
      <w:r w:rsidRPr="00190D33">
        <w:rPr>
          <w:rFonts w:ascii="Arial" w:hAnsi="Arial" w:cs="Arial"/>
          <w:sz w:val="22"/>
        </w:rPr>
        <w:t>Miejsce wykonywania pracy przez skierowanego bezrobotnego lub skierowanego opiekuna (proszę podać dokładny adres);</w:t>
      </w:r>
      <w:r w:rsidRPr="00190D33">
        <w:rPr>
          <w:rFonts w:ascii="Arial" w:hAnsi="Arial" w:cs="Arial"/>
          <w:b/>
          <w:color w:val="000000"/>
          <w:sz w:val="24"/>
          <w:szCs w:val="24"/>
          <w:lang w:val="de-DE"/>
        </w:rPr>
        <w:t xml:space="preserve"> </w:t>
      </w:r>
    </w:p>
    <w:p w14:paraId="5A3E73B0" w14:textId="77777777" w:rsidR="00B91E82" w:rsidRPr="00190D33" w:rsidRDefault="00B91E82" w:rsidP="00B91E82">
      <w:pPr>
        <w:tabs>
          <w:tab w:val="left" w:pos="426"/>
        </w:tabs>
        <w:ind w:left="426"/>
        <w:rPr>
          <w:rFonts w:ascii="Arial" w:hAnsi="Arial" w:cs="Arial"/>
          <w:color w:val="000000"/>
          <w:sz w:val="22"/>
          <w:szCs w:val="22"/>
        </w:rPr>
      </w:pPr>
    </w:p>
    <w:p w14:paraId="28E91C0D" w14:textId="083E75B9" w:rsidR="00B91E82" w:rsidRPr="00190D33" w:rsidRDefault="00B91E82" w:rsidP="00B91E82">
      <w:pPr>
        <w:tabs>
          <w:tab w:val="left" w:pos="426"/>
        </w:tabs>
        <w:ind w:left="426"/>
        <w:rPr>
          <w:rFonts w:ascii="Arial" w:hAnsi="Arial" w:cs="Arial"/>
          <w:sz w:val="22"/>
          <w:szCs w:val="22"/>
        </w:rPr>
      </w:pPr>
      <w:r w:rsidRPr="00190D33">
        <w:rPr>
          <w:rFonts w:ascii="Arial" w:hAnsi="Arial" w:cs="Arial"/>
          <w:color w:val="000000"/>
          <w:sz w:val="22"/>
          <w:szCs w:val="22"/>
        </w:rPr>
        <w:t>..................................................................................................................................................</w:t>
      </w:r>
    </w:p>
    <w:p w14:paraId="11E5F4E5" w14:textId="77777777" w:rsidR="00B91E82" w:rsidRPr="00190D33" w:rsidRDefault="00B91E82" w:rsidP="00B91E82">
      <w:pPr>
        <w:tabs>
          <w:tab w:val="left" w:pos="426"/>
        </w:tabs>
        <w:ind w:left="426"/>
        <w:rPr>
          <w:rFonts w:ascii="Arial" w:hAnsi="Arial" w:cs="Arial"/>
          <w:color w:val="000000"/>
          <w:sz w:val="22"/>
          <w:szCs w:val="22"/>
        </w:rPr>
      </w:pPr>
    </w:p>
    <w:p w14:paraId="3DF0A452" w14:textId="072ABE8B" w:rsidR="00B91E82" w:rsidRPr="00190D33" w:rsidRDefault="00B91E82" w:rsidP="00190D33">
      <w:pPr>
        <w:ind w:left="644" w:right="-2" w:hanging="218"/>
        <w:rPr>
          <w:rFonts w:ascii="Arial" w:hAnsi="Arial" w:cs="Arial"/>
          <w:sz w:val="22"/>
          <w:szCs w:val="22"/>
        </w:rPr>
      </w:pPr>
      <w:r w:rsidRPr="00190D33">
        <w:rPr>
          <w:rFonts w:ascii="Arial" w:hAnsi="Arial" w:cs="Arial"/>
          <w:sz w:val="22"/>
          <w:szCs w:val="22"/>
        </w:rPr>
        <w:t>...........</w:t>
      </w:r>
      <w:r w:rsidR="00190D33">
        <w:rPr>
          <w:rFonts w:ascii="Arial" w:hAnsi="Arial" w:cs="Arial"/>
          <w:sz w:val="22"/>
          <w:szCs w:val="22"/>
        </w:rPr>
        <w:t>..</w:t>
      </w:r>
      <w:r w:rsidRPr="00190D33">
        <w:rPr>
          <w:rFonts w:ascii="Arial" w:hAnsi="Arial" w:cs="Arial"/>
          <w:sz w:val="22"/>
          <w:szCs w:val="22"/>
        </w:rPr>
        <w:t>....................................................................................</w:t>
      </w:r>
      <w:r w:rsidR="00190D33">
        <w:rPr>
          <w:rFonts w:ascii="Arial" w:hAnsi="Arial" w:cs="Arial"/>
          <w:sz w:val="22"/>
          <w:szCs w:val="22"/>
        </w:rPr>
        <w:t>..</w:t>
      </w:r>
      <w:r w:rsidRPr="00190D33">
        <w:rPr>
          <w:rFonts w:ascii="Arial" w:hAnsi="Arial" w:cs="Arial"/>
          <w:sz w:val="22"/>
          <w:szCs w:val="22"/>
        </w:rPr>
        <w:t>............................</w:t>
      </w:r>
      <w:r w:rsidR="00190D33">
        <w:rPr>
          <w:rFonts w:ascii="Arial" w:hAnsi="Arial" w:cs="Arial"/>
          <w:sz w:val="22"/>
          <w:szCs w:val="22"/>
        </w:rPr>
        <w:t>...</w:t>
      </w:r>
      <w:r w:rsidRPr="00190D33">
        <w:rPr>
          <w:rFonts w:ascii="Arial" w:hAnsi="Arial" w:cs="Arial"/>
          <w:sz w:val="22"/>
          <w:szCs w:val="22"/>
        </w:rPr>
        <w:t>................</w:t>
      </w:r>
    </w:p>
    <w:p w14:paraId="53DCC14B" w14:textId="77777777" w:rsidR="00B91E82" w:rsidRPr="00190D33" w:rsidRDefault="00B91E82" w:rsidP="00B91E82">
      <w:pPr>
        <w:tabs>
          <w:tab w:val="left" w:pos="426"/>
        </w:tabs>
        <w:ind w:left="426"/>
        <w:rPr>
          <w:rFonts w:ascii="Arial" w:hAnsi="Arial" w:cs="Arial"/>
          <w:sz w:val="22"/>
          <w:szCs w:val="22"/>
        </w:rPr>
      </w:pPr>
    </w:p>
    <w:p w14:paraId="56F03C7A" w14:textId="04F8C00F" w:rsidR="00B91E82" w:rsidRPr="00190D33" w:rsidRDefault="00B91E82" w:rsidP="00B91E82">
      <w:pPr>
        <w:ind w:left="644" w:hanging="218"/>
        <w:rPr>
          <w:rFonts w:ascii="Arial" w:hAnsi="Arial" w:cs="Arial"/>
          <w:sz w:val="22"/>
          <w:szCs w:val="22"/>
        </w:rPr>
      </w:pPr>
      <w:r w:rsidRPr="00190D33">
        <w:rPr>
          <w:rFonts w:ascii="Arial" w:hAnsi="Arial" w:cs="Arial"/>
          <w:sz w:val="22"/>
          <w:szCs w:val="22"/>
        </w:rPr>
        <w:t xml:space="preserve">..................................................................................................................................................  </w:t>
      </w:r>
    </w:p>
    <w:p w14:paraId="594CF32E" w14:textId="77777777" w:rsidR="00B91E82" w:rsidRPr="00190D33" w:rsidRDefault="00B91E82" w:rsidP="00B91E82">
      <w:pPr>
        <w:tabs>
          <w:tab w:val="left" w:pos="284"/>
        </w:tabs>
        <w:ind w:left="284" w:hanging="284"/>
        <w:rPr>
          <w:rFonts w:ascii="Arial" w:hAnsi="Arial" w:cs="Arial"/>
        </w:rPr>
      </w:pPr>
    </w:p>
    <w:p w14:paraId="781A03E6" w14:textId="77777777" w:rsidR="00B91E82" w:rsidRPr="00190D33" w:rsidRDefault="00B91E82">
      <w:pPr>
        <w:pStyle w:val="Tekstpodstawowy210"/>
        <w:numPr>
          <w:ilvl w:val="0"/>
          <w:numId w:val="11"/>
        </w:numPr>
        <w:ind w:left="360"/>
        <w:rPr>
          <w:rFonts w:ascii="Arial" w:hAnsi="Arial" w:cs="Arial"/>
          <w:szCs w:val="22"/>
        </w:rPr>
      </w:pPr>
      <w:r w:rsidRPr="00190D33">
        <w:rPr>
          <w:rFonts w:ascii="Arial" w:hAnsi="Arial" w:cs="Arial"/>
          <w:szCs w:val="22"/>
        </w:rPr>
        <w:t>Stosunek prawny do lokalu, w którym będzie utworzone stanowisko pracy (właściwe zaznaczyć):</w:t>
      </w:r>
    </w:p>
    <w:p w14:paraId="191486BE" w14:textId="77777777" w:rsidR="00B91E82" w:rsidRPr="00190D33" w:rsidRDefault="00B91E82" w:rsidP="00B91E82">
      <w:pPr>
        <w:pStyle w:val="Tekstpodstawowy210"/>
        <w:rPr>
          <w:rFonts w:ascii="Arial" w:hAnsi="Arial" w:cs="Arial"/>
          <w:szCs w:val="22"/>
        </w:rPr>
      </w:pPr>
    </w:p>
    <w:p w14:paraId="4381E7FD" w14:textId="55CDBEA7" w:rsidR="00B91E82" w:rsidRPr="00190D33" w:rsidRDefault="00B91E82" w:rsidP="00B91E82">
      <w:pPr>
        <w:ind w:left="256" w:hanging="426"/>
        <w:rPr>
          <w:rFonts w:ascii="Arial" w:hAnsi="Arial" w:cs="Arial"/>
          <w:iCs/>
          <w:sz w:val="22"/>
          <w:szCs w:val="22"/>
        </w:rPr>
      </w:pPr>
      <w:r w:rsidRPr="00190D33">
        <w:rPr>
          <w:rFonts w:ascii="Arial" w:hAnsi="Arial" w:cs="Arial"/>
          <w:sz w:val="22"/>
          <w:szCs w:val="22"/>
        </w:rPr>
        <w:t xml:space="preserve">          </w:t>
      </w:r>
      <w:r w:rsidRPr="00190D33">
        <w:rPr>
          <w:rFonts w:ascii="Arial" w:hAnsi="Arial" w:cs="Arial"/>
          <w:sz w:val="22"/>
          <w:szCs w:val="22"/>
        </w:rPr>
        <w:sym w:font="Webdings" w:char="F063"/>
      </w:r>
      <w:r w:rsidRPr="00190D33">
        <w:rPr>
          <w:rFonts w:ascii="Arial" w:hAnsi="Arial" w:cs="Arial"/>
          <w:sz w:val="22"/>
          <w:szCs w:val="22"/>
        </w:rPr>
        <w:t xml:space="preserve">  </w:t>
      </w:r>
      <w:r w:rsidRPr="00190D33">
        <w:rPr>
          <w:rFonts w:ascii="Arial" w:hAnsi="Arial" w:cs="Arial"/>
          <w:iCs/>
          <w:sz w:val="22"/>
          <w:szCs w:val="22"/>
        </w:rPr>
        <w:t>posiadam prawo własności/współwłasności do lokalu,</w:t>
      </w:r>
    </w:p>
    <w:p w14:paraId="69AD9AE4" w14:textId="77777777" w:rsidR="00B91E82" w:rsidRPr="00190D33" w:rsidRDefault="00B91E82" w:rsidP="00B91E82">
      <w:pPr>
        <w:ind w:left="483" w:hanging="426"/>
        <w:rPr>
          <w:rFonts w:ascii="Arial" w:hAnsi="Arial" w:cs="Arial"/>
          <w:i/>
          <w:sz w:val="16"/>
          <w:szCs w:val="16"/>
        </w:rPr>
      </w:pPr>
    </w:p>
    <w:p w14:paraId="441C0FB1" w14:textId="50DA858A" w:rsidR="00B91E82" w:rsidRPr="00190D33" w:rsidRDefault="00B91E82" w:rsidP="00B91E82">
      <w:pPr>
        <w:pStyle w:val="Tekstpodstawowy210"/>
        <w:rPr>
          <w:rFonts w:ascii="Arial" w:hAnsi="Arial" w:cs="Arial"/>
          <w:szCs w:val="22"/>
        </w:rPr>
      </w:pPr>
      <w:r w:rsidRPr="00190D33">
        <w:rPr>
          <w:rFonts w:ascii="Arial" w:hAnsi="Arial" w:cs="Arial"/>
          <w:szCs w:val="22"/>
        </w:rPr>
        <w:t xml:space="preserve">       </w:t>
      </w:r>
      <w:r w:rsidRPr="00190D33">
        <w:rPr>
          <w:rFonts w:ascii="Arial" w:hAnsi="Arial" w:cs="Arial"/>
          <w:szCs w:val="22"/>
        </w:rPr>
        <w:sym w:font="Webdings" w:char="F063"/>
      </w:r>
      <w:r w:rsidRPr="00190D33">
        <w:rPr>
          <w:rFonts w:ascii="Arial" w:hAnsi="Arial" w:cs="Arial"/>
          <w:szCs w:val="22"/>
        </w:rPr>
        <w:t xml:space="preserve">  </w:t>
      </w:r>
      <w:r w:rsidRPr="00190D33">
        <w:rPr>
          <w:rFonts w:ascii="Arial" w:hAnsi="Arial" w:cs="Arial"/>
          <w:iCs/>
          <w:szCs w:val="22"/>
        </w:rPr>
        <w:t>wynajmuję lokal na podstawie umowy najmu/użyczenia na okres od……</w:t>
      </w:r>
      <w:r w:rsidR="00190D33">
        <w:rPr>
          <w:rFonts w:ascii="Arial" w:hAnsi="Arial" w:cs="Arial"/>
          <w:iCs/>
          <w:szCs w:val="22"/>
        </w:rPr>
        <w:t>..</w:t>
      </w:r>
      <w:r w:rsidRPr="00190D33">
        <w:rPr>
          <w:rFonts w:ascii="Arial" w:hAnsi="Arial" w:cs="Arial"/>
          <w:iCs/>
          <w:szCs w:val="22"/>
        </w:rPr>
        <w:t xml:space="preserve">…. do </w:t>
      </w:r>
      <w:r w:rsidR="00190D33">
        <w:rPr>
          <w:rFonts w:ascii="Arial" w:hAnsi="Arial" w:cs="Arial"/>
          <w:iCs/>
          <w:szCs w:val="22"/>
        </w:rPr>
        <w:t>….</w:t>
      </w:r>
      <w:r w:rsidRPr="00190D33">
        <w:rPr>
          <w:rFonts w:ascii="Arial" w:hAnsi="Arial" w:cs="Arial"/>
          <w:iCs/>
          <w:szCs w:val="22"/>
        </w:rPr>
        <w:t>……</w:t>
      </w:r>
    </w:p>
    <w:p w14:paraId="0392E49A" w14:textId="77777777" w:rsidR="00B91E82" w:rsidRPr="00190D33" w:rsidRDefault="00B91E82" w:rsidP="00B91E82">
      <w:pPr>
        <w:pStyle w:val="Tekstpodstawowy210"/>
        <w:rPr>
          <w:rFonts w:ascii="Arial" w:hAnsi="Arial" w:cs="Arial"/>
          <w:szCs w:val="22"/>
        </w:rPr>
      </w:pPr>
    </w:p>
    <w:p w14:paraId="35589F9E" w14:textId="77777777" w:rsidR="00B91E82" w:rsidRPr="00190D33" w:rsidRDefault="00B91E82">
      <w:pPr>
        <w:pStyle w:val="Tekstpodstawowy210"/>
        <w:numPr>
          <w:ilvl w:val="0"/>
          <w:numId w:val="11"/>
        </w:numPr>
        <w:ind w:left="360"/>
        <w:rPr>
          <w:rFonts w:ascii="Arial" w:hAnsi="Arial" w:cs="Arial"/>
          <w:szCs w:val="22"/>
        </w:rPr>
      </w:pPr>
      <w:r w:rsidRPr="00190D33">
        <w:rPr>
          <w:rFonts w:ascii="Arial" w:hAnsi="Arial" w:cs="Arial"/>
          <w:szCs w:val="22"/>
        </w:rPr>
        <w:t>Wymagania dotyczące osoby bezrobotnej lub skierowanych opiekunów oraz proponowane warunki prac i rodzaj pracy</w:t>
      </w:r>
    </w:p>
    <w:p w14:paraId="23F048AA" w14:textId="77777777" w:rsidR="00B91E82" w:rsidRPr="00480DFF" w:rsidRDefault="00B91E82" w:rsidP="00B91E82">
      <w:pPr>
        <w:ind w:left="483" w:hanging="426"/>
        <w:rPr>
          <w:rFonts w:ascii="Arial" w:hAnsi="Arial" w:cs="Arial"/>
          <w:sz w:val="24"/>
          <w:szCs w:val="24"/>
        </w:rPr>
      </w:pPr>
      <w:r w:rsidRPr="00480DFF">
        <w:rPr>
          <w:rFonts w:ascii="Arial" w:hAnsi="Arial" w:cs="Arial"/>
          <w:sz w:val="22"/>
          <w:szCs w:val="22"/>
        </w:rPr>
        <w:t xml:space="preserve">          </w:t>
      </w:r>
    </w:p>
    <w:tbl>
      <w:tblPr>
        <w:tblW w:w="9356" w:type="dxa"/>
        <w:tblInd w:w="-150" w:type="dxa"/>
        <w:tblLayout w:type="fixed"/>
        <w:tblCellMar>
          <w:top w:w="55" w:type="dxa"/>
          <w:left w:w="55" w:type="dxa"/>
          <w:bottom w:w="55" w:type="dxa"/>
          <w:right w:w="55" w:type="dxa"/>
        </w:tblCellMar>
        <w:tblLook w:val="0000" w:firstRow="0" w:lastRow="0" w:firstColumn="0" w:lastColumn="0" w:noHBand="0" w:noVBand="0"/>
      </w:tblPr>
      <w:tblGrid>
        <w:gridCol w:w="1276"/>
        <w:gridCol w:w="1560"/>
        <w:gridCol w:w="3118"/>
        <w:gridCol w:w="3402"/>
      </w:tblGrid>
      <w:tr w:rsidR="00B91E82" w:rsidRPr="00480DFF" w14:paraId="384DCAD3" w14:textId="77777777" w:rsidTr="009C0764">
        <w:trPr>
          <w:cantSplit/>
          <w:trHeight w:hRule="exact" w:val="654"/>
        </w:trPr>
        <w:tc>
          <w:tcPr>
            <w:tcW w:w="2836" w:type="dxa"/>
            <w:gridSpan w:val="2"/>
            <w:tcBorders>
              <w:top w:val="double" w:sz="1" w:space="0" w:color="000000"/>
              <w:left w:val="double" w:sz="2" w:space="0" w:color="000000"/>
              <w:bottom w:val="double" w:sz="1" w:space="0" w:color="000000"/>
              <w:right w:val="double" w:sz="2" w:space="0" w:color="000000"/>
            </w:tcBorders>
          </w:tcPr>
          <w:p w14:paraId="54207A8C" w14:textId="77777777" w:rsidR="00B91E82" w:rsidRPr="00480DFF" w:rsidRDefault="00B91E82" w:rsidP="009C0764">
            <w:pPr>
              <w:pStyle w:val="Tekstpodstawowy210"/>
              <w:jc w:val="center"/>
              <w:rPr>
                <w:rFonts w:ascii="Arial" w:hAnsi="Arial" w:cs="Arial"/>
                <w:i/>
                <w:iCs/>
                <w:sz w:val="20"/>
              </w:rPr>
            </w:pPr>
            <w:r w:rsidRPr="00480DFF">
              <w:rPr>
                <w:rFonts w:ascii="Arial" w:hAnsi="Arial" w:cs="Arial"/>
              </w:rPr>
              <w:t>Wyszczególnienie/opis               stanowisk</w:t>
            </w:r>
          </w:p>
        </w:tc>
        <w:tc>
          <w:tcPr>
            <w:tcW w:w="3118" w:type="dxa"/>
            <w:tcBorders>
              <w:top w:val="double" w:sz="1" w:space="0" w:color="000000"/>
              <w:left w:val="double" w:sz="2" w:space="0" w:color="000000"/>
              <w:bottom w:val="double" w:sz="1" w:space="0" w:color="000000"/>
              <w:right w:val="double" w:sz="2" w:space="0" w:color="000000"/>
            </w:tcBorders>
          </w:tcPr>
          <w:p w14:paraId="7D0A3010" w14:textId="77777777" w:rsidR="00B91E82" w:rsidRPr="00480DFF" w:rsidRDefault="00B91E82" w:rsidP="009C0764">
            <w:pPr>
              <w:pStyle w:val="Zawartotabeli"/>
              <w:snapToGrid w:val="0"/>
              <w:rPr>
                <w:rFonts w:ascii="Arial" w:hAnsi="Arial" w:cs="Arial"/>
              </w:rPr>
            </w:pPr>
            <w:proofErr w:type="gramStart"/>
            <w:r w:rsidRPr="00480DFF">
              <w:rPr>
                <w:rFonts w:ascii="Arial" w:hAnsi="Arial" w:cs="Arial"/>
              </w:rPr>
              <w:t>STANOWISKO  I</w:t>
            </w:r>
            <w:proofErr w:type="gramEnd"/>
          </w:p>
        </w:tc>
        <w:tc>
          <w:tcPr>
            <w:tcW w:w="3402" w:type="dxa"/>
            <w:tcBorders>
              <w:top w:val="double" w:sz="1" w:space="0" w:color="000000"/>
              <w:left w:val="double" w:sz="2" w:space="0" w:color="000000"/>
              <w:bottom w:val="double" w:sz="1" w:space="0" w:color="000000"/>
              <w:right w:val="double" w:sz="2" w:space="0" w:color="000000"/>
            </w:tcBorders>
          </w:tcPr>
          <w:p w14:paraId="0AE2C289" w14:textId="77777777" w:rsidR="00B91E82" w:rsidRPr="00480DFF" w:rsidRDefault="00B91E82" w:rsidP="009C0764">
            <w:pPr>
              <w:pStyle w:val="Zawartotabeli"/>
              <w:snapToGrid w:val="0"/>
              <w:rPr>
                <w:rFonts w:ascii="Arial" w:hAnsi="Arial" w:cs="Arial"/>
              </w:rPr>
            </w:pPr>
            <w:r w:rsidRPr="00480DFF">
              <w:rPr>
                <w:rFonts w:ascii="Arial" w:hAnsi="Arial" w:cs="Arial"/>
              </w:rPr>
              <w:t>STANOWISKO II</w:t>
            </w:r>
          </w:p>
        </w:tc>
      </w:tr>
      <w:tr w:rsidR="00B91E82" w:rsidRPr="003B5294" w14:paraId="31444963" w14:textId="77777777" w:rsidTr="00EF61DC">
        <w:trPr>
          <w:cantSplit/>
          <w:trHeight w:hRule="exact" w:val="692"/>
        </w:trPr>
        <w:tc>
          <w:tcPr>
            <w:tcW w:w="2836" w:type="dxa"/>
            <w:gridSpan w:val="2"/>
            <w:tcBorders>
              <w:top w:val="double" w:sz="1" w:space="0" w:color="000000"/>
              <w:left w:val="double" w:sz="2" w:space="0" w:color="000000"/>
              <w:bottom w:val="double" w:sz="1" w:space="0" w:color="000000"/>
              <w:right w:val="double" w:sz="2" w:space="0" w:color="000000"/>
            </w:tcBorders>
          </w:tcPr>
          <w:p w14:paraId="1B6ADE51" w14:textId="77777777" w:rsidR="00B91E82" w:rsidRPr="0075700E" w:rsidRDefault="00B91E82" w:rsidP="009C0764">
            <w:pPr>
              <w:pStyle w:val="Tekstpodstawowy210"/>
              <w:jc w:val="center"/>
              <w:rPr>
                <w:i/>
                <w:iCs/>
                <w:sz w:val="20"/>
              </w:rPr>
            </w:pPr>
          </w:p>
          <w:p w14:paraId="6DDF7ED9" w14:textId="77777777" w:rsidR="00B91E82" w:rsidRPr="00190D33" w:rsidRDefault="00B91E82" w:rsidP="009C0764">
            <w:pPr>
              <w:pStyle w:val="Tekstpodstawowy210"/>
              <w:jc w:val="center"/>
              <w:rPr>
                <w:rFonts w:ascii="Arial" w:hAnsi="Arial" w:cs="Arial"/>
                <w:sz w:val="20"/>
              </w:rPr>
            </w:pPr>
            <w:r w:rsidRPr="00190D33">
              <w:rPr>
                <w:rFonts w:ascii="Arial" w:hAnsi="Arial" w:cs="Arial"/>
                <w:sz w:val="20"/>
              </w:rPr>
              <w:t xml:space="preserve">Liczba miejsc pracy </w:t>
            </w:r>
          </w:p>
        </w:tc>
        <w:tc>
          <w:tcPr>
            <w:tcW w:w="3118" w:type="dxa"/>
            <w:tcBorders>
              <w:top w:val="double" w:sz="1" w:space="0" w:color="000000"/>
              <w:left w:val="double" w:sz="2" w:space="0" w:color="000000"/>
              <w:bottom w:val="double" w:sz="1" w:space="0" w:color="000000"/>
              <w:right w:val="double" w:sz="2" w:space="0" w:color="000000"/>
            </w:tcBorders>
          </w:tcPr>
          <w:p w14:paraId="3212383A" w14:textId="77777777" w:rsidR="00B91E82" w:rsidRPr="00190D33" w:rsidRDefault="00B91E82" w:rsidP="009C0764">
            <w:pPr>
              <w:pStyle w:val="Zawartotabeli"/>
              <w:snapToGrid w:val="0"/>
              <w:rPr>
                <w:rFonts w:ascii="Arial" w:hAnsi="Arial" w:cs="Arial"/>
              </w:rPr>
            </w:pPr>
          </w:p>
        </w:tc>
        <w:tc>
          <w:tcPr>
            <w:tcW w:w="3402" w:type="dxa"/>
            <w:tcBorders>
              <w:top w:val="double" w:sz="1" w:space="0" w:color="000000"/>
              <w:left w:val="double" w:sz="2" w:space="0" w:color="000000"/>
              <w:bottom w:val="double" w:sz="1" w:space="0" w:color="000000"/>
              <w:right w:val="double" w:sz="2" w:space="0" w:color="000000"/>
            </w:tcBorders>
          </w:tcPr>
          <w:p w14:paraId="0003EA68" w14:textId="77777777" w:rsidR="00B91E82" w:rsidRPr="00190D33" w:rsidRDefault="00B91E82" w:rsidP="009C0764">
            <w:pPr>
              <w:pStyle w:val="Zawartotabeli"/>
              <w:snapToGrid w:val="0"/>
              <w:rPr>
                <w:rFonts w:ascii="Arial" w:hAnsi="Arial" w:cs="Arial"/>
              </w:rPr>
            </w:pPr>
          </w:p>
        </w:tc>
      </w:tr>
      <w:tr w:rsidR="00B91E82" w:rsidRPr="003B5294" w14:paraId="18395DF9" w14:textId="77777777" w:rsidTr="005970D7">
        <w:trPr>
          <w:cantSplit/>
          <w:trHeight w:hRule="exact" w:val="1032"/>
        </w:trPr>
        <w:tc>
          <w:tcPr>
            <w:tcW w:w="2836" w:type="dxa"/>
            <w:gridSpan w:val="2"/>
            <w:tcBorders>
              <w:top w:val="double" w:sz="1" w:space="0" w:color="000000"/>
              <w:left w:val="double" w:sz="2" w:space="0" w:color="000000"/>
              <w:bottom w:val="double" w:sz="1" w:space="0" w:color="000000"/>
              <w:right w:val="double" w:sz="2" w:space="0" w:color="000000"/>
            </w:tcBorders>
          </w:tcPr>
          <w:p w14:paraId="23C017E3" w14:textId="77777777" w:rsidR="00B91E82" w:rsidRPr="00190D33" w:rsidRDefault="00B91E82" w:rsidP="009C0764">
            <w:pPr>
              <w:pStyle w:val="Tekstpodstawowy210"/>
              <w:jc w:val="center"/>
              <w:rPr>
                <w:rFonts w:ascii="Arial" w:hAnsi="Arial" w:cs="Arial"/>
                <w:sz w:val="20"/>
              </w:rPr>
            </w:pPr>
            <w:r w:rsidRPr="00190D33">
              <w:rPr>
                <w:rFonts w:ascii="Arial" w:hAnsi="Arial" w:cs="Arial"/>
                <w:sz w:val="20"/>
              </w:rPr>
              <w:t xml:space="preserve">Nazwa zawodu </w:t>
            </w:r>
          </w:p>
          <w:p w14:paraId="1B611441" w14:textId="77777777" w:rsidR="00B91E82" w:rsidRPr="0075700E" w:rsidRDefault="00B91E82" w:rsidP="009C0764">
            <w:pPr>
              <w:pStyle w:val="Tekstpodstawowy210"/>
              <w:jc w:val="center"/>
              <w:rPr>
                <w:i/>
                <w:iCs/>
                <w:sz w:val="20"/>
              </w:rPr>
            </w:pPr>
            <w:r w:rsidRPr="00190D33">
              <w:rPr>
                <w:rFonts w:ascii="Arial" w:hAnsi="Arial" w:cs="Arial"/>
                <w:sz w:val="20"/>
              </w:rPr>
              <w:t>(zgodnie z klasyfikacją zawodów dostępną w wyszukiwarce zawodów *)</w:t>
            </w:r>
          </w:p>
        </w:tc>
        <w:tc>
          <w:tcPr>
            <w:tcW w:w="3118" w:type="dxa"/>
            <w:tcBorders>
              <w:top w:val="double" w:sz="1" w:space="0" w:color="000000"/>
              <w:left w:val="double" w:sz="2" w:space="0" w:color="000000"/>
              <w:bottom w:val="double" w:sz="1" w:space="0" w:color="000000"/>
              <w:right w:val="double" w:sz="2" w:space="0" w:color="000000"/>
            </w:tcBorders>
          </w:tcPr>
          <w:p w14:paraId="7652C6F5" w14:textId="77777777" w:rsidR="00B91E82" w:rsidRPr="00190D33" w:rsidRDefault="00B91E82" w:rsidP="009C0764">
            <w:pPr>
              <w:pStyle w:val="Zawartotabeli"/>
              <w:snapToGrid w:val="0"/>
              <w:rPr>
                <w:rFonts w:ascii="Arial" w:hAnsi="Arial" w:cs="Arial"/>
              </w:rPr>
            </w:pPr>
          </w:p>
        </w:tc>
        <w:tc>
          <w:tcPr>
            <w:tcW w:w="3402" w:type="dxa"/>
            <w:tcBorders>
              <w:top w:val="double" w:sz="1" w:space="0" w:color="000000"/>
              <w:left w:val="double" w:sz="2" w:space="0" w:color="000000"/>
              <w:bottom w:val="double" w:sz="1" w:space="0" w:color="000000"/>
              <w:right w:val="double" w:sz="2" w:space="0" w:color="000000"/>
            </w:tcBorders>
          </w:tcPr>
          <w:p w14:paraId="60A7962E" w14:textId="77777777" w:rsidR="00B91E82" w:rsidRPr="00190D33" w:rsidRDefault="00B91E82" w:rsidP="009C0764">
            <w:pPr>
              <w:pStyle w:val="Zawartotabeli"/>
              <w:snapToGrid w:val="0"/>
              <w:rPr>
                <w:rFonts w:ascii="Arial" w:hAnsi="Arial" w:cs="Arial"/>
              </w:rPr>
            </w:pPr>
          </w:p>
        </w:tc>
      </w:tr>
      <w:tr w:rsidR="00B91E82" w:rsidRPr="003B5294" w14:paraId="0AC58F42" w14:textId="77777777" w:rsidTr="009C0764">
        <w:trPr>
          <w:cantSplit/>
          <w:trHeight w:hRule="exact" w:val="1217"/>
        </w:trPr>
        <w:tc>
          <w:tcPr>
            <w:tcW w:w="2836" w:type="dxa"/>
            <w:gridSpan w:val="2"/>
            <w:tcBorders>
              <w:top w:val="double" w:sz="1" w:space="0" w:color="000000"/>
              <w:left w:val="double" w:sz="2" w:space="0" w:color="000000"/>
              <w:bottom w:val="double" w:sz="1" w:space="0" w:color="000000"/>
              <w:right w:val="double" w:sz="2" w:space="0" w:color="000000"/>
            </w:tcBorders>
          </w:tcPr>
          <w:p w14:paraId="6BD6C536" w14:textId="77777777" w:rsidR="00B91E82" w:rsidRPr="00190D33" w:rsidRDefault="00B91E82" w:rsidP="009C0764">
            <w:pPr>
              <w:pStyle w:val="Zawartotabeli"/>
              <w:snapToGrid w:val="0"/>
              <w:jc w:val="center"/>
              <w:rPr>
                <w:rFonts w:ascii="Arial" w:hAnsi="Arial" w:cs="Arial"/>
              </w:rPr>
            </w:pPr>
            <w:r w:rsidRPr="00190D33">
              <w:rPr>
                <w:rFonts w:ascii="Arial" w:hAnsi="Arial" w:cs="Arial"/>
              </w:rPr>
              <w:t>Wymagany poziom wykształcenia (kierunek, specjalność)</w:t>
            </w:r>
          </w:p>
        </w:tc>
        <w:tc>
          <w:tcPr>
            <w:tcW w:w="3118" w:type="dxa"/>
            <w:tcBorders>
              <w:top w:val="double" w:sz="1" w:space="0" w:color="000000"/>
              <w:left w:val="double" w:sz="2" w:space="0" w:color="000000"/>
              <w:bottom w:val="double" w:sz="1" w:space="0" w:color="000000"/>
              <w:right w:val="double" w:sz="2" w:space="0" w:color="000000"/>
            </w:tcBorders>
          </w:tcPr>
          <w:p w14:paraId="2958ABD1" w14:textId="77777777" w:rsidR="00B91E82" w:rsidRPr="00190D33" w:rsidRDefault="00B91E82" w:rsidP="009C0764">
            <w:pPr>
              <w:pStyle w:val="Zawartotabeli"/>
              <w:snapToGrid w:val="0"/>
              <w:rPr>
                <w:rFonts w:ascii="Arial" w:hAnsi="Arial" w:cs="Arial"/>
              </w:rPr>
            </w:pPr>
          </w:p>
        </w:tc>
        <w:tc>
          <w:tcPr>
            <w:tcW w:w="3402" w:type="dxa"/>
            <w:tcBorders>
              <w:top w:val="double" w:sz="1" w:space="0" w:color="000000"/>
              <w:left w:val="double" w:sz="2" w:space="0" w:color="000000"/>
              <w:bottom w:val="double" w:sz="1" w:space="0" w:color="000000"/>
              <w:right w:val="double" w:sz="2" w:space="0" w:color="000000"/>
            </w:tcBorders>
          </w:tcPr>
          <w:p w14:paraId="49C44CDD" w14:textId="77777777" w:rsidR="00B91E82" w:rsidRPr="00190D33" w:rsidRDefault="00B91E82" w:rsidP="009C0764">
            <w:pPr>
              <w:pStyle w:val="Zawartotabeli"/>
              <w:snapToGrid w:val="0"/>
              <w:rPr>
                <w:rFonts w:ascii="Arial" w:hAnsi="Arial" w:cs="Arial"/>
              </w:rPr>
            </w:pPr>
          </w:p>
        </w:tc>
      </w:tr>
      <w:tr w:rsidR="00B91E82" w:rsidRPr="003B5294" w14:paraId="5AD699B6" w14:textId="77777777" w:rsidTr="009C0764">
        <w:trPr>
          <w:cantSplit/>
          <w:trHeight w:hRule="exact" w:val="3508"/>
        </w:trPr>
        <w:tc>
          <w:tcPr>
            <w:tcW w:w="2836" w:type="dxa"/>
            <w:gridSpan w:val="2"/>
            <w:tcBorders>
              <w:top w:val="double" w:sz="1" w:space="0" w:color="000000"/>
              <w:left w:val="double" w:sz="2" w:space="0" w:color="000000"/>
              <w:bottom w:val="double" w:sz="1" w:space="0" w:color="000000"/>
              <w:right w:val="double" w:sz="2" w:space="0" w:color="000000"/>
            </w:tcBorders>
          </w:tcPr>
          <w:p w14:paraId="581589B4" w14:textId="27F62E39" w:rsidR="00B91E82" w:rsidRPr="00190D33" w:rsidRDefault="00676487" w:rsidP="009C0764">
            <w:pPr>
              <w:pStyle w:val="Zawartotabeli"/>
              <w:snapToGrid w:val="0"/>
              <w:jc w:val="center"/>
              <w:rPr>
                <w:rFonts w:ascii="Arial" w:hAnsi="Arial" w:cs="Arial"/>
              </w:rPr>
            </w:pPr>
            <w:r w:rsidRPr="00190D33">
              <w:rPr>
                <w:rFonts w:ascii="Arial" w:hAnsi="Arial" w:cs="Arial"/>
              </w:rPr>
              <w:t>Informacje o w</w:t>
            </w:r>
            <w:r w:rsidR="00B91E82" w:rsidRPr="00190D33">
              <w:rPr>
                <w:rFonts w:ascii="Arial" w:hAnsi="Arial" w:cs="Arial"/>
              </w:rPr>
              <w:t>ymagan</w:t>
            </w:r>
            <w:r w:rsidRPr="00190D33">
              <w:rPr>
                <w:rFonts w:ascii="Arial" w:hAnsi="Arial" w:cs="Arial"/>
              </w:rPr>
              <w:t>ych</w:t>
            </w:r>
            <w:r w:rsidR="00B91E82" w:rsidRPr="00190D33">
              <w:rPr>
                <w:rFonts w:ascii="Arial" w:hAnsi="Arial" w:cs="Arial"/>
              </w:rPr>
              <w:t xml:space="preserve"> </w:t>
            </w:r>
            <w:r w:rsidR="005970D7" w:rsidRPr="00190D33">
              <w:rPr>
                <w:rFonts w:ascii="Arial" w:hAnsi="Arial" w:cs="Arial"/>
              </w:rPr>
              <w:t xml:space="preserve">               </w:t>
            </w:r>
            <w:r w:rsidR="00B91E82" w:rsidRPr="00190D33">
              <w:rPr>
                <w:rFonts w:ascii="Arial" w:hAnsi="Arial" w:cs="Arial"/>
              </w:rPr>
              <w:t>kwalifikacj</w:t>
            </w:r>
            <w:r w:rsidRPr="00190D33">
              <w:rPr>
                <w:rFonts w:ascii="Arial" w:hAnsi="Arial" w:cs="Arial"/>
              </w:rPr>
              <w:t>ach</w:t>
            </w:r>
            <w:r w:rsidR="00B91E82" w:rsidRPr="00190D33">
              <w:rPr>
                <w:rFonts w:ascii="Arial" w:hAnsi="Arial" w:cs="Arial"/>
              </w:rPr>
              <w:t xml:space="preserve">, </w:t>
            </w:r>
            <w:proofErr w:type="gramStart"/>
            <w:r w:rsidR="00B91E82" w:rsidRPr="00190D33">
              <w:rPr>
                <w:rFonts w:ascii="Arial" w:hAnsi="Arial" w:cs="Arial"/>
              </w:rPr>
              <w:t>umiej</w:t>
            </w:r>
            <w:r w:rsidRPr="00190D33">
              <w:rPr>
                <w:rFonts w:ascii="Arial" w:hAnsi="Arial" w:cs="Arial"/>
              </w:rPr>
              <w:t>ętnościach</w:t>
            </w:r>
            <w:r w:rsidR="00B91E82" w:rsidRPr="00190D33">
              <w:rPr>
                <w:rFonts w:ascii="Arial" w:hAnsi="Arial" w:cs="Arial"/>
              </w:rPr>
              <w:t xml:space="preserve">,  </w:t>
            </w:r>
            <w:r w:rsidRPr="00190D33">
              <w:rPr>
                <w:rFonts w:ascii="Arial" w:hAnsi="Arial" w:cs="Arial"/>
              </w:rPr>
              <w:t xml:space="preserve"> </w:t>
            </w:r>
            <w:proofErr w:type="gramEnd"/>
            <w:r w:rsidRPr="00190D33">
              <w:rPr>
                <w:rFonts w:ascii="Arial" w:hAnsi="Arial" w:cs="Arial"/>
              </w:rPr>
              <w:t xml:space="preserve">             </w:t>
            </w:r>
            <w:r w:rsidR="00B91E82" w:rsidRPr="00190D33">
              <w:rPr>
                <w:rFonts w:ascii="Arial" w:hAnsi="Arial" w:cs="Arial"/>
              </w:rPr>
              <w:t>dodatkow</w:t>
            </w:r>
            <w:r w:rsidRPr="00190D33">
              <w:rPr>
                <w:rFonts w:ascii="Arial" w:hAnsi="Arial" w:cs="Arial"/>
              </w:rPr>
              <w:t>ych</w:t>
            </w:r>
            <w:r w:rsidR="00B91E82" w:rsidRPr="00190D33">
              <w:rPr>
                <w:rFonts w:ascii="Arial" w:hAnsi="Arial" w:cs="Arial"/>
              </w:rPr>
              <w:t xml:space="preserve"> </w:t>
            </w:r>
            <w:proofErr w:type="gramStart"/>
            <w:r w:rsidR="00B91E82" w:rsidRPr="00190D33">
              <w:rPr>
                <w:rFonts w:ascii="Arial" w:hAnsi="Arial" w:cs="Arial"/>
              </w:rPr>
              <w:t xml:space="preserve">uprawnienia, </w:t>
            </w:r>
            <w:r w:rsidRPr="00190D33">
              <w:rPr>
                <w:rFonts w:ascii="Arial" w:hAnsi="Arial" w:cs="Arial"/>
              </w:rPr>
              <w:t xml:space="preserve">  </w:t>
            </w:r>
            <w:proofErr w:type="gramEnd"/>
            <w:r w:rsidRPr="00190D33">
              <w:rPr>
                <w:rFonts w:ascii="Arial" w:hAnsi="Arial" w:cs="Arial"/>
              </w:rPr>
              <w:t xml:space="preserve">             </w:t>
            </w:r>
            <w:r w:rsidR="00B91E82" w:rsidRPr="00190D33">
              <w:rPr>
                <w:rFonts w:ascii="Arial" w:hAnsi="Arial" w:cs="Arial"/>
              </w:rPr>
              <w:t xml:space="preserve">znajomość języków obcych i inne wymagania niezbędne do               wykonywania pracy jakie                     powinien posiadać skierowany bezrobotny lub opiekun </w:t>
            </w:r>
          </w:p>
          <w:p w14:paraId="4D50971B" w14:textId="77777777" w:rsidR="00B91E82" w:rsidRPr="0075700E" w:rsidRDefault="00B91E82" w:rsidP="009C0764">
            <w:pPr>
              <w:pStyle w:val="Zawartotabeli"/>
              <w:jc w:val="center"/>
            </w:pPr>
          </w:p>
        </w:tc>
        <w:tc>
          <w:tcPr>
            <w:tcW w:w="3118" w:type="dxa"/>
            <w:tcBorders>
              <w:top w:val="double" w:sz="1" w:space="0" w:color="000000"/>
              <w:left w:val="double" w:sz="2" w:space="0" w:color="000000"/>
              <w:bottom w:val="double" w:sz="1" w:space="0" w:color="000000"/>
              <w:right w:val="double" w:sz="2" w:space="0" w:color="000000"/>
            </w:tcBorders>
          </w:tcPr>
          <w:p w14:paraId="27C1C30C" w14:textId="77777777" w:rsidR="00B91E82" w:rsidRPr="00190D33" w:rsidRDefault="00B91E82" w:rsidP="009C0764">
            <w:pPr>
              <w:pStyle w:val="Zawartotabeli"/>
              <w:snapToGrid w:val="0"/>
              <w:rPr>
                <w:rFonts w:ascii="Arial" w:hAnsi="Arial" w:cs="Arial"/>
              </w:rPr>
            </w:pPr>
          </w:p>
        </w:tc>
        <w:tc>
          <w:tcPr>
            <w:tcW w:w="3402" w:type="dxa"/>
            <w:tcBorders>
              <w:top w:val="double" w:sz="1" w:space="0" w:color="000000"/>
              <w:left w:val="double" w:sz="2" w:space="0" w:color="000000"/>
              <w:bottom w:val="double" w:sz="1" w:space="0" w:color="000000"/>
              <w:right w:val="double" w:sz="2" w:space="0" w:color="000000"/>
            </w:tcBorders>
          </w:tcPr>
          <w:p w14:paraId="4F646DD6" w14:textId="77777777" w:rsidR="00B91E82" w:rsidRPr="00190D33" w:rsidRDefault="00B91E82" w:rsidP="009C0764">
            <w:pPr>
              <w:pStyle w:val="Zawartotabeli"/>
              <w:snapToGrid w:val="0"/>
              <w:rPr>
                <w:rFonts w:ascii="Arial" w:hAnsi="Arial" w:cs="Arial"/>
              </w:rPr>
            </w:pPr>
          </w:p>
        </w:tc>
      </w:tr>
      <w:tr w:rsidR="00B91E82" w:rsidRPr="003B5294" w14:paraId="20843C75" w14:textId="77777777" w:rsidTr="00EF61DC">
        <w:trPr>
          <w:cantSplit/>
          <w:trHeight w:hRule="exact" w:val="1823"/>
        </w:trPr>
        <w:tc>
          <w:tcPr>
            <w:tcW w:w="2836" w:type="dxa"/>
            <w:gridSpan w:val="2"/>
            <w:tcBorders>
              <w:top w:val="double" w:sz="1" w:space="0" w:color="000000"/>
              <w:left w:val="double" w:sz="2" w:space="0" w:color="000000"/>
              <w:bottom w:val="double" w:sz="1" w:space="0" w:color="000000"/>
              <w:right w:val="double" w:sz="2" w:space="0" w:color="000000"/>
            </w:tcBorders>
          </w:tcPr>
          <w:p w14:paraId="75D3B554" w14:textId="3325331D" w:rsidR="00B91E82" w:rsidRPr="00190D33" w:rsidRDefault="00FF1C37" w:rsidP="00FF1C37">
            <w:pPr>
              <w:pStyle w:val="Zawartotabeli"/>
              <w:snapToGrid w:val="0"/>
              <w:jc w:val="center"/>
              <w:rPr>
                <w:rFonts w:ascii="Arial" w:hAnsi="Arial" w:cs="Arial"/>
              </w:rPr>
            </w:pPr>
            <w:r w:rsidRPr="00190D33">
              <w:rPr>
                <w:rFonts w:ascii="Arial" w:hAnsi="Arial" w:cs="Arial"/>
              </w:rPr>
              <w:t xml:space="preserve">Informacje o wymaganym                doświadczeniu zawodowym             </w:t>
            </w:r>
            <w:r w:rsidR="00B91E82" w:rsidRPr="00190D33">
              <w:rPr>
                <w:rFonts w:ascii="Arial" w:hAnsi="Arial" w:cs="Arial"/>
              </w:rPr>
              <w:t xml:space="preserve"> niezbędn</w:t>
            </w:r>
            <w:r w:rsidRPr="00190D33">
              <w:rPr>
                <w:rFonts w:ascii="Arial" w:hAnsi="Arial" w:cs="Arial"/>
              </w:rPr>
              <w:t>ym</w:t>
            </w:r>
            <w:r w:rsidR="00B91E82" w:rsidRPr="00190D33">
              <w:rPr>
                <w:rFonts w:ascii="Arial" w:hAnsi="Arial" w:cs="Arial"/>
              </w:rPr>
              <w:t xml:space="preserve"> do wykonywania pracy jakie powinien posiadać skierowany bezrobotny lub </w:t>
            </w:r>
            <w:r w:rsidRPr="00190D33">
              <w:rPr>
                <w:rFonts w:ascii="Arial" w:hAnsi="Arial" w:cs="Arial"/>
              </w:rPr>
              <w:t xml:space="preserve">            </w:t>
            </w:r>
            <w:r w:rsidR="00B91E82" w:rsidRPr="00190D33">
              <w:rPr>
                <w:rFonts w:ascii="Arial" w:hAnsi="Arial" w:cs="Arial"/>
              </w:rPr>
              <w:t>opiekun</w:t>
            </w:r>
            <w:r w:rsidRPr="00190D33">
              <w:rPr>
                <w:rFonts w:ascii="Arial" w:hAnsi="Arial" w:cs="Arial"/>
              </w:rPr>
              <w:t>. Wymagany stażu pracy</w:t>
            </w:r>
          </w:p>
          <w:p w14:paraId="16F6AA6B" w14:textId="77777777" w:rsidR="00B91E82" w:rsidRDefault="00B91E82" w:rsidP="009C0764">
            <w:pPr>
              <w:pStyle w:val="Zawartotabeli"/>
              <w:snapToGrid w:val="0"/>
              <w:jc w:val="center"/>
            </w:pPr>
          </w:p>
          <w:p w14:paraId="55E04C07" w14:textId="77777777" w:rsidR="00676487" w:rsidRPr="0075700E" w:rsidRDefault="00676487" w:rsidP="009C0764">
            <w:pPr>
              <w:pStyle w:val="Zawartotabeli"/>
              <w:snapToGrid w:val="0"/>
              <w:jc w:val="center"/>
            </w:pPr>
          </w:p>
        </w:tc>
        <w:tc>
          <w:tcPr>
            <w:tcW w:w="3118" w:type="dxa"/>
            <w:tcBorders>
              <w:top w:val="double" w:sz="1" w:space="0" w:color="000000"/>
              <w:left w:val="double" w:sz="2" w:space="0" w:color="000000"/>
              <w:bottom w:val="double" w:sz="1" w:space="0" w:color="000000"/>
              <w:right w:val="double" w:sz="2" w:space="0" w:color="000000"/>
            </w:tcBorders>
          </w:tcPr>
          <w:p w14:paraId="18D193C5" w14:textId="77777777" w:rsidR="00B91E82" w:rsidRPr="00190D33" w:rsidRDefault="00B91E82" w:rsidP="009C0764">
            <w:pPr>
              <w:pStyle w:val="Zawartotabeli"/>
              <w:snapToGrid w:val="0"/>
              <w:rPr>
                <w:rFonts w:ascii="Arial" w:hAnsi="Arial" w:cs="Arial"/>
              </w:rPr>
            </w:pPr>
          </w:p>
        </w:tc>
        <w:tc>
          <w:tcPr>
            <w:tcW w:w="3402" w:type="dxa"/>
            <w:tcBorders>
              <w:top w:val="double" w:sz="1" w:space="0" w:color="000000"/>
              <w:left w:val="double" w:sz="2" w:space="0" w:color="000000"/>
              <w:bottom w:val="double" w:sz="1" w:space="0" w:color="000000"/>
              <w:right w:val="double" w:sz="2" w:space="0" w:color="000000"/>
            </w:tcBorders>
          </w:tcPr>
          <w:p w14:paraId="3B1E9D45" w14:textId="77777777" w:rsidR="00B91E82" w:rsidRPr="00190D33" w:rsidRDefault="00B91E82" w:rsidP="009C0764">
            <w:pPr>
              <w:pStyle w:val="Zawartotabeli"/>
              <w:snapToGrid w:val="0"/>
              <w:rPr>
                <w:rFonts w:ascii="Arial" w:hAnsi="Arial" w:cs="Arial"/>
              </w:rPr>
            </w:pPr>
          </w:p>
        </w:tc>
      </w:tr>
      <w:tr w:rsidR="00B91E82" w:rsidRPr="003B5294" w14:paraId="31F087A7" w14:textId="77777777" w:rsidTr="005E3953">
        <w:trPr>
          <w:cantSplit/>
          <w:trHeight w:hRule="exact" w:val="2748"/>
        </w:trPr>
        <w:tc>
          <w:tcPr>
            <w:tcW w:w="2836" w:type="dxa"/>
            <w:gridSpan w:val="2"/>
            <w:tcBorders>
              <w:top w:val="double" w:sz="1" w:space="0" w:color="000000"/>
              <w:left w:val="double" w:sz="2" w:space="0" w:color="000000"/>
              <w:bottom w:val="double" w:sz="1" w:space="0" w:color="000000"/>
              <w:right w:val="double" w:sz="2" w:space="0" w:color="000000"/>
            </w:tcBorders>
          </w:tcPr>
          <w:p w14:paraId="0C10068F" w14:textId="7B2EC16F" w:rsidR="00B91E82" w:rsidRPr="00190D33" w:rsidRDefault="00362AAE" w:rsidP="009C0764">
            <w:pPr>
              <w:pStyle w:val="Zawartotabeli"/>
              <w:snapToGrid w:val="0"/>
              <w:jc w:val="center"/>
              <w:rPr>
                <w:rFonts w:ascii="Arial" w:hAnsi="Arial" w:cs="Arial"/>
              </w:rPr>
            </w:pPr>
            <w:r w:rsidRPr="00190D33">
              <w:rPr>
                <w:rFonts w:ascii="Arial" w:hAnsi="Arial" w:cs="Arial"/>
              </w:rPr>
              <w:lastRenderedPageBreak/>
              <w:t>Informacja o r</w:t>
            </w:r>
            <w:r w:rsidR="00B91E82" w:rsidRPr="00190D33">
              <w:rPr>
                <w:rFonts w:ascii="Arial" w:hAnsi="Arial" w:cs="Arial"/>
              </w:rPr>
              <w:t>odzaj</w:t>
            </w:r>
            <w:r w:rsidRPr="00190D33">
              <w:rPr>
                <w:rFonts w:ascii="Arial" w:hAnsi="Arial" w:cs="Arial"/>
              </w:rPr>
              <w:t>u</w:t>
            </w:r>
            <w:r w:rsidR="00B91E82" w:rsidRPr="00190D33">
              <w:rPr>
                <w:rFonts w:ascii="Arial" w:hAnsi="Arial" w:cs="Arial"/>
              </w:rPr>
              <w:t xml:space="preserve"> prac oraz opis zadań,</w:t>
            </w:r>
            <w:r w:rsidRPr="00190D33">
              <w:rPr>
                <w:rFonts w:ascii="Arial" w:hAnsi="Arial" w:cs="Arial"/>
              </w:rPr>
              <w:t xml:space="preserve"> </w:t>
            </w:r>
            <w:r w:rsidR="00B91E82" w:rsidRPr="00190D33">
              <w:rPr>
                <w:rFonts w:ascii="Arial" w:hAnsi="Arial" w:cs="Arial"/>
              </w:rPr>
              <w:t xml:space="preserve">jakie ma wykonywać skierowany bezrobotny lub </w:t>
            </w:r>
            <w:r w:rsidRPr="00190D33">
              <w:rPr>
                <w:rFonts w:ascii="Arial" w:hAnsi="Arial" w:cs="Arial"/>
              </w:rPr>
              <w:t xml:space="preserve">              </w:t>
            </w:r>
            <w:r w:rsidR="00B91E82" w:rsidRPr="00190D33">
              <w:rPr>
                <w:rFonts w:ascii="Arial" w:hAnsi="Arial" w:cs="Arial"/>
              </w:rPr>
              <w:t>skierowan</w:t>
            </w:r>
            <w:r w:rsidRPr="00190D33">
              <w:rPr>
                <w:rFonts w:ascii="Arial" w:hAnsi="Arial" w:cs="Arial"/>
              </w:rPr>
              <w:t>y</w:t>
            </w:r>
            <w:r w:rsidR="00B91E82" w:rsidRPr="00190D33">
              <w:rPr>
                <w:rFonts w:ascii="Arial" w:hAnsi="Arial" w:cs="Arial"/>
              </w:rPr>
              <w:t xml:space="preserve"> opiekun </w:t>
            </w:r>
            <w:r w:rsidR="00676487" w:rsidRPr="00190D33">
              <w:rPr>
                <w:rFonts w:ascii="Arial" w:hAnsi="Arial" w:cs="Arial"/>
              </w:rPr>
              <w:t>na                     refundowanym stanowisku pracy</w:t>
            </w:r>
          </w:p>
        </w:tc>
        <w:tc>
          <w:tcPr>
            <w:tcW w:w="3118" w:type="dxa"/>
            <w:tcBorders>
              <w:top w:val="double" w:sz="1" w:space="0" w:color="000000"/>
              <w:left w:val="double" w:sz="2" w:space="0" w:color="000000"/>
              <w:bottom w:val="double" w:sz="1" w:space="0" w:color="000000"/>
              <w:right w:val="double" w:sz="2" w:space="0" w:color="000000"/>
            </w:tcBorders>
          </w:tcPr>
          <w:p w14:paraId="5DD85C50" w14:textId="77777777" w:rsidR="00B91E82" w:rsidRPr="00190D33" w:rsidRDefault="00B91E82" w:rsidP="009C0764">
            <w:pPr>
              <w:pStyle w:val="Zawartotabeli"/>
              <w:snapToGrid w:val="0"/>
              <w:rPr>
                <w:rFonts w:ascii="Arial" w:hAnsi="Arial" w:cs="Arial"/>
              </w:rPr>
            </w:pPr>
          </w:p>
        </w:tc>
        <w:tc>
          <w:tcPr>
            <w:tcW w:w="3402" w:type="dxa"/>
            <w:tcBorders>
              <w:top w:val="double" w:sz="1" w:space="0" w:color="000000"/>
              <w:left w:val="double" w:sz="2" w:space="0" w:color="000000"/>
              <w:bottom w:val="double" w:sz="1" w:space="0" w:color="000000"/>
              <w:right w:val="double" w:sz="2" w:space="0" w:color="000000"/>
            </w:tcBorders>
          </w:tcPr>
          <w:p w14:paraId="505A4406" w14:textId="77777777" w:rsidR="00B91E82" w:rsidRPr="00190D33" w:rsidRDefault="00B91E82" w:rsidP="009C0764">
            <w:pPr>
              <w:pStyle w:val="Zawartotabeli"/>
              <w:snapToGrid w:val="0"/>
              <w:rPr>
                <w:rFonts w:ascii="Arial" w:hAnsi="Arial" w:cs="Arial"/>
              </w:rPr>
            </w:pPr>
          </w:p>
        </w:tc>
      </w:tr>
      <w:tr w:rsidR="00B91E82" w:rsidRPr="003B5294" w14:paraId="68105453" w14:textId="77777777" w:rsidTr="00190D33">
        <w:trPr>
          <w:cantSplit/>
          <w:trHeight w:hRule="exact" w:val="798"/>
        </w:trPr>
        <w:tc>
          <w:tcPr>
            <w:tcW w:w="2836" w:type="dxa"/>
            <w:gridSpan w:val="2"/>
            <w:tcBorders>
              <w:left w:val="double" w:sz="2" w:space="0" w:color="000000"/>
              <w:bottom w:val="double" w:sz="1" w:space="0" w:color="000000"/>
              <w:right w:val="double" w:sz="2" w:space="0" w:color="000000"/>
            </w:tcBorders>
          </w:tcPr>
          <w:p w14:paraId="7390D39A" w14:textId="77777777" w:rsidR="00B91E82" w:rsidRPr="00190D33" w:rsidRDefault="00B91E82" w:rsidP="009C0764">
            <w:pPr>
              <w:pStyle w:val="Zawartotabeli"/>
              <w:jc w:val="center"/>
              <w:rPr>
                <w:rFonts w:ascii="Arial" w:hAnsi="Arial" w:cs="Arial"/>
                <w:iCs/>
              </w:rPr>
            </w:pPr>
            <w:r w:rsidRPr="00190D33">
              <w:rPr>
                <w:rFonts w:ascii="Arial" w:hAnsi="Arial" w:cs="Arial"/>
              </w:rPr>
              <w:t>Wysokość proponowanego wynagrodzenia miesięczne (brutto)</w:t>
            </w:r>
          </w:p>
        </w:tc>
        <w:tc>
          <w:tcPr>
            <w:tcW w:w="3118" w:type="dxa"/>
            <w:tcBorders>
              <w:top w:val="double" w:sz="1" w:space="0" w:color="000000"/>
              <w:left w:val="double" w:sz="2" w:space="0" w:color="000000"/>
              <w:bottom w:val="double" w:sz="1" w:space="0" w:color="000000"/>
              <w:right w:val="double" w:sz="2" w:space="0" w:color="000000"/>
            </w:tcBorders>
          </w:tcPr>
          <w:p w14:paraId="1612B528" w14:textId="77777777" w:rsidR="00B91E82" w:rsidRPr="00190D33" w:rsidRDefault="00B91E82" w:rsidP="009C0764">
            <w:pPr>
              <w:pStyle w:val="Zawartotabeli"/>
              <w:snapToGrid w:val="0"/>
              <w:rPr>
                <w:rFonts w:ascii="Arial" w:hAnsi="Arial" w:cs="Arial"/>
              </w:rPr>
            </w:pPr>
          </w:p>
        </w:tc>
        <w:tc>
          <w:tcPr>
            <w:tcW w:w="3402" w:type="dxa"/>
            <w:tcBorders>
              <w:top w:val="double" w:sz="1" w:space="0" w:color="000000"/>
              <w:left w:val="double" w:sz="2" w:space="0" w:color="000000"/>
              <w:bottom w:val="double" w:sz="1" w:space="0" w:color="000000"/>
              <w:right w:val="double" w:sz="2" w:space="0" w:color="000000"/>
            </w:tcBorders>
          </w:tcPr>
          <w:p w14:paraId="66BC7CE5" w14:textId="77777777" w:rsidR="00B91E82" w:rsidRPr="00190D33" w:rsidRDefault="00B91E82" w:rsidP="009C0764">
            <w:pPr>
              <w:pStyle w:val="Zawartotabeli"/>
              <w:snapToGrid w:val="0"/>
              <w:rPr>
                <w:rFonts w:ascii="Arial" w:hAnsi="Arial" w:cs="Arial"/>
              </w:rPr>
            </w:pPr>
          </w:p>
        </w:tc>
      </w:tr>
      <w:tr w:rsidR="00B91E82" w:rsidRPr="003B5294" w14:paraId="605E6581" w14:textId="77777777" w:rsidTr="009C0764">
        <w:trPr>
          <w:cantSplit/>
          <w:trHeight w:hRule="exact" w:val="677"/>
        </w:trPr>
        <w:tc>
          <w:tcPr>
            <w:tcW w:w="2836" w:type="dxa"/>
            <w:gridSpan w:val="2"/>
            <w:tcBorders>
              <w:top w:val="double" w:sz="2" w:space="0" w:color="000000"/>
              <w:left w:val="double" w:sz="2" w:space="0" w:color="000000"/>
              <w:bottom w:val="double" w:sz="1" w:space="0" w:color="000000"/>
              <w:right w:val="double" w:sz="2" w:space="0" w:color="000000"/>
            </w:tcBorders>
          </w:tcPr>
          <w:p w14:paraId="557FED03" w14:textId="068CFADE" w:rsidR="00B91E82" w:rsidRPr="005E3953" w:rsidRDefault="00B91E82" w:rsidP="009C0764">
            <w:pPr>
              <w:pStyle w:val="Zawartotabeli"/>
              <w:jc w:val="center"/>
              <w:rPr>
                <w:rFonts w:ascii="Arial" w:hAnsi="Arial" w:cs="Arial"/>
              </w:rPr>
            </w:pPr>
            <w:r w:rsidRPr="005E3953">
              <w:rPr>
                <w:rFonts w:ascii="Arial" w:hAnsi="Arial" w:cs="Arial"/>
              </w:rPr>
              <w:t xml:space="preserve">System wynagrodzenia (czasowy, akordowy inny) </w:t>
            </w:r>
          </w:p>
        </w:tc>
        <w:tc>
          <w:tcPr>
            <w:tcW w:w="3118" w:type="dxa"/>
            <w:tcBorders>
              <w:top w:val="double" w:sz="1" w:space="0" w:color="000000"/>
              <w:left w:val="double" w:sz="2" w:space="0" w:color="000000"/>
              <w:bottom w:val="double" w:sz="1" w:space="0" w:color="000000"/>
              <w:right w:val="double" w:sz="2" w:space="0" w:color="000000"/>
            </w:tcBorders>
          </w:tcPr>
          <w:p w14:paraId="27B46568" w14:textId="77777777" w:rsidR="00B91E82" w:rsidRPr="00190D33" w:rsidRDefault="00B91E82" w:rsidP="009C0764">
            <w:pPr>
              <w:pStyle w:val="Zawartotabeli"/>
              <w:snapToGrid w:val="0"/>
              <w:rPr>
                <w:rFonts w:ascii="Arial" w:hAnsi="Arial" w:cs="Arial"/>
              </w:rPr>
            </w:pPr>
          </w:p>
        </w:tc>
        <w:tc>
          <w:tcPr>
            <w:tcW w:w="3402" w:type="dxa"/>
            <w:tcBorders>
              <w:top w:val="double" w:sz="1" w:space="0" w:color="000000"/>
              <w:left w:val="double" w:sz="2" w:space="0" w:color="000000"/>
              <w:bottom w:val="double" w:sz="1" w:space="0" w:color="000000"/>
              <w:right w:val="double" w:sz="2" w:space="0" w:color="000000"/>
            </w:tcBorders>
          </w:tcPr>
          <w:p w14:paraId="4EA30E0A" w14:textId="77777777" w:rsidR="00B91E82" w:rsidRPr="00190D33" w:rsidRDefault="00B91E82" w:rsidP="009C0764">
            <w:pPr>
              <w:pStyle w:val="Zawartotabeli"/>
              <w:snapToGrid w:val="0"/>
              <w:rPr>
                <w:rFonts w:ascii="Arial" w:hAnsi="Arial" w:cs="Arial"/>
              </w:rPr>
            </w:pPr>
          </w:p>
        </w:tc>
      </w:tr>
      <w:tr w:rsidR="00B91E82" w:rsidRPr="003B5294" w14:paraId="5E571B7B" w14:textId="77777777" w:rsidTr="005E3953">
        <w:trPr>
          <w:cantSplit/>
          <w:trHeight w:hRule="exact" w:val="776"/>
        </w:trPr>
        <w:tc>
          <w:tcPr>
            <w:tcW w:w="2836" w:type="dxa"/>
            <w:gridSpan w:val="2"/>
            <w:tcBorders>
              <w:top w:val="double" w:sz="2" w:space="0" w:color="000000"/>
              <w:left w:val="double" w:sz="2" w:space="0" w:color="000000"/>
              <w:bottom w:val="double" w:sz="1" w:space="0" w:color="000000"/>
              <w:right w:val="double" w:sz="2" w:space="0" w:color="000000"/>
            </w:tcBorders>
          </w:tcPr>
          <w:p w14:paraId="2068F7D5" w14:textId="00FC4C1D" w:rsidR="00B91E82" w:rsidRPr="005E3953" w:rsidRDefault="00B91E82" w:rsidP="009C0764">
            <w:pPr>
              <w:pStyle w:val="Zawartotabeli"/>
              <w:jc w:val="center"/>
              <w:rPr>
                <w:rFonts w:ascii="Arial" w:hAnsi="Arial" w:cs="Arial"/>
              </w:rPr>
            </w:pPr>
            <w:r w:rsidRPr="005E3953">
              <w:rPr>
                <w:rFonts w:ascii="Arial" w:hAnsi="Arial" w:cs="Arial"/>
              </w:rPr>
              <w:t xml:space="preserve">Wymiar czasu pracy skierowanego </w:t>
            </w:r>
            <w:r w:rsidR="00362AAE" w:rsidRPr="005E3953">
              <w:rPr>
                <w:rFonts w:ascii="Arial" w:hAnsi="Arial" w:cs="Arial"/>
              </w:rPr>
              <w:t>bezrobotnego/</w:t>
            </w:r>
            <w:r w:rsidRPr="005E3953">
              <w:rPr>
                <w:rFonts w:ascii="Arial" w:hAnsi="Arial" w:cs="Arial"/>
              </w:rPr>
              <w:t xml:space="preserve">opiekuna   </w:t>
            </w:r>
          </w:p>
        </w:tc>
        <w:tc>
          <w:tcPr>
            <w:tcW w:w="3118" w:type="dxa"/>
            <w:tcBorders>
              <w:top w:val="double" w:sz="1" w:space="0" w:color="000000"/>
              <w:left w:val="double" w:sz="2" w:space="0" w:color="000000"/>
              <w:bottom w:val="double" w:sz="1" w:space="0" w:color="000000"/>
              <w:right w:val="double" w:sz="2" w:space="0" w:color="000000"/>
            </w:tcBorders>
          </w:tcPr>
          <w:p w14:paraId="75F8646B" w14:textId="77777777" w:rsidR="00B91E82" w:rsidRPr="005E3953" w:rsidRDefault="00B91E82" w:rsidP="009C0764">
            <w:pPr>
              <w:pStyle w:val="Zawartotabeli"/>
              <w:snapToGrid w:val="0"/>
              <w:rPr>
                <w:rFonts w:ascii="Arial" w:hAnsi="Arial" w:cs="Arial"/>
              </w:rPr>
            </w:pPr>
          </w:p>
        </w:tc>
        <w:tc>
          <w:tcPr>
            <w:tcW w:w="3402" w:type="dxa"/>
            <w:tcBorders>
              <w:top w:val="double" w:sz="1" w:space="0" w:color="000000"/>
              <w:left w:val="double" w:sz="2" w:space="0" w:color="000000"/>
              <w:bottom w:val="double" w:sz="1" w:space="0" w:color="000000"/>
              <w:right w:val="double" w:sz="2" w:space="0" w:color="000000"/>
            </w:tcBorders>
          </w:tcPr>
          <w:p w14:paraId="553145FF" w14:textId="77777777" w:rsidR="00B91E82" w:rsidRPr="005E3953" w:rsidRDefault="00B91E82" w:rsidP="009C0764">
            <w:pPr>
              <w:pStyle w:val="Zawartotabeli"/>
              <w:snapToGrid w:val="0"/>
              <w:rPr>
                <w:rFonts w:ascii="Arial" w:hAnsi="Arial" w:cs="Arial"/>
              </w:rPr>
            </w:pPr>
          </w:p>
        </w:tc>
      </w:tr>
      <w:tr w:rsidR="00B91E82" w:rsidRPr="003B5294" w14:paraId="7DEB6BC7" w14:textId="77777777" w:rsidTr="009C0764">
        <w:trPr>
          <w:cantSplit/>
          <w:trHeight w:hRule="exact" w:val="677"/>
        </w:trPr>
        <w:tc>
          <w:tcPr>
            <w:tcW w:w="2836" w:type="dxa"/>
            <w:gridSpan w:val="2"/>
            <w:tcBorders>
              <w:left w:val="double" w:sz="2" w:space="0" w:color="000000"/>
              <w:bottom w:val="double" w:sz="1" w:space="0" w:color="000000"/>
              <w:right w:val="double" w:sz="2" w:space="0" w:color="000000"/>
            </w:tcBorders>
          </w:tcPr>
          <w:p w14:paraId="4EC62156" w14:textId="7F08657D" w:rsidR="00B91E82" w:rsidRPr="005E3953" w:rsidRDefault="00B91E82" w:rsidP="009C0764">
            <w:pPr>
              <w:pStyle w:val="Zawartotabeli"/>
              <w:jc w:val="center"/>
              <w:rPr>
                <w:rFonts w:ascii="Arial" w:hAnsi="Arial" w:cs="Arial"/>
              </w:rPr>
            </w:pPr>
            <w:r w:rsidRPr="005E3953">
              <w:rPr>
                <w:rFonts w:ascii="Arial" w:hAnsi="Arial" w:cs="Arial"/>
              </w:rPr>
              <w:t xml:space="preserve">Proponowana data </w:t>
            </w:r>
            <w:r w:rsidR="005E3953">
              <w:rPr>
                <w:rFonts w:ascii="Arial" w:hAnsi="Arial" w:cs="Arial"/>
              </w:rPr>
              <w:t>r</w:t>
            </w:r>
            <w:r w:rsidRPr="005E3953">
              <w:rPr>
                <w:rFonts w:ascii="Arial" w:hAnsi="Arial" w:cs="Arial"/>
              </w:rPr>
              <w:t>ozpoczęcia</w:t>
            </w:r>
            <w:r w:rsidR="005E3953">
              <w:rPr>
                <w:rFonts w:ascii="Arial" w:hAnsi="Arial" w:cs="Arial"/>
              </w:rPr>
              <w:t xml:space="preserve"> zatrudnienia</w:t>
            </w:r>
            <w:r w:rsidRPr="005E3953">
              <w:rPr>
                <w:rFonts w:ascii="Arial" w:hAnsi="Arial" w:cs="Arial"/>
              </w:rPr>
              <w:t xml:space="preserve">  </w:t>
            </w:r>
          </w:p>
        </w:tc>
        <w:tc>
          <w:tcPr>
            <w:tcW w:w="3118" w:type="dxa"/>
            <w:tcBorders>
              <w:top w:val="double" w:sz="1" w:space="0" w:color="000000"/>
              <w:left w:val="double" w:sz="2" w:space="0" w:color="000000"/>
              <w:bottom w:val="double" w:sz="1" w:space="0" w:color="000000"/>
              <w:right w:val="double" w:sz="2" w:space="0" w:color="000000"/>
            </w:tcBorders>
          </w:tcPr>
          <w:p w14:paraId="21F9D069" w14:textId="77777777" w:rsidR="00B91E82" w:rsidRPr="005E3953" w:rsidRDefault="00B91E82" w:rsidP="009C0764">
            <w:pPr>
              <w:pStyle w:val="Zawartotabeli"/>
              <w:snapToGrid w:val="0"/>
              <w:rPr>
                <w:rFonts w:ascii="Arial" w:hAnsi="Arial" w:cs="Arial"/>
              </w:rPr>
            </w:pPr>
          </w:p>
        </w:tc>
        <w:tc>
          <w:tcPr>
            <w:tcW w:w="3402" w:type="dxa"/>
            <w:tcBorders>
              <w:top w:val="double" w:sz="1" w:space="0" w:color="000000"/>
              <w:left w:val="double" w:sz="2" w:space="0" w:color="000000"/>
              <w:bottom w:val="double" w:sz="1" w:space="0" w:color="000000"/>
              <w:right w:val="double" w:sz="2" w:space="0" w:color="000000"/>
            </w:tcBorders>
          </w:tcPr>
          <w:p w14:paraId="07BD22C4" w14:textId="77777777" w:rsidR="00B91E82" w:rsidRPr="005E3953" w:rsidRDefault="00B91E82" w:rsidP="009C0764">
            <w:pPr>
              <w:pStyle w:val="Zawartotabeli"/>
              <w:snapToGrid w:val="0"/>
              <w:rPr>
                <w:rFonts w:ascii="Arial" w:hAnsi="Arial" w:cs="Arial"/>
              </w:rPr>
            </w:pPr>
          </w:p>
        </w:tc>
      </w:tr>
      <w:tr w:rsidR="00B91E82" w:rsidRPr="003B5294" w14:paraId="7004C61A" w14:textId="77777777" w:rsidTr="009C0764">
        <w:trPr>
          <w:cantSplit/>
          <w:trHeight w:hRule="exact" w:val="677"/>
        </w:trPr>
        <w:tc>
          <w:tcPr>
            <w:tcW w:w="2836" w:type="dxa"/>
            <w:gridSpan w:val="2"/>
            <w:tcBorders>
              <w:top w:val="double" w:sz="2" w:space="0" w:color="000000"/>
              <w:left w:val="double" w:sz="2" w:space="0" w:color="000000"/>
              <w:bottom w:val="double" w:sz="1" w:space="0" w:color="000000"/>
              <w:right w:val="double" w:sz="2" w:space="0" w:color="000000"/>
            </w:tcBorders>
          </w:tcPr>
          <w:p w14:paraId="4B92A26F" w14:textId="77777777" w:rsidR="00B91E82" w:rsidRPr="005E3953" w:rsidRDefault="00B91E82" w:rsidP="009C0764">
            <w:pPr>
              <w:pStyle w:val="Zawartotabeli"/>
              <w:jc w:val="center"/>
              <w:rPr>
                <w:rFonts w:ascii="Arial" w:hAnsi="Arial" w:cs="Arial"/>
              </w:rPr>
            </w:pPr>
            <w:r w:rsidRPr="005E3953">
              <w:rPr>
                <w:rFonts w:ascii="Arial" w:hAnsi="Arial" w:cs="Arial"/>
              </w:rPr>
              <w:t>Godziny pracy</w:t>
            </w:r>
          </w:p>
        </w:tc>
        <w:tc>
          <w:tcPr>
            <w:tcW w:w="3118" w:type="dxa"/>
            <w:tcBorders>
              <w:top w:val="double" w:sz="1" w:space="0" w:color="000000"/>
              <w:left w:val="double" w:sz="2" w:space="0" w:color="000000"/>
              <w:bottom w:val="double" w:sz="1" w:space="0" w:color="000000"/>
              <w:right w:val="double" w:sz="2" w:space="0" w:color="000000"/>
            </w:tcBorders>
          </w:tcPr>
          <w:p w14:paraId="536E60F4" w14:textId="77777777" w:rsidR="00B91E82" w:rsidRPr="005E3953" w:rsidRDefault="00B91E82" w:rsidP="009C0764">
            <w:pPr>
              <w:pStyle w:val="Zawartotabeli"/>
              <w:snapToGrid w:val="0"/>
              <w:rPr>
                <w:rFonts w:ascii="Arial" w:hAnsi="Arial" w:cs="Arial"/>
              </w:rPr>
            </w:pPr>
          </w:p>
        </w:tc>
        <w:tc>
          <w:tcPr>
            <w:tcW w:w="3402" w:type="dxa"/>
            <w:tcBorders>
              <w:top w:val="double" w:sz="1" w:space="0" w:color="000000"/>
              <w:left w:val="double" w:sz="2" w:space="0" w:color="000000"/>
              <w:bottom w:val="double" w:sz="1" w:space="0" w:color="000000"/>
              <w:right w:val="double" w:sz="2" w:space="0" w:color="000000"/>
            </w:tcBorders>
          </w:tcPr>
          <w:p w14:paraId="4C8A484E" w14:textId="77777777" w:rsidR="00B91E82" w:rsidRPr="005E3953" w:rsidRDefault="00B91E82" w:rsidP="009C0764">
            <w:pPr>
              <w:pStyle w:val="Zawartotabeli"/>
              <w:snapToGrid w:val="0"/>
              <w:rPr>
                <w:rFonts w:ascii="Arial" w:hAnsi="Arial" w:cs="Arial"/>
              </w:rPr>
            </w:pPr>
          </w:p>
        </w:tc>
      </w:tr>
      <w:tr w:rsidR="00B91E82" w:rsidRPr="003B5294" w14:paraId="29219485" w14:textId="77777777" w:rsidTr="009C0764">
        <w:trPr>
          <w:cantSplit/>
          <w:trHeight w:val="395"/>
        </w:trPr>
        <w:tc>
          <w:tcPr>
            <w:tcW w:w="1276" w:type="dxa"/>
            <w:vMerge w:val="restart"/>
            <w:tcBorders>
              <w:top w:val="double" w:sz="1" w:space="0" w:color="000000"/>
              <w:left w:val="double" w:sz="2" w:space="0" w:color="000000"/>
              <w:right w:val="double" w:sz="2" w:space="0" w:color="000000"/>
            </w:tcBorders>
          </w:tcPr>
          <w:p w14:paraId="3640ECFC" w14:textId="77777777" w:rsidR="005E3953" w:rsidRDefault="005E3953" w:rsidP="009C0764">
            <w:pPr>
              <w:pStyle w:val="Zawartotabeli"/>
              <w:jc w:val="center"/>
              <w:rPr>
                <w:rFonts w:ascii="Arial" w:hAnsi="Arial" w:cs="Arial"/>
                <w:sz w:val="18"/>
                <w:szCs w:val="18"/>
              </w:rPr>
            </w:pPr>
          </w:p>
          <w:p w14:paraId="0230D79F" w14:textId="5C8A0725" w:rsidR="00B91E82" w:rsidRPr="005E3953" w:rsidRDefault="00B91E82" w:rsidP="009C0764">
            <w:pPr>
              <w:pStyle w:val="Zawartotabeli"/>
              <w:jc w:val="center"/>
              <w:rPr>
                <w:rFonts w:ascii="Arial" w:hAnsi="Arial" w:cs="Arial"/>
                <w:sz w:val="18"/>
                <w:szCs w:val="18"/>
              </w:rPr>
            </w:pPr>
            <w:r w:rsidRPr="005E3953">
              <w:rPr>
                <w:rFonts w:ascii="Arial" w:hAnsi="Arial" w:cs="Arial"/>
                <w:sz w:val="18"/>
                <w:szCs w:val="18"/>
              </w:rPr>
              <w:t xml:space="preserve">System i rozkład czasu pracy osoby zatrudnionej </w:t>
            </w:r>
          </w:p>
          <w:p w14:paraId="26CCB220" w14:textId="77777777" w:rsidR="00B91E82" w:rsidRPr="005E3953" w:rsidRDefault="00B91E82" w:rsidP="009C0764">
            <w:pPr>
              <w:pStyle w:val="Zawartotabeli"/>
              <w:jc w:val="center"/>
              <w:rPr>
                <w:rFonts w:ascii="Arial" w:hAnsi="Arial" w:cs="Arial"/>
              </w:rPr>
            </w:pPr>
            <w:r w:rsidRPr="005E3953">
              <w:rPr>
                <w:rFonts w:ascii="Arial" w:hAnsi="Arial" w:cs="Arial"/>
                <w:sz w:val="18"/>
                <w:szCs w:val="18"/>
              </w:rPr>
              <w:t>na utworzonym stanowisku pracy</w:t>
            </w:r>
          </w:p>
        </w:tc>
        <w:tc>
          <w:tcPr>
            <w:tcW w:w="1560" w:type="dxa"/>
            <w:tcBorders>
              <w:top w:val="double" w:sz="1" w:space="0" w:color="000000"/>
              <w:left w:val="double" w:sz="2" w:space="0" w:color="000000"/>
              <w:bottom w:val="double" w:sz="1" w:space="0" w:color="000000"/>
              <w:right w:val="double" w:sz="2" w:space="0" w:color="000000"/>
            </w:tcBorders>
          </w:tcPr>
          <w:p w14:paraId="15DA346C" w14:textId="77777777" w:rsidR="00B91E82" w:rsidRPr="005E3953" w:rsidRDefault="00B91E82" w:rsidP="009C0764">
            <w:pPr>
              <w:pStyle w:val="Zawartotabeli"/>
              <w:snapToGrid w:val="0"/>
              <w:rPr>
                <w:rFonts w:ascii="Arial" w:hAnsi="Arial" w:cs="Arial"/>
              </w:rPr>
            </w:pPr>
            <w:r w:rsidRPr="005E3953">
              <w:rPr>
                <w:rFonts w:ascii="Arial" w:hAnsi="Arial" w:cs="Arial"/>
              </w:rPr>
              <w:t>W niedzielę                   i święta</w:t>
            </w:r>
          </w:p>
        </w:tc>
        <w:tc>
          <w:tcPr>
            <w:tcW w:w="3118" w:type="dxa"/>
            <w:vMerge w:val="restart"/>
            <w:tcBorders>
              <w:top w:val="double" w:sz="1" w:space="0" w:color="000000"/>
              <w:left w:val="double" w:sz="2" w:space="0" w:color="000000"/>
              <w:right w:val="double" w:sz="2" w:space="0" w:color="000000"/>
            </w:tcBorders>
          </w:tcPr>
          <w:p w14:paraId="6F19BF97" w14:textId="77777777" w:rsidR="00B91E82" w:rsidRPr="005E3953" w:rsidRDefault="00B91E82" w:rsidP="009C0764">
            <w:pPr>
              <w:pStyle w:val="Zawartotabeli"/>
              <w:snapToGrid w:val="0"/>
              <w:jc w:val="center"/>
              <w:rPr>
                <w:rFonts w:ascii="Arial" w:hAnsi="Arial" w:cs="Arial"/>
              </w:rPr>
            </w:pPr>
          </w:p>
          <w:p w14:paraId="49D7F213" w14:textId="77777777" w:rsidR="00B91E82" w:rsidRPr="005E3953" w:rsidRDefault="00B91E82" w:rsidP="009C0764">
            <w:pPr>
              <w:pStyle w:val="Zawartotabeli"/>
              <w:snapToGrid w:val="0"/>
              <w:jc w:val="center"/>
              <w:rPr>
                <w:rFonts w:ascii="Arial" w:hAnsi="Arial" w:cs="Arial"/>
              </w:rPr>
            </w:pPr>
            <w:r w:rsidRPr="005E3953">
              <w:rPr>
                <w:rFonts w:ascii="Arial" w:hAnsi="Arial" w:cs="Arial"/>
              </w:rPr>
              <w:t>TAK/ NIE**</w:t>
            </w:r>
          </w:p>
          <w:p w14:paraId="7C6EA43B" w14:textId="77777777" w:rsidR="00B91E82" w:rsidRPr="005E3953" w:rsidRDefault="00B91E82" w:rsidP="009C0764">
            <w:pPr>
              <w:pStyle w:val="Zawartotabeli"/>
              <w:snapToGrid w:val="0"/>
              <w:jc w:val="center"/>
              <w:rPr>
                <w:rFonts w:ascii="Arial" w:hAnsi="Arial" w:cs="Arial"/>
              </w:rPr>
            </w:pPr>
          </w:p>
          <w:p w14:paraId="3B9F69C3" w14:textId="77777777" w:rsidR="00B91E82" w:rsidRPr="005E3953" w:rsidRDefault="00B91E82" w:rsidP="009C0764">
            <w:pPr>
              <w:pStyle w:val="Zawartotabeli"/>
              <w:snapToGrid w:val="0"/>
              <w:jc w:val="center"/>
              <w:rPr>
                <w:rFonts w:ascii="Arial" w:hAnsi="Arial" w:cs="Arial"/>
              </w:rPr>
            </w:pPr>
            <w:r w:rsidRPr="005E3953">
              <w:rPr>
                <w:rFonts w:ascii="Arial" w:hAnsi="Arial" w:cs="Arial"/>
              </w:rPr>
              <w:t>TAK/ NIE**</w:t>
            </w:r>
          </w:p>
          <w:p w14:paraId="6DA94144" w14:textId="77777777" w:rsidR="00B91E82" w:rsidRPr="005E3953" w:rsidRDefault="00B91E82" w:rsidP="009C0764">
            <w:pPr>
              <w:pStyle w:val="Zawartotabeli"/>
              <w:snapToGrid w:val="0"/>
              <w:jc w:val="center"/>
              <w:rPr>
                <w:rFonts w:ascii="Arial" w:hAnsi="Arial" w:cs="Arial"/>
                <w:sz w:val="22"/>
                <w:szCs w:val="22"/>
              </w:rPr>
            </w:pPr>
          </w:p>
          <w:p w14:paraId="1139CF55" w14:textId="77777777" w:rsidR="00B91E82" w:rsidRPr="005E3953" w:rsidRDefault="00B91E82" w:rsidP="009C0764">
            <w:pPr>
              <w:pStyle w:val="Zawartotabeli"/>
              <w:snapToGrid w:val="0"/>
              <w:jc w:val="center"/>
              <w:rPr>
                <w:rFonts w:ascii="Arial" w:hAnsi="Arial" w:cs="Arial"/>
              </w:rPr>
            </w:pPr>
            <w:r w:rsidRPr="005E3953">
              <w:rPr>
                <w:rFonts w:ascii="Arial" w:hAnsi="Arial" w:cs="Arial"/>
              </w:rPr>
              <w:t>TAK/ NIE**</w:t>
            </w:r>
          </w:p>
          <w:p w14:paraId="71D3ACA5" w14:textId="77777777" w:rsidR="00B91E82" w:rsidRPr="005E3953" w:rsidRDefault="00B91E82" w:rsidP="009C0764">
            <w:pPr>
              <w:pStyle w:val="Zawartotabeli"/>
              <w:snapToGrid w:val="0"/>
              <w:jc w:val="center"/>
              <w:rPr>
                <w:rFonts w:ascii="Arial" w:hAnsi="Arial" w:cs="Arial"/>
              </w:rPr>
            </w:pPr>
          </w:p>
          <w:p w14:paraId="60931BB1" w14:textId="77777777" w:rsidR="00B91E82" w:rsidRPr="005E3953" w:rsidRDefault="00B91E82" w:rsidP="009C0764">
            <w:pPr>
              <w:pStyle w:val="Zawartotabeli"/>
              <w:snapToGrid w:val="0"/>
              <w:jc w:val="center"/>
              <w:rPr>
                <w:rFonts w:ascii="Arial" w:hAnsi="Arial" w:cs="Arial"/>
              </w:rPr>
            </w:pPr>
          </w:p>
        </w:tc>
        <w:tc>
          <w:tcPr>
            <w:tcW w:w="3402" w:type="dxa"/>
            <w:vMerge w:val="restart"/>
            <w:tcBorders>
              <w:top w:val="double" w:sz="1" w:space="0" w:color="000000"/>
              <w:left w:val="double" w:sz="2" w:space="0" w:color="000000"/>
              <w:right w:val="double" w:sz="2" w:space="0" w:color="000000"/>
            </w:tcBorders>
          </w:tcPr>
          <w:p w14:paraId="069A48EB" w14:textId="77777777" w:rsidR="00B91E82" w:rsidRPr="005E3953" w:rsidRDefault="00B91E82" w:rsidP="009C0764">
            <w:pPr>
              <w:pStyle w:val="Zawartotabeli"/>
              <w:snapToGrid w:val="0"/>
              <w:jc w:val="center"/>
              <w:rPr>
                <w:rFonts w:ascii="Arial" w:hAnsi="Arial" w:cs="Arial"/>
              </w:rPr>
            </w:pPr>
          </w:p>
          <w:p w14:paraId="67EC1D42" w14:textId="77777777" w:rsidR="00B91E82" w:rsidRPr="005E3953" w:rsidRDefault="00B91E82" w:rsidP="009C0764">
            <w:pPr>
              <w:pStyle w:val="Zawartotabeli"/>
              <w:snapToGrid w:val="0"/>
              <w:jc w:val="center"/>
              <w:rPr>
                <w:rFonts w:ascii="Arial" w:hAnsi="Arial" w:cs="Arial"/>
              </w:rPr>
            </w:pPr>
            <w:r w:rsidRPr="005E3953">
              <w:rPr>
                <w:rFonts w:ascii="Arial" w:hAnsi="Arial" w:cs="Arial"/>
              </w:rPr>
              <w:t>TAK/ NIE**</w:t>
            </w:r>
          </w:p>
          <w:p w14:paraId="682B6E87" w14:textId="77777777" w:rsidR="00B91E82" w:rsidRPr="005E3953" w:rsidRDefault="00B91E82" w:rsidP="009C0764">
            <w:pPr>
              <w:pStyle w:val="Zawartotabeli"/>
              <w:snapToGrid w:val="0"/>
              <w:jc w:val="center"/>
              <w:rPr>
                <w:rFonts w:ascii="Arial" w:hAnsi="Arial" w:cs="Arial"/>
              </w:rPr>
            </w:pPr>
          </w:p>
          <w:p w14:paraId="653C0D0E" w14:textId="77777777" w:rsidR="00B91E82" w:rsidRPr="005E3953" w:rsidRDefault="00B91E82" w:rsidP="009C0764">
            <w:pPr>
              <w:pStyle w:val="Zawartotabeli"/>
              <w:snapToGrid w:val="0"/>
              <w:jc w:val="center"/>
              <w:rPr>
                <w:rFonts w:ascii="Arial" w:hAnsi="Arial" w:cs="Arial"/>
              </w:rPr>
            </w:pPr>
            <w:r w:rsidRPr="005E3953">
              <w:rPr>
                <w:rFonts w:ascii="Arial" w:hAnsi="Arial" w:cs="Arial"/>
              </w:rPr>
              <w:t>TAK/ NIE**</w:t>
            </w:r>
          </w:p>
          <w:p w14:paraId="4BCDAE06" w14:textId="77777777" w:rsidR="00B91E82" w:rsidRPr="005E3953" w:rsidRDefault="00B91E82" w:rsidP="009C0764">
            <w:pPr>
              <w:pStyle w:val="Zawartotabeli"/>
              <w:snapToGrid w:val="0"/>
              <w:jc w:val="center"/>
              <w:rPr>
                <w:rFonts w:ascii="Arial" w:hAnsi="Arial" w:cs="Arial"/>
                <w:sz w:val="22"/>
                <w:szCs w:val="22"/>
              </w:rPr>
            </w:pPr>
          </w:p>
          <w:p w14:paraId="2C99F126" w14:textId="77777777" w:rsidR="00B91E82" w:rsidRPr="005E3953" w:rsidRDefault="00B91E82" w:rsidP="009C0764">
            <w:pPr>
              <w:pStyle w:val="Zawartotabeli"/>
              <w:snapToGrid w:val="0"/>
              <w:jc w:val="center"/>
              <w:rPr>
                <w:rFonts w:ascii="Arial" w:hAnsi="Arial" w:cs="Arial"/>
              </w:rPr>
            </w:pPr>
            <w:r w:rsidRPr="005E3953">
              <w:rPr>
                <w:rFonts w:ascii="Arial" w:hAnsi="Arial" w:cs="Arial"/>
              </w:rPr>
              <w:t>TAK/ NIE**</w:t>
            </w:r>
          </w:p>
          <w:p w14:paraId="28C517E5" w14:textId="77777777" w:rsidR="00B91E82" w:rsidRPr="005E3953" w:rsidRDefault="00B91E82" w:rsidP="009C0764">
            <w:pPr>
              <w:pStyle w:val="Zawartotabeli"/>
              <w:snapToGrid w:val="0"/>
              <w:jc w:val="center"/>
              <w:rPr>
                <w:rFonts w:ascii="Arial" w:hAnsi="Arial" w:cs="Arial"/>
              </w:rPr>
            </w:pPr>
          </w:p>
          <w:p w14:paraId="2C3284E8" w14:textId="77777777" w:rsidR="00B91E82" w:rsidRPr="005E3953" w:rsidRDefault="00B91E82" w:rsidP="009C0764">
            <w:pPr>
              <w:pStyle w:val="Zawartotabeli"/>
              <w:snapToGrid w:val="0"/>
              <w:rPr>
                <w:rFonts w:ascii="Arial" w:hAnsi="Arial" w:cs="Arial"/>
              </w:rPr>
            </w:pPr>
          </w:p>
        </w:tc>
      </w:tr>
      <w:tr w:rsidR="00B91E82" w:rsidRPr="003B5294" w14:paraId="55995CB5" w14:textId="77777777" w:rsidTr="009C0764">
        <w:trPr>
          <w:cantSplit/>
          <w:trHeight w:hRule="exact" w:val="563"/>
        </w:trPr>
        <w:tc>
          <w:tcPr>
            <w:tcW w:w="1276" w:type="dxa"/>
            <w:vMerge/>
            <w:tcBorders>
              <w:left w:val="double" w:sz="2" w:space="0" w:color="000000"/>
              <w:right w:val="double" w:sz="2" w:space="0" w:color="000000"/>
            </w:tcBorders>
          </w:tcPr>
          <w:p w14:paraId="084B7CCD" w14:textId="77777777" w:rsidR="00B91E82" w:rsidRPr="005E3953" w:rsidRDefault="00B91E82" w:rsidP="009C0764">
            <w:pPr>
              <w:pStyle w:val="Zawartotabeli"/>
              <w:jc w:val="center"/>
              <w:rPr>
                <w:rFonts w:ascii="Arial" w:hAnsi="Arial" w:cs="Arial"/>
              </w:rPr>
            </w:pPr>
          </w:p>
        </w:tc>
        <w:tc>
          <w:tcPr>
            <w:tcW w:w="1560" w:type="dxa"/>
            <w:tcBorders>
              <w:top w:val="double" w:sz="1" w:space="0" w:color="000000"/>
              <w:left w:val="double" w:sz="2" w:space="0" w:color="000000"/>
              <w:bottom w:val="double" w:sz="1" w:space="0" w:color="000000"/>
              <w:right w:val="double" w:sz="2" w:space="0" w:color="000000"/>
            </w:tcBorders>
          </w:tcPr>
          <w:p w14:paraId="52FF66B7" w14:textId="77777777" w:rsidR="00B91E82" w:rsidRPr="005E3953" w:rsidRDefault="00B91E82" w:rsidP="009C0764">
            <w:pPr>
              <w:pStyle w:val="Zawartotabeli"/>
              <w:rPr>
                <w:rFonts w:ascii="Arial" w:hAnsi="Arial" w:cs="Arial"/>
              </w:rPr>
            </w:pPr>
            <w:r w:rsidRPr="005E3953">
              <w:rPr>
                <w:rFonts w:ascii="Arial" w:hAnsi="Arial" w:cs="Arial"/>
              </w:rPr>
              <w:t>W porze nocnej</w:t>
            </w:r>
          </w:p>
        </w:tc>
        <w:tc>
          <w:tcPr>
            <w:tcW w:w="3118" w:type="dxa"/>
            <w:vMerge/>
            <w:tcBorders>
              <w:left w:val="double" w:sz="2" w:space="0" w:color="000000"/>
              <w:right w:val="double" w:sz="2" w:space="0" w:color="000000"/>
            </w:tcBorders>
          </w:tcPr>
          <w:p w14:paraId="2B1454B2" w14:textId="77777777" w:rsidR="00B91E82" w:rsidRPr="0075700E" w:rsidRDefault="00B91E82" w:rsidP="009C0764">
            <w:pPr>
              <w:pStyle w:val="Zawartotabeli"/>
              <w:snapToGrid w:val="0"/>
            </w:pPr>
          </w:p>
        </w:tc>
        <w:tc>
          <w:tcPr>
            <w:tcW w:w="3402" w:type="dxa"/>
            <w:vMerge/>
            <w:tcBorders>
              <w:left w:val="double" w:sz="2" w:space="0" w:color="000000"/>
              <w:right w:val="double" w:sz="2" w:space="0" w:color="000000"/>
            </w:tcBorders>
          </w:tcPr>
          <w:p w14:paraId="4601FED0" w14:textId="77777777" w:rsidR="00B91E82" w:rsidRPr="0075700E" w:rsidRDefault="00B91E82" w:rsidP="009C0764">
            <w:pPr>
              <w:pStyle w:val="Zawartotabeli"/>
              <w:snapToGrid w:val="0"/>
            </w:pPr>
          </w:p>
        </w:tc>
      </w:tr>
      <w:tr w:rsidR="00B91E82" w:rsidRPr="003B5294" w14:paraId="6AF1A69E" w14:textId="77777777" w:rsidTr="009C0764">
        <w:trPr>
          <w:cantSplit/>
          <w:trHeight w:hRule="exact" w:val="808"/>
        </w:trPr>
        <w:tc>
          <w:tcPr>
            <w:tcW w:w="1276" w:type="dxa"/>
            <w:vMerge/>
            <w:tcBorders>
              <w:left w:val="double" w:sz="2" w:space="0" w:color="000000"/>
              <w:bottom w:val="double" w:sz="2" w:space="0" w:color="000000"/>
              <w:right w:val="double" w:sz="2" w:space="0" w:color="000000"/>
            </w:tcBorders>
          </w:tcPr>
          <w:p w14:paraId="77868236" w14:textId="77777777" w:rsidR="00B91E82" w:rsidRPr="005E3953" w:rsidRDefault="00B91E82" w:rsidP="009C0764">
            <w:pPr>
              <w:pStyle w:val="Zawartotabeli"/>
              <w:jc w:val="center"/>
              <w:rPr>
                <w:rFonts w:ascii="Arial" w:hAnsi="Arial" w:cs="Arial"/>
              </w:rPr>
            </w:pPr>
          </w:p>
        </w:tc>
        <w:tc>
          <w:tcPr>
            <w:tcW w:w="1560" w:type="dxa"/>
            <w:tcBorders>
              <w:top w:val="double" w:sz="1" w:space="0" w:color="000000"/>
              <w:left w:val="double" w:sz="2" w:space="0" w:color="000000"/>
              <w:bottom w:val="double" w:sz="2" w:space="0" w:color="000000"/>
              <w:right w:val="double" w:sz="2" w:space="0" w:color="000000"/>
            </w:tcBorders>
          </w:tcPr>
          <w:p w14:paraId="7E3E587C" w14:textId="77777777" w:rsidR="00B91E82" w:rsidRPr="005E3953" w:rsidRDefault="00B91E82" w:rsidP="009C0764">
            <w:pPr>
              <w:pStyle w:val="Zawartotabeli"/>
              <w:rPr>
                <w:rFonts w:ascii="Arial" w:hAnsi="Arial" w:cs="Arial"/>
              </w:rPr>
            </w:pPr>
            <w:r w:rsidRPr="005E3953">
              <w:rPr>
                <w:rFonts w:ascii="Arial" w:hAnsi="Arial" w:cs="Arial"/>
              </w:rPr>
              <w:t>W systemie pracy zmianowej</w:t>
            </w:r>
          </w:p>
        </w:tc>
        <w:tc>
          <w:tcPr>
            <w:tcW w:w="3118" w:type="dxa"/>
            <w:vMerge/>
            <w:tcBorders>
              <w:left w:val="double" w:sz="2" w:space="0" w:color="000000"/>
              <w:bottom w:val="double" w:sz="1" w:space="0" w:color="000000"/>
              <w:right w:val="double" w:sz="2" w:space="0" w:color="000000"/>
            </w:tcBorders>
          </w:tcPr>
          <w:p w14:paraId="38D58B74" w14:textId="77777777" w:rsidR="00B91E82" w:rsidRPr="0075700E" w:rsidRDefault="00B91E82" w:rsidP="009C0764">
            <w:pPr>
              <w:pStyle w:val="Zawartotabeli"/>
              <w:snapToGrid w:val="0"/>
            </w:pPr>
          </w:p>
        </w:tc>
        <w:tc>
          <w:tcPr>
            <w:tcW w:w="3402" w:type="dxa"/>
            <w:vMerge/>
            <w:tcBorders>
              <w:left w:val="double" w:sz="2" w:space="0" w:color="000000"/>
              <w:bottom w:val="double" w:sz="1" w:space="0" w:color="000000"/>
              <w:right w:val="double" w:sz="2" w:space="0" w:color="000000"/>
            </w:tcBorders>
          </w:tcPr>
          <w:p w14:paraId="7353A519" w14:textId="77777777" w:rsidR="00B91E82" w:rsidRPr="0075700E" w:rsidRDefault="00B91E82" w:rsidP="009C0764">
            <w:pPr>
              <w:pStyle w:val="Zawartotabeli"/>
              <w:snapToGrid w:val="0"/>
            </w:pPr>
          </w:p>
        </w:tc>
      </w:tr>
      <w:tr w:rsidR="00B91E82" w:rsidRPr="003B5294" w14:paraId="51051CFE" w14:textId="77777777" w:rsidTr="009C0764">
        <w:trPr>
          <w:cantSplit/>
          <w:trHeight w:val="774"/>
        </w:trPr>
        <w:tc>
          <w:tcPr>
            <w:tcW w:w="2836" w:type="dxa"/>
            <w:gridSpan w:val="2"/>
            <w:tcBorders>
              <w:top w:val="double" w:sz="2" w:space="0" w:color="000000"/>
              <w:left w:val="double" w:sz="2" w:space="0" w:color="000000"/>
              <w:bottom w:val="double" w:sz="2" w:space="0" w:color="000000"/>
              <w:right w:val="double" w:sz="2" w:space="0" w:color="000000"/>
            </w:tcBorders>
          </w:tcPr>
          <w:p w14:paraId="5391E306" w14:textId="08642FDE" w:rsidR="00B91E82" w:rsidRPr="005E3953" w:rsidRDefault="00B91E82" w:rsidP="009C0764">
            <w:pPr>
              <w:pStyle w:val="Zawartotabeli"/>
              <w:snapToGrid w:val="0"/>
              <w:jc w:val="center"/>
              <w:rPr>
                <w:rFonts w:ascii="Arial" w:hAnsi="Arial" w:cs="Arial"/>
              </w:rPr>
            </w:pPr>
            <w:r w:rsidRPr="005E3953">
              <w:rPr>
                <w:rFonts w:ascii="Arial" w:hAnsi="Arial" w:cs="Arial"/>
              </w:rPr>
              <w:t>Miejsce kierowania bezrobotnych</w:t>
            </w:r>
            <w:r w:rsidR="00676487" w:rsidRPr="005E3953">
              <w:rPr>
                <w:rFonts w:ascii="Arial" w:hAnsi="Arial" w:cs="Arial"/>
              </w:rPr>
              <w:t xml:space="preserve"> /opiekunów</w:t>
            </w:r>
            <w:r w:rsidRPr="005E3953">
              <w:rPr>
                <w:rFonts w:ascii="Arial" w:hAnsi="Arial" w:cs="Arial"/>
              </w:rPr>
              <w:t xml:space="preserve"> na realizowaną ofertę pracy</w:t>
            </w:r>
          </w:p>
        </w:tc>
        <w:tc>
          <w:tcPr>
            <w:tcW w:w="3118" w:type="dxa"/>
            <w:tcBorders>
              <w:top w:val="double" w:sz="1" w:space="0" w:color="000000"/>
              <w:left w:val="double" w:sz="2" w:space="0" w:color="000000"/>
              <w:bottom w:val="double" w:sz="1" w:space="0" w:color="000000"/>
              <w:right w:val="double" w:sz="2" w:space="0" w:color="000000"/>
            </w:tcBorders>
          </w:tcPr>
          <w:p w14:paraId="1EBF3F1D" w14:textId="77777777" w:rsidR="00B91E82" w:rsidRPr="005E3953" w:rsidRDefault="00B91E82" w:rsidP="009C0764">
            <w:pPr>
              <w:pStyle w:val="Zawartotabeli"/>
              <w:snapToGrid w:val="0"/>
              <w:rPr>
                <w:rFonts w:ascii="Arial" w:hAnsi="Arial" w:cs="Arial"/>
              </w:rPr>
            </w:pPr>
          </w:p>
        </w:tc>
        <w:tc>
          <w:tcPr>
            <w:tcW w:w="3402" w:type="dxa"/>
            <w:tcBorders>
              <w:top w:val="double" w:sz="1" w:space="0" w:color="000000"/>
              <w:left w:val="double" w:sz="2" w:space="0" w:color="000000"/>
              <w:bottom w:val="double" w:sz="1" w:space="0" w:color="000000"/>
              <w:right w:val="double" w:sz="2" w:space="0" w:color="000000"/>
            </w:tcBorders>
          </w:tcPr>
          <w:p w14:paraId="29E4FE86" w14:textId="77777777" w:rsidR="00B91E82" w:rsidRPr="005E3953" w:rsidRDefault="00B91E82" w:rsidP="009C0764">
            <w:pPr>
              <w:pStyle w:val="Zawartotabeli"/>
              <w:snapToGrid w:val="0"/>
              <w:rPr>
                <w:rFonts w:ascii="Arial" w:hAnsi="Arial" w:cs="Arial"/>
              </w:rPr>
            </w:pPr>
          </w:p>
        </w:tc>
      </w:tr>
    </w:tbl>
    <w:p w14:paraId="4C360C99" w14:textId="2F94214A" w:rsidR="00B91E82" w:rsidRPr="005E3953" w:rsidRDefault="00B91E82" w:rsidP="00B91E82">
      <w:pPr>
        <w:pStyle w:val="Tekstpodstawowywcity2"/>
        <w:ind w:left="0" w:firstLine="0"/>
        <w:rPr>
          <w:rFonts w:ascii="Arial" w:hAnsi="Arial" w:cs="Arial"/>
          <w:color w:val="0070C0"/>
          <w:sz w:val="18"/>
          <w:szCs w:val="18"/>
          <w:u w:val="single"/>
          <w:lang w:val="pl-PL"/>
        </w:rPr>
      </w:pPr>
      <w:r w:rsidRPr="005E3953">
        <w:rPr>
          <w:rFonts w:ascii="Arial" w:hAnsi="Arial" w:cs="Arial"/>
          <w:sz w:val="18"/>
          <w:szCs w:val="18"/>
        </w:rPr>
        <w:t xml:space="preserve">* </w:t>
      </w:r>
      <w:hyperlink r:id="rId8" w:history="1">
        <w:r w:rsidRPr="005E3953">
          <w:rPr>
            <w:rStyle w:val="Hipercze"/>
            <w:rFonts w:ascii="Arial" w:hAnsi="Arial" w:cs="Arial"/>
            <w:sz w:val="18"/>
            <w:szCs w:val="18"/>
            <w:lang w:val="pl-PL"/>
          </w:rPr>
          <w:t>http://psz.praca.gov.pl/rynek-pracy/bazy-danych/klasyfikacja-zawodow-i-specjalnosci</w:t>
        </w:r>
      </w:hyperlink>
    </w:p>
    <w:p w14:paraId="508E18A1" w14:textId="77777777" w:rsidR="00B91E82" w:rsidRPr="005E3953" w:rsidRDefault="00B91E82" w:rsidP="00B91E82">
      <w:pPr>
        <w:tabs>
          <w:tab w:val="left" w:pos="284"/>
        </w:tabs>
        <w:ind w:left="284" w:hanging="284"/>
        <w:rPr>
          <w:rFonts w:ascii="Arial" w:hAnsi="Arial" w:cs="Arial"/>
        </w:rPr>
      </w:pPr>
      <w:r w:rsidRPr="005E3953">
        <w:rPr>
          <w:rFonts w:ascii="Arial" w:hAnsi="Arial" w:cs="Arial"/>
        </w:rPr>
        <w:t>** niepotrzebne skreślić</w:t>
      </w:r>
    </w:p>
    <w:p w14:paraId="7653CA87" w14:textId="77777777" w:rsidR="00B91E82" w:rsidRPr="005E3953" w:rsidRDefault="00B91E82" w:rsidP="00B91E82">
      <w:pPr>
        <w:tabs>
          <w:tab w:val="left" w:pos="284"/>
        </w:tabs>
        <w:ind w:left="284" w:hanging="284"/>
        <w:rPr>
          <w:rFonts w:ascii="Arial" w:hAnsi="Arial" w:cs="Arial"/>
        </w:rPr>
      </w:pPr>
    </w:p>
    <w:p w14:paraId="078D886B" w14:textId="78DCB2B6" w:rsidR="00B91E82" w:rsidRPr="005E3953" w:rsidRDefault="00B91E82">
      <w:pPr>
        <w:pStyle w:val="Tekstpodstawowy210"/>
        <w:numPr>
          <w:ilvl w:val="0"/>
          <w:numId w:val="11"/>
        </w:numPr>
        <w:ind w:left="360"/>
        <w:rPr>
          <w:rFonts w:ascii="Arial" w:hAnsi="Arial" w:cs="Arial"/>
          <w:szCs w:val="22"/>
        </w:rPr>
      </w:pPr>
      <w:r w:rsidRPr="005E3953">
        <w:rPr>
          <w:rFonts w:ascii="Arial" w:hAnsi="Arial" w:cs="Arial"/>
          <w:szCs w:val="22"/>
        </w:rPr>
        <w:t xml:space="preserve">Deklaracja zatrudnienia po zakończonym programie przez co najmniej </w:t>
      </w:r>
      <w:r w:rsidR="0066729E" w:rsidRPr="005E3953">
        <w:rPr>
          <w:rFonts w:ascii="Arial" w:hAnsi="Arial" w:cs="Arial"/>
          <w:szCs w:val="22"/>
        </w:rPr>
        <w:t>3 miesiące.</w:t>
      </w:r>
      <w:r w:rsidRPr="005E3953">
        <w:rPr>
          <w:rFonts w:ascii="Arial" w:hAnsi="Arial" w:cs="Arial"/>
          <w:szCs w:val="22"/>
        </w:rPr>
        <w:t xml:space="preserve"> </w:t>
      </w:r>
    </w:p>
    <w:p w14:paraId="5BB72F96" w14:textId="77777777" w:rsidR="00B91E82" w:rsidRPr="005E3953" w:rsidRDefault="00B91E82" w:rsidP="00B91E82">
      <w:pPr>
        <w:pStyle w:val="Tekstpodstawowy210"/>
        <w:ind w:left="360"/>
        <w:rPr>
          <w:rFonts w:ascii="Arial" w:hAnsi="Arial" w:cs="Arial"/>
          <w:sz w:val="18"/>
          <w:szCs w:val="18"/>
        </w:rPr>
      </w:pP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Caption w:val="Deklaracja zatrudnienia po zakończonym programie"/>
        <w:tblDescription w:val="Proszę wpisać informacje dotyczące zatrudnienia po obowiązkowym                           wynikającym z umowy zawartej z tutejszym Urzędem okresie zatrudnienia to znaczy okres dalszego zatrudnienia rodzaj umowy o pracę wymiar czasu pracy oraz proponowane wynagrodzenie. "/>
      </w:tblPr>
      <w:tblGrid>
        <w:gridCol w:w="3969"/>
        <w:gridCol w:w="4394"/>
      </w:tblGrid>
      <w:tr w:rsidR="00B91E82" w:rsidRPr="00691D63" w14:paraId="453877C1" w14:textId="77777777" w:rsidTr="00EF61DC">
        <w:trPr>
          <w:trHeight w:val="199"/>
          <w:tblHeader/>
        </w:trPr>
        <w:tc>
          <w:tcPr>
            <w:tcW w:w="3969" w:type="dxa"/>
          </w:tcPr>
          <w:p w14:paraId="1DA9689B" w14:textId="77777777" w:rsidR="00B91E82" w:rsidRPr="005E3953" w:rsidRDefault="00B91E82" w:rsidP="009C0764">
            <w:pPr>
              <w:pStyle w:val="Zawartotabeli"/>
              <w:snapToGrid w:val="0"/>
              <w:spacing w:line="276" w:lineRule="auto"/>
              <w:ind w:left="31"/>
              <w:rPr>
                <w:rFonts w:ascii="Arial" w:hAnsi="Arial" w:cs="Arial"/>
                <w:sz w:val="22"/>
                <w:szCs w:val="22"/>
              </w:rPr>
            </w:pPr>
            <w:r w:rsidRPr="005E3953">
              <w:rPr>
                <w:rFonts w:ascii="Arial" w:hAnsi="Arial" w:cs="Arial"/>
                <w:sz w:val="22"/>
                <w:szCs w:val="22"/>
              </w:rPr>
              <w:t>TAK/NIE</w:t>
            </w:r>
          </w:p>
        </w:tc>
        <w:tc>
          <w:tcPr>
            <w:tcW w:w="4394" w:type="dxa"/>
          </w:tcPr>
          <w:p w14:paraId="071ED75B" w14:textId="77777777" w:rsidR="00B91E82" w:rsidRPr="005E3953" w:rsidRDefault="00B91E82" w:rsidP="009C0764">
            <w:pPr>
              <w:pStyle w:val="Zawartotabeli"/>
              <w:snapToGrid w:val="0"/>
              <w:spacing w:line="276" w:lineRule="auto"/>
              <w:rPr>
                <w:rFonts w:ascii="Arial" w:hAnsi="Arial" w:cs="Arial"/>
                <w:sz w:val="22"/>
                <w:szCs w:val="22"/>
              </w:rPr>
            </w:pPr>
          </w:p>
        </w:tc>
      </w:tr>
      <w:tr w:rsidR="00B91E82" w:rsidRPr="00691D63" w14:paraId="5AA37C1B" w14:textId="77777777" w:rsidTr="00FF1C37">
        <w:trPr>
          <w:trHeight w:val="23"/>
          <w:tblHeader/>
        </w:trPr>
        <w:tc>
          <w:tcPr>
            <w:tcW w:w="3969" w:type="dxa"/>
          </w:tcPr>
          <w:p w14:paraId="2256FBB6" w14:textId="77777777" w:rsidR="00B91E82" w:rsidRPr="005E3953" w:rsidRDefault="00B91E82" w:rsidP="009C0764">
            <w:pPr>
              <w:pStyle w:val="Zawartotabeli"/>
              <w:snapToGrid w:val="0"/>
              <w:spacing w:line="276" w:lineRule="auto"/>
              <w:ind w:left="31"/>
              <w:rPr>
                <w:rFonts w:ascii="Arial" w:hAnsi="Arial" w:cs="Arial"/>
                <w:sz w:val="22"/>
                <w:szCs w:val="22"/>
              </w:rPr>
            </w:pPr>
            <w:r w:rsidRPr="005E3953">
              <w:rPr>
                <w:rFonts w:ascii="Arial" w:hAnsi="Arial" w:cs="Arial"/>
                <w:sz w:val="22"/>
                <w:szCs w:val="22"/>
              </w:rPr>
              <w:t xml:space="preserve">Rodzaj umowy </w:t>
            </w:r>
          </w:p>
        </w:tc>
        <w:tc>
          <w:tcPr>
            <w:tcW w:w="4394" w:type="dxa"/>
          </w:tcPr>
          <w:p w14:paraId="7E032B5D" w14:textId="77777777" w:rsidR="00B91E82" w:rsidRPr="005E3953" w:rsidRDefault="00B91E82" w:rsidP="009C0764">
            <w:pPr>
              <w:pStyle w:val="Zawartotabeli"/>
              <w:snapToGrid w:val="0"/>
              <w:spacing w:line="276" w:lineRule="auto"/>
              <w:rPr>
                <w:rFonts w:ascii="Arial" w:hAnsi="Arial" w:cs="Arial"/>
                <w:sz w:val="22"/>
                <w:szCs w:val="22"/>
              </w:rPr>
            </w:pPr>
          </w:p>
        </w:tc>
      </w:tr>
      <w:tr w:rsidR="00B91E82" w:rsidRPr="00691D63" w14:paraId="48C32556" w14:textId="77777777" w:rsidTr="00FF1C37">
        <w:trPr>
          <w:trHeight w:val="23"/>
          <w:tblHeader/>
        </w:trPr>
        <w:tc>
          <w:tcPr>
            <w:tcW w:w="3969" w:type="dxa"/>
          </w:tcPr>
          <w:p w14:paraId="4CDCF23F" w14:textId="77777777" w:rsidR="00B91E82" w:rsidRPr="005E3953" w:rsidRDefault="00B91E82" w:rsidP="009C0764">
            <w:pPr>
              <w:pStyle w:val="Zawartotabeli"/>
              <w:spacing w:line="276" w:lineRule="auto"/>
              <w:ind w:left="31"/>
              <w:rPr>
                <w:rFonts w:ascii="Arial" w:hAnsi="Arial" w:cs="Arial"/>
                <w:sz w:val="22"/>
                <w:szCs w:val="22"/>
              </w:rPr>
            </w:pPr>
            <w:r w:rsidRPr="005E3953">
              <w:rPr>
                <w:rFonts w:ascii="Arial" w:hAnsi="Arial" w:cs="Arial"/>
                <w:sz w:val="22"/>
                <w:szCs w:val="22"/>
              </w:rPr>
              <w:t>Wymiar czasu pracy</w:t>
            </w:r>
          </w:p>
        </w:tc>
        <w:tc>
          <w:tcPr>
            <w:tcW w:w="4394" w:type="dxa"/>
          </w:tcPr>
          <w:p w14:paraId="53463DF1" w14:textId="77777777" w:rsidR="00B91E82" w:rsidRPr="005E3953" w:rsidRDefault="00B91E82" w:rsidP="009C0764">
            <w:pPr>
              <w:pStyle w:val="Zawartotabeli"/>
              <w:snapToGrid w:val="0"/>
              <w:spacing w:line="276" w:lineRule="auto"/>
              <w:rPr>
                <w:rFonts w:ascii="Arial" w:hAnsi="Arial" w:cs="Arial"/>
                <w:sz w:val="22"/>
                <w:szCs w:val="22"/>
              </w:rPr>
            </w:pPr>
          </w:p>
        </w:tc>
      </w:tr>
      <w:tr w:rsidR="00B91E82" w:rsidRPr="00691D63" w14:paraId="6F63AAEF" w14:textId="77777777" w:rsidTr="00FF1C37">
        <w:trPr>
          <w:trHeight w:val="23"/>
          <w:tblHeader/>
        </w:trPr>
        <w:tc>
          <w:tcPr>
            <w:tcW w:w="3969" w:type="dxa"/>
          </w:tcPr>
          <w:p w14:paraId="017C2578" w14:textId="393DDACC" w:rsidR="00B91E82" w:rsidRPr="005E3953" w:rsidRDefault="00B91E82" w:rsidP="009C0764">
            <w:pPr>
              <w:pStyle w:val="Zawartotabeli"/>
              <w:snapToGrid w:val="0"/>
              <w:spacing w:line="276" w:lineRule="auto"/>
              <w:ind w:left="31"/>
              <w:rPr>
                <w:rFonts w:ascii="Arial" w:hAnsi="Arial" w:cs="Arial"/>
                <w:sz w:val="22"/>
                <w:szCs w:val="22"/>
              </w:rPr>
            </w:pPr>
            <w:r w:rsidRPr="005E3953">
              <w:rPr>
                <w:rFonts w:ascii="Arial" w:hAnsi="Arial" w:cs="Arial"/>
                <w:sz w:val="22"/>
                <w:szCs w:val="22"/>
              </w:rPr>
              <w:t>Przewidywany okres zatrudnienia</w:t>
            </w:r>
            <w:r w:rsidR="00AA1D35" w:rsidRPr="005E3953">
              <w:rPr>
                <w:rFonts w:ascii="Arial" w:hAnsi="Arial" w:cs="Arial"/>
                <w:sz w:val="22"/>
                <w:szCs w:val="22"/>
              </w:rPr>
              <w:t xml:space="preserve"> po </w:t>
            </w:r>
            <w:r w:rsidR="00FF1C37" w:rsidRPr="005E3953">
              <w:rPr>
                <w:rFonts w:ascii="Arial" w:hAnsi="Arial" w:cs="Arial"/>
                <w:sz w:val="22"/>
                <w:szCs w:val="22"/>
              </w:rPr>
              <w:t xml:space="preserve">             </w:t>
            </w:r>
            <w:r w:rsidR="00AA1D35" w:rsidRPr="005E3953">
              <w:rPr>
                <w:rFonts w:ascii="Arial" w:hAnsi="Arial" w:cs="Arial"/>
                <w:sz w:val="22"/>
                <w:szCs w:val="22"/>
              </w:rPr>
              <w:t>zakończeniu programu</w:t>
            </w:r>
          </w:p>
        </w:tc>
        <w:tc>
          <w:tcPr>
            <w:tcW w:w="4394" w:type="dxa"/>
          </w:tcPr>
          <w:p w14:paraId="12B61C2D" w14:textId="77777777" w:rsidR="00B91E82" w:rsidRPr="005E3953" w:rsidRDefault="00B91E82" w:rsidP="009C0764">
            <w:pPr>
              <w:pStyle w:val="Zawartotabeli"/>
              <w:snapToGrid w:val="0"/>
              <w:spacing w:line="276" w:lineRule="auto"/>
              <w:rPr>
                <w:rFonts w:ascii="Arial" w:hAnsi="Arial" w:cs="Arial"/>
                <w:sz w:val="22"/>
                <w:szCs w:val="22"/>
              </w:rPr>
            </w:pPr>
          </w:p>
        </w:tc>
      </w:tr>
    </w:tbl>
    <w:p w14:paraId="78A6FC7E" w14:textId="77777777" w:rsidR="00B91E82" w:rsidRPr="005E3953" w:rsidRDefault="00B91E82" w:rsidP="00B91E82">
      <w:pPr>
        <w:tabs>
          <w:tab w:val="left" w:pos="284"/>
        </w:tabs>
        <w:ind w:left="284" w:hanging="284"/>
        <w:rPr>
          <w:rFonts w:ascii="Arial" w:hAnsi="Arial" w:cs="Arial"/>
          <w:sz w:val="22"/>
          <w:szCs w:val="22"/>
        </w:rPr>
      </w:pPr>
    </w:p>
    <w:p w14:paraId="39315D6B" w14:textId="77777777" w:rsidR="00B91E82" w:rsidRPr="005E3953" w:rsidRDefault="00B91E82">
      <w:pPr>
        <w:pStyle w:val="Tekstpodstawowy210"/>
        <w:numPr>
          <w:ilvl w:val="0"/>
          <w:numId w:val="11"/>
        </w:numPr>
        <w:ind w:left="360"/>
        <w:rPr>
          <w:rFonts w:ascii="Arial" w:hAnsi="Arial" w:cs="Arial"/>
          <w:szCs w:val="22"/>
        </w:rPr>
      </w:pPr>
      <w:r w:rsidRPr="005E3953">
        <w:rPr>
          <w:rFonts w:ascii="Arial" w:hAnsi="Arial" w:cs="Arial"/>
          <w:szCs w:val="22"/>
        </w:rPr>
        <w:t xml:space="preserve">Proponowana forma zabezpieczenia umowy (właściwie zaznaczyć):  </w:t>
      </w:r>
    </w:p>
    <w:p w14:paraId="35D99E39" w14:textId="77777777" w:rsidR="00B91E82" w:rsidRPr="005E3953" w:rsidRDefault="00B91E82" w:rsidP="00B91E82">
      <w:pPr>
        <w:tabs>
          <w:tab w:val="left" w:pos="284"/>
        </w:tabs>
        <w:ind w:left="284" w:hanging="284"/>
        <w:rPr>
          <w:rFonts w:ascii="Arial" w:hAnsi="Arial" w:cs="Arial"/>
        </w:rPr>
      </w:pPr>
    </w:p>
    <w:p w14:paraId="7897CE11" w14:textId="77777777" w:rsidR="00B91E82" w:rsidRPr="005E3953" w:rsidRDefault="00B91E82" w:rsidP="00B91E82">
      <w:pPr>
        <w:pStyle w:val="Tekstpodstawowy2"/>
        <w:tabs>
          <w:tab w:val="left" w:pos="1418"/>
        </w:tabs>
        <w:suppressAutoHyphens/>
        <w:spacing w:after="0" w:line="240" w:lineRule="auto"/>
        <w:ind w:left="426" w:hanging="426"/>
        <w:rPr>
          <w:rFonts w:ascii="Arial" w:hAnsi="Arial" w:cs="Arial"/>
          <w:iCs/>
          <w:sz w:val="22"/>
          <w:szCs w:val="22"/>
        </w:rPr>
      </w:pPr>
      <w:r w:rsidRPr="005E3953">
        <w:rPr>
          <w:rFonts w:ascii="Arial" w:hAnsi="Arial" w:cs="Arial"/>
          <w:sz w:val="22"/>
          <w:szCs w:val="22"/>
        </w:rPr>
        <w:sym w:font="Webdings" w:char="F063"/>
      </w:r>
      <w:r w:rsidRPr="005E3953">
        <w:rPr>
          <w:rFonts w:ascii="Arial" w:hAnsi="Arial" w:cs="Arial"/>
          <w:sz w:val="22"/>
          <w:szCs w:val="22"/>
        </w:rPr>
        <w:t xml:space="preserve">   </w:t>
      </w:r>
      <w:r w:rsidRPr="005E3953">
        <w:rPr>
          <w:rFonts w:ascii="Arial" w:hAnsi="Arial" w:cs="Arial"/>
          <w:iCs/>
          <w:sz w:val="22"/>
          <w:szCs w:val="22"/>
        </w:rPr>
        <w:t>weksel z poręczeniem wekslowym (</w:t>
      </w:r>
      <w:proofErr w:type="spellStart"/>
      <w:r w:rsidRPr="005E3953">
        <w:rPr>
          <w:rFonts w:ascii="Arial" w:hAnsi="Arial" w:cs="Arial"/>
          <w:iCs/>
          <w:sz w:val="22"/>
          <w:szCs w:val="22"/>
        </w:rPr>
        <w:t>aval</w:t>
      </w:r>
      <w:proofErr w:type="spellEnd"/>
      <w:r w:rsidRPr="005E3953">
        <w:rPr>
          <w:rFonts w:ascii="Arial" w:hAnsi="Arial" w:cs="Arial"/>
          <w:iCs/>
          <w:sz w:val="22"/>
          <w:szCs w:val="22"/>
        </w:rPr>
        <w:t>),</w:t>
      </w:r>
    </w:p>
    <w:p w14:paraId="600BD052" w14:textId="033777AB" w:rsidR="00EF61DC" w:rsidRPr="005E3953" w:rsidRDefault="00EF61DC" w:rsidP="00EF61DC">
      <w:pPr>
        <w:pStyle w:val="Tekstpodstawowy2"/>
        <w:tabs>
          <w:tab w:val="left" w:pos="426"/>
          <w:tab w:val="left" w:pos="709"/>
          <w:tab w:val="left" w:pos="1418"/>
        </w:tabs>
        <w:suppressAutoHyphens/>
        <w:spacing w:after="0" w:line="240" w:lineRule="auto"/>
        <w:rPr>
          <w:rFonts w:ascii="Arial" w:hAnsi="Arial" w:cs="Arial"/>
          <w:sz w:val="22"/>
          <w:szCs w:val="22"/>
        </w:rPr>
      </w:pPr>
      <w:r w:rsidRPr="005E3953">
        <w:rPr>
          <w:rFonts w:ascii="Arial" w:hAnsi="Arial" w:cs="Arial"/>
          <w:sz w:val="22"/>
          <w:szCs w:val="22"/>
        </w:rPr>
        <w:sym w:font="Webdings" w:char="F063"/>
      </w:r>
      <w:r w:rsidRPr="005E3953">
        <w:rPr>
          <w:rFonts w:ascii="Arial" w:hAnsi="Arial" w:cs="Arial"/>
          <w:sz w:val="22"/>
          <w:szCs w:val="22"/>
        </w:rPr>
        <w:t xml:space="preserve">   </w:t>
      </w:r>
      <w:r w:rsidRPr="005E3953">
        <w:rPr>
          <w:rFonts w:ascii="Arial" w:hAnsi="Arial" w:cs="Arial"/>
          <w:sz w:val="22"/>
          <w:szCs w:val="22"/>
          <w:lang w:val="pl-PL"/>
        </w:rPr>
        <w:t>poręczenie</w:t>
      </w:r>
      <w:r w:rsidRPr="005E3953">
        <w:rPr>
          <w:rFonts w:ascii="Arial" w:hAnsi="Arial" w:cs="Arial"/>
          <w:sz w:val="22"/>
          <w:szCs w:val="22"/>
        </w:rPr>
        <w:t xml:space="preserve">, </w:t>
      </w:r>
    </w:p>
    <w:p w14:paraId="72C94873" w14:textId="77777777" w:rsidR="00B91E82" w:rsidRPr="005E3953" w:rsidRDefault="00B91E82" w:rsidP="00B91E82">
      <w:pPr>
        <w:pStyle w:val="Tekstpodstawowy2"/>
        <w:tabs>
          <w:tab w:val="left" w:pos="426"/>
          <w:tab w:val="left" w:pos="1418"/>
        </w:tabs>
        <w:suppressAutoHyphens/>
        <w:spacing w:after="0" w:line="240" w:lineRule="auto"/>
        <w:ind w:left="426" w:hanging="426"/>
        <w:rPr>
          <w:rFonts w:ascii="Arial" w:hAnsi="Arial" w:cs="Arial"/>
          <w:iCs/>
          <w:sz w:val="22"/>
          <w:szCs w:val="22"/>
        </w:rPr>
      </w:pPr>
      <w:r w:rsidRPr="005E3953">
        <w:rPr>
          <w:rFonts w:ascii="Arial" w:hAnsi="Arial" w:cs="Arial"/>
          <w:sz w:val="22"/>
          <w:szCs w:val="22"/>
        </w:rPr>
        <w:sym w:font="Webdings" w:char="F063"/>
      </w:r>
      <w:r w:rsidRPr="005E3953">
        <w:rPr>
          <w:rFonts w:ascii="Arial" w:hAnsi="Arial" w:cs="Arial"/>
          <w:sz w:val="22"/>
          <w:szCs w:val="22"/>
        </w:rPr>
        <w:t xml:space="preserve">   </w:t>
      </w:r>
      <w:r w:rsidRPr="005E3953">
        <w:rPr>
          <w:rFonts w:ascii="Arial" w:hAnsi="Arial" w:cs="Arial"/>
          <w:iCs/>
          <w:sz w:val="22"/>
          <w:szCs w:val="22"/>
        </w:rPr>
        <w:t>gwarancja bankowa,</w:t>
      </w:r>
    </w:p>
    <w:p w14:paraId="2EED61BC" w14:textId="6BBDAA43" w:rsidR="00B91E82" w:rsidRPr="005E3953" w:rsidRDefault="00B91E82" w:rsidP="00B91E82">
      <w:pPr>
        <w:pStyle w:val="Tekstpodstawowy2"/>
        <w:tabs>
          <w:tab w:val="left" w:pos="426"/>
          <w:tab w:val="left" w:pos="709"/>
          <w:tab w:val="left" w:pos="1418"/>
        </w:tabs>
        <w:suppressAutoHyphens/>
        <w:spacing w:after="0" w:line="240" w:lineRule="auto"/>
        <w:ind w:left="426" w:hanging="426"/>
        <w:rPr>
          <w:rFonts w:ascii="Arial" w:hAnsi="Arial" w:cs="Arial"/>
          <w:sz w:val="22"/>
          <w:szCs w:val="22"/>
        </w:rPr>
      </w:pPr>
      <w:r w:rsidRPr="005E3953">
        <w:rPr>
          <w:rFonts w:ascii="Arial" w:hAnsi="Arial" w:cs="Arial"/>
          <w:sz w:val="22"/>
          <w:szCs w:val="22"/>
        </w:rPr>
        <w:sym w:font="Webdings" w:char="F063"/>
      </w:r>
      <w:r w:rsidRPr="005E3953">
        <w:rPr>
          <w:rFonts w:ascii="Arial" w:hAnsi="Arial" w:cs="Arial"/>
          <w:sz w:val="22"/>
          <w:szCs w:val="22"/>
        </w:rPr>
        <w:t xml:space="preserve">   blokada środków zgromadzonych na rachunku bankowym</w:t>
      </w:r>
      <w:r w:rsidR="00EF61DC" w:rsidRPr="005E3953">
        <w:rPr>
          <w:rFonts w:ascii="Arial" w:hAnsi="Arial" w:cs="Arial"/>
          <w:sz w:val="22"/>
          <w:szCs w:val="22"/>
        </w:rPr>
        <w:t>.</w:t>
      </w:r>
    </w:p>
    <w:p w14:paraId="43E90A4E" w14:textId="77777777" w:rsidR="00FF1C37" w:rsidRPr="005E3953" w:rsidRDefault="00FF1C37" w:rsidP="00B91E82">
      <w:pPr>
        <w:pStyle w:val="Tekstpodstawowy2"/>
        <w:tabs>
          <w:tab w:val="left" w:pos="426"/>
          <w:tab w:val="left" w:pos="709"/>
          <w:tab w:val="left" w:pos="1418"/>
        </w:tabs>
        <w:suppressAutoHyphens/>
        <w:spacing w:after="0" w:line="240" w:lineRule="auto"/>
        <w:rPr>
          <w:rFonts w:ascii="Arial" w:hAnsi="Arial" w:cs="Arial"/>
          <w:sz w:val="22"/>
          <w:szCs w:val="22"/>
        </w:rPr>
      </w:pPr>
    </w:p>
    <w:p w14:paraId="608212CD" w14:textId="47EC2CCF" w:rsidR="00B91E82" w:rsidRPr="00480DFF" w:rsidRDefault="00B91E82" w:rsidP="00B91E82">
      <w:pPr>
        <w:pStyle w:val="Tekstpodstawowy"/>
        <w:jc w:val="left"/>
        <w:rPr>
          <w:rFonts w:ascii="Arial" w:hAnsi="Arial" w:cs="Arial"/>
          <w:b/>
          <w:i/>
          <w:sz w:val="22"/>
          <w:szCs w:val="22"/>
        </w:rPr>
      </w:pPr>
      <w:r w:rsidRPr="00480DFF">
        <w:rPr>
          <w:rFonts w:ascii="Arial" w:hAnsi="Arial" w:cs="Arial"/>
          <w:b/>
          <w:iCs/>
          <w:sz w:val="22"/>
          <w:szCs w:val="22"/>
        </w:rPr>
        <w:lastRenderedPageBreak/>
        <w:t>III  S</w:t>
      </w:r>
      <w:r w:rsidR="00A01A0C" w:rsidRPr="00480DFF">
        <w:rPr>
          <w:rFonts w:ascii="Arial" w:hAnsi="Arial" w:cs="Arial"/>
          <w:b/>
          <w:iCs/>
          <w:sz w:val="22"/>
          <w:szCs w:val="22"/>
        </w:rPr>
        <w:t>ZCZEGÓLOWA SPECYFIKACJA WYDATKÓW DOTYCZACYCH WYPOSAŻENIA LUB DOPOSAŻENIA STANOWISKA PRACY (</w:t>
      </w:r>
      <w:r w:rsidRPr="00480DFF">
        <w:rPr>
          <w:rFonts w:ascii="Arial" w:hAnsi="Arial" w:cs="Arial"/>
          <w:b/>
          <w:iCs/>
          <w:sz w:val="22"/>
          <w:szCs w:val="22"/>
          <w:lang w:val="pl-PL"/>
        </w:rPr>
        <w:t xml:space="preserve">w szczególności na zakup środków trwałych, urządzeń, maszyn, wartości niematerialnych lub prawnych, w tym środków niezbędnych do zapewnienia zgodności stanowiska pracy z przepisami bezpieczeństwa i higieny pracy oraz z wymaganiami </w:t>
      </w:r>
      <w:r w:rsidRPr="00480DFF">
        <w:rPr>
          <w:rFonts w:ascii="Arial" w:hAnsi="Arial" w:cs="Arial"/>
          <w:b/>
          <w:i/>
          <w:sz w:val="22"/>
          <w:szCs w:val="22"/>
          <w:lang w:val="pl-PL"/>
        </w:rPr>
        <w:t>ergonomii ( proszę przedłożyć faktury proforma, oferty cenowe, inne</w:t>
      </w:r>
      <w:r w:rsidR="00A01A0C" w:rsidRPr="00480DFF">
        <w:rPr>
          <w:rFonts w:ascii="Arial" w:hAnsi="Arial" w:cs="Arial"/>
          <w:b/>
          <w:i/>
          <w:sz w:val="22"/>
          <w:szCs w:val="22"/>
          <w:lang w:val="pl-PL"/>
        </w:rPr>
        <w:t>)</w:t>
      </w:r>
      <w:r w:rsidRPr="00480DFF">
        <w:rPr>
          <w:rFonts w:ascii="Arial" w:hAnsi="Arial" w:cs="Arial"/>
          <w:b/>
          <w:i/>
          <w:sz w:val="22"/>
          <w:szCs w:val="22"/>
          <w:lang w:val="pl-PL"/>
        </w:rPr>
        <w:t xml:space="preserve">) . </w:t>
      </w:r>
    </w:p>
    <w:p w14:paraId="79181C15" w14:textId="77777777" w:rsidR="00B91E82" w:rsidRPr="00480DFF" w:rsidRDefault="00B91E82" w:rsidP="00B91E82">
      <w:pPr>
        <w:pStyle w:val="Tekstpodstawowy"/>
        <w:jc w:val="left"/>
        <w:rPr>
          <w:rFonts w:ascii="Arial" w:hAnsi="Arial" w:cs="Arial"/>
          <w:b/>
          <w:iCs/>
          <w:sz w:val="22"/>
          <w:szCs w:val="22"/>
        </w:rPr>
      </w:pPr>
    </w:p>
    <w:p w14:paraId="2CFA5B20" w14:textId="77777777" w:rsidR="00B91E82" w:rsidRPr="00480DFF" w:rsidRDefault="00B91E82">
      <w:pPr>
        <w:pStyle w:val="Tekstpodstawowy"/>
        <w:numPr>
          <w:ilvl w:val="1"/>
          <w:numId w:val="8"/>
        </w:numPr>
        <w:ind w:left="360"/>
        <w:jc w:val="left"/>
        <w:rPr>
          <w:rFonts w:ascii="Arial" w:hAnsi="Arial" w:cs="Arial"/>
          <w:b/>
          <w:iCs/>
          <w:sz w:val="22"/>
          <w:szCs w:val="22"/>
        </w:rPr>
      </w:pPr>
      <w:r w:rsidRPr="00480DFF">
        <w:rPr>
          <w:rFonts w:ascii="Arial" w:hAnsi="Arial" w:cs="Arial"/>
          <w:b/>
          <w:iCs/>
          <w:sz w:val="22"/>
          <w:szCs w:val="22"/>
        </w:rPr>
        <w:t>Kalkulacja wydatków na wyposażenie lub doposażenie stanowiska pracy i źródła jego finansowania.</w:t>
      </w:r>
    </w:p>
    <w:p w14:paraId="1B869A18" w14:textId="77777777" w:rsidR="00B91E82" w:rsidRPr="00480DFF" w:rsidRDefault="00B91E82" w:rsidP="00B91E82">
      <w:pPr>
        <w:pStyle w:val="Tekstpodstawowy"/>
        <w:jc w:val="left"/>
        <w:rPr>
          <w:rFonts w:ascii="Arial" w:hAnsi="Arial" w:cs="Arial"/>
          <w:b/>
          <w:iCs/>
          <w:sz w:val="22"/>
          <w:szCs w:val="22"/>
        </w:rPr>
      </w:pPr>
    </w:p>
    <w:tbl>
      <w:tblPr>
        <w:tblStyle w:val="Tabela-Siatka"/>
        <w:tblW w:w="9493" w:type="dxa"/>
        <w:tblLook w:val="04A0" w:firstRow="1" w:lastRow="0" w:firstColumn="1" w:lastColumn="0" w:noHBand="0" w:noVBand="1"/>
      </w:tblPr>
      <w:tblGrid>
        <w:gridCol w:w="439"/>
        <w:gridCol w:w="2501"/>
        <w:gridCol w:w="574"/>
        <w:gridCol w:w="1186"/>
        <w:gridCol w:w="851"/>
        <w:gridCol w:w="1273"/>
        <w:gridCol w:w="1377"/>
        <w:gridCol w:w="1292"/>
      </w:tblGrid>
      <w:tr w:rsidR="00B91E82" w14:paraId="652EF36F" w14:textId="77777777" w:rsidTr="009C0764">
        <w:trPr>
          <w:trHeight w:val="473"/>
        </w:trPr>
        <w:tc>
          <w:tcPr>
            <w:tcW w:w="434" w:type="dxa"/>
            <w:vMerge w:val="restart"/>
          </w:tcPr>
          <w:p w14:paraId="15D2386E" w14:textId="77777777" w:rsidR="00B91E82" w:rsidRPr="00480DFF" w:rsidRDefault="00B91E82" w:rsidP="009C0764">
            <w:pPr>
              <w:pStyle w:val="Tekstpodstawowy"/>
              <w:jc w:val="left"/>
              <w:rPr>
                <w:rFonts w:ascii="Arial" w:hAnsi="Arial" w:cs="Arial"/>
                <w:bCs/>
                <w:iCs/>
                <w:sz w:val="16"/>
                <w:szCs w:val="16"/>
              </w:rPr>
            </w:pPr>
            <w:r w:rsidRPr="00480DFF">
              <w:rPr>
                <w:rFonts w:ascii="Arial" w:hAnsi="Arial" w:cs="Arial"/>
                <w:bCs/>
                <w:iCs/>
                <w:sz w:val="16"/>
                <w:szCs w:val="16"/>
              </w:rPr>
              <w:t>Lp.</w:t>
            </w:r>
          </w:p>
        </w:tc>
        <w:tc>
          <w:tcPr>
            <w:tcW w:w="2526" w:type="dxa"/>
            <w:vMerge w:val="restart"/>
          </w:tcPr>
          <w:p w14:paraId="3CCB7FCB" w14:textId="77777777" w:rsidR="00B91E82" w:rsidRPr="00480DFF" w:rsidRDefault="00B91E82" w:rsidP="009C0764">
            <w:pPr>
              <w:pStyle w:val="Tekstpodstawowy"/>
              <w:jc w:val="left"/>
              <w:rPr>
                <w:rFonts w:ascii="Arial" w:hAnsi="Arial" w:cs="Arial"/>
                <w:b/>
                <w:iCs/>
                <w:sz w:val="18"/>
                <w:szCs w:val="18"/>
              </w:rPr>
            </w:pPr>
            <w:r w:rsidRPr="00480DFF">
              <w:rPr>
                <w:rFonts w:ascii="Arial" w:hAnsi="Arial" w:cs="Arial"/>
                <w:b/>
                <w:iCs/>
                <w:sz w:val="18"/>
                <w:szCs w:val="18"/>
              </w:rPr>
              <w:t>Szczegółowa specyfikacja dotycząca wyposażenia lub doposażenia stanowiska pracy</w:t>
            </w:r>
          </w:p>
        </w:tc>
        <w:tc>
          <w:tcPr>
            <w:tcW w:w="535" w:type="dxa"/>
            <w:vMerge w:val="restart"/>
          </w:tcPr>
          <w:p w14:paraId="65F2728C" w14:textId="77777777" w:rsidR="00B91E82" w:rsidRPr="00480DFF" w:rsidRDefault="00B91E82" w:rsidP="009C0764">
            <w:pPr>
              <w:pStyle w:val="Tekstpodstawowy"/>
              <w:ind w:left="-142" w:right="-161"/>
              <w:jc w:val="center"/>
              <w:rPr>
                <w:rFonts w:ascii="Arial" w:hAnsi="Arial" w:cs="Arial"/>
                <w:b/>
                <w:iCs/>
                <w:sz w:val="14"/>
                <w:szCs w:val="14"/>
              </w:rPr>
            </w:pPr>
            <w:r w:rsidRPr="00480DFF">
              <w:rPr>
                <w:rFonts w:ascii="Arial" w:hAnsi="Arial" w:cs="Arial"/>
                <w:b/>
                <w:iCs/>
                <w:sz w:val="14"/>
                <w:szCs w:val="14"/>
              </w:rPr>
              <w:t>Liczba</w:t>
            </w:r>
          </w:p>
          <w:p w14:paraId="212162F7" w14:textId="77777777" w:rsidR="00B91E82" w:rsidRPr="00480DFF" w:rsidRDefault="00B91E82" w:rsidP="009C0764">
            <w:pPr>
              <w:pStyle w:val="Tekstpodstawowy"/>
              <w:jc w:val="center"/>
              <w:rPr>
                <w:rFonts w:ascii="Arial" w:hAnsi="Arial" w:cs="Arial"/>
                <w:b/>
                <w:iCs/>
                <w:sz w:val="16"/>
                <w:szCs w:val="16"/>
              </w:rPr>
            </w:pPr>
            <w:r w:rsidRPr="00480DFF">
              <w:rPr>
                <w:rFonts w:ascii="Arial" w:hAnsi="Arial" w:cs="Arial"/>
                <w:b/>
                <w:iCs/>
                <w:sz w:val="14"/>
                <w:szCs w:val="14"/>
              </w:rPr>
              <w:t>sztuk</w:t>
            </w:r>
          </w:p>
        </w:tc>
        <w:tc>
          <w:tcPr>
            <w:tcW w:w="1178" w:type="dxa"/>
            <w:vMerge w:val="restart"/>
          </w:tcPr>
          <w:p w14:paraId="18DE6C1C" w14:textId="77777777" w:rsidR="00B91E82" w:rsidRPr="00480DFF" w:rsidRDefault="00B91E82" w:rsidP="009C0764">
            <w:pPr>
              <w:pStyle w:val="Tekstpodstawowy"/>
              <w:jc w:val="left"/>
              <w:rPr>
                <w:rFonts w:ascii="Arial" w:hAnsi="Arial" w:cs="Arial"/>
                <w:b/>
                <w:iCs/>
                <w:sz w:val="16"/>
                <w:szCs w:val="16"/>
              </w:rPr>
            </w:pPr>
            <w:r w:rsidRPr="00480DFF">
              <w:rPr>
                <w:rFonts w:ascii="Arial" w:hAnsi="Arial" w:cs="Arial"/>
                <w:b/>
                <w:iCs/>
                <w:sz w:val="16"/>
                <w:szCs w:val="16"/>
              </w:rPr>
              <w:t>Cena jednostkowa brutto w PLN</w:t>
            </w:r>
          </w:p>
        </w:tc>
        <w:tc>
          <w:tcPr>
            <w:tcW w:w="851" w:type="dxa"/>
            <w:vMerge w:val="restart"/>
          </w:tcPr>
          <w:p w14:paraId="27E62180" w14:textId="77777777" w:rsidR="00B91E82" w:rsidRPr="00480DFF" w:rsidRDefault="00B91E82" w:rsidP="009C0764">
            <w:pPr>
              <w:pStyle w:val="Tekstpodstawowy"/>
              <w:ind w:left="-106" w:right="-114" w:firstLine="106"/>
              <w:jc w:val="center"/>
              <w:rPr>
                <w:rFonts w:ascii="Arial" w:hAnsi="Arial" w:cs="Arial"/>
                <w:b/>
                <w:iCs/>
                <w:sz w:val="16"/>
                <w:szCs w:val="16"/>
              </w:rPr>
            </w:pPr>
            <w:r w:rsidRPr="00480DFF">
              <w:rPr>
                <w:rFonts w:ascii="Arial" w:hAnsi="Arial" w:cs="Arial"/>
                <w:b/>
                <w:iCs/>
                <w:sz w:val="16"/>
                <w:szCs w:val="16"/>
              </w:rPr>
              <w:t>Podatek od towarów               i usług                 w PLN</w:t>
            </w:r>
          </w:p>
        </w:tc>
        <w:tc>
          <w:tcPr>
            <w:tcW w:w="1275" w:type="dxa"/>
            <w:vMerge w:val="restart"/>
          </w:tcPr>
          <w:p w14:paraId="429FEF3C" w14:textId="77777777" w:rsidR="00B91E82" w:rsidRPr="00480DFF" w:rsidRDefault="00B91E82" w:rsidP="009C0764">
            <w:pPr>
              <w:pStyle w:val="Tekstpodstawowy"/>
              <w:jc w:val="left"/>
              <w:rPr>
                <w:rFonts w:ascii="Arial" w:hAnsi="Arial" w:cs="Arial"/>
                <w:b/>
                <w:iCs/>
                <w:sz w:val="16"/>
                <w:szCs w:val="16"/>
              </w:rPr>
            </w:pPr>
            <w:r w:rsidRPr="00480DFF">
              <w:rPr>
                <w:rFonts w:ascii="Arial" w:hAnsi="Arial" w:cs="Arial"/>
                <w:b/>
                <w:iCs/>
                <w:sz w:val="16"/>
                <w:szCs w:val="16"/>
              </w:rPr>
              <w:t>Cena jednostkowa netto w PLN</w:t>
            </w:r>
          </w:p>
        </w:tc>
        <w:tc>
          <w:tcPr>
            <w:tcW w:w="2694" w:type="dxa"/>
            <w:gridSpan w:val="2"/>
          </w:tcPr>
          <w:p w14:paraId="0CA9B26F" w14:textId="77777777" w:rsidR="00B91E82" w:rsidRPr="00480DFF" w:rsidRDefault="00B91E82" w:rsidP="009C0764">
            <w:pPr>
              <w:pStyle w:val="Tekstpodstawowy"/>
              <w:jc w:val="left"/>
              <w:rPr>
                <w:rFonts w:ascii="Arial" w:hAnsi="Arial" w:cs="Arial"/>
                <w:b/>
                <w:iCs/>
                <w:sz w:val="16"/>
                <w:szCs w:val="16"/>
              </w:rPr>
            </w:pPr>
            <w:r w:rsidRPr="00480DFF">
              <w:rPr>
                <w:rFonts w:ascii="Arial" w:hAnsi="Arial" w:cs="Arial"/>
                <w:b/>
                <w:iCs/>
                <w:sz w:val="16"/>
                <w:szCs w:val="16"/>
              </w:rPr>
              <w:t>Źródło  finansowania wyposażenia lub doposażenia stanowiska pracy</w:t>
            </w:r>
          </w:p>
        </w:tc>
      </w:tr>
      <w:tr w:rsidR="00B91E82" w14:paraId="61237989" w14:textId="77777777" w:rsidTr="009C0764">
        <w:trPr>
          <w:trHeight w:val="540"/>
        </w:trPr>
        <w:tc>
          <w:tcPr>
            <w:tcW w:w="434" w:type="dxa"/>
            <w:vMerge/>
          </w:tcPr>
          <w:p w14:paraId="553DE27B" w14:textId="77777777" w:rsidR="00B91E82" w:rsidRPr="00480DFF" w:rsidRDefault="00B91E82" w:rsidP="009C0764">
            <w:pPr>
              <w:pStyle w:val="Tekstpodstawowy"/>
              <w:jc w:val="left"/>
              <w:rPr>
                <w:rFonts w:ascii="Arial" w:hAnsi="Arial" w:cs="Arial"/>
                <w:bCs/>
                <w:iCs/>
                <w:sz w:val="16"/>
                <w:szCs w:val="16"/>
              </w:rPr>
            </w:pPr>
          </w:p>
        </w:tc>
        <w:tc>
          <w:tcPr>
            <w:tcW w:w="2526" w:type="dxa"/>
            <w:vMerge/>
          </w:tcPr>
          <w:p w14:paraId="42267DDF" w14:textId="77777777" w:rsidR="00B91E82" w:rsidRPr="00480DFF" w:rsidRDefault="00B91E82" w:rsidP="009C0764">
            <w:pPr>
              <w:pStyle w:val="Tekstpodstawowy"/>
              <w:jc w:val="left"/>
              <w:rPr>
                <w:rFonts w:ascii="Arial" w:hAnsi="Arial" w:cs="Arial"/>
                <w:b/>
                <w:iCs/>
                <w:sz w:val="18"/>
                <w:szCs w:val="18"/>
              </w:rPr>
            </w:pPr>
          </w:p>
        </w:tc>
        <w:tc>
          <w:tcPr>
            <w:tcW w:w="535" w:type="dxa"/>
            <w:vMerge/>
          </w:tcPr>
          <w:p w14:paraId="59B7B125" w14:textId="77777777" w:rsidR="00B91E82" w:rsidRPr="00480DFF" w:rsidRDefault="00B91E82" w:rsidP="009C0764">
            <w:pPr>
              <w:pStyle w:val="Tekstpodstawowy"/>
              <w:jc w:val="left"/>
              <w:rPr>
                <w:rFonts w:ascii="Arial" w:hAnsi="Arial" w:cs="Arial"/>
                <w:b/>
                <w:iCs/>
                <w:sz w:val="16"/>
                <w:szCs w:val="16"/>
              </w:rPr>
            </w:pPr>
          </w:p>
        </w:tc>
        <w:tc>
          <w:tcPr>
            <w:tcW w:w="1178" w:type="dxa"/>
            <w:vMerge/>
          </w:tcPr>
          <w:p w14:paraId="7713D02C" w14:textId="77777777" w:rsidR="00B91E82" w:rsidRPr="00480DFF" w:rsidRDefault="00B91E82" w:rsidP="009C0764">
            <w:pPr>
              <w:pStyle w:val="Tekstpodstawowy"/>
              <w:jc w:val="left"/>
              <w:rPr>
                <w:rFonts w:ascii="Arial" w:hAnsi="Arial" w:cs="Arial"/>
                <w:b/>
                <w:iCs/>
                <w:sz w:val="16"/>
                <w:szCs w:val="16"/>
              </w:rPr>
            </w:pPr>
          </w:p>
        </w:tc>
        <w:tc>
          <w:tcPr>
            <w:tcW w:w="851" w:type="dxa"/>
            <w:vMerge/>
          </w:tcPr>
          <w:p w14:paraId="4E26323A" w14:textId="77777777" w:rsidR="00B91E82" w:rsidRPr="00480DFF" w:rsidRDefault="00B91E82" w:rsidP="009C0764">
            <w:pPr>
              <w:pStyle w:val="Tekstpodstawowy"/>
              <w:jc w:val="left"/>
              <w:rPr>
                <w:rFonts w:ascii="Arial" w:hAnsi="Arial" w:cs="Arial"/>
                <w:b/>
                <w:iCs/>
                <w:sz w:val="16"/>
                <w:szCs w:val="16"/>
              </w:rPr>
            </w:pPr>
          </w:p>
        </w:tc>
        <w:tc>
          <w:tcPr>
            <w:tcW w:w="1275" w:type="dxa"/>
            <w:vMerge/>
          </w:tcPr>
          <w:p w14:paraId="2A61B9DB" w14:textId="77777777" w:rsidR="00B91E82" w:rsidRPr="00480DFF" w:rsidRDefault="00B91E82" w:rsidP="009C0764">
            <w:pPr>
              <w:pStyle w:val="Tekstpodstawowy"/>
              <w:jc w:val="left"/>
              <w:rPr>
                <w:rFonts w:ascii="Arial" w:hAnsi="Arial" w:cs="Arial"/>
                <w:b/>
                <w:iCs/>
                <w:sz w:val="16"/>
                <w:szCs w:val="16"/>
              </w:rPr>
            </w:pPr>
          </w:p>
        </w:tc>
        <w:tc>
          <w:tcPr>
            <w:tcW w:w="1391" w:type="dxa"/>
          </w:tcPr>
          <w:p w14:paraId="0223D7C9" w14:textId="77777777" w:rsidR="00B91E82" w:rsidRPr="00480DFF" w:rsidRDefault="00B91E82" w:rsidP="009C0764">
            <w:pPr>
              <w:pStyle w:val="Tekstpodstawowy"/>
              <w:jc w:val="left"/>
              <w:rPr>
                <w:rFonts w:ascii="Arial" w:hAnsi="Arial" w:cs="Arial"/>
                <w:b/>
                <w:iCs/>
                <w:sz w:val="16"/>
                <w:szCs w:val="16"/>
              </w:rPr>
            </w:pPr>
            <w:r w:rsidRPr="00480DFF">
              <w:rPr>
                <w:rFonts w:ascii="Arial" w:hAnsi="Arial" w:cs="Arial"/>
                <w:b/>
                <w:iCs/>
                <w:sz w:val="16"/>
                <w:szCs w:val="16"/>
              </w:rPr>
              <w:t>Środki własne              w PLN</w:t>
            </w:r>
          </w:p>
        </w:tc>
        <w:tc>
          <w:tcPr>
            <w:tcW w:w="1303" w:type="dxa"/>
          </w:tcPr>
          <w:p w14:paraId="3419E99A" w14:textId="2751E210" w:rsidR="00B91E82" w:rsidRPr="0083554C" w:rsidRDefault="00B91E82" w:rsidP="009C0764">
            <w:pPr>
              <w:pStyle w:val="Tekstpodstawowy"/>
              <w:ind w:left="-87" w:right="-107"/>
              <w:jc w:val="left"/>
              <w:rPr>
                <w:rFonts w:ascii="Arial" w:hAnsi="Arial" w:cs="Arial"/>
                <w:b/>
                <w:iCs/>
                <w:sz w:val="14"/>
                <w:szCs w:val="14"/>
              </w:rPr>
            </w:pPr>
            <w:r w:rsidRPr="0083554C">
              <w:rPr>
                <w:rFonts w:ascii="Arial" w:hAnsi="Arial" w:cs="Arial"/>
                <w:b/>
                <w:iCs/>
                <w:sz w:val="14"/>
                <w:szCs w:val="14"/>
              </w:rPr>
              <w:t xml:space="preserve">Środki </w:t>
            </w:r>
            <w:r w:rsidR="0083554C" w:rsidRPr="0083554C">
              <w:rPr>
                <w:rFonts w:ascii="Arial" w:hAnsi="Arial" w:cs="Arial"/>
                <w:b/>
                <w:iCs/>
                <w:sz w:val="14"/>
                <w:szCs w:val="14"/>
              </w:rPr>
              <w:t xml:space="preserve">z Funduszu Pracy </w:t>
            </w:r>
            <w:r w:rsidRPr="0083554C">
              <w:rPr>
                <w:rFonts w:ascii="Arial" w:hAnsi="Arial" w:cs="Arial"/>
                <w:b/>
                <w:iCs/>
                <w:sz w:val="14"/>
                <w:szCs w:val="14"/>
              </w:rPr>
              <w:t>w PLN kwota netto lub kwota brutto*</w:t>
            </w:r>
          </w:p>
        </w:tc>
      </w:tr>
      <w:tr w:rsidR="00B91E82" w14:paraId="34E55529" w14:textId="77777777" w:rsidTr="009C0764">
        <w:tc>
          <w:tcPr>
            <w:tcW w:w="434" w:type="dxa"/>
          </w:tcPr>
          <w:p w14:paraId="28FA5D47" w14:textId="77777777" w:rsidR="00B91E82" w:rsidRPr="00480DFF" w:rsidRDefault="00B91E82" w:rsidP="009C0764">
            <w:pPr>
              <w:pStyle w:val="Tekstpodstawowy"/>
              <w:jc w:val="left"/>
              <w:rPr>
                <w:rFonts w:ascii="Arial" w:hAnsi="Arial" w:cs="Arial"/>
                <w:b/>
                <w:iCs/>
                <w:szCs w:val="24"/>
              </w:rPr>
            </w:pPr>
          </w:p>
        </w:tc>
        <w:tc>
          <w:tcPr>
            <w:tcW w:w="2526" w:type="dxa"/>
          </w:tcPr>
          <w:p w14:paraId="27D944D6" w14:textId="77777777" w:rsidR="00B91E82" w:rsidRPr="00480DFF" w:rsidRDefault="00B91E82" w:rsidP="009C0764">
            <w:pPr>
              <w:pStyle w:val="Tekstpodstawowy"/>
              <w:jc w:val="left"/>
              <w:rPr>
                <w:rFonts w:ascii="Arial" w:hAnsi="Arial" w:cs="Arial"/>
                <w:b/>
                <w:iCs/>
                <w:szCs w:val="24"/>
              </w:rPr>
            </w:pPr>
          </w:p>
          <w:p w14:paraId="553289A0" w14:textId="77777777" w:rsidR="00B91E82" w:rsidRPr="00480DFF" w:rsidRDefault="00B91E82" w:rsidP="009C0764">
            <w:pPr>
              <w:pStyle w:val="Tekstpodstawowy"/>
              <w:jc w:val="left"/>
              <w:rPr>
                <w:rFonts w:ascii="Arial" w:hAnsi="Arial" w:cs="Arial"/>
                <w:b/>
                <w:iCs/>
                <w:szCs w:val="24"/>
              </w:rPr>
            </w:pPr>
          </w:p>
        </w:tc>
        <w:tc>
          <w:tcPr>
            <w:tcW w:w="535" w:type="dxa"/>
          </w:tcPr>
          <w:p w14:paraId="0ED6AEB2" w14:textId="77777777" w:rsidR="00B91E82" w:rsidRPr="00480DFF" w:rsidRDefault="00B91E82" w:rsidP="009C0764">
            <w:pPr>
              <w:pStyle w:val="Tekstpodstawowy"/>
              <w:jc w:val="left"/>
              <w:rPr>
                <w:rFonts w:ascii="Arial" w:hAnsi="Arial" w:cs="Arial"/>
                <w:b/>
                <w:iCs/>
                <w:szCs w:val="24"/>
              </w:rPr>
            </w:pPr>
          </w:p>
        </w:tc>
        <w:tc>
          <w:tcPr>
            <w:tcW w:w="1178" w:type="dxa"/>
          </w:tcPr>
          <w:p w14:paraId="5CF8A7E5" w14:textId="77777777" w:rsidR="00B91E82" w:rsidRPr="00480DFF" w:rsidRDefault="00B91E82" w:rsidP="009C0764">
            <w:pPr>
              <w:pStyle w:val="Tekstpodstawowy"/>
              <w:jc w:val="left"/>
              <w:rPr>
                <w:rFonts w:ascii="Arial" w:hAnsi="Arial" w:cs="Arial"/>
                <w:b/>
                <w:iCs/>
                <w:szCs w:val="24"/>
              </w:rPr>
            </w:pPr>
          </w:p>
        </w:tc>
        <w:tc>
          <w:tcPr>
            <w:tcW w:w="851" w:type="dxa"/>
          </w:tcPr>
          <w:p w14:paraId="4A4DF619" w14:textId="77777777" w:rsidR="00B91E82" w:rsidRPr="00480DFF" w:rsidRDefault="00B91E82" w:rsidP="009C0764">
            <w:pPr>
              <w:pStyle w:val="Tekstpodstawowy"/>
              <w:jc w:val="left"/>
              <w:rPr>
                <w:rFonts w:ascii="Arial" w:hAnsi="Arial" w:cs="Arial"/>
                <w:b/>
                <w:iCs/>
                <w:szCs w:val="24"/>
              </w:rPr>
            </w:pPr>
          </w:p>
        </w:tc>
        <w:tc>
          <w:tcPr>
            <w:tcW w:w="1275" w:type="dxa"/>
          </w:tcPr>
          <w:p w14:paraId="2BE70B3A" w14:textId="77777777" w:rsidR="00B91E82" w:rsidRPr="00480DFF" w:rsidRDefault="00B91E82" w:rsidP="009C0764">
            <w:pPr>
              <w:pStyle w:val="Tekstpodstawowy"/>
              <w:jc w:val="left"/>
              <w:rPr>
                <w:rFonts w:ascii="Arial" w:hAnsi="Arial" w:cs="Arial"/>
                <w:b/>
                <w:iCs/>
                <w:szCs w:val="24"/>
              </w:rPr>
            </w:pPr>
          </w:p>
        </w:tc>
        <w:tc>
          <w:tcPr>
            <w:tcW w:w="1391" w:type="dxa"/>
          </w:tcPr>
          <w:p w14:paraId="59A68A5C" w14:textId="77777777" w:rsidR="00B91E82" w:rsidRPr="00480DFF" w:rsidRDefault="00B91E82" w:rsidP="009C0764">
            <w:pPr>
              <w:pStyle w:val="Tekstpodstawowy"/>
              <w:jc w:val="left"/>
              <w:rPr>
                <w:rFonts w:ascii="Arial" w:hAnsi="Arial" w:cs="Arial"/>
                <w:b/>
                <w:iCs/>
                <w:szCs w:val="24"/>
              </w:rPr>
            </w:pPr>
          </w:p>
        </w:tc>
        <w:tc>
          <w:tcPr>
            <w:tcW w:w="1303" w:type="dxa"/>
          </w:tcPr>
          <w:p w14:paraId="6516C08A" w14:textId="77777777" w:rsidR="00B91E82" w:rsidRPr="00480DFF" w:rsidRDefault="00B91E82" w:rsidP="009C0764">
            <w:pPr>
              <w:pStyle w:val="Tekstpodstawowy"/>
              <w:jc w:val="left"/>
              <w:rPr>
                <w:rFonts w:ascii="Arial" w:hAnsi="Arial" w:cs="Arial"/>
                <w:b/>
                <w:iCs/>
                <w:szCs w:val="24"/>
              </w:rPr>
            </w:pPr>
          </w:p>
        </w:tc>
      </w:tr>
      <w:tr w:rsidR="00B91E82" w14:paraId="6D660AC8" w14:textId="77777777" w:rsidTr="009C0764">
        <w:tc>
          <w:tcPr>
            <w:tcW w:w="434" w:type="dxa"/>
          </w:tcPr>
          <w:p w14:paraId="5D00D65E" w14:textId="77777777" w:rsidR="00B91E82" w:rsidRPr="00480DFF" w:rsidRDefault="00B91E82" w:rsidP="009C0764">
            <w:pPr>
              <w:pStyle w:val="Tekstpodstawowy"/>
              <w:jc w:val="left"/>
              <w:rPr>
                <w:rFonts w:ascii="Arial" w:hAnsi="Arial" w:cs="Arial"/>
                <w:b/>
                <w:iCs/>
                <w:szCs w:val="24"/>
              </w:rPr>
            </w:pPr>
          </w:p>
        </w:tc>
        <w:tc>
          <w:tcPr>
            <w:tcW w:w="2526" w:type="dxa"/>
          </w:tcPr>
          <w:p w14:paraId="042CB123" w14:textId="77777777" w:rsidR="00B91E82" w:rsidRPr="00480DFF" w:rsidRDefault="00B91E82" w:rsidP="009C0764">
            <w:pPr>
              <w:pStyle w:val="Tekstpodstawowy"/>
              <w:jc w:val="left"/>
              <w:rPr>
                <w:rFonts w:ascii="Arial" w:hAnsi="Arial" w:cs="Arial"/>
                <w:b/>
                <w:iCs/>
                <w:szCs w:val="24"/>
              </w:rPr>
            </w:pPr>
          </w:p>
          <w:p w14:paraId="41944F27" w14:textId="77777777" w:rsidR="00B91E82" w:rsidRPr="00480DFF" w:rsidRDefault="00B91E82" w:rsidP="009C0764">
            <w:pPr>
              <w:pStyle w:val="Tekstpodstawowy"/>
              <w:jc w:val="left"/>
              <w:rPr>
                <w:rFonts w:ascii="Arial" w:hAnsi="Arial" w:cs="Arial"/>
                <w:b/>
                <w:iCs/>
                <w:szCs w:val="24"/>
              </w:rPr>
            </w:pPr>
          </w:p>
        </w:tc>
        <w:tc>
          <w:tcPr>
            <w:tcW w:w="535" w:type="dxa"/>
          </w:tcPr>
          <w:p w14:paraId="71AD50EC" w14:textId="77777777" w:rsidR="00B91E82" w:rsidRPr="00480DFF" w:rsidRDefault="00B91E82" w:rsidP="009C0764">
            <w:pPr>
              <w:pStyle w:val="Tekstpodstawowy"/>
              <w:jc w:val="left"/>
              <w:rPr>
                <w:rFonts w:ascii="Arial" w:hAnsi="Arial" w:cs="Arial"/>
                <w:b/>
                <w:iCs/>
                <w:szCs w:val="24"/>
              </w:rPr>
            </w:pPr>
          </w:p>
        </w:tc>
        <w:tc>
          <w:tcPr>
            <w:tcW w:w="1178" w:type="dxa"/>
          </w:tcPr>
          <w:p w14:paraId="2106720F" w14:textId="77777777" w:rsidR="00B91E82" w:rsidRPr="00480DFF" w:rsidRDefault="00B91E82" w:rsidP="009C0764">
            <w:pPr>
              <w:pStyle w:val="Tekstpodstawowy"/>
              <w:jc w:val="left"/>
              <w:rPr>
                <w:rFonts w:ascii="Arial" w:hAnsi="Arial" w:cs="Arial"/>
                <w:b/>
                <w:iCs/>
                <w:szCs w:val="24"/>
              </w:rPr>
            </w:pPr>
          </w:p>
        </w:tc>
        <w:tc>
          <w:tcPr>
            <w:tcW w:w="851" w:type="dxa"/>
          </w:tcPr>
          <w:p w14:paraId="0F527AE6" w14:textId="77777777" w:rsidR="00B91E82" w:rsidRPr="00480DFF" w:rsidRDefault="00B91E82" w:rsidP="009C0764">
            <w:pPr>
              <w:pStyle w:val="Tekstpodstawowy"/>
              <w:jc w:val="left"/>
              <w:rPr>
                <w:rFonts w:ascii="Arial" w:hAnsi="Arial" w:cs="Arial"/>
                <w:b/>
                <w:iCs/>
                <w:szCs w:val="24"/>
              </w:rPr>
            </w:pPr>
          </w:p>
        </w:tc>
        <w:tc>
          <w:tcPr>
            <w:tcW w:w="1275" w:type="dxa"/>
          </w:tcPr>
          <w:p w14:paraId="6A418E09" w14:textId="77777777" w:rsidR="00B91E82" w:rsidRPr="00480DFF" w:rsidRDefault="00B91E82" w:rsidP="009C0764">
            <w:pPr>
              <w:pStyle w:val="Tekstpodstawowy"/>
              <w:jc w:val="left"/>
              <w:rPr>
                <w:rFonts w:ascii="Arial" w:hAnsi="Arial" w:cs="Arial"/>
                <w:b/>
                <w:iCs/>
                <w:szCs w:val="24"/>
              </w:rPr>
            </w:pPr>
          </w:p>
        </w:tc>
        <w:tc>
          <w:tcPr>
            <w:tcW w:w="1391" w:type="dxa"/>
          </w:tcPr>
          <w:p w14:paraId="6FF2F038" w14:textId="77777777" w:rsidR="00B91E82" w:rsidRPr="00480DFF" w:rsidRDefault="00B91E82" w:rsidP="009C0764">
            <w:pPr>
              <w:pStyle w:val="Tekstpodstawowy"/>
              <w:jc w:val="left"/>
              <w:rPr>
                <w:rFonts w:ascii="Arial" w:hAnsi="Arial" w:cs="Arial"/>
                <w:b/>
                <w:iCs/>
                <w:szCs w:val="24"/>
              </w:rPr>
            </w:pPr>
          </w:p>
        </w:tc>
        <w:tc>
          <w:tcPr>
            <w:tcW w:w="1303" w:type="dxa"/>
          </w:tcPr>
          <w:p w14:paraId="55F68556" w14:textId="77777777" w:rsidR="00B91E82" w:rsidRPr="00480DFF" w:rsidRDefault="00B91E82" w:rsidP="009C0764">
            <w:pPr>
              <w:pStyle w:val="Tekstpodstawowy"/>
              <w:jc w:val="left"/>
              <w:rPr>
                <w:rFonts w:ascii="Arial" w:hAnsi="Arial" w:cs="Arial"/>
                <w:b/>
                <w:iCs/>
                <w:szCs w:val="24"/>
              </w:rPr>
            </w:pPr>
          </w:p>
        </w:tc>
      </w:tr>
      <w:tr w:rsidR="00B91E82" w14:paraId="7E5D007F" w14:textId="77777777" w:rsidTr="009C0764">
        <w:tc>
          <w:tcPr>
            <w:tcW w:w="434" w:type="dxa"/>
          </w:tcPr>
          <w:p w14:paraId="7EB892FD" w14:textId="77777777" w:rsidR="00B91E82" w:rsidRPr="00480DFF" w:rsidRDefault="00B91E82" w:rsidP="009C0764">
            <w:pPr>
              <w:pStyle w:val="Tekstpodstawowy"/>
              <w:jc w:val="left"/>
              <w:rPr>
                <w:rFonts w:ascii="Arial" w:hAnsi="Arial" w:cs="Arial"/>
                <w:b/>
                <w:iCs/>
                <w:szCs w:val="24"/>
              </w:rPr>
            </w:pPr>
          </w:p>
        </w:tc>
        <w:tc>
          <w:tcPr>
            <w:tcW w:w="2526" w:type="dxa"/>
          </w:tcPr>
          <w:p w14:paraId="09EBE954" w14:textId="77777777" w:rsidR="00B91E82" w:rsidRPr="00480DFF" w:rsidRDefault="00B91E82" w:rsidP="009C0764">
            <w:pPr>
              <w:pStyle w:val="Tekstpodstawowy"/>
              <w:jc w:val="left"/>
              <w:rPr>
                <w:rFonts w:ascii="Arial" w:hAnsi="Arial" w:cs="Arial"/>
                <w:b/>
                <w:iCs/>
                <w:szCs w:val="24"/>
              </w:rPr>
            </w:pPr>
          </w:p>
          <w:p w14:paraId="3A62E0E8" w14:textId="77777777" w:rsidR="00B91E82" w:rsidRPr="00480DFF" w:rsidRDefault="00B91E82" w:rsidP="009C0764">
            <w:pPr>
              <w:pStyle w:val="Tekstpodstawowy"/>
              <w:jc w:val="left"/>
              <w:rPr>
                <w:rFonts w:ascii="Arial" w:hAnsi="Arial" w:cs="Arial"/>
                <w:b/>
                <w:iCs/>
                <w:szCs w:val="24"/>
              </w:rPr>
            </w:pPr>
          </w:p>
        </w:tc>
        <w:tc>
          <w:tcPr>
            <w:tcW w:w="535" w:type="dxa"/>
          </w:tcPr>
          <w:p w14:paraId="7E5AF041" w14:textId="77777777" w:rsidR="00B91E82" w:rsidRPr="00480DFF" w:rsidRDefault="00B91E82" w:rsidP="009C0764">
            <w:pPr>
              <w:pStyle w:val="Tekstpodstawowy"/>
              <w:jc w:val="left"/>
              <w:rPr>
                <w:rFonts w:ascii="Arial" w:hAnsi="Arial" w:cs="Arial"/>
                <w:b/>
                <w:iCs/>
                <w:szCs w:val="24"/>
              </w:rPr>
            </w:pPr>
          </w:p>
        </w:tc>
        <w:tc>
          <w:tcPr>
            <w:tcW w:w="1178" w:type="dxa"/>
          </w:tcPr>
          <w:p w14:paraId="01BFF4DD" w14:textId="77777777" w:rsidR="00B91E82" w:rsidRPr="00480DFF" w:rsidRDefault="00B91E82" w:rsidP="009C0764">
            <w:pPr>
              <w:pStyle w:val="Tekstpodstawowy"/>
              <w:jc w:val="left"/>
              <w:rPr>
                <w:rFonts w:ascii="Arial" w:hAnsi="Arial" w:cs="Arial"/>
                <w:b/>
                <w:iCs/>
                <w:szCs w:val="24"/>
              </w:rPr>
            </w:pPr>
          </w:p>
        </w:tc>
        <w:tc>
          <w:tcPr>
            <w:tcW w:w="851" w:type="dxa"/>
          </w:tcPr>
          <w:p w14:paraId="3C217084" w14:textId="77777777" w:rsidR="00B91E82" w:rsidRPr="00480DFF" w:rsidRDefault="00B91E82" w:rsidP="009C0764">
            <w:pPr>
              <w:pStyle w:val="Tekstpodstawowy"/>
              <w:jc w:val="left"/>
              <w:rPr>
                <w:rFonts w:ascii="Arial" w:hAnsi="Arial" w:cs="Arial"/>
                <w:b/>
                <w:iCs/>
                <w:szCs w:val="24"/>
              </w:rPr>
            </w:pPr>
          </w:p>
        </w:tc>
        <w:tc>
          <w:tcPr>
            <w:tcW w:w="1275" w:type="dxa"/>
          </w:tcPr>
          <w:p w14:paraId="69E65491" w14:textId="77777777" w:rsidR="00B91E82" w:rsidRPr="00480DFF" w:rsidRDefault="00B91E82" w:rsidP="009C0764">
            <w:pPr>
              <w:pStyle w:val="Tekstpodstawowy"/>
              <w:jc w:val="left"/>
              <w:rPr>
                <w:rFonts w:ascii="Arial" w:hAnsi="Arial" w:cs="Arial"/>
                <w:b/>
                <w:iCs/>
                <w:szCs w:val="24"/>
              </w:rPr>
            </w:pPr>
          </w:p>
        </w:tc>
        <w:tc>
          <w:tcPr>
            <w:tcW w:w="1391" w:type="dxa"/>
          </w:tcPr>
          <w:p w14:paraId="44471CA3" w14:textId="77777777" w:rsidR="00B91E82" w:rsidRPr="00480DFF" w:rsidRDefault="00B91E82" w:rsidP="009C0764">
            <w:pPr>
              <w:pStyle w:val="Tekstpodstawowy"/>
              <w:jc w:val="left"/>
              <w:rPr>
                <w:rFonts w:ascii="Arial" w:hAnsi="Arial" w:cs="Arial"/>
                <w:b/>
                <w:iCs/>
                <w:szCs w:val="24"/>
              </w:rPr>
            </w:pPr>
          </w:p>
        </w:tc>
        <w:tc>
          <w:tcPr>
            <w:tcW w:w="1303" w:type="dxa"/>
          </w:tcPr>
          <w:p w14:paraId="77226A82" w14:textId="77777777" w:rsidR="00B91E82" w:rsidRPr="00480DFF" w:rsidRDefault="00B91E82" w:rsidP="009C0764">
            <w:pPr>
              <w:pStyle w:val="Tekstpodstawowy"/>
              <w:jc w:val="left"/>
              <w:rPr>
                <w:rFonts w:ascii="Arial" w:hAnsi="Arial" w:cs="Arial"/>
                <w:b/>
                <w:iCs/>
                <w:szCs w:val="24"/>
              </w:rPr>
            </w:pPr>
          </w:p>
        </w:tc>
      </w:tr>
      <w:tr w:rsidR="00B91E82" w14:paraId="73891E34" w14:textId="77777777" w:rsidTr="009C0764">
        <w:tc>
          <w:tcPr>
            <w:tcW w:w="434" w:type="dxa"/>
          </w:tcPr>
          <w:p w14:paraId="50E91154" w14:textId="77777777" w:rsidR="00B91E82" w:rsidRPr="00480DFF" w:rsidRDefault="00B91E82" w:rsidP="009C0764">
            <w:pPr>
              <w:pStyle w:val="Tekstpodstawowy"/>
              <w:jc w:val="left"/>
              <w:rPr>
                <w:rFonts w:ascii="Arial" w:hAnsi="Arial" w:cs="Arial"/>
                <w:b/>
                <w:iCs/>
                <w:szCs w:val="24"/>
              </w:rPr>
            </w:pPr>
          </w:p>
        </w:tc>
        <w:tc>
          <w:tcPr>
            <w:tcW w:w="2526" w:type="dxa"/>
          </w:tcPr>
          <w:p w14:paraId="184AB3D6" w14:textId="77777777" w:rsidR="00B91E82" w:rsidRPr="00480DFF" w:rsidRDefault="00B91E82" w:rsidP="009C0764">
            <w:pPr>
              <w:pStyle w:val="Tekstpodstawowy"/>
              <w:jc w:val="left"/>
              <w:rPr>
                <w:rFonts w:ascii="Arial" w:hAnsi="Arial" w:cs="Arial"/>
                <w:b/>
                <w:iCs/>
                <w:szCs w:val="24"/>
              </w:rPr>
            </w:pPr>
          </w:p>
          <w:p w14:paraId="04E1D6F0" w14:textId="77777777" w:rsidR="00B91E82" w:rsidRPr="00480DFF" w:rsidRDefault="00B91E82" w:rsidP="009C0764">
            <w:pPr>
              <w:pStyle w:val="Tekstpodstawowy"/>
              <w:jc w:val="left"/>
              <w:rPr>
                <w:rFonts w:ascii="Arial" w:hAnsi="Arial" w:cs="Arial"/>
                <w:b/>
                <w:iCs/>
                <w:szCs w:val="24"/>
              </w:rPr>
            </w:pPr>
          </w:p>
        </w:tc>
        <w:tc>
          <w:tcPr>
            <w:tcW w:w="535" w:type="dxa"/>
          </w:tcPr>
          <w:p w14:paraId="66FF5F85" w14:textId="77777777" w:rsidR="00B91E82" w:rsidRPr="00480DFF" w:rsidRDefault="00B91E82" w:rsidP="009C0764">
            <w:pPr>
              <w:pStyle w:val="Tekstpodstawowy"/>
              <w:jc w:val="left"/>
              <w:rPr>
                <w:rFonts w:ascii="Arial" w:hAnsi="Arial" w:cs="Arial"/>
                <w:b/>
                <w:iCs/>
                <w:szCs w:val="24"/>
              </w:rPr>
            </w:pPr>
          </w:p>
        </w:tc>
        <w:tc>
          <w:tcPr>
            <w:tcW w:w="1178" w:type="dxa"/>
          </w:tcPr>
          <w:p w14:paraId="6E006334" w14:textId="77777777" w:rsidR="00B91E82" w:rsidRPr="00480DFF" w:rsidRDefault="00B91E82" w:rsidP="009C0764">
            <w:pPr>
              <w:pStyle w:val="Tekstpodstawowy"/>
              <w:jc w:val="left"/>
              <w:rPr>
                <w:rFonts w:ascii="Arial" w:hAnsi="Arial" w:cs="Arial"/>
                <w:b/>
                <w:iCs/>
                <w:szCs w:val="24"/>
              </w:rPr>
            </w:pPr>
          </w:p>
        </w:tc>
        <w:tc>
          <w:tcPr>
            <w:tcW w:w="851" w:type="dxa"/>
          </w:tcPr>
          <w:p w14:paraId="1FEAC5B1" w14:textId="77777777" w:rsidR="00B91E82" w:rsidRPr="00480DFF" w:rsidRDefault="00B91E82" w:rsidP="009C0764">
            <w:pPr>
              <w:pStyle w:val="Tekstpodstawowy"/>
              <w:jc w:val="left"/>
              <w:rPr>
                <w:rFonts w:ascii="Arial" w:hAnsi="Arial" w:cs="Arial"/>
                <w:b/>
                <w:iCs/>
                <w:szCs w:val="24"/>
              </w:rPr>
            </w:pPr>
          </w:p>
        </w:tc>
        <w:tc>
          <w:tcPr>
            <w:tcW w:w="1275" w:type="dxa"/>
          </w:tcPr>
          <w:p w14:paraId="0CAEDE43" w14:textId="77777777" w:rsidR="00B91E82" w:rsidRPr="00480DFF" w:rsidRDefault="00B91E82" w:rsidP="009C0764">
            <w:pPr>
              <w:pStyle w:val="Tekstpodstawowy"/>
              <w:jc w:val="left"/>
              <w:rPr>
                <w:rFonts w:ascii="Arial" w:hAnsi="Arial" w:cs="Arial"/>
                <w:b/>
                <w:iCs/>
                <w:szCs w:val="24"/>
              </w:rPr>
            </w:pPr>
          </w:p>
        </w:tc>
        <w:tc>
          <w:tcPr>
            <w:tcW w:w="1391" w:type="dxa"/>
          </w:tcPr>
          <w:p w14:paraId="2B916457" w14:textId="77777777" w:rsidR="00B91E82" w:rsidRPr="00480DFF" w:rsidRDefault="00B91E82" w:rsidP="009C0764">
            <w:pPr>
              <w:pStyle w:val="Tekstpodstawowy"/>
              <w:jc w:val="left"/>
              <w:rPr>
                <w:rFonts w:ascii="Arial" w:hAnsi="Arial" w:cs="Arial"/>
                <w:b/>
                <w:iCs/>
                <w:szCs w:val="24"/>
              </w:rPr>
            </w:pPr>
          </w:p>
        </w:tc>
        <w:tc>
          <w:tcPr>
            <w:tcW w:w="1303" w:type="dxa"/>
          </w:tcPr>
          <w:p w14:paraId="03C339B2" w14:textId="77777777" w:rsidR="00B91E82" w:rsidRPr="00480DFF" w:rsidRDefault="00B91E82" w:rsidP="009C0764">
            <w:pPr>
              <w:pStyle w:val="Tekstpodstawowy"/>
              <w:jc w:val="left"/>
              <w:rPr>
                <w:rFonts w:ascii="Arial" w:hAnsi="Arial" w:cs="Arial"/>
                <w:b/>
                <w:iCs/>
                <w:szCs w:val="24"/>
              </w:rPr>
            </w:pPr>
          </w:p>
        </w:tc>
      </w:tr>
      <w:tr w:rsidR="00B91E82" w14:paraId="12FFC712" w14:textId="77777777" w:rsidTr="009C0764">
        <w:tc>
          <w:tcPr>
            <w:tcW w:w="434" w:type="dxa"/>
          </w:tcPr>
          <w:p w14:paraId="6E58A819" w14:textId="77777777" w:rsidR="00B91E82" w:rsidRPr="00480DFF" w:rsidRDefault="00B91E82" w:rsidP="009C0764">
            <w:pPr>
              <w:pStyle w:val="Tekstpodstawowy"/>
              <w:jc w:val="left"/>
              <w:rPr>
                <w:rFonts w:ascii="Arial" w:hAnsi="Arial" w:cs="Arial"/>
                <w:b/>
                <w:iCs/>
                <w:szCs w:val="24"/>
              </w:rPr>
            </w:pPr>
          </w:p>
        </w:tc>
        <w:tc>
          <w:tcPr>
            <w:tcW w:w="2526" w:type="dxa"/>
          </w:tcPr>
          <w:p w14:paraId="5A35C6FC" w14:textId="77777777" w:rsidR="00B91E82" w:rsidRPr="00480DFF" w:rsidRDefault="00B91E82" w:rsidP="009C0764">
            <w:pPr>
              <w:pStyle w:val="Tekstpodstawowy"/>
              <w:jc w:val="left"/>
              <w:rPr>
                <w:rFonts w:ascii="Arial" w:hAnsi="Arial" w:cs="Arial"/>
                <w:b/>
                <w:iCs/>
                <w:szCs w:val="24"/>
              </w:rPr>
            </w:pPr>
          </w:p>
          <w:p w14:paraId="5C1F8DC8" w14:textId="77777777" w:rsidR="00B91E82" w:rsidRPr="00480DFF" w:rsidRDefault="00B91E82" w:rsidP="009C0764">
            <w:pPr>
              <w:pStyle w:val="Tekstpodstawowy"/>
              <w:jc w:val="left"/>
              <w:rPr>
                <w:rFonts w:ascii="Arial" w:hAnsi="Arial" w:cs="Arial"/>
                <w:b/>
                <w:iCs/>
                <w:szCs w:val="24"/>
              </w:rPr>
            </w:pPr>
          </w:p>
        </w:tc>
        <w:tc>
          <w:tcPr>
            <w:tcW w:w="535" w:type="dxa"/>
          </w:tcPr>
          <w:p w14:paraId="418F2280" w14:textId="77777777" w:rsidR="00B91E82" w:rsidRPr="00480DFF" w:rsidRDefault="00B91E82" w:rsidP="009C0764">
            <w:pPr>
              <w:pStyle w:val="Tekstpodstawowy"/>
              <w:jc w:val="left"/>
              <w:rPr>
                <w:rFonts w:ascii="Arial" w:hAnsi="Arial" w:cs="Arial"/>
                <w:b/>
                <w:iCs/>
                <w:szCs w:val="24"/>
              </w:rPr>
            </w:pPr>
          </w:p>
        </w:tc>
        <w:tc>
          <w:tcPr>
            <w:tcW w:w="1178" w:type="dxa"/>
          </w:tcPr>
          <w:p w14:paraId="2B2B511B" w14:textId="77777777" w:rsidR="00B91E82" w:rsidRPr="00480DFF" w:rsidRDefault="00B91E82" w:rsidP="009C0764">
            <w:pPr>
              <w:pStyle w:val="Tekstpodstawowy"/>
              <w:jc w:val="left"/>
              <w:rPr>
                <w:rFonts w:ascii="Arial" w:hAnsi="Arial" w:cs="Arial"/>
                <w:b/>
                <w:iCs/>
                <w:szCs w:val="24"/>
              </w:rPr>
            </w:pPr>
          </w:p>
        </w:tc>
        <w:tc>
          <w:tcPr>
            <w:tcW w:w="851" w:type="dxa"/>
          </w:tcPr>
          <w:p w14:paraId="37D35306" w14:textId="77777777" w:rsidR="00B91E82" w:rsidRPr="00480DFF" w:rsidRDefault="00B91E82" w:rsidP="009C0764">
            <w:pPr>
              <w:pStyle w:val="Tekstpodstawowy"/>
              <w:jc w:val="left"/>
              <w:rPr>
                <w:rFonts w:ascii="Arial" w:hAnsi="Arial" w:cs="Arial"/>
                <w:b/>
                <w:iCs/>
                <w:szCs w:val="24"/>
              </w:rPr>
            </w:pPr>
          </w:p>
        </w:tc>
        <w:tc>
          <w:tcPr>
            <w:tcW w:w="1275" w:type="dxa"/>
          </w:tcPr>
          <w:p w14:paraId="4124DB55" w14:textId="77777777" w:rsidR="00B91E82" w:rsidRPr="00480DFF" w:rsidRDefault="00B91E82" w:rsidP="009C0764">
            <w:pPr>
              <w:pStyle w:val="Tekstpodstawowy"/>
              <w:jc w:val="left"/>
              <w:rPr>
                <w:rFonts w:ascii="Arial" w:hAnsi="Arial" w:cs="Arial"/>
                <w:b/>
                <w:iCs/>
                <w:szCs w:val="24"/>
              </w:rPr>
            </w:pPr>
          </w:p>
        </w:tc>
        <w:tc>
          <w:tcPr>
            <w:tcW w:w="1391" w:type="dxa"/>
          </w:tcPr>
          <w:p w14:paraId="3DFF10AA" w14:textId="77777777" w:rsidR="00B91E82" w:rsidRPr="00480DFF" w:rsidRDefault="00B91E82" w:rsidP="009C0764">
            <w:pPr>
              <w:pStyle w:val="Tekstpodstawowy"/>
              <w:jc w:val="left"/>
              <w:rPr>
                <w:rFonts w:ascii="Arial" w:hAnsi="Arial" w:cs="Arial"/>
                <w:b/>
                <w:iCs/>
                <w:szCs w:val="24"/>
              </w:rPr>
            </w:pPr>
          </w:p>
        </w:tc>
        <w:tc>
          <w:tcPr>
            <w:tcW w:w="1303" w:type="dxa"/>
          </w:tcPr>
          <w:p w14:paraId="7D2F19DA" w14:textId="77777777" w:rsidR="00B91E82" w:rsidRPr="00480DFF" w:rsidRDefault="00B91E82" w:rsidP="009C0764">
            <w:pPr>
              <w:pStyle w:val="Tekstpodstawowy"/>
              <w:jc w:val="left"/>
              <w:rPr>
                <w:rFonts w:ascii="Arial" w:hAnsi="Arial" w:cs="Arial"/>
                <w:b/>
                <w:iCs/>
                <w:szCs w:val="24"/>
              </w:rPr>
            </w:pPr>
          </w:p>
        </w:tc>
      </w:tr>
      <w:tr w:rsidR="00B91E82" w14:paraId="4714627F" w14:textId="77777777" w:rsidTr="009C0764">
        <w:tc>
          <w:tcPr>
            <w:tcW w:w="434" w:type="dxa"/>
          </w:tcPr>
          <w:p w14:paraId="7984AF37" w14:textId="77777777" w:rsidR="00B91E82" w:rsidRPr="00480DFF" w:rsidRDefault="00B91E82" w:rsidP="009C0764">
            <w:pPr>
              <w:pStyle w:val="Tekstpodstawowy"/>
              <w:jc w:val="left"/>
              <w:rPr>
                <w:rFonts w:ascii="Arial" w:hAnsi="Arial" w:cs="Arial"/>
                <w:b/>
                <w:iCs/>
                <w:szCs w:val="24"/>
              </w:rPr>
            </w:pPr>
          </w:p>
        </w:tc>
        <w:tc>
          <w:tcPr>
            <w:tcW w:w="2526" w:type="dxa"/>
          </w:tcPr>
          <w:p w14:paraId="7242BB3A" w14:textId="77777777" w:rsidR="00B91E82" w:rsidRPr="00480DFF" w:rsidRDefault="00B91E82" w:rsidP="009C0764">
            <w:pPr>
              <w:pStyle w:val="Tekstpodstawowy"/>
              <w:jc w:val="left"/>
              <w:rPr>
                <w:rFonts w:ascii="Arial" w:hAnsi="Arial" w:cs="Arial"/>
                <w:b/>
                <w:iCs/>
                <w:szCs w:val="24"/>
              </w:rPr>
            </w:pPr>
          </w:p>
          <w:p w14:paraId="05158FCB" w14:textId="77777777" w:rsidR="00B91E82" w:rsidRPr="00480DFF" w:rsidRDefault="00B91E82" w:rsidP="009C0764">
            <w:pPr>
              <w:pStyle w:val="Tekstpodstawowy"/>
              <w:jc w:val="left"/>
              <w:rPr>
                <w:rFonts w:ascii="Arial" w:hAnsi="Arial" w:cs="Arial"/>
                <w:b/>
                <w:iCs/>
                <w:szCs w:val="24"/>
              </w:rPr>
            </w:pPr>
          </w:p>
        </w:tc>
        <w:tc>
          <w:tcPr>
            <w:tcW w:w="535" w:type="dxa"/>
          </w:tcPr>
          <w:p w14:paraId="273A0BA1" w14:textId="77777777" w:rsidR="00B91E82" w:rsidRPr="00480DFF" w:rsidRDefault="00B91E82" w:rsidP="009C0764">
            <w:pPr>
              <w:pStyle w:val="Tekstpodstawowy"/>
              <w:jc w:val="left"/>
              <w:rPr>
                <w:rFonts w:ascii="Arial" w:hAnsi="Arial" w:cs="Arial"/>
                <w:b/>
                <w:iCs/>
                <w:szCs w:val="24"/>
              </w:rPr>
            </w:pPr>
          </w:p>
        </w:tc>
        <w:tc>
          <w:tcPr>
            <w:tcW w:w="1178" w:type="dxa"/>
          </w:tcPr>
          <w:p w14:paraId="78DCF1C2" w14:textId="77777777" w:rsidR="00B91E82" w:rsidRPr="00480DFF" w:rsidRDefault="00B91E82" w:rsidP="009C0764">
            <w:pPr>
              <w:pStyle w:val="Tekstpodstawowy"/>
              <w:jc w:val="left"/>
              <w:rPr>
                <w:rFonts w:ascii="Arial" w:hAnsi="Arial" w:cs="Arial"/>
                <w:b/>
                <w:iCs/>
                <w:szCs w:val="24"/>
              </w:rPr>
            </w:pPr>
          </w:p>
        </w:tc>
        <w:tc>
          <w:tcPr>
            <w:tcW w:w="851" w:type="dxa"/>
          </w:tcPr>
          <w:p w14:paraId="4F338A40" w14:textId="77777777" w:rsidR="00B91E82" w:rsidRPr="00480DFF" w:rsidRDefault="00B91E82" w:rsidP="009C0764">
            <w:pPr>
              <w:pStyle w:val="Tekstpodstawowy"/>
              <w:jc w:val="left"/>
              <w:rPr>
                <w:rFonts w:ascii="Arial" w:hAnsi="Arial" w:cs="Arial"/>
                <w:b/>
                <w:iCs/>
                <w:szCs w:val="24"/>
              </w:rPr>
            </w:pPr>
          </w:p>
        </w:tc>
        <w:tc>
          <w:tcPr>
            <w:tcW w:w="1275" w:type="dxa"/>
          </w:tcPr>
          <w:p w14:paraId="074B8CF3" w14:textId="77777777" w:rsidR="00B91E82" w:rsidRPr="00480DFF" w:rsidRDefault="00B91E82" w:rsidP="009C0764">
            <w:pPr>
              <w:pStyle w:val="Tekstpodstawowy"/>
              <w:jc w:val="left"/>
              <w:rPr>
                <w:rFonts w:ascii="Arial" w:hAnsi="Arial" w:cs="Arial"/>
                <w:b/>
                <w:iCs/>
                <w:szCs w:val="24"/>
              </w:rPr>
            </w:pPr>
          </w:p>
        </w:tc>
        <w:tc>
          <w:tcPr>
            <w:tcW w:w="1391" w:type="dxa"/>
          </w:tcPr>
          <w:p w14:paraId="786AF5A1" w14:textId="77777777" w:rsidR="00B91E82" w:rsidRPr="00480DFF" w:rsidRDefault="00B91E82" w:rsidP="009C0764">
            <w:pPr>
              <w:pStyle w:val="Tekstpodstawowy"/>
              <w:jc w:val="left"/>
              <w:rPr>
                <w:rFonts w:ascii="Arial" w:hAnsi="Arial" w:cs="Arial"/>
                <w:b/>
                <w:iCs/>
                <w:szCs w:val="24"/>
              </w:rPr>
            </w:pPr>
          </w:p>
        </w:tc>
        <w:tc>
          <w:tcPr>
            <w:tcW w:w="1303" w:type="dxa"/>
          </w:tcPr>
          <w:p w14:paraId="3A5E19E6" w14:textId="77777777" w:rsidR="00B91E82" w:rsidRPr="00480DFF" w:rsidRDefault="00B91E82" w:rsidP="009C0764">
            <w:pPr>
              <w:pStyle w:val="Tekstpodstawowy"/>
              <w:jc w:val="left"/>
              <w:rPr>
                <w:rFonts w:ascii="Arial" w:hAnsi="Arial" w:cs="Arial"/>
                <w:b/>
                <w:iCs/>
                <w:szCs w:val="24"/>
              </w:rPr>
            </w:pPr>
          </w:p>
        </w:tc>
      </w:tr>
      <w:tr w:rsidR="00B91E82" w14:paraId="3B6D993C" w14:textId="77777777" w:rsidTr="009C0764">
        <w:tc>
          <w:tcPr>
            <w:tcW w:w="434" w:type="dxa"/>
          </w:tcPr>
          <w:p w14:paraId="74138916" w14:textId="77777777" w:rsidR="00B91E82" w:rsidRPr="00480DFF" w:rsidRDefault="00B91E82" w:rsidP="009C0764">
            <w:pPr>
              <w:pStyle w:val="Tekstpodstawowy"/>
              <w:jc w:val="left"/>
              <w:rPr>
                <w:rFonts w:ascii="Arial" w:hAnsi="Arial" w:cs="Arial"/>
                <w:b/>
                <w:iCs/>
                <w:szCs w:val="24"/>
              </w:rPr>
            </w:pPr>
          </w:p>
        </w:tc>
        <w:tc>
          <w:tcPr>
            <w:tcW w:w="2526" w:type="dxa"/>
          </w:tcPr>
          <w:p w14:paraId="2C7F00DD" w14:textId="77777777" w:rsidR="00B91E82" w:rsidRPr="00480DFF" w:rsidRDefault="00B91E82" w:rsidP="009C0764">
            <w:pPr>
              <w:pStyle w:val="Tekstpodstawowy"/>
              <w:jc w:val="left"/>
              <w:rPr>
                <w:rFonts w:ascii="Arial" w:hAnsi="Arial" w:cs="Arial"/>
                <w:b/>
                <w:iCs/>
                <w:szCs w:val="24"/>
              </w:rPr>
            </w:pPr>
          </w:p>
          <w:p w14:paraId="1F50D91B" w14:textId="77777777" w:rsidR="00B91E82" w:rsidRPr="00480DFF" w:rsidRDefault="00B91E82" w:rsidP="009C0764">
            <w:pPr>
              <w:pStyle w:val="Tekstpodstawowy"/>
              <w:jc w:val="left"/>
              <w:rPr>
                <w:rFonts w:ascii="Arial" w:hAnsi="Arial" w:cs="Arial"/>
                <w:b/>
                <w:iCs/>
                <w:szCs w:val="24"/>
              </w:rPr>
            </w:pPr>
          </w:p>
        </w:tc>
        <w:tc>
          <w:tcPr>
            <w:tcW w:w="535" w:type="dxa"/>
          </w:tcPr>
          <w:p w14:paraId="7BA5AAD6" w14:textId="77777777" w:rsidR="00B91E82" w:rsidRPr="00480DFF" w:rsidRDefault="00B91E82" w:rsidP="009C0764">
            <w:pPr>
              <w:pStyle w:val="Tekstpodstawowy"/>
              <w:jc w:val="left"/>
              <w:rPr>
                <w:rFonts w:ascii="Arial" w:hAnsi="Arial" w:cs="Arial"/>
                <w:b/>
                <w:iCs/>
                <w:szCs w:val="24"/>
              </w:rPr>
            </w:pPr>
          </w:p>
        </w:tc>
        <w:tc>
          <w:tcPr>
            <w:tcW w:w="1178" w:type="dxa"/>
          </w:tcPr>
          <w:p w14:paraId="1D97BF44" w14:textId="77777777" w:rsidR="00B91E82" w:rsidRPr="00480DFF" w:rsidRDefault="00B91E82" w:rsidP="009C0764">
            <w:pPr>
              <w:pStyle w:val="Tekstpodstawowy"/>
              <w:jc w:val="left"/>
              <w:rPr>
                <w:rFonts w:ascii="Arial" w:hAnsi="Arial" w:cs="Arial"/>
                <w:b/>
                <w:iCs/>
                <w:szCs w:val="24"/>
              </w:rPr>
            </w:pPr>
          </w:p>
        </w:tc>
        <w:tc>
          <w:tcPr>
            <w:tcW w:w="851" w:type="dxa"/>
          </w:tcPr>
          <w:p w14:paraId="6191605A" w14:textId="77777777" w:rsidR="00B91E82" w:rsidRPr="00480DFF" w:rsidRDefault="00B91E82" w:rsidP="009C0764">
            <w:pPr>
              <w:pStyle w:val="Tekstpodstawowy"/>
              <w:jc w:val="left"/>
              <w:rPr>
                <w:rFonts w:ascii="Arial" w:hAnsi="Arial" w:cs="Arial"/>
                <w:b/>
                <w:iCs/>
                <w:szCs w:val="24"/>
              </w:rPr>
            </w:pPr>
          </w:p>
        </w:tc>
        <w:tc>
          <w:tcPr>
            <w:tcW w:w="1275" w:type="dxa"/>
          </w:tcPr>
          <w:p w14:paraId="212A55EE" w14:textId="77777777" w:rsidR="00B91E82" w:rsidRPr="00480DFF" w:rsidRDefault="00B91E82" w:rsidP="009C0764">
            <w:pPr>
              <w:pStyle w:val="Tekstpodstawowy"/>
              <w:jc w:val="left"/>
              <w:rPr>
                <w:rFonts w:ascii="Arial" w:hAnsi="Arial" w:cs="Arial"/>
                <w:b/>
                <w:iCs/>
                <w:szCs w:val="24"/>
              </w:rPr>
            </w:pPr>
          </w:p>
        </w:tc>
        <w:tc>
          <w:tcPr>
            <w:tcW w:w="1391" w:type="dxa"/>
          </w:tcPr>
          <w:p w14:paraId="702F6140" w14:textId="77777777" w:rsidR="00B91E82" w:rsidRPr="00480DFF" w:rsidRDefault="00B91E82" w:rsidP="009C0764">
            <w:pPr>
              <w:pStyle w:val="Tekstpodstawowy"/>
              <w:jc w:val="left"/>
              <w:rPr>
                <w:rFonts w:ascii="Arial" w:hAnsi="Arial" w:cs="Arial"/>
                <w:b/>
                <w:iCs/>
                <w:szCs w:val="24"/>
              </w:rPr>
            </w:pPr>
          </w:p>
        </w:tc>
        <w:tc>
          <w:tcPr>
            <w:tcW w:w="1303" w:type="dxa"/>
          </w:tcPr>
          <w:p w14:paraId="64B2D3A0" w14:textId="77777777" w:rsidR="00B91E82" w:rsidRPr="00480DFF" w:rsidRDefault="00B91E82" w:rsidP="009C0764">
            <w:pPr>
              <w:pStyle w:val="Tekstpodstawowy"/>
              <w:jc w:val="left"/>
              <w:rPr>
                <w:rFonts w:ascii="Arial" w:hAnsi="Arial" w:cs="Arial"/>
                <w:b/>
                <w:iCs/>
                <w:szCs w:val="24"/>
              </w:rPr>
            </w:pPr>
          </w:p>
        </w:tc>
      </w:tr>
      <w:tr w:rsidR="00B91E82" w14:paraId="5F1812B4" w14:textId="77777777" w:rsidTr="009C0764">
        <w:tc>
          <w:tcPr>
            <w:tcW w:w="434" w:type="dxa"/>
          </w:tcPr>
          <w:p w14:paraId="769C7327" w14:textId="77777777" w:rsidR="00B91E82" w:rsidRPr="00480DFF" w:rsidRDefault="00B91E82" w:rsidP="009C0764">
            <w:pPr>
              <w:pStyle w:val="Tekstpodstawowy"/>
              <w:jc w:val="left"/>
              <w:rPr>
                <w:rFonts w:ascii="Arial" w:hAnsi="Arial" w:cs="Arial"/>
                <w:b/>
                <w:iCs/>
                <w:szCs w:val="24"/>
              </w:rPr>
            </w:pPr>
          </w:p>
        </w:tc>
        <w:tc>
          <w:tcPr>
            <w:tcW w:w="2526" w:type="dxa"/>
          </w:tcPr>
          <w:p w14:paraId="6AFA8FA2" w14:textId="77777777" w:rsidR="00B91E82" w:rsidRPr="00480DFF" w:rsidRDefault="00B91E82" w:rsidP="009C0764">
            <w:pPr>
              <w:pStyle w:val="Tekstpodstawowy"/>
              <w:jc w:val="left"/>
              <w:rPr>
                <w:rFonts w:ascii="Arial" w:hAnsi="Arial" w:cs="Arial"/>
                <w:b/>
                <w:iCs/>
                <w:szCs w:val="24"/>
              </w:rPr>
            </w:pPr>
          </w:p>
          <w:p w14:paraId="29652C6B" w14:textId="77777777" w:rsidR="00B91E82" w:rsidRPr="00480DFF" w:rsidRDefault="00B91E82" w:rsidP="009C0764">
            <w:pPr>
              <w:pStyle w:val="Tekstpodstawowy"/>
              <w:jc w:val="left"/>
              <w:rPr>
                <w:rFonts w:ascii="Arial" w:hAnsi="Arial" w:cs="Arial"/>
                <w:b/>
                <w:iCs/>
                <w:szCs w:val="24"/>
              </w:rPr>
            </w:pPr>
          </w:p>
        </w:tc>
        <w:tc>
          <w:tcPr>
            <w:tcW w:w="535" w:type="dxa"/>
          </w:tcPr>
          <w:p w14:paraId="2965D45F" w14:textId="77777777" w:rsidR="00B91E82" w:rsidRPr="00480DFF" w:rsidRDefault="00B91E82" w:rsidP="009C0764">
            <w:pPr>
              <w:pStyle w:val="Tekstpodstawowy"/>
              <w:jc w:val="left"/>
              <w:rPr>
                <w:rFonts w:ascii="Arial" w:hAnsi="Arial" w:cs="Arial"/>
                <w:b/>
                <w:iCs/>
                <w:szCs w:val="24"/>
              </w:rPr>
            </w:pPr>
          </w:p>
        </w:tc>
        <w:tc>
          <w:tcPr>
            <w:tcW w:w="1178" w:type="dxa"/>
          </w:tcPr>
          <w:p w14:paraId="42910FA3" w14:textId="77777777" w:rsidR="00B91E82" w:rsidRPr="00480DFF" w:rsidRDefault="00B91E82" w:rsidP="009C0764">
            <w:pPr>
              <w:pStyle w:val="Tekstpodstawowy"/>
              <w:jc w:val="left"/>
              <w:rPr>
                <w:rFonts w:ascii="Arial" w:hAnsi="Arial" w:cs="Arial"/>
                <w:b/>
                <w:iCs/>
                <w:szCs w:val="24"/>
              </w:rPr>
            </w:pPr>
          </w:p>
        </w:tc>
        <w:tc>
          <w:tcPr>
            <w:tcW w:w="851" w:type="dxa"/>
          </w:tcPr>
          <w:p w14:paraId="5211B2DC" w14:textId="77777777" w:rsidR="00B91E82" w:rsidRPr="00480DFF" w:rsidRDefault="00B91E82" w:rsidP="009C0764">
            <w:pPr>
              <w:pStyle w:val="Tekstpodstawowy"/>
              <w:jc w:val="left"/>
              <w:rPr>
                <w:rFonts w:ascii="Arial" w:hAnsi="Arial" w:cs="Arial"/>
                <w:b/>
                <w:iCs/>
                <w:szCs w:val="24"/>
              </w:rPr>
            </w:pPr>
          </w:p>
        </w:tc>
        <w:tc>
          <w:tcPr>
            <w:tcW w:w="1275" w:type="dxa"/>
          </w:tcPr>
          <w:p w14:paraId="0C07892D" w14:textId="77777777" w:rsidR="00B91E82" w:rsidRPr="00480DFF" w:rsidRDefault="00B91E82" w:rsidP="009C0764">
            <w:pPr>
              <w:pStyle w:val="Tekstpodstawowy"/>
              <w:jc w:val="left"/>
              <w:rPr>
                <w:rFonts w:ascii="Arial" w:hAnsi="Arial" w:cs="Arial"/>
                <w:b/>
                <w:iCs/>
                <w:szCs w:val="24"/>
              </w:rPr>
            </w:pPr>
          </w:p>
        </w:tc>
        <w:tc>
          <w:tcPr>
            <w:tcW w:w="1391" w:type="dxa"/>
          </w:tcPr>
          <w:p w14:paraId="1826425D" w14:textId="77777777" w:rsidR="00B91E82" w:rsidRPr="00480DFF" w:rsidRDefault="00B91E82" w:rsidP="009C0764">
            <w:pPr>
              <w:pStyle w:val="Tekstpodstawowy"/>
              <w:jc w:val="left"/>
              <w:rPr>
                <w:rFonts w:ascii="Arial" w:hAnsi="Arial" w:cs="Arial"/>
                <w:b/>
                <w:iCs/>
                <w:szCs w:val="24"/>
              </w:rPr>
            </w:pPr>
          </w:p>
        </w:tc>
        <w:tc>
          <w:tcPr>
            <w:tcW w:w="1303" w:type="dxa"/>
          </w:tcPr>
          <w:p w14:paraId="0ECCBA69" w14:textId="77777777" w:rsidR="00B91E82" w:rsidRPr="00480DFF" w:rsidRDefault="00B91E82" w:rsidP="009C0764">
            <w:pPr>
              <w:pStyle w:val="Tekstpodstawowy"/>
              <w:jc w:val="left"/>
              <w:rPr>
                <w:rFonts w:ascii="Arial" w:hAnsi="Arial" w:cs="Arial"/>
                <w:b/>
                <w:iCs/>
                <w:szCs w:val="24"/>
              </w:rPr>
            </w:pPr>
          </w:p>
        </w:tc>
      </w:tr>
      <w:tr w:rsidR="00B91E82" w14:paraId="337577A8" w14:textId="77777777" w:rsidTr="009C0764">
        <w:tc>
          <w:tcPr>
            <w:tcW w:w="434" w:type="dxa"/>
          </w:tcPr>
          <w:p w14:paraId="399264F3" w14:textId="77777777" w:rsidR="00B91E82" w:rsidRPr="00480DFF" w:rsidRDefault="00B91E82" w:rsidP="009C0764">
            <w:pPr>
              <w:pStyle w:val="Tekstpodstawowy"/>
              <w:jc w:val="left"/>
              <w:rPr>
                <w:rFonts w:ascii="Arial" w:hAnsi="Arial" w:cs="Arial"/>
                <w:b/>
                <w:iCs/>
                <w:szCs w:val="24"/>
              </w:rPr>
            </w:pPr>
          </w:p>
        </w:tc>
        <w:tc>
          <w:tcPr>
            <w:tcW w:w="2526" w:type="dxa"/>
          </w:tcPr>
          <w:p w14:paraId="403784C9" w14:textId="77777777" w:rsidR="00B91E82" w:rsidRPr="00480DFF" w:rsidRDefault="00B91E82" w:rsidP="009C0764">
            <w:pPr>
              <w:pStyle w:val="Tekstpodstawowy"/>
              <w:jc w:val="left"/>
              <w:rPr>
                <w:rFonts w:ascii="Arial" w:hAnsi="Arial" w:cs="Arial"/>
                <w:b/>
                <w:iCs/>
                <w:szCs w:val="24"/>
              </w:rPr>
            </w:pPr>
          </w:p>
          <w:p w14:paraId="2CEDE9F0" w14:textId="77777777" w:rsidR="00B91E82" w:rsidRPr="00480DFF" w:rsidRDefault="00B91E82" w:rsidP="009C0764">
            <w:pPr>
              <w:pStyle w:val="Tekstpodstawowy"/>
              <w:jc w:val="left"/>
              <w:rPr>
                <w:rFonts w:ascii="Arial" w:hAnsi="Arial" w:cs="Arial"/>
                <w:b/>
                <w:iCs/>
                <w:szCs w:val="24"/>
              </w:rPr>
            </w:pPr>
          </w:p>
        </w:tc>
        <w:tc>
          <w:tcPr>
            <w:tcW w:w="535" w:type="dxa"/>
          </w:tcPr>
          <w:p w14:paraId="3E346AA3" w14:textId="77777777" w:rsidR="00B91E82" w:rsidRPr="00480DFF" w:rsidRDefault="00B91E82" w:rsidP="009C0764">
            <w:pPr>
              <w:pStyle w:val="Tekstpodstawowy"/>
              <w:jc w:val="left"/>
              <w:rPr>
                <w:rFonts w:ascii="Arial" w:hAnsi="Arial" w:cs="Arial"/>
                <w:b/>
                <w:iCs/>
                <w:szCs w:val="24"/>
              </w:rPr>
            </w:pPr>
          </w:p>
        </w:tc>
        <w:tc>
          <w:tcPr>
            <w:tcW w:w="1178" w:type="dxa"/>
          </w:tcPr>
          <w:p w14:paraId="7BEBCFDE" w14:textId="77777777" w:rsidR="00B91E82" w:rsidRPr="00480DFF" w:rsidRDefault="00B91E82" w:rsidP="009C0764">
            <w:pPr>
              <w:pStyle w:val="Tekstpodstawowy"/>
              <w:jc w:val="left"/>
              <w:rPr>
                <w:rFonts w:ascii="Arial" w:hAnsi="Arial" w:cs="Arial"/>
                <w:b/>
                <w:iCs/>
                <w:szCs w:val="24"/>
              </w:rPr>
            </w:pPr>
          </w:p>
        </w:tc>
        <w:tc>
          <w:tcPr>
            <w:tcW w:w="851" w:type="dxa"/>
          </w:tcPr>
          <w:p w14:paraId="209283FE" w14:textId="77777777" w:rsidR="00B91E82" w:rsidRPr="00480DFF" w:rsidRDefault="00B91E82" w:rsidP="009C0764">
            <w:pPr>
              <w:pStyle w:val="Tekstpodstawowy"/>
              <w:jc w:val="left"/>
              <w:rPr>
                <w:rFonts w:ascii="Arial" w:hAnsi="Arial" w:cs="Arial"/>
                <w:b/>
                <w:iCs/>
                <w:szCs w:val="24"/>
              </w:rPr>
            </w:pPr>
          </w:p>
        </w:tc>
        <w:tc>
          <w:tcPr>
            <w:tcW w:w="1275" w:type="dxa"/>
          </w:tcPr>
          <w:p w14:paraId="2FDE62FE" w14:textId="77777777" w:rsidR="00B91E82" w:rsidRPr="00480DFF" w:rsidRDefault="00B91E82" w:rsidP="009C0764">
            <w:pPr>
              <w:pStyle w:val="Tekstpodstawowy"/>
              <w:jc w:val="left"/>
              <w:rPr>
                <w:rFonts w:ascii="Arial" w:hAnsi="Arial" w:cs="Arial"/>
                <w:b/>
                <w:iCs/>
                <w:szCs w:val="24"/>
              </w:rPr>
            </w:pPr>
          </w:p>
        </w:tc>
        <w:tc>
          <w:tcPr>
            <w:tcW w:w="1391" w:type="dxa"/>
          </w:tcPr>
          <w:p w14:paraId="01887B33" w14:textId="77777777" w:rsidR="00B91E82" w:rsidRPr="00480DFF" w:rsidRDefault="00B91E82" w:rsidP="009C0764">
            <w:pPr>
              <w:pStyle w:val="Tekstpodstawowy"/>
              <w:jc w:val="left"/>
              <w:rPr>
                <w:rFonts w:ascii="Arial" w:hAnsi="Arial" w:cs="Arial"/>
                <w:b/>
                <w:iCs/>
                <w:szCs w:val="24"/>
              </w:rPr>
            </w:pPr>
          </w:p>
        </w:tc>
        <w:tc>
          <w:tcPr>
            <w:tcW w:w="1303" w:type="dxa"/>
          </w:tcPr>
          <w:p w14:paraId="6BEB0D98" w14:textId="77777777" w:rsidR="00B91E82" w:rsidRPr="00480DFF" w:rsidRDefault="00B91E82" w:rsidP="009C0764">
            <w:pPr>
              <w:pStyle w:val="Tekstpodstawowy"/>
              <w:jc w:val="left"/>
              <w:rPr>
                <w:rFonts w:ascii="Arial" w:hAnsi="Arial" w:cs="Arial"/>
                <w:b/>
                <w:iCs/>
                <w:szCs w:val="24"/>
              </w:rPr>
            </w:pPr>
          </w:p>
        </w:tc>
      </w:tr>
      <w:tr w:rsidR="00B91E82" w14:paraId="1C9CCEA1" w14:textId="77777777" w:rsidTr="009C0764">
        <w:tc>
          <w:tcPr>
            <w:tcW w:w="434" w:type="dxa"/>
          </w:tcPr>
          <w:p w14:paraId="3C7C3B94" w14:textId="77777777" w:rsidR="00B91E82" w:rsidRPr="00480DFF" w:rsidRDefault="00B91E82" w:rsidP="009C0764">
            <w:pPr>
              <w:pStyle w:val="Tekstpodstawowy"/>
              <w:jc w:val="left"/>
              <w:rPr>
                <w:rFonts w:ascii="Arial" w:hAnsi="Arial" w:cs="Arial"/>
                <w:b/>
                <w:iCs/>
                <w:szCs w:val="24"/>
              </w:rPr>
            </w:pPr>
          </w:p>
        </w:tc>
        <w:tc>
          <w:tcPr>
            <w:tcW w:w="2526" w:type="dxa"/>
          </w:tcPr>
          <w:p w14:paraId="0506648D" w14:textId="77777777" w:rsidR="00B91E82" w:rsidRPr="00480DFF" w:rsidRDefault="00B91E82" w:rsidP="009C0764">
            <w:pPr>
              <w:pStyle w:val="Tekstpodstawowy"/>
              <w:jc w:val="left"/>
              <w:rPr>
                <w:rFonts w:ascii="Arial" w:hAnsi="Arial" w:cs="Arial"/>
                <w:b/>
                <w:iCs/>
                <w:szCs w:val="24"/>
              </w:rPr>
            </w:pPr>
          </w:p>
          <w:p w14:paraId="614C2925" w14:textId="77777777" w:rsidR="00B91E82" w:rsidRPr="00480DFF" w:rsidRDefault="00B91E82" w:rsidP="009C0764">
            <w:pPr>
              <w:pStyle w:val="Tekstpodstawowy"/>
              <w:jc w:val="left"/>
              <w:rPr>
                <w:rFonts w:ascii="Arial" w:hAnsi="Arial" w:cs="Arial"/>
                <w:b/>
                <w:iCs/>
                <w:szCs w:val="24"/>
              </w:rPr>
            </w:pPr>
          </w:p>
        </w:tc>
        <w:tc>
          <w:tcPr>
            <w:tcW w:w="535" w:type="dxa"/>
          </w:tcPr>
          <w:p w14:paraId="41D36BEC" w14:textId="77777777" w:rsidR="00B91E82" w:rsidRPr="00480DFF" w:rsidRDefault="00B91E82" w:rsidP="009C0764">
            <w:pPr>
              <w:pStyle w:val="Tekstpodstawowy"/>
              <w:jc w:val="left"/>
              <w:rPr>
                <w:rFonts w:ascii="Arial" w:hAnsi="Arial" w:cs="Arial"/>
                <w:b/>
                <w:iCs/>
                <w:szCs w:val="24"/>
              </w:rPr>
            </w:pPr>
          </w:p>
        </w:tc>
        <w:tc>
          <w:tcPr>
            <w:tcW w:w="1178" w:type="dxa"/>
          </w:tcPr>
          <w:p w14:paraId="66E023C2" w14:textId="77777777" w:rsidR="00B91E82" w:rsidRPr="00480DFF" w:rsidRDefault="00B91E82" w:rsidP="009C0764">
            <w:pPr>
              <w:pStyle w:val="Tekstpodstawowy"/>
              <w:jc w:val="left"/>
              <w:rPr>
                <w:rFonts w:ascii="Arial" w:hAnsi="Arial" w:cs="Arial"/>
                <w:b/>
                <w:iCs/>
                <w:szCs w:val="24"/>
              </w:rPr>
            </w:pPr>
          </w:p>
        </w:tc>
        <w:tc>
          <w:tcPr>
            <w:tcW w:w="851" w:type="dxa"/>
          </w:tcPr>
          <w:p w14:paraId="3FC8C050" w14:textId="77777777" w:rsidR="00B91E82" w:rsidRPr="00480DFF" w:rsidRDefault="00B91E82" w:rsidP="009C0764">
            <w:pPr>
              <w:pStyle w:val="Tekstpodstawowy"/>
              <w:jc w:val="left"/>
              <w:rPr>
                <w:rFonts w:ascii="Arial" w:hAnsi="Arial" w:cs="Arial"/>
                <w:b/>
                <w:iCs/>
                <w:szCs w:val="24"/>
              </w:rPr>
            </w:pPr>
          </w:p>
        </w:tc>
        <w:tc>
          <w:tcPr>
            <w:tcW w:w="1275" w:type="dxa"/>
          </w:tcPr>
          <w:p w14:paraId="13869A0D" w14:textId="77777777" w:rsidR="00B91E82" w:rsidRPr="00480DFF" w:rsidRDefault="00B91E82" w:rsidP="009C0764">
            <w:pPr>
              <w:pStyle w:val="Tekstpodstawowy"/>
              <w:jc w:val="left"/>
              <w:rPr>
                <w:rFonts w:ascii="Arial" w:hAnsi="Arial" w:cs="Arial"/>
                <w:b/>
                <w:iCs/>
                <w:szCs w:val="24"/>
              </w:rPr>
            </w:pPr>
          </w:p>
        </w:tc>
        <w:tc>
          <w:tcPr>
            <w:tcW w:w="1391" w:type="dxa"/>
          </w:tcPr>
          <w:p w14:paraId="2DD0A829" w14:textId="77777777" w:rsidR="00B91E82" w:rsidRPr="00480DFF" w:rsidRDefault="00B91E82" w:rsidP="009C0764">
            <w:pPr>
              <w:pStyle w:val="Tekstpodstawowy"/>
              <w:jc w:val="left"/>
              <w:rPr>
                <w:rFonts w:ascii="Arial" w:hAnsi="Arial" w:cs="Arial"/>
                <w:b/>
                <w:iCs/>
                <w:szCs w:val="24"/>
              </w:rPr>
            </w:pPr>
          </w:p>
        </w:tc>
        <w:tc>
          <w:tcPr>
            <w:tcW w:w="1303" w:type="dxa"/>
          </w:tcPr>
          <w:p w14:paraId="38CFF2A7" w14:textId="77777777" w:rsidR="00B91E82" w:rsidRPr="00480DFF" w:rsidRDefault="00B91E82" w:rsidP="009C0764">
            <w:pPr>
              <w:pStyle w:val="Tekstpodstawowy"/>
              <w:jc w:val="left"/>
              <w:rPr>
                <w:rFonts w:ascii="Arial" w:hAnsi="Arial" w:cs="Arial"/>
                <w:b/>
                <w:iCs/>
                <w:szCs w:val="24"/>
              </w:rPr>
            </w:pPr>
          </w:p>
        </w:tc>
      </w:tr>
      <w:tr w:rsidR="00B91E82" w14:paraId="0463DF80" w14:textId="77777777" w:rsidTr="009C0764">
        <w:tc>
          <w:tcPr>
            <w:tcW w:w="434" w:type="dxa"/>
          </w:tcPr>
          <w:p w14:paraId="46AFC7C9" w14:textId="77777777" w:rsidR="00B91E82" w:rsidRPr="00480DFF" w:rsidRDefault="00B91E82" w:rsidP="009C0764">
            <w:pPr>
              <w:pStyle w:val="Tekstpodstawowy"/>
              <w:jc w:val="left"/>
              <w:rPr>
                <w:rFonts w:ascii="Arial" w:hAnsi="Arial" w:cs="Arial"/>
                <w:b/>
                <w:iCs/>
                <w:szCs w:val="24"/>
              </w:rPr>
            </w:pPr>
          </w:p>
        </w:tc>
        <w:tc>
          <w:tcPr>
            <w:tcW w:w="2526" w:type="dxa"/>
          </w:tcPr>
          <w:p w14:paraId="609046EE" w14:textId="77777777" w:rsidR="00B91E82" w:rsidRPr="00480DFF" w:rsidRDefault="00B91E82" w:rsidP="009C0764">
            <w:pPr>
              <w:pStyle w:val="Tekstpodstawowy"/>
              <w:jc w:val="left"/>
              <w:rPr>
                <w:rFonts w:ascii="Arial" w:hAnsi="Arial" w:cs="Arial"/>
                <w:b/>
                <w:iCs/>
                <w:szCs w:val="24"/>
              </w:rPr>
            </w:pPr>
          </w:p>
          <w:p w14:paraId="19FDFB4B" w14:textId="77777777" w:rsidR="00B91E82" w:rsidRPr="00480DFF" w:rsidRDefault="00B91E82" w:rsidP="009C0764">
            <w:pPr>
              <w:pStyle w:val="Tekstpodstawowy"/>
              <w:jc w:val="left"/>
              <w:rPr>
                <w:rFonts w:ascii="Arial" w:hAnsi="Arial" w:cs="Arial"/>
                <w:b/>
                <w:iCs/>
                <w:szCs w:val="24"/>
              </w:rPr>
            </w:pPr>
          </w:p>
        </w:tc>
        <w:tc>
          <w:tcPr>
            <w:tcW w:w="535" w:type="dxa"/>
          </w:tcPr>
          <w:p w14:paraId="3F9E3620" w14:textId="77777777" w:rsidR="00B91E82" w:rsidRPr="00480DFF" w:rsidRDefault="00B91E82" w:rsidP="009C0764">
            <w:pPr>
              <w:pStyle w:val="Tekstpodstawowy"/>
              <w:jc w:val="left"/>
              <w:rPr>
                <w:rFonts w:ascii="Arial" w:hAnsi="Arial" w:cs="Arial"/>
                <w:b/>
                <w:iCs/>
                <w:szCs w:val="24"/>
              </w:rPr>
            </w:pPr>
          </w:p>
        </w:tc>
        <w:tc>
          <w:tcPr>
            <w:tcW w:w="1178" w:type="dxa"/>
          </w:tcPr>
          <w:p w14:paraId="338F4736" w14:textId="77777777" w:rsidR="00B91E82" w:rsidRPr="00480DFF" w:rsidRDefault="00B91E82" w:rsidP="009C0764">
            <w:pPr>
              <w:pStyle w:val="Tekstpodstawowy"/>
              <w:jc w:val="left"/>
              <w:rPr>
                <w:rFonts w:ascii="Arial" w:hAnsi="Arial" w:cs="Arial"/>
                <w:b/>
                <w:iCs/>
                <w:szCs w:val="24"/>
              </w:rPr>
            </w:pPr>
          </w:p>
        </w:tc>
        <w:tc>
          <w:tcPr>
            <w:tcW w:w="851" w:type="dxa"/>
          </w:tcPr>
          <w:p w14:paraId="1AABB770" w14:textId="77777777" w:rsidR="00B91E82" w:rsidRPr="00480DFF" w:rsidRDefault="00B91E82" w:rsidP="009C0764">
            <w:pPr>
              <w:pStyle w:val="Tekstpodstawowy"/>
              <w:jc w:val="left"/>
              <w:rPr>
                <w:rFonts w:ascii="Arial" w:hAnsi="Arial" w:cs="Arial"/>
                <w:b/>
                <w:iCs/>
                <w:szCs w:val="24"/>
              </w:rPr>
            </w:pPr>
          </w:p>
        </w:tc>
        <w:tc>
          <w:tcPr>
            <w:tcW w:w="1275" w:type="dxa"/>
          </w:tcPr>
          <w:p w14:paraId="48A90ED7" w14:textId="77777777" w:rsidR="00B91E82" w:rsidRPr="00480DFF" w:rsidRDefault="00B91E82" w:rsidP="009C0764">
            <w:pPr>
              <w:pStyle w:val="Tekstpodstawowy"/>
              <w:jc w:val="left"/>
              <w:rPr>
                <w:rFonts w:ascii="Arial" w:hAnsi="Arial" w:cs="Arial"/>
                <w:b/>
                <w:iCs/>
                <w:szCs w:val="24"/>
              </w:rPr>
            </w:pPr>
          </w:p>
        </w:tc>
        <w:tc>
          <w:tcPr>
            <w:tcW w:w="1391" w:type="dxa"/>
          </w:tcPr>
          <w:p w14:paraId="18AB2F11" w14:textId="77777777" w:rsidR="00B91E82" w:rsidRPr="00480DFF" w:rsidRDefault="00B91E82" w:rsidP="009C0764">
            <w:pPr>
              <w:pStyle w:val="Tekstpodstawowy"/>
              <w:jc w:val="left"/>
              <w:rPr>
                <w:rFonts w:ascii="Arial" w:hAnsi="Arial" w:cs="Arial"/>
                <w:b/>
                <w:iCs/>
                <w:szCs w:val="24"/>
              </w:rPr>
            </w:pPr>
          </w:p>
        </w:tc>
        <w:tc>
          <w:tcPr>
            <w:tcW w:w="1303" w:type="dxa"/>
          </w:tcPr>
          <w:p w14:paraId="7A39544C" w14:textId="77777777" w:rsidR="00B91E82" w:rsidRPr="00480DFF" w:rsidRDefault="00B91E82" w:rsidP="009C0764">
            <w:pPr>
              <w:pStyle w:val="Tekstpodstawowy"/>
              <w:jc w:val="left"/>
              <w:rPr>
                <w:rFonts w:ascii="Arial" w:hAnsi="Arial" w:cs="Arial"/>
                <w:b/>
                <w:iCs/>
                <w:szCs w:val="24"/>
              </w:rPr>
            </w:pPr>
          </w:p>
        </w:tc>
      </w:tr>
      <w:tr w:rsidR="00B91E82" w14:paraId="52E43777" w14:textId="77777777" w:rsidTr="009C0764">
        <w:tc>
          <w:tcPr>
            <w:tcW w:w="434" w:type="dxa"/>
          </w:tcPr>
          <w:p w14:paraId="0681D698" w14:textId="77777777" w:rsidR="00B91E82" w:rsidRPr="00480DFF" w:rsidRDefault="00B91E82" w:rsidP="009C0764">
            <w:pPr>
              <w:pStyle w:val="Tekstpodstawowy"/>
              <w:jc w:val="left"/>
              <w:rPr>
                <w:rFonts w:ascii="Arial" w:hAnsi="Arial" w:cs="Arial"/>
                <w:b/>
                <w:iCs/>
                <w:szCs w:val="24"/>
              </w:rPr>
            </w:pPr>
          </w:p>
        </w:tc>
        <w:tc>
          <w:tcPr>
            <w:tcW w:w="2526" w:type="dxa"/>
          </w:tcPr>
          <w:p w14:paraId="3E123553" w14:textId="77777777" w:rsidR="00B91E82" w:rsidRPr="00480DFF" w:rsidRDefault="00B91E82" w:rsidP="009C0764">
            <w:pPr>
              <w:pStyle w:val="Tekstpodstawowy"/>
              <w:jc w:val="left"/>
              <w:rPr>
                <w:rFonts w:ascii="Arial" w:hAnsi="Arial" w:cs="Arial"/>
                <w:b/>
                <w:iCs/>
                <w:szCs w:val="24"/>
              </w:rPr>
            </w:pPr>
          </w:p>
          <w:p w14:paraId="5B947C27" w14:textId="77777777" w:rsidR="00B91E82" w:rsidRPr="00480DFF" w:rsidRDefault="00B91E82" w:rsidP="009C0764">
            <w:pPr>
              <w:pStyle w:val="Tekstpodstawowy"/>
              <w:jc w:val="left"/>
              <w:rPr>
                <w:rFonts w:ascii="Arial" w:hAnsi="Arial" w:cs="Arial"/>
                <w:b/>
                <w:iCs/>
                <w:szCs w:val="24"/>
              </w:rPr>
            </w:pPr>
          </w:p>
        </w:tc>
        <w:tc>
          <w:tcPr>
            <w:tcW w:w="535" w:type="dxa"/>
          </w:tcPr>
          <w:p w14:paraId="6A6BDD8D" w14:textId="77777777" w:rsidR="00B91E82" w:rsidRPr="00480DFF" w:rsidRDefault="00B91E82" w:rsidP="009C0764">
            <w:pPr>
              <w:pStyle w:val="Tekstpodstawowy"/>
              <w:jc w:val="left"/>
              <w:rPr>
                <w:rFonts w:ascii="Arial" w:hAnsi="Arial" w:cs="Arial"/>
                <w:b/>
                <w:iCs/>
                <w:szCs w:val="24"/>
              </w:rPr>
            </w:pPr>
          </w:p>
        </w:tc>
        <w:tc>
          <w:tcPr>
            <w:tcW w:w="1178" w:type="dxa"/>
          </w:tcPr>
          <w:p w14:paraId="471F4DF4" w14:textId="77777777" w:rsidR="00B91E82" w:rsidRPr="00480DFF" w:rsidRDefault="00B91E82" w:rsidP="009C0764">
            <w:pPr>
              <w:pStyle w:val="Tekstpodstawowy"/>
              <w:jc w:val="left"/>
              <w:rPr>
                <w:rFonts w:ascii="Arial" w:hAnsi="Arial" w:cs="Arial"/>
                <w:b/>
                <w:iCs/>
                <w:szCs w:val="24"/>
              </w:rPr>
            </w:pPr>
          </w:p>
        </w:tc>
        <w:tc>
          <w:tcPr>
            <w:tcW w:w="851" w:type="dxa"/>
          </w:tcPr>
          <w:p w14:paraId="16FE5A6B" w14:textId="77777777" w:rsidR="00B91E82" w:rsidRPr="00480DFF" w:rsidRDefault="00B91E82" w:rsidP="009C0764">
            <w:pPr>
              <w:pStyle w:val="Tekstpodstawowy"/>
              <w:jc w:val="left"/>
              <w:rPr>
                <w:rFonts w:ascii="Arial" w:hAnsi="Arial" w:cs="Arial"/>
                <w:b/>
                <w:iCs/>
                <w:szCs w:val="24"/>
              </w:rPr>
            </w:pPr>
          </w:p>
        </w:tc>
        <w:tc>
          <w:tcPr>
            <w:tcW w:w="1275" w:type="dxa"/>
          </w:tcPr>
          <w:p w14:paraId="36DF6701" w14:textId="77777777" w:rsidR="00B91E82" w:rsidRPr="00480DFF" w:rsidRDefault="00B91E82" w:rsidP="009C0764">
            <w:pPr>
              <w:pStyle w:val="Tekstpodstawowy"/>
              <w:jc w:val="left"/>
              <w:rPr>
                <w:rFonts w:ascii="Arial" w:hAnsi="Arial" w:cs="Arial"/>
                <w:b/>
                <w:iCs/>
                <w:szCs w:val="24"/>
              </w:rPr>
            </w:pPr>
          </w:p>
        </w:tc>
        <w:tc>
          <w:tcPr>
            <w:tcW w:w="1391" w:type="dxa"/>
          </w:tcPr>
          <w:p w14:paraId="337F6AAE" w14:textId="77777777" w:rsidR="00B91E82" w:rsidRPr="00480DFF" w:rsidRDefault="00B91E82" w:rsidP="009C0764">
            <w:pPr>
              <w:pStyle w:val="Tekstpodstawowy"/>
              <w:jc w:val="left"/>
              <w:rPr>
                <w:rFonts w:ascii="Arial" w:hAnsi="Arial" w:cs="Arial"/>
                <w:b/>
                <w:iCs/>
                <w:szCs w:val="24"/>
              </w:rPr>
            </w:pPr>
          </w:p>
        </w:tc>
        <w:tc>
          <w:tcPr>
            <w:tcW w:w="1303" w:type="dxa"/>
          </w:tcPr>
          <w:p w14:paraId="3A2C5C78" w14:textId="77777777" w:rsidR="00B91E82" w:rsidRPr="00480DFF" w:rsidRDefault="00B91E82" w:rsidP="009C0764">
            <w:pPr>
              <w:pStyle w:val="Tekstpodstawowy"/>
              <w:jc w:val="left"/>
              <w:rPr>
                <w:rFonts w:ascii="Arial" w:hAnsi="Arial" w:cs="Arial"/>
                <w:b/>
                <w:iCs/>
                <w:szCs w:val="24"/>
              </w:rPr>
            </w:pPr>
          </w:p>
        </w:tc>
      </w:tr>
      <w:tr w:rsidR="00B91E82" w14:paraId="623A17EA" w14:textId="77777777" w:rsidTr="009C0764">
        <w:tc>
          <w:tcPr>
            <w:tcW w:w="434" w:type="dxa"/>
          </w:tcPr>
          <w:p w14:paraId="1830C233" w14:textId="77777777" w:rsidR="00B91E82" w:rsidRPr="00480DFF" w:rsidRDefault="00B91E82" w:rsidP="009C0764">
            <w:pPr>
              <w:pStyle w:val="Tekstpodstawowy"/>
              <w:jc w:val="left"/>
              <w:rPr>
                <w:rFonts w:ascii="Arial" w:hAnsi="Arial" w:cs="Arial"/>
                <w:b/>
                <w:iCs/>
                <w:szCs w:val="24"/>
              </w:rPr>
            </w:pPr>
          </w:p>
        </w:tc>
        <w:tc>
          <w:tcPr>
            <w:tcW w:w="2526" w:type="dxa"/>
          </w:tcPr>
          <w:p w14:paraId="2196DC92" w14:textId="77777777" w:rsidR="00B91E82" w:rsidRPr="00480DFF" w:rsidRDefault="00B91E82" w:rsidP="009C0764">
            <w:pPr>
              <w:pStyle w:val="Tekstpodstawowy"/>
              <w:jc w:val="left"/>
              <w:rPr>
                <w:rFonts w:ascii="Arial" w:hAnsi="Arial" w:cs="Arial"/>
                <w:b/>
                <w:iCs/>
                <w:szCs w:val="24"/>
              </w:rPr>
            </w:pPr>
          </w:p>
          <w:p w14:paraId="33988FCD" w14:textId="77777777" w:rsidR="00B91E82" w:rsidRPr="00480DFF" w:rsidRDefault="00B91E82" w:rsidP="009C0764">
            <w:pPr>
              <w:pStyle w:val="Tekstpodstawowy"/>
              <w:jc w:val="left"/>
              <w:rPr>
                <w:rFonts w:ascii="Arial" w:hAnsi="Arial" w:cs="Arial"/>
                <w:b/>
                <w:iCs/>
                <w:szCs w:val="24"/>
              </w:rPr>
            </w:pPr>
          </w:p>
        </w:tc>
        <w:tc>
          <w:tcPr>
            <w:tcW w:w="535" w:type="dxa"/>
          </w:tcPr>
          <w:p w14:paraId="7ED17F3D" w14:textId="77777777" w:rsidR="00B91E82" w:rsidRPr="00480DFF" w:rsidRDefault="00B91E82" w:rsidP="009C0764">
            <w:pPr>
              <w:pStyle w:val="Tekstpodstawowy"/>
              <w:jc w:val="left"/>
              <w:rPr>
                <w:rFonts w:ascii="Arial" w:hAnsi="Arial" w:cs="Arial"/>
                <w:b/>
                <w:iCs/>
                <w:szCs w:val="24"/>
              </w:rPr>
            </w:pPr>
          </w:p>
        </w:tc>
        <w:tc>
          <w:tcPr>
            <w:tcW w:w="1178" w:type="dxa"/>
          </w:tcPr>
          <w:p w14:paraId="460B4A36" w14:textId="77777777" w:rsidR="00B91E82" w:rsidRPr="00480DFF" w:rsidRDefault="00B91E82" w:rsidP="009C0764">
            <w:pPr>
              <w:pStyle w:val="Tekstpodstawowy"/>
              <w:jc w:val="left"/>
              <w:rPr>
                <w:rFonts w:ascii="Arial" w:hAnsi="Arial" w:cs="Arial"/>
                <w:b/>
                <w:iCs/>
                <w:szCs w:val="24"/>
              </w:rPr>
            </w:pPr>
          </w:p>
        </w:tc>
        <w:tc>
          <w:tcPr>
            <w:tcW w:w="851" w:type="dxa"/>
          </w:tcPr>
          <w:p w14:paraId="3A2AC79E" w14:textId="77777777" w:rsidR="00B91E82" w:rsidRPr="00480DFF" w:rsidRDefault="00B91E82" w:rsidP="009C0764">
            <w:pPr>
              <w:pStyle w:val="Tekstpodstawowy"/>
              <w:jc w:val="left"/>
              <w:rPr>
                <w:rFonts w:ascii="Arial" w:hAnsi="Arial" w:cs="Arial"/>
                <w:b/>
                <w:iCs/>
                <w:szCs w:val="24"/>
              </w:rPr>
            </w:pPr>
          </w:p>
        </w:tc>
        <w:tc>
          <w:tcPr>
            <w:tcW w:w="1275" w:type="dxa"/>
          </w:tcPr>
          <w:p w14:paraId="1638D59D" w14:textId="77777777" w:rsidR="00B91E82" w:rsidRPr="00480DFF" w:rsidRDefault="00B91E82" w:rsidP="009C0764">
            <w:pPr>
              <w:pStyle w:val="Tekstpodstawowy"/>
              <w:jc w:val="left"/>
              <w:rPr>
                <w:rFonts w:ascii="Arial" w:hAnsi="Arial" w:cs="Arial"/>
                <w:b/>
                <w:iCs/>
                <w:szCs w:val="24"/>
              </w:rPr>
            </w:pPr>
          </w:p>
        </w:tc>
        <w:tc>
          <w:tcPr>
            <w:tcW w:w="1391" w:type="dxa"/>
          </w:tcPr>
          <w:p w14:paraId="1D679A04" w14:textId="77777777" w:rsidR="00B91E82" w:rsidRPr="00480DFF" w:rsidRDefault="00B91E82" w:rsidP="009C0764">
            <w:pPr>
              <w:pStyle w:val="Tekstpodstawowy"/>
              <w:jc w:val="left"/>
              <w:rPr>
                <w:rFonts w:ascii="Arial" w:hAnsi="Arial" w:cs="Arial"/>
                <w:b/>
                <w:iCs/>
                <w:szCs w:val="24"/>
              </w:rPr>
            </w:pPr>
          </w:p>
        </w:tc>
        <w:tc>
          <w:tcPr>
            <w:tcW w:w="1303" w:type="dxa"/>
          </w:tcPr>
          <w:p w14:paraId="2A8C44DA" w14:textId="77777777" w:rsidR="00B91E82" w:rsidRPr="00480DFF" w:rsidRDefault="00B91E82" w:rsidP="009C0764">
            <w:pPr>
              <w:pStyle w:val="Tekstpodstawowy"/>
              <w:jc w:val="left"/>
              <w:rPr>
                <w:rFonts w:ascii="Arial" w:hAnsi="Arial" w:cs="Arial"/>
                <w:b/>
                <w:iCs/>
                <w:szCs w:val="24"/>
              </w:rPr>
            </w:pPr>
          </w:p>
        </w:tc>
      </w:tr>
      <w:tr w:rsidR="00B91E82" w14:paraId="50BED0B8" w14:textId="77777777" w:rsidTr="009C0764">
        <w:tc>
          <w:tcPr>
            <w:tcW w:w="434" w:type="dxa"/>
          </w:tcPr>
          <w:p w14:paraId="69B4591A" w14:textId="77777777" w:rsidR="00B91E82" w:rsidRPr="00480DFF" w:rsidRDefault="00B91E82" w:rsidP="009C0764">
            <w:pPr>
              <w:pStyle w:val="Tekstpodstawowy"/>
              <w:jc w:val="left"/>
              <w:rPr>
                <w:rFonts w:ascii="Arial" w:hAnsi="Arial" w:cs="Arial"/>
                <w:b/>
                <w:iCs/>
                <w:szCs w:val="24"/>
              </w:rPr>
            </w:pPr>
          </w:p>
        </w:tc>
        <w:tc>
          <w:tcPr>
            <w:tcW w:w="2526" w:type="dxa"/>
          </w:tcPr>
          <w:p w14:paraId="46CB2644" w14:textId="77777777" w:rsidR="00B91E82" w:rsidRPr="00480DFF" w:rsidRDefault="00B91E82" w:rsidP="009C0764">
            <w:pPr>
              <w:pStyle w:val="Tekstpodstawowy"/>
              <w:jc w:val="left"/>
              <w:rPr>
                <w:rFonts w:ascii="Arial" w:hAnsi="Arial" w:cs="Arial"/>
                <w:b/>
                <w:iCs/>
                <w:szCs w:val="24"/>
              </w:rPr>
            </w:pPr>
          </w:p>
          <w:p w14:paraId="7A87E726" w14:textId="77777777" w:rsidR="00B91E82" w:rsidRPr="00480DFF" w:rsidRDefault="00B91E82" w:rsidP="009C0764">
            <w:pPr>
              <w:pStyle w:val="Tekstpodstawowy"/>
              <w:jc w:val="left"/>
              <w:rPr>
                <w:rFonts w:ascii="Arial" w:hAnsi="Arial" w:cs="Arial"/>
                <w:b/>
                <w:iCs/>
                <w:szCs w:val="24"/>
              </w:rPr>
            </w:pPr>
          </w:p>
        </w:tc>
        <w:tc>
          <w:tcPr>
            <w:tcW w:w="535" w:type="dxa"/>
          </w:tcPr>
          <w:p w14:paraId="4ABBA4F3" w14:textId="77777777" w:rsidR="00B91E82" w:rsidRPr="00480DFF" w:rsidRDefault="00B91E82" w:rsidP="009C0764">
            <w:pPr>
              <w:pStyle w:val="Tekstpodstawowy"/>
              <w:jc w:val="left"/>
              <w:rPr>
                <w:rFonts w:ascii="Arial" w:hAnsi="Arial" w:cs="Arial"/>
                <w:b/>
                <w:iCs/>
                <w:szCs w:val="24"/>
              </w:rPr>
            </w:pPr>
          </w:p>
        </w:tc>
        <w:tc>
          <w:tcPr>
            <w:tcW w:w="1178" w:type="dxa"/>
          </w:tcPr>
          <w:p w14:paraId="1BB3D9C4" w14:textId="77777777" w:rsidR="00B91E82" w:rsidRPr="00480DFF" w:rsidRDefault="00B91E82" w:rsidP="009C0764">
            <w:pPr>
              <w:pStyle w:val="Tekstpodstawowy"/>
              <w:jc w:val="left"/>
              <w:rPr>
                <w:rFonts w:ascii="Arial" w:hAnsi="Arial" w:cs="Arial"/>
                <w:b/>
                <w:iCs/>
                <w:szCs w:val="24"/>
              </w:rPr>
            </w:pPr>
          </w:p>
        </w:tc>
        <w:tc>
          <w:tcPr>
            <w:tcW w:w="851" w:type="dxa"/>
          </w:tcPr>
          <w:p w14:paraId="5DB605B9" w14:textId="77777777" w:rsidR="00B91E82" w:rsidRPr="00480DFF" w:rsidRDefault="00B91E82" w:rsidP="009C0764">
            <w:pPr>
              <w:pStyle w:val="Tekstpodstawowy"/>
              <w:jc w:val="left"/>
              <w:rPr>
                <w:rFonts w:ascii="Arial" w:hAnsi="Arial" w:cs="Arial"/>
                <w:b/>
                <w:iCs/>
                <w:szCs w:val="24"/>
              </w:rPr>
            </w:pPr>
          </w:p>
        </w:tc>
        <w:tc>
          <w:tcPr>
            <w:tcW w:w="1275" w:type="dxa"/>
          </w:tcPr>
          <w:p w14:paraId="2B067C06" w14:textId="77777777" w:rsidR="00B91E82" w:rsidRPr="00480DFF" w:rsidRDefault="00B91E82" w:rsidP="009C0764">
            <w:pPr>
              <w:pStyle w:val="Tekstpodstawowy"/>
              <w:jc w:val="left"/>
              <w:rPr>
                <w:rFonts w:ascii="Arial" w:hAnsi="Arial" w:cs="Arial"/>
                <w:b/>
                <w:iCs/>
                <w:szCs w:val="24"/>
              </w:rPr>
            </w:pPr>
          </w:p>
        </w:tc>
        <w:tc>
          <w:tcPr>
            <w:tcW w:w="1391" w:type="dxa"/>
          </w:tcPr>
          <w:p w14:paraId="32D0C8A6" w14:textId="77777777" w:rsidR="00B91E82" w:rsidRPr="00480DFF" w:rsidRDefault="00B91E82" w:rsidP="009C0764">
            <w:pPr>
              <w:pStyle w:val="Tekstpodstawowy"/>
              <w:jc w:val="left"/>
              <w:rPr>
                <w:rFonts w:ascii="Arial" w:hAnsi="Arial" w:cs="Arial"/>
                <w:b/>
                <w:iCs/>
                <w:szCs w:val="24"/>
              </w:rPr>
            </w:pPr>
          </w:p>
        </w:tc>
        <w:tc>
          <w:tcPr>
            <w:tcW w:w="1303" w:type="dxa"/>
          </w:tcPr>
          <w:p w14:paraId="0EAE5350" w14:textId="77777777" w:rsidR="00B91E82" w:rsidRPr="00480DFF" w:rsidRDefault="00B91E82" w:rsidP="009C0764">
            <w:pPr>
              <w:pStyle w:val="Tekstpodstawowy"/>
              <w:jc w:val="left"/>
              <w:rPr>
                <w:rFonts w:ascii="Arial" w:hAnsi="Arial" w:cs="Arial"/>
                <w:b/>
                <w:iCs/>
                <w:szCs w:val="24"/>
              </w:rPr>
            </w:pPr>
          </w:p>
        </w:tc>
      </w:tr>
      <w:tr w:rsidR="00B91E82" w14:paraId="15AC1E54" w14:textId="77777777" w:rsidTr="009C0764">
        <w:tc>
          <w:tcPr>
            <w:tcW w:w="434" w:type="dxa"/>
          </w:tcPr>
          <w:p w14:paraId="435A0693" w14:textId="77777777" w:rsidR="00B91E82" w:rsidRPr="00480DFF" w:rsidRDefault="00B91E82" w:rsidP="009C0764">
            <w:pPr>
              <w:pStyle w:val="Tekstpodstawowy"/>
              <w:jc w:val="left"/>
              <w:rPr>
                <w:rFonts w:ascii="Arial" w:hAnsi="Arial" w:cs="Arial"/>
                <w:b/>
                <w:iCs/>
                <w:szCs w:val="24"/>
              </w:rPr>
            </w:pPr>
          </w:p>
        </w:tc>
        <w:tc>
          <w:tcPr>
            <w:tcW w:w="2526" w:type="dxa"/>
          </w:tcPr>
          <w:p w14:paraId="6FBB062C" w14:textId="77777777" w:rsidR="00B91E82" w:rsidRPr="00480DFF" w:rsidRDefault="00B91E82" w:rsidP="009C0764">
            <w:pPr>
              <w:pStyle w:val="Tekstpodstawowy"/>
              <w:jc w:val="left"/>
              <w:rPr>
                <w:rFonts w:ascii="Arial" w:hAnsi="Arial" w:cs="Arial"/>
                <w:b/>
                <w:iCs/>
                <w:szCs w:val="24"/>
              </w:rPr>
            </w:pPr>
          </w:p>
          <w:p w14:paraId="74E8BED7" w14:textId="77777777" w:rsidR="00B91E82" w:rsidRPr="00480DFF" w:rsidRDefault="00B91E82" w:rsidP="009C0764">
            <w:pPr>
              <w:pStyle w:val="Tekstpodstawowy"/>
              <w:jc w:val="left"/>
              <w:rPr>
                <w:rFonts w:ascii="Arial" w:hAnsi="Arial" w:cs="Arial"/>
                <w:b/>
                <w:iCs/>
                <w:szCs w:val="24"/>
              </w:rPr>
            </w:pPr>
          </w:p>
        </w:tc>
        <w:tc>
          <w:tcPr>
            <w:tcW w:w="535" w:type="dxa"/>
          </w:tcPr>
          <w:p w14:paraId="1FEE3DDC" w14:textId="77777777" w:rsidR="00B91E82" w:rsidRPr="00480DFF" w:rsidRDefault="00B91E82" w:rsidP="009C0764">
            <w:pPr>
              <w:pStyle w:val="Tekstpodstawowy"/>
              <w:jc w:val="left"/>
              <w:rPr>
                <w:rFonts w:ascii="Arial" w:hAnsi="Arial" w:cs="Arial"/>
                <w:b/>
                <w:iCs/>
                <w:szCs w:val="24"/>
              </w:rPr>
            </w:pPr>
          </w:p>
        </w:tc>
        <w:tc>
          <w:tcPr>
            <w:tcW w:w="1178" w:type="dxa"/>
          </w:tcPr>
          <w:p w14:paraId="11C7EF3A" w14:textId="77777777" w:rsidR="00B91E82" w:rsidRPr="00480DFF" w:rsidRDefault="00B91E82" w:rsidP="009C0764">
            <w:pPr>
              <w:pStyle w:val="Tekstpodstawowy"/>
              <w:jc w:val="left"/>
              <w:rPr>
                <w:rFonts w:ascii="Arial" w:hAnsi="Arial" w:cs="Arial"/>
                <w:b/>
                <w:iCs/>
                <w:szCs w:val="24"/>
              </w:rPr>
            </w:pPr>
          </w:p>
        </w:tc>
        <w:tc>
          <w:tcPr>
            <w:tcW w:w="851" w:type="dxa"/>
          </w:tcPr>
          <w:p w14:paraId="3E31306E" w14:textId="77777777" w:rsidR="00B91E82" w:rsidRPr="00480DFF" w:rsidRDefault="00B91E82" w:rsidP="009C0764">
            <w:pPr>
              <w:pStyle w:val="Tekstpodstawowy"/>
              <w:jc w:val="left"/>
              <w:rPr>
                <w:rFonts w:ascii="Arial" w:hAnsi="Arial" w:cs="Arial"/>
                <w:b/>
                <w:iCs/>
                <w:szCs w:val="24"/>
              </w:rPr>
            </w:pPr>
          </w:p>
        </w:tc>
        <w:tc>
          <w:tcPr>
            <w:tcW w:w="1275" w:type="dxa"/>
          </w:tcPr>
          <w:p w14:paraId="001BB3D2" w14:textId="77777777" w:rsidR="00B91E82" w:rsidRPr="00480DFF" w:rsidRDefault="00B91E82" w:rsidP="009C0764">
            <w:pPr>
              <w:pStyle w:val="Tekstpodstawowy"/>
              <w:jc w:val="left"/>
              <w:rPr>
                <w:rFonts w:ascii="Arial" w:hAnsi="Arial" w:cs="Arial"/>
                <w:b/>
                <w:iCs/>
                <w:szCs w:val="24"/>
              </w:rPr>
            </w:pPr>
          </w:p>
        </w:tc>
        <w:tc>
          <w:tcPr>
            <w:tcW w:w="1391" w:type="dxa"/>
          </w:tcPr>
          <w:p w14:paraId="41CE3A2F" w14:textId="77777777" w:rsidR="00B91E82" w:rsidRPr="00480DFF" w:rsidRDefault="00B91E82" w:rsidP="009C0764">
            <w:pPr>
              <w:pStyle w:val="Tekstpodstawowy"/>
              <w:jc w:val="left"/>
              <w:rPr>
                <w:rFonts w:ascii="Arial" w:hAnsi="Arial" w:cs="Arial"/>
                <w:b/>
                <w:iCs/>
                <w:szCs w:val="24"/>
              </w:rPr>
            </w:pPr>
          </w:p>
        </w:tc>
        <w:tc>
          <w:tcPr>
            <w:tcW w:w="1303" w:type="dxa"/>
          </w:tcPr>
          <w:p w14:paraId="1F9AEE13" w14:textId="77777777" w:rsidR="00B91E82" w:rsidRPr="00480DFF" w:rsidRDefault="00B91E82" w:rsidP="009C0764">
            <w:pPr>
              <w:pStyle w:val="Tekstpodstawowy"/>
              <w:jc w:val="left"/>
              <w:rPr>
                <w:rFonts w:ascii="Arial" w:hAnsi="Arial" w:cs="Arial"/>
                <w:b/>
                <w:iCs/>
                <w:szCs w:val="24"/>
              </w:rPr>
            </w:pPr>
          </w:p>
        </w:tc>
      </w:tr>
      <w:tr w:rsidR="00B91E82" w14:paraId="6B73A751" w14:textId="77777777" w:rsidTr="009C0764">
        <w:tc>
          <w:tcPr>
            <w:tcW w:w="434" w:type="dxa"/>
          </w:tcPr>
          <w:p w14:paraId="071444AD" w14:textId="77777777" w:rsidR="00B91E82" w:rsidRPr="00480DFF" w:rsidRDefault="00B91E82" w:rsidP="009C0764">
            <w:pPr>
              <w:pStyle w:val="Tekstpodstawowy"/>
              <w:jc w:val="left"/>
              <w:rPr>
                <w:rFonts w:ascii="Arial" w:hAnsi="Arial" w:cs="Arial"/>
                <w:b/>
                <w:iCs/>
                <w:szCs w:val="24"/>
              </w:rPr>
            </w:pPr>
          </w:p>
        </w:tc>
        <w:tc>
          <w:tcPr>
            <w:tcW w:w="2526" w:type="dxa"/>
          </w:tcPr>
          <w:p w14:paraId="2F9B5141" w14:textId="77777777" w:rsidR="00B91E82" w:rsidRPr="00480DFF" w:rsidRDefault="00B91E82" w:rsidP="009C0764">
            <w:pPr>
              <w:pStyle w:val="Tekstpodstawowy"/>
              <w:jc w:val="left"/>
              <w:rPr>
                <w:rFonts w:ascii="Arial" w:hAnsi="Arial" w:cs="Arial"/>
                <w:b/>
                <w:iCs/>
                <w:szCs w:val="24"/>
              </w:rPr>
            </w:pPr>
          </w:p>
          <w:p w14:paraId="7488EB20" w14:textId="77777777" w:rsidR="00B91E82" w:rsidRPr="00480DFF" w:rsidRDefault="00B91E82" w:rsidP="009C0764">
            <w:pPr>
              <w:pStyle w:val="Tekstpodstawowy"/>
              <w:jc w:val="left"/>
              <w:rPr>
                <w:rFonts w:ascii="Arial" w:hAnsi="Arial" w:cs="Arial"/>
                <w:b/>
                <w:iCs/>
                <w:szCs w:val="24"/>
              </w:rPr>
            </w:pPr>
          </w:p>
        </w:tc>
        <w:tc>
          <w:tcPr>
            <w:tcW w:w="535" w:type="dxa"/>
          </w:tcPr>
          <w:p w14:paraId="43B11386" w14:textId="77777777" w:rsidR="00B91E82" w:rsidRPr="00480DFF" w:rsidRDefault="00B91E82" w:rsidP="009C0764">
            <w:pPr>
              <w:pStyle w:val="Tekstpodstawowy"/>
              <w:jc w:val="left"/>
              <w:rPr>
                <w:rFonts w:ascii="Arial" w:hAnsi="Arial" w:cs="Arial"/>
                <w:b/>
                <w:iCs/>
                <w:szCs w:val="24"/>
              </w:rPr>
            </w:pPr>
          </w:p>
        </w:tc>
        <w:tc>
          <w:tcPr>
            <w:tcW w:w="1178" w:type="dxa"/>
          </w:tcPr>
          <w:p w14:paraId="7B46E0E8" w14:textId="77777777" w:rsidR="00B91E82" w:rsidRPr="00480DFF" w:rsidRDefault="00B91E82" w:rsidP="009C0764">
            <w:pPr>
              <w:pStyle w:val="Tekstpodstawowy"/>
              <w:jc w:val="left"/>
              <w:rPr>
                <w:rFonts w:ascii="Arial" w:hAnsi="Arial" w:cs="Arial"/>
                <w:b/>
                <w:iCs/>
                <w:szCs w:val="24"/>
              </w:rPr>
            </w:pPr>
          </w:p>
        </w:tc>
        <w:tc>
          <w:tcPr>
            <w:tcW w:w="851" w:type="dxa"/>
          </w:tcPr>
          <w:p w14:paraId="692F0D54" w14:textId="77777777" w:rsidR="00B91E82" w:rsidRPr="00480DFF" w:rsidRDefault="00B91E82" w:rsidP="009C0764">
            <w:pPr>
              <w:pStyle w:val="Tekstpodstawowy"/>
              <w:jc w:val="left"/>
              <w:rPr>
                <w:rFonts w:ascii="Arial" w:hAnsi="Arial" w:cs="Arial"/>
                <w:b/>
                <w:iCs/>
                <w:szCs w:val="24"/>
              </w:rPr>
            </w:pPr>
          </w:p>
        </w:tc>
        <w:tc>
          <w:tcPr>
            <w:tcW w:w="1275" w:type="dxa"/>
          </w:tcPr>
          <w:p w14:paraId="4D1F42D4" w14:textId="77777777" w:rsidR="00B91E82" w:rsidRPr="00480DFF" w:rsidRDefault="00B91E82" w:rsidP="009C0764">
            <w:pPr>
              <w:pStyle w:val="Tekstpodstawowy"/>
              <w:jc w:val="left"/>
              <w:rPr>
                <w:rFonts w:ascii="Arial" w:hAnsi="Arial" w:cs="Arial"/>
                <w:b/>
                <w:iCs/>
                <w:szCs w:val="24"/>
              </w:rPr>
            </w:pPr>
          </w:p>
        </w:tc>
        <w:tc>
          <w:tcPr>
            <w:tcW w:w="1391" w:type="dxa"/>
          </w:tcPr>
          <w:p w14:paraId="4353ADC2" w14:textId="77777777" w:rsidR="00B91E82" w:rsidRPr="00480DFF" w:rsidRDefault="00B91E82" w:rsidP="009C0764">
            <w:pPr>
              <w:pStyle w:val="Tekstpodstawowy"/>
              <w:jc w:val="left"/>
              <w:rPr>
                <w:rFonts w:ascii="Arial" w:hAnsi="Arial" w:cs="Arial"/>
                <w:b/>
                <w:iCs/>
                <w:szCs w:val="24"/>
              </w:rPr>
            </w:pPr>
          </w:p>
        </w:tc>
        <w:tc>
          <w:tcPr>
            <w:tcW w:w="1303" w:type="dxa"/>
          </w:tcPr>
          <w:p w14:paraId="7C3DD725" w14:textId="77777777" w:rsidR="00B91E82" w:rsidRPr="00480DFF" w:rsidRDefault="00B91E82" w:rsidP="009C0764">
            <w:pPr>
              <w:pStyle w:val="Tekstpodstawowy"/>
              <w:jc w:val="left"/>
              <w:rPr>
                <w:rFonts w:ascii="Arial" w:hAnsi="Arial" w:cs="Arial"/>
                <w:b/>
                <w:iCs/>
                <w:szCs w:val="24"/>
              </w:rPr>
            </w:pPr>
          </w:p>
        </w:tc>
      </w:tr>
      <w:tr w:rsidR="00B91E82" w:rsidRPr="00480DFF" w14:paraId="46CA5FF6" w14:textId="77777777" w:rsidTr="009C0764">
        <w:trPr>
          <w:trHeight w:val="596"/>
        </w:trPr>
        <w:tc>
          <w:tcPr>
            <w:tcW w:w="2960" w:type="dxa"/>
            <w:gridSpan w:val="2"/>
            <w:tcBorders>
              <w:bottom w:val="single" w:sz="4" w:space="0" w:color="auto"/>
            </w:tcBorders>
          </w:tcPr>
          <w:p w14:paraId="4EE6B873" w14:textId="77777777" w:rsidR="00B91E82" w:rsidRPr="00480DFF" w:rsidRDefault="00B91E82" w:rsidP="009C0764">
            <w:pPr>
              <w:pStyle w:val="Tekstpodstawowy"/>
              <w:jc w:val="left"/>
              <w:rPr>
                <w:rFonts w:ascii="Arial" w:hAnsi="Arial" w:cs="Arial"/>
                <w:b/>
                <w:iCs/>
                <w:sz w:val="22"/>
                <w:szCs w:val="22"/>
              </w:rPr>
            </w:pPr>
            <w:r w:rsidRPr="00480DFF">
              <w:rPr>
                <w:rFonts w:ascii="Arial" w:hAnsi="Arial" w:cs="Arial"/>
                <w:b/>
                <w:iCs/>
                <w:sz w:val="22"/>
                <w:szCs w:val="22"/>
              </w:rPr>
              <w:t xml:space="preserve">Razem wnioskowane wydatki </w:t>
            </w:r>
          </w:p>
        </w:tc>
        <w:tc>
          <w:tcPr>
            <w:tcW w:w="535" w:type="dxa"/>
            <w:tcBorders>
              <w:bottom w:val="single" w:sz="4" w:space="0" w:color="auto"/>
            </w:tcBorders>
          </w:tcPr>
          <w:p w14:paraId="043EEE85" w14:textId="77777777" w:rsidR="00B91E82" w:rsidRPr="00480DFF" w:rsidRDefault="00B91E82" w:rsidP="009C0764">
            <w:pPr>
              <w:pStyle w:val="Tekstpodstawowy"/>
              <w:jc w:val="left"/>
              <w:rPr>
                <w:rFonts w:ascii="Arial" w:hAnsi="Arial" w:cs="Arial"/>
                <w:b/>
                <w:iCs/>
                <w:sz w:val="22"/>
                <w:szCs w:val="22"/>
              </w:rPr>
            </w:pPr>
          </w:p>
          <w:p w14:paraId="7D511684" w14:textId="77777777" w:rsidR="00B91E82" w:rsidRPr="00480DFF" w:rsidRDefault="00B91E82" w:rsidP="009C0764">
            <w:pPr>
              <w:pStyle w:val="Tekstpodstawowy"/>
              <w:jc w:val="left"/>
              <w:rPr>
                <w:rFonts w:ascii="Arial" w:hAnsi="Arial" w:cs="Arial"/>
                <w:b/>
                <w:iCs/>
                <w:sz w:val="22"/>
                <w:szCs w:val="22"/>
              </w:rPr>
            </w:pPr>
            <w:r w:rsidRPr="00480DFF">
              <w:rPr>
                <w:rFonts w:ascii="Arial" w:hAnsi="Arial" w:cs="Arial"/>
                <w:b/>
                <w:iCs/>
                <w:sz w:val="22"/>
                <w:szCs w:val="22"/>
              </w:rPr>
              <w:t xml:space="preserve"> X</w:t>
            </w:r>
          </w:p>
        </w:tc>
        <w:tc>
          <w:tcPr>
            <w:tcW w:w="1178" w:type="dxa"/>
            <w:tcBorders>
              <w:bottom w:val="single" w:sz="4" w:space="0" w:color="auto"/>
            </w:tcBorders>
          </w:tcPr>
          <w:p w14:paraId="2AD9BA9E" w14:textId="77777777" w:rsidR="00B91E82" w:rsidRPr="00480DFF" w:rsidRDefault="00B91E82" w:rsidP="009C0764">
            <w:pPr>
              <w:pStyle w:val="Tekstpodstawowy"/>
              <w:jc w:val="left"/>
              <w:rPr>
                <w:rFonts w:ascii="Arial" w:hAnsi="Arial" w:cs="Arial"/>
                <w:b/>
                <w:iCs/>
                <w:sz w:val="22"/>
                <w:szCs w:val="22"/>
              </w:rPr>
            </w:pPr>
          </w:p>
        </w:tc>
        <w:tc>
          <w:tcPr>
            <w:tcW w:w="851" w:type="dxa"/>
            <w:tcBorders>
              <w:bottom w:val="single" w:sz="4" w:space="0" w:color="auto"/>
            </w:tcBorders>
          </w:tcPr>
          <w:p w14:paraId="7DD91231" w14:textId="77777777" w:rsidR="00B91E82" w:rsidRPr="00480DFF" w:rsidRDefault="00B91E82" w:rsidP="009C0764">
            <w:pPr>
              <w:pStyle w:val="Tekstpodstawowy"/>
              <w:jc w:val="left"/>
              <w:rPr>
                <w:rFonts w:ascii="Arial" w:hAnsi="Arial" w:cs="Arial"/>
                <w:b/>
                <w:iCs/>
                <w:sz w:val="22"/>
                <w:szCs w:val="22"/>
              </w:rPr>
            </w:pPr>
          </w:p>
        </w:tc>
        <w:tc>
          <w:tcPr>
            <w:tcW w:w="1275" w:type="dxa"/>
            <w:tcBorders>
              <w:bottom w:val="single" w:sz="4" w:space="0" w:color="auto"/>
            </w:tcBorders>
          </w:tcPr>
          <w:p w14:paraId="0B9BD6FE" w14:textId="77777777" w:rsidR="00B91E82" w:rsidRPr="00480DFF" w:rsidRDefault="00B91E82" w:rsidP="009C0764">
            <w:pPr>
              <w:pStyle w:val="Tekstpodstawowy"/>
              <w:jc w:val="left"/>
              <w:rPr>
                <w:rFonts w:ascii="Arial" w:hAnsi="Arial" w:cs="Arial"/>
                <w:b/>
                <w:iCs/>
                <w:sz w:val="22"/>
                <w:szCs w:val="22"/>
              </w:rPr>
            </w:pPr>
          </w:p>
        </w:tc>
        <w:tc>
          <w:tcPr>
            <w:tcW w:w="1391" w:type="dxa"/>
            <w:tcBorders>
              <w:bottom w:val="single" w:sz="4" w:space="0" w:color="auto"/>
            </w:tcBorders>
          </w:tcPr>
          <w:p w14:paraId="7493850B" w14:textId="77777777" w:rsidR="00B91E82" w:rsidRPr="00480DFF" w:rsidRDefault="00B91E82" w:rsidP="009C0764">
            <w:pPr>
              <w:pStyle w:val="Tekstpodstawowy"/>
              <w:jc w:val="left"/>
              <w:rPr>
                <w:rFonts w:ascii="Arial" w:hAnsi="Arial" w:cs="Arial"/>
                <w:b/>
                <w:iCs/>
                <w:sz w:val="22"/>
                <w:szCs w:val="22"/>
              </w:rPr>
            </w:pPr>
          </w:p>
        </w:tc>
        <w:tc>
          <w:tcPr>
            <w:tcW w:w="1303" w:type="dxa"/>
            <w:tcBorders>
              <w:bottom w:val="single" w:sz="4" w:space="0" w:color="auto"/>
            </w:tcBorders>
          </w:tcPr>
          <w:p w14:paraId="5A63EEBB" w14:textId="77777777" w:rsidR="00B91E82" w:rsidRPr="00480DFF" w:rsidRDefault="00B91E82" w:rsidP="009C0764">
            <w:pPr>
              <w:pStyle w:val="Tekstpodstawowy"/>
              <w:jc w:val="left"/>
              <w:rPr>
                <w:rFonts w:ascii="Arial" w:hAnsi="Arial" w:cs="Arial"/>
                <w:b/>
                <w:iCs/>
                <w:sz w:val="22"/>
                <w:szCs w:val="22"/>
              </w:rPr>
            </w:pPr>
          </w:p>
        </w:tc>
      </w:tr>
    </w:tbl>
    <w:p w14:paraId="5CD04D03" w14:textId="77777777" w:rsidR="00B91E82" w:rsidRPr="00480DFF" w:rsidRDefault="00B91E82" w:rsidP="00B91E82">
      <w:pPr>
        <w:tabs>
          <w:tab w:val="left" w:pos="284"/>
        </w:tabs>
        <w:ind w:left="284" w:hanging="284"/>
        <w:rPr>
          <w:rFonts w:ascii="Arial" w:hAnsi="Arial" w:cs="Arial"/>
          <w:sz w:val="16"/>
          <w:szCs w:val="16"/>
        </w:rPr>
      </w:pPr>
    </w:p>
    <w:p w14:paraId="05E0340C" w14:textId="5722761C" w:rsidR="00B91E82" w:rsidRPr="00480DFF" w:rsidRDefault="00B91E82" w:rsidP="00B91E82">
      <w:pPr>
        <w:tabs>
          <w:tab w:val="left" w:pos="284"/>
        </w:tabs>
        <w:ind w:left="284" w:hanging="284"/>
        <w:rPr>
          <w:rFonts w:ascii="Arial" w:hAnsi="Arial" w:cs="Arial"/>
          <w:sz w:val="18"/>
          <w:szCs w:val="18"/>
        </w:rPr>
      </w:pPr>
      <w:r w:rsidRPr="00480DFF">
        <w:rPr>
          <w:rFonts w:ascii="Arial" w:hAnsi="Arial" w:cs="Arial"/>
          <w:sz w:val="18"/>
          <w:szCs w:val="18"/>
        </w:rPr>
        <w:t xml:space="preserve">*  </w:t>
      </w:r>
      <w:r w:rsidR="00480DFF">
        <w:rPr>
          <w:rFonts w:ascii="Arial" w:hAnsi="Arial" w:cs="Arial"/>
          <w:sz w:val="18"/>
          <w:szCs w:val="18"/>
        </w:rPr>
        <w:t xml:space="preserve">  </w:t>
      </w:r>
      <w:r w:rsidRPr="00480DFF">
        <w:rPr>
          <w:rFonts w:ascii="Arial" w:hAnsi="Arial" w:cs="Arial"/>
          <w:sz w:val="18"/>
          <w:szCs w:val="18"/>
        </w:rPr>
        <w:t>wpisać kwotę netto w przypadku czynnych podatników VAT lub kwotę brutto w przypadku nie będących podatnikiem VAT</w:t>
      </w:r>
    </w:p>
    <w:p w14:paraId="05396989" w14:textId="77777777" w:rsidR="00B91E82" w:rsidRPr="00480DFF" w:rsidRDefault="00B91E82" w:rsidP="00B91E82">
      <w:pPr>
        <w:tabs>
          <w:tab w:val="left" w:pos="0"/>
        </w:tabs>
        <w:rPr>
          <w:rFonts w:ascii="Arial" w:hAnsi="Arial" w:cs="Arial"/>
          <w:b/>
          <w:bCs/>
          <w:sz w:val="18"/>
          <w:szCs w:val="18"/>
        </w:rPr>
      </w:pPr>
      <w:r w:rsidRPr="00480DFF">
        <w:rPr>
          <w:rFonts w:ascii="Arial" w:hAnsi="Arial" w:cs="Arial"/>
          <w:b/>
          <w:bCs/>
          <w:sz w:val="18"/>
          <w:szCs w:val="18"/>
        </w:rPr>
        <w:t xml:space="preserve">Uwaga: </w:t>
      </w:r>
    </w:p>
    <w:p w14:paraId="06925097" w14:textId="1925642E" w:rsidR="00B91E82" w:rsidRPr="00480DFF" w:rsidRDefault="00B91E82" w:rsidP="00B91E82">
      <w:pPr>
        <w:tabs>
          <w:tab w:val="left" w:pos="0"/>
        </w:tabs>
        <w:rPr>
          <w:rFonts w:ascii="Arial" w:hAnsi="Arial" w:cs="Arial"/>
          <w:b/>
          <w:bCs/>
          <w:sz w:val="18"/>
          <w:szCs w:val="18"/>
        </w:rPr>
      </w:pPr>
      <w:r w:rsidRPr="00480DFF">
        <w:rPr>
          <w:rFonts w:ascii="Arial" w:hAnsi="Arial" w:cs="Arial"/>
          <w:b/>
          <w:bCs/>
          <w:sz w:val="18"/>
          <w:szCs w:val="18"/>
        </w:rPr>
        <w:t>specyfikacja zakupów wyposażenia lub doposażenia stanowiska pracy wskazana we wnioski</w:t>
      </w:r>
      <w:r w:rsidR="007104C4">
        <w:rPr>
          <w:rFonts w:ascii="Arial" w:hAnsi="Arial" w:cs="Arial"/>
          <w:b/>
          <w:bCs/>
          <w:sz w:val="18"/>
          <w:szCs w:val="18"/>
        </w:rPr>
        <w:t xml:space="preserve"> </w:t>
      </w:r>
      <w:r w:rsidRPr="00480DFF">
        <w:rPr>
          <w:rFonts w:ascii="Arial" w:hAnsi="Arial" w:cs="Arial"/>
          <w:b/>
          <w:bCs/>
          <w:sz w:val="18"/>
          <w:szCs w:val="18"/>
        </w:rPr>
        <w:t xml:space="preserve">i </w:t>
      </w:r>
      <w:r w:rsidR="007104C4">
        <w:rPr>
          <w:rFonts w:ascii="Arial" w:hAnsi="Arial" w:cs="Arial"/>
          <w:b/>
          <w:bCs/>
          <w:sz w:val="18"/>
          <w:szCs w:val="18"/>
        </w:rPr>
        <w:t>z</w:t>
      </w:r>
      <w:r w:rsidRPr="00480DFF">
        <w:rPr>
          <w:rFonts w:ascii="Arial" w:hAnsi="Arial" w:cs="Arial"/>
          <w:b/>
          <w:bCs/>
          <w:sz w:val="18"/>
          <w:szCs w:val="18"/>
        </w:rPr>
        <w:t>aakceptowana przez Urząd, zostanie wykazana w umowie w postaci katalogu wydatków określony</w:t>
      </w:r>
      <w:r w:rsidR="007104C4">
        <w:rPr>
          <w:rFonts w:ascii="Arial" w:hAnsi="Arial" w:cs="Arial"/>
          <w:b/>
          <w:bCs/>
          <w:sz w:val="18"/>
          <w:szCs w:val="18"/>
        </w:rPr>
        <w:t xml:space="preserve">                        </w:t>
      </w:r>
      <w:r w:rsidRPr="00480DFF">
        <w:rPr>
          <w:rFonts w:ascii="Arial" w:hAnsi="Arial" w:cs="Arial"/>
          <w:b/>
          <w:bCs/>
          <w:sz w:val="18"/>
          <w:szCs w:val="18"/>
        </w:rPr>
        <w:t xml:space="preserve"> w szczegółowej specyfikacji wydatków wyposażenia lub doposażenia.</w:t>
      </w:r>
    </w:p>
    <w:p w14:paraId="362A5D97" w14:textId="77777777" w:rsidR="00B91E82" w:rsidRPr="00480DFF" w:rsidRDefault="00B91E82">
      <w:pPr>
        <w:pStyle w:val="Tekstpodstawowy"/>
        <w:numPr>
          <w:ilvl w:val="1"/>
          <w:numId w:val="8"/>
        </w:numPr>
        <w:tabs>
          <w:tab w:val="num" w:pos="426"/>
        </w:tabs>
        <w:ind w:left="426" w:hanging="426"/>
        <w:jc w:val="left"/>
        <w:rPr>
          <w:rFonts w:ascii="Arial" w:hAnsi="Arial" w:cs="Arial"/>
          <w:b/>
          <w:i/>
          <w:sz w:val="22"/>
          <w:szCs w:val="22"/>
        </w:rPr>
      </w:pPr>
      <w:r w:rsidRPr="00480DFF">
        <w:rPr>
          <w:rFonts w:ascii="Arial" w:hAnsi="Arial" w:cs="Arial"/>
          <w:b/>
          <w:iCs/>
          <w:sz w:val="22"/>
          <w:szCs w:val="22"/>
        </w:rPr>
        <w:lastRenderedPageBreak/>
        <w:t xml:space="preserve">szczegółowa specyfikacja wydatków wraz z uzasadnieniem celowości wydatków oraz opisu wykorzystania zakupionego wyposażenia lub doposażenia stanowiska pracy przez zatrudnioną osobę w </w:t>
      </w:r>
      <w:r w:rsidRPr="00480DFF">
        <w:rPr>
          <w:rFonts w:ascii="Arial" w:hAnsi="Arial" w:cs="Arial"/>
          <w:b/>
          <w:iCs/>
          <w:sz w:val="22"/>
          <w:szCs w:val="22"/>
          <w:lang w:val="pl-PL"/>
        </w:rPr>
        <w:t xml:space="preserve">szczególności na zakup środków trwałych, urządzeń, maszyn, wartości niematerialnych lub prawnych (…) </w:t>
      </w:r>
      <w:r w:rsidRPr="00480DFF">
        <w:rPr>
          <w:rFonts w:ascii="Arial" w:hAnsi="Arial" w:cs="Arial"/>
          <w:b/>
          <w:i/>
          <w:sz w:val="22"/>
          <w:szCs w:val="22"/>
          <w:lang w:val="pl-PL"/>
        </w:rPr>
        <w:t xml:space="preserve">(zgodnie z  przedłożonymi fakturami proforma, ofertami cenowymi (…),  </w:t>
      </w:r>
    </w:p>
    <w:p w14:paraId="12552E31" w14:textId="77777777" w:rsidR="00B91E82" w:rsidRPr="00480DFF" w:rsidRDefault="00B91E82" w:rsidP="00B91E82">
      <w:pPr>
        <w:pStyle w:val="Tekstpodstawowy"/>
        <w:jc w:val="left"/>
        <w:rPr>
          <w:rFonts w:ascii="Arial" w:hAnsi="Arial" w:cs="Arial"/>
          <w:b/>
          <w:iCs/>
          <w:sz w:val="22"/>
          <w:szCs w:val="22"/>
        </w:rPr>
      </w:pPr>
    </w:p>
    <w:tbl>
      <w:tblPr>
        <w:tblStyle w:val="Tabela-Siatka"/>
        <w:tblW w:w="0" w:type="auto"/>
        <w:tblLook w:val="04A0" w:firstRow="1" w:lastRow="0" w:firstColumn="1" w:lastColumn="0" w:noHBand="0" w:noVBand="1"/>
      </w:tblPr>
      <w:tblGrid>
        <w:gridCol w:w="2689"/>
        <w:gridCol w:w="6655"/>
      </w:tblGrid>
      <w:tr w:rsidR="00B91E82" w14:paraId="3FE2B3E2" w14:textId="77777777" w:rsidTr="007104C4">
        <w:tc>
          <w:tcPr>
            <w:tcW w:w="2689" w:type="dxa"/>
          </w:tcPr>
          <w:p w14:paraId="68D9DA73" w14:textId="5F96F280" w:rsidR="00B91E82" w:rsidRPr="00480DFF" w:rsidRDefault="00B91E82" w:rsidP="009C0764">
            <w:pPr>
              <w:pStyle w:val="Tekstpodstawowy"/>
              <w:ind w:left="-120" w:right="-114"/>
              <w:jc w:val="left"/>
              <w:rPr>
                <w:rFonts w:ascii="Arial" w:hAnsi="Arial" w:cs="Arial"/>
                <w:b/>
                <w:iCs/>
                <w:sz w:val="16"/>
                <w:szCs w:val="16"/>
              </w:rPr>
            </w:pPr>
            <w:r w:rsidRPr="00480DFF">
              <w:rPr>
                <w:rFonts w:ascii="Arial" w:hAnsi="Arial" w:cs="Arial"/>
                <w:b/>
                <w:iCs/>
                <w:sz w:val="16"/>
                <w:szCs w:val="16"/>
              </w:rPr>
              <w:t xml:space="preserve">Nazwa poszczególnego wydatku bezpośrednio    i jednoznacznie związanego z tworzonym stanowiskiem pracy przez które rozumieć należy </w:t>
            </w:r>
            <w:r w:rsidR="00AA1D35" w:rsidRPr="00480DFF">
              <w:rPr>
                <w:rFonts w:ascii="Arial" w:hAnsi="Arial" w:cs="Arial"/>
                <w:b/>
                <w:iCs/>
                <w:sz w:val="16"/>
                <w:szCs w:val="16"/>
              </w:rPr>
              <w:t xml:space="preserve">między innymi </w:t>
            </w:r>
            <w:r w:rsidRPr="00480DFF">
              <w:rPr>
                <w:rFonts w:ascii="Arial" w:hAnsi="Arial" w:cs="Arial"/>
                <w:b/>
                <w:iCs/>
                <w:sz w:val="16"/>
                <w:szCs w:val="16"/>
              </w:rPr>
              <w:t>maszyny i urządzenia niezbędne do wykonywania pracy</w:t>
            </w:r>
            <w:r w:rsidR="00EF61DC" w:rsidRPr="00480DFF">
              <w:rPr>
                <w:rFonts w:ascii="Arial" w:hAnsi="Arial" w:cs="Arial"/>
                <w:b/>
                <w:iCs/>
                <w:sz w:val="16"/>
                <w:szCs w:val="16"/>
              </w:rPr>
              <w:t xml:space="preserve"> (…)</w:t>
            </w:r>
            <w:r w:rsidRPr="00480DFF">
              <w:rPr>
                <w:rFonts w:ascii="Arial" w:hAnsi="Arial" w:cs="Arial"/>
                <w:b/>
                <w:iCs/>
                <w:sz w:val="16"/>
                <w:szCs w:val="16"/>
              </w:rPr>
              <w:t>.</w:t>
            </w:r>
          </w:p>
        </w:tc>
        <w:tc>
          <w:tcPr>
            <w:tcW w:w="6655" w:type="dxa"/>
          </w:tcPr>
          <w:p w14:paraId="089E6704" w14:textId="77777777" w:rsidR="00B91E82" w:rsidRPr="00480DFF" w:rsidRDefault="00B91E82" w:rsidP="009C0764">
            <w:pPr>
              <w:pStyle w:val="Tekstpodstawowy"/>
              <w:jc w:val="left"/>
              <w:rPr>
                <w:rFonts w:ascii="Arial" w:hAnsi="Arial" w:cs="Arial"/>
                <w:b/>
                <w:iCs/>
                <w:sz w:val="16"/>
                <w:szCs w:val="16"/>
              </w:rPr>
            </w:pPr>
            <w:r w:rsidRPr="00480DFF">
              <w:rPr>
                <w:rFonts w:ascii="Arial" w:hAnsi="Arial" w:cs="Arial"/>
                <w:b/>
                <w:iCs/>
                <w:sz w:val="16"/>
                <w:szCs w:val="16"/>
              </w:rPr>
              <w:t>Uzasadnieniem racjonalności i celowości wydatków w zakresie ich adekwatności do wykonywanych czynności oraz opis sposobu wykorzystania maszyn i urządzeń, czynności zawodowych wykonywanych na maszynach urządzeniach przez osoby zatrudnione na utworzonym stanowisku pracy</w:t>
            </w:r>
          </w:p>
        </w:tc>
      </w:tr>
      <w:tr w:rsidR="00B91E82" w14:paraId="5040903D" w14:textId="77777777" w:rsidTr="007104C4">
        <w:trPr>
          <w:trHeight w:val="1142"/>
        </w:trPr>
        <w:tc>
          <w:tcPr>
            <w:tcW w:w="2689" w:type="dxa"/>
          </w:tcPr>
          <w:p w14:paraId="771BBE1D" w14:textId="77777777" w:rsidR="00B91E82" w:rsidRPr="00480DFF" w:rsidRDefault="00B91E82" w:rsidP="009C0764">
            <w:pPr>
              <w:pStyle w:val="Tekstpodstawowy"/>
              <w:jc w:val="left"/>
              <w:rPr>
                <w:rFonts w:ascii="Arial" w:hAnsi="Arial" w:cs="Arial"/>
                <w:b/>
                <w:iCs/>
                <w:sz w:val="22"/>
                <w:szCs w:val="22"/>
              </w:rPr>
            </w:pPr>
          </w:p>
          <w:p w14:paraId="7E5956A4" w14:textId="77777777" w:rsidR="00B91E82" w:rsidRPr="00480DFF" w:rsidRDefault="00B91E82" w:rsidP="009C0764">
            <w:pPr>
              <w:pStyle w:val="Tekstpodstawowy"/>
              <w:jc w:val="left"/>
              <w:rPr>
                <w:rFonts w:ascii="Arial" w:hAnsi="Arial" w:cs="Arial"/>
                <w:b/>
                <w:iCs/>
                <w:sz w:val="22"/>
                <w:szCs w:val="22"/>
              </w:rPr>
            </w:pPr>
          </w:p>
          <w:p w14:paraId="445DD860" w14:textId="77777777" w:rsidR="00B91E82" w:rsidRPr="00480DFF" w:rsidRDefault="00B91E82" w:rsidP="009C0764">
            <w:pPr>
              <w:pStyle w:val="Tekstpodstawowy"/>
              <w:jc w:val="left"/>
              <w:rPr>
                <w:rFonts w:ascii="Arial" w:hAnsi="Arial" w:cs="Arial"/>
                <w:b/>
                <w:iCs/>
                <w:sz w:val="22"/>
                <w:szCs w:val="22"/>
              </w:rPr>
            </w:pPr>
          </w:p>
          <w:p w14:paraId="5F42AC05" w14:textId="77777777" w:rsidR="00B91E82" w:rsidRPr="00480DFF" w:rsidRDefault="00B91E82" w:rsidP="009C0764">
            <w:pPr>
              <w:pStyle w:val="Tekstpodstawowy"/>
              <w:jc w:val="left"/>
              <w:rPr>
                <w:rFonts w:ascii="Arial" w:hAnsi="Arial" w:cs="Arial"/>
                <w:b/>
                <w:iCs/>
                <w:sz w:val="22"/>
                <w:szCs w:val="22"/>
              </w:rPr>
            </w:pPr>
          </w:p>
        </w:tc>
        <w:tc>
          <w:tcPr>
            <w:tcW w:w="6655" w:type="dxa"/>
          </w:tcPr>
          <w:p w14:paraId="1BCE3128" w14:textId="77777777" w:rsidR="00B91E82" w:rsidRPr="00480DFF" w:rsidRDefault="00B91E82" w:rsidP="009C0764">
            <w:pPr>
              <w:pStyle w:val="Tekstpodstawowy"/>
              <w:jc w:val="left"/>
              <w:rPr>
                <w:rFonts w:ascii="Arial" w:hAnsi="Arial" w:cs="Arial"/>
                <w:b/>
                <w:iCs/>
                <w:sz w:val="22"/>
                <w:szCs w:val="22"/>
              </w:rPr>
            </w:pPr>
          </w:p>
        </w:tc>
      </w:tr>
      <w:tr w:rsidR="00B91E82" w14:paraId="11FFB2F8" w14:textId="77777777" w:rsidTr="007104C4">
        <w:tc>
          <w:tcPr>
            <w:tcW w:w="2689" w:type="dxa"/>
          </w:tcPr>
          <w:p w14:paraId="57EA63A7" w14:textId="77777777" w:rsidR="00B91E82" w:rsidRPr="00480DFF" w:rsidRDefault="00B91E82" w:rsidP="009C0764">
            <w:pPr>
              <w:pStyle w:val="Tekstpodstawowy"/>
              <w:jc w:val="left"/>
              <w:rPr>
                <w:rFonts w:ascii="Arial" w:hAnsi="Arial" w:cs="Arial"/>
                <w:b/>
                <w:iCs/>
                <w:sz w:val="22"/>
                <w:szCs w:val="22"/>
              </w:rPr>
            </w:pPr>
          </w:p>
          <w:p w14:paraId="55FDE24C" w14:textId="77777777" w:rsidR="00B91E82" w:rsidRPr="00480DFF" w:rsidRDefault="00B91E82" w:rsidP="009C0764">
            <w:pPr>
              <w:pStyle w:val="Tekstpodstawowy"/>
              <w:jc w:val="left"/>
              <w:rPr>
                <w:rFonts w:ascii="Arial" w:hAnsi="Arial" w:cs="Arial"/>
                <w:b/>
                <w:iCs/>
                <w:sz w:val="22"/>
                <w:szCs w:val="22"/>
              </w:rPr>
            </w:pPr>
          </w:p>
          <w:p w14:paraId="07DF5547" w14:textId="77777777" w:rsidR="00B91E82" w:rsidRPr="00480DFF" w:rsidRDefault="00B91E82" w:rsidP="009C0764">
            <w:pPr>
              <w:pStyle w:val="Tekstpodstawowy"/>
              <w:jc w:val="left"/>
              <w:rPr>
                <w:rFonts w:ascii="Arial" w:hAnsi="Arial" w:cs="Arial"/>
                <w:b/>
                <w:iCs/>
                <w:sz w:val="22"/>
                <w:szCs w:val="22"/>
              </w:rPr>
            </w:pPr>
          </w:p>
          <w:p w14:paraId="1DD74C34" w14:textId="77777777" w:rsidR="00B91E82" w:rsidRPr="00480DFF" w:rsidRDefault="00B91E82" w:rsidP="009C0764">
            <w:pPr>
              <w:pStyle w:val="Tekstpodstawowy"/>
              <w:jc w:val="left"/>
              <w:rPr>
                <w:rFonts w:ascii="Arial" w:hAnsi="Arial" w:cs="Arial"/>
                <w:b/>
                <w:iCs/>
                <w:sz w:val="22"/>
                <w:szCs w:val="22"/>
              </w:rPr>
            </w:pPr>
          </w:p>
        </w:tc>
        <w:tc>
          <w:tcPr>
            <w:tcW w:w="6655" w:type="dxa"/>
          </w:tcPr>
          <w:p w14:paraId="67931E56" w14:textId="77777777" w:rsidR="00B91E82" w:rsidRPr="00480DFF" w:rsidRDefault="00B91E82" w:rsidP="009C0764">
            <w:pPr>
              <w:pStyle w:val="Tekstpodstawowy"/>
              <w:jc w:val="left"/>
              <w:rPr>
                <w:rFonts w:ascii="Arial" w:hAnsi="Arial" w:cs="Arial"/>
                <w:b/>
                <w:iCs/>
                <w:sz w:val="22"/>
                <w:szCs w:val="22"/>
              </w:rPr>
            </w:pPr>
          </w:p>
        </w:tc>
      </w:tr>
      <w:tr w:rsidR="00B91E82" w14:paraId="0563260C" w14:textId="77777777" w:rsidTr="007104C4">
        <w:tc>
          <w:tcPr>
            <w:tcW w:w="2689" w:type="dxa"/>
          </w:tcPr>
          <w:p w14:paraId="198192E3" w14:textId="77777777" w:rsidR="00B91E82" w:rsidRPr="00480DFF" w:rsidRDefault="00B91E82" w:rsidP="009C0764">
            <w:pPr>
              <w:pStyle w:val="Tekstpodstawowy"/>
              <w:jc w:val="left"/>
              <w:rPr>
                <w:rFonts w:ascii="Arial" w:hAnsi="Arial" w:cs="Arial"/>
                <w:b/>
                <w:iCs/>
                <w:sz w:val="22"/>
                <w:szCs w:val="22"/>
              </w:rPr>
            </w:pPr>
          </w:p>
          <w:p w14:paraId="1AECCA2F" w14:textId="77777777" w:rsidR="00B91E82" w:rsidRPr="00480DFF" w:rsidRDefault="00B91E82" w:rsidP="009C0764">
            <w:pPr>
              <w:pStyle w:val="Tekstpodstawowy"/>
              <w:jc w:val="left"/>
              <w:rPr>
                <w:rFonts w:ascii="Arial" w:hAnsi="Arial" w:cs="Arial"/>
                <w:b/>
                <w:iCs/>
                <w:sz w:val="22"/>
                <w:szCs w:val="22"/>
              </w:rPr>
            </w:pPr>
          </w:p>
          <w:p w14:paraId="09153E00" w14:textId="77777777" w:rsidR="00B91E82" w:rsidRPr="00480DFF" w:rsidRDefault="00B91E82" w:rsidP="009C0764">
            <w:pPr>
              <w:pStyle w:val="Tekstpodstawowy"/>
              <w:jc w:val="left"/>
              <w:rPr>
                <w:rFonts w:ascii="Arial" w:hAnsi="Arial" w:cs="Arial"/>
                <w:b/>
                <w:iCs/>
                <w:sz w:val="22"/>
                <w:szCs w:val="22"/>
              </w:rPr>
            </w:pPr>
          </w:p>
          <w:p w14:paraId="0EF84013" w14:textId="77777777" w:rsidR="00B91E82" w:rsidRPr="00480DFF" w:rsidRDefault="00B91E82" w:rsidP="009C0764">
            <w:pPr>
              <w:pStyle w:val="Tekstpodstawowy"/>
              <w:jc w:val="left"/>
              <w:rPr>
                <w:rFonts w:ascii="Arial" w:hAnsi="Arial" w:cs="Arial"/>
                <w:b/>
                <w:iCs/>
                <w:sz w:val="22"/>
                <w:szCs w:val="22"/>
              </w:rPr>
            </w:pPr>
          </w:p>
        </w:tc>
        <w:tc>
          <w:tcPr>
            <w:tcW w:w="6655" w:type="dxa"/>
          </w:tcPr>
          <w:p w14:paraId="64BEC39C" w14:textId="77777777" w:rsidR="00B91E82" w:rsidRPr="00480DFF" w:rsidRDefault="00B91E82" w:rsidP="009C0764">
            <w:pPr>
              <w:pStyle w:val="Tekstpodstawowy"/>
              <w:jc w:val="left"/>
              <w:rPr>
                <w:rFonts w:ascii="Arial" w:hAnsi="Arial" w:cs="Arial"/>
                <w:b/>
                <w:iCs/>
                <w:sz w:val="22"/>
                <w:szCs w:val="22"/>
              </w:rPr>
            </w:pPr>
          </w:p>
        </w:tc>
      </w:tr>
      <w:tr w:rsidR="00B91E82" w14:paraId="6A01B83A" w14:textId="77777777" w:rsidTr="007104C4">
        <w:tc>
          <w:tcPr>
            <w:tcW w:w="2689" w:type="dxa"/>
          </w:tcPr>
          <w:p w14:paraId="47B73CD4" w14:textId="77777777" w:rsidR="00B91E82" w:rsidRPr="00480DFF" w:rsidRDefault="00B91E82" w:rsidP="009C0764">
            <w:pPr>
              <w:pStyle w:val="Tekstpodstawowy"/>
              <w:jc w:val="left"/>
              <w:rPr>
                <w:rFonts w:ascii="Arial" w:hAnsi="Arial" w:cs="Arial"/>
                <w:b/>
                <w:iCs/>
                <w:sz w:val="22"/>
                <w:szCs w:val="22"/>
              </w:rPr>
            </w:pPr>
          </w:p>
          <w:p w14:paraId="5BA559C5" w14:textId="77777777" w:rsidR="00B91E82" w:rsidRPr="00480DFF" w:rsidRDefault="00B91E82" w:rsidP="009C0764">
            <w:pPr>
              <w:pStyle w:val="Tekstpodstawowy"/>
              <w:jc w:val="left"/>
              <w:rPr>
                <w:rFonts w:ascii="Arial" w:hAnsi="Arial" w:cs="Arial"/>
                <w:b/>
                <w:iCs/>
                <w:sz w:val="22"/>
                <w:szCs w:val="22"/>
              </w:rPr>
            </w:pPr>
          </w:p>
          <w:p w14:paraId="7171C2B7" w14:textId="77777777" w:rsidR="00B91E82" w:rsidRPr="00480DFF" w:rsidRDefault="00B91E82" w:rsidP="009C0764">
            <w:pPr>
              <w:pStyle w:val="Tekstpodstawowy"/>
              <w:jc w:val="left"/>
              <w:rPr>
                <w:rFonts w:ascii="Arial" w:hAnsi="Arial" w:cs="Arial"/>
                <w:b/>
                <w:iCs/>
                <w:sz w:val="22"/>
                <w:szCs w:val="22"/>
              </w:rPr>
            </w:pPr>
          </w:p>
          <w:p w14:paraId="3447D2C1" w14:textId="77777777" w:rsidR="00B91E82" w:rsidRPr="00480DFF" w:rsidRDefault="00B91E82" w:rsidP="009C0764">
            <w:pPr>
              <w:pStyle w:val="Tekstpodstawowy"/>
              <w:jc w:val="left"/>
              <w:rPr>
                <w:rFonts w:ascii="Arial" w:hAnsi="Arial" w:cs="Arial"/>
                <w:b/>
                <w:iCs/>
                <w:sz w:val="22"/>
                <w:szCs w:val="22"/>
              </w:rPr>
            </w:pPr>
          </w:p>
        </w:tc>
        <w:tc>
          <w:tcPr>
            <w:tcW w:w="6655" w:type="dxa"/>
          </w:tcPr>
          <w:p w14:paraId="426CFBB9" w14:textId="77777777" w:rsidR="00B91E82" w:rsidRPr="00480DFF" w:rsidRDefault="00B91E82" w:rsidP="009C0764">
            <w:pPr>
              <w:pStyle w:val="Tekstpodstawowy"/>
              <w:jc w:val="left"/>
              <w:rPr>
                <w:rFonts w:ascii="Arial" w:hAnsi="Arial" w:cs="Arial"/>
                <w:b/>
                <w:iCs/>
                <w:sz w:val="22"/>
                <w:szCs w:val="22"/>
              </w:rPr>
            </w:pPr>
          </w:p>
        </w:tc>
      </w:tr>
      <w:tr w:rsidR="00B91E82" w14:paraId="468CD113" w14:textId="77777777" w:rsidTr="007104C4">
        <w:tc>
          <w:tcPr>
            <w:tcW w:w="2689" w:type="dxa"/>
          </w:tcPr>
          <w:p w14:paraId="5F0588F9" w14:textId="77777777" w:rsidR="00B91E82" w:rsidRPr="00480DFF" w:rsidRDefault="00B91E82" w:rsidP="009C0764">
            <w:pPr>
              <w:pStyle w:val="Tekstpodstawowy"/>
              <w:jc w:val="left"/>
              <w:rPr>
                <w:rFonts w:ascii="Arial" w:hAnsi="Arial" w:cs="Arial"/>
                <w:b/>
                <w:iCs/>
                <w:sz w:val="22"/>
                <w:szCs w:val="22"/>
              </w:rPr>
            </w:pPr>
          </w:p>
          <w:p w14:paraId="7264949E" w14:textId="77777777" w:rsidR="00B91E82" w:rsidRPr="00480DFF" w:rsidRDefault="00B91E82" w:rsidP="009C0764">
            <w:pPr>
              <w:pStyle w:val="Tekstpodstawowy"/>
              <w:jc w:val="left"/>
              <w:rPr>
                <w:rFonts w:ascii="Arial" w:hAnsi="Arial" w:cs="Arial"/>
                <w:b/>
                <w:iCs/>
                <w:sz w:val="22"/>
                <w:szCs w:val="22"/>
              </w:rPr>
            </w:pPr>
          </w:p>
          <w:p w14:paraId="17A65B46" w14:textId="77777777" w:rsidR="00B91E82" w:rsidRPr="00480DFF" w:rsidRDefault="00B91E82" w:rsidP="009C0764">
            <w:pPr>
              <w:pStyle w:val="Tekstpodstawowy"/>
              <w:jc w:val="left"/>
              <w:rPr>
                <w:rFonts w:ascii="Arial" w:hAnsi="Arial" w:cs="Arial"/>
                <w:b/>
                <w:iCs/>
                <w:sz w:val="22"/>
                <w:szCs w:val="22"/>
              </w:rPr>
            </w:pPr>
          </w:p>
          <w:p w14:paraId="6408593B" w14:textId="77777777" w:rsidR="00B91E82" w:rsidRPr="00480DFF" w:rsidRDefault="00B91E82" w:rsidP="009C0764">
            <w:pPr>
              <w:pStyle w:val="Tekstpodstawowy"/>
              <w:jc w:val="left"/>
              <w:rPr>
                <w:rFonts w:ascii="Arial" w:hAnsi="Arial" w:cs="Arial"/>
                <w:b/>
                <w:iCs/>
                <w:sz w:val="22"/>
                <w:szCs w:val="22"/>
              </w:rPr>
            </w:pPr>
          </w:p>
        </w:tc>
        <w:tc>
          <w:tcPr>
            <w:tcW w:w="6655" w:type="dxa"/>
          </w:tcPr>
          <w:p w14:paraId="2F540D3E" w14:textId="77777777" w:rsidR="00B91E82" w:rsidRPr="00480DFF" w:rsidRDefault="00B91E82" w:rsidP="009C0764">
            <w:pPr>
              <w:pStyle w:val="Tekstpodstawowy"/>
              <w:jc w:val="left"/>
              <w:rPr>
                <w:rFonts w:ascii="Arial" w:hAnsi="Arial" w:cs="Arial"/>
                <w:b/>
                <w:iCs/>
                <w:sz w:val="22"/>
                <w:szCs w:val="22"/>
              </w:rPr>
            </w:pPr>
          </w:p>
        </w:tc>
      </w:tr>
      <w:tr w:rsidR="00B91E82" w14:paraId="4778FCDE" w14:textId="77777777" w:rsidTr="007104C4">
        <w:tc>
          <w:tcPr>
            <w:tcW w:w="2689" w:type="dxa"/>
          </w:tcPr>
          <w:p w14:paraId="233D9FAB" w14:textId="77777777" w:rsidR="00B91E82" w:rsidRPr="00480DFF" w:rsidRDefault="00B91E82" w:rsidP="009C0764">
            <w:pPr>
              <w:pStyle w:val="Tekstpodstawowy"/>
              <w:jc w:val="left"/>
              <w:rPr>
                <w:rFonts w:ascii="Arial" w:hAnsi="Arial" w:cs="Arial"/>
                <w:b/>
                <w:iCs/>
                <w:sz w:val="22"/>
                <w:szCs w:val="22"/>
              </w:rPr>
            </w:pPr>
          </w:p>
          <w:p w14:paraId="0E232DD4" w14:textId="77777777" w:rsidR="00B91E82" w:rsidRPr="00480DFF" w:rsidRDefault="00B91E82" w:rsidP="009C0764">
            <w:pPr>
              <w:pStyle w:val="Tekstpodstawowy"/>
              <w:jc w:val="left"/>
              <w:rPr>
                <w:rFonts w:ascii="Arial" w:hAnsi="Arial" w:cs="Arial"/>
                <w:b/>
                <w:iCs/>
                <w:sz w:val="22"/>
                <w:szCs w:val="22"/>
              </w:rPr>
            </w:pPr>
          </w:p>
          <w:p w14:paraId="76A1D529" w14:textId="77777777" w:rsidR="00B91E82" w:rsidRPr="00480DFF" w:rsidRDefault="00B91E82" w:rsidP="009C0764">
            <w:pPr>
              <w:pStyle w:val="Tekstpodstawowy"/>
              <w:jc w:val="left"/>
              <w:rPr>
                <w:rFonts w:ascii="Arial" w:hAnsi="Arial" w:cs="Arial"/>
                <w:b/>
                <w:iCs/>
                <w:sz w:val="22"/>
                <w:szCs w:val="22"/>
              </w:rPr>
            </w:pPr>
          </w:p>
          <w:p w14:paraId="397B7A1C" w14:textId="77777777" w:rsidR="00B91E82" w:rsidRPr="00480DFF" w:rsidRDefault="00B91E82" w:rsidP="009C0764">
            <w:pPr>
              <w:pStyle w:val="Tekstpodstawowy"/>
              <w:jc w:val="left"/>
              <w:rPr>
                <w:rFonts w:ascii="Arial" w:hAnsi="Arial" w:cs="Arial"/>
                <w:b/>
                <w:iCs/>
                <w:sz w:val="22"/>
                <w:szCs w:val="22"/>
              </w:rPr>
            </w:pPr>
          </w:p>
        </w:tc>
        <w:tc>
          <w:tcPr>
            <w:tcW w:w="6655" w:type="dxa"/>
          </w:tcPr>
          <w:p w14:paraId="51085385" w14:textId="77777777" w:rsidR="00B91E82" w:rsidRPr="00480DFF" w:rsidRDefault="00B91E82" w:rsidP="009C0764">
            <w:pPr>
              <w:pStyle w:val="Tekstpodstawowy"/>
              <w:jc w:val="left"/>
              <w:rPr>
                <w:rFonts w:ascii="Arial" w:hAnsi="Arial" w:cs="Arial"/>
                <w:b/>
                <w:iCs/>
                <w:sz w:val="22"/>
                <w:szCs w:val="22"/>
              </w:rPr>
            </w:pPr>
          </w:p>
        </w:tc>
      </w:tr>
      <w:tr w:rsidR="00B91E82" w14:paraId="04903F6C" w14:textId="77777777" w:rsidTr="007104C4">
        <w:tc>
          <w:tcPr>
            <w:tcW w:w="2689" w:type="dxa"/>
          </w:tcPr>
          <w:p w14:paraId="0789AB8A" w14:textId="77777777" w:rsidR="00B91E82" w:rsidRPr="00480DFF" w:rsidRDefault="00B91E82" w:rsidP="009C0764">
            <w:pPr>
              <w:pStyle w:val="Tekstpodstawowy"/>
              <w:jc w:val="left"/>
              <w:rPr>
                <w:rFonts w:ascii="Arial" w:hAnsi="Arial" w:cs="Arial"/>
                <w:b/>
                <w:iCs/>
                <w:sz w:val="22"/>
                <w:szCs w:val="22"/>
              </w:rPr>
            </w:pPr>
          </w:p>
          <w:p w14:paraId="47868D45" w14:textId="77777777" w:rsidR="00B91E82" w:rsidRPr="00480DFF" w:rsidRDefault="00B91E82" w:rsidP="009C0764">
            <w:pPr>
              <w:pStyle w:val="Tekstpodstawowy"/>
              <w:jc w:val="left"/>
              <w:rPr>
                <w:rFonts w:ascii="Arial" w:hAnsi="Arial" w:cs="Arial"/>
                <w:b/>
                <w:iCs/>
                <w:sz w:val="22"/>
                <w:szCs w:val="22"/>
              </w:rPr>
            </w:pPr>
          </w:p>
          <w:p w14:paraId="0FE67C7E" w14:textId="77777777" w:rsidR="00B91E82" w:rsidRPr="00480DFF" w:rsidRDefault="00B91E82" w:rsidP="009C0764">
            <w:pPr>
              <w:pStyle w:val="Tekstpodstawowy"/>
              <w:jc w:val="left"/>
              <w:rPr>
                <w:rFonts w:ascii="Arial" w:hAnsi="Arial" w:cs="Arial"/>
                <w:b/>
                <w:iCs/>
                <w:sz w:val="22"/>
                <w:szCs w:val="22"/>
              </w:rPr>
            </w:pPr>
          </w:p>
          <w:p w14:paraId="18429AE2" w14:textId="77777777" w:rsidR="00B91E82" w:rsidRPr="00480DFF" w:rsidRDefault="00B91E82" w:rsidP="009C0764">
            <w:pPr>
              <w:pStyle w:val="Tekstpodstawowy"/>
              <w:jc w:val="left"/>
              <w:rPr>
                <w:rFonts w:ascii="Arial" w:hAnsi="Arial" w:cs="Arial"/>
                <w:b/>
                <w:iCs/>
                <w:sz w:val="22"/>
                <w:szCs w:val="22"/>
              </w:rPr>
            </w:pPr>
          </w:p>
        </w:tc>
        <w:tc>
          <w:tcPr>
            <w:tcW w:w="6655" w:type="dxa"/>
          </w:tcPr>
          <w:p w14:paraId="4E3C90EA" w14:textId="77777777" w:rsidR="00B91E82" w:rsidRPr="00480DFF" w:rsidRDefault="00B91E82" w:rsidP="009C0764">
            <w:pPr>
              <w:pStyle w:val="Tekstpodstawowy"/>
              <w:jc w:val="left"/>
              <w:rPr>
                <w:rFonts w:ascii="Arial" w:hAnsi="Arial" w:cs="Arial"/>
                <w:b/>
                <w:iCs/>
                <w:sz w:val="22"/>
                <w:szCs w:val="22"/>
              </w:rPr>
            </w:pPr>
          </w:p>
        </w:tc>
      </w:tr>
      <w:tr w:rsidR="00B91E82" w14:paraId="2067E0DC" w14:textId="77777777" w:rsidTr="007104C4">
        <w:tc>
          <w:tcPr>
            <w:tcW w:w="2689" w:type="dxa"/>
          </w:tcPr>
          <w:p w14:paraId="2CDDC09E" w14:textId="77777777" w:rsidR="00B91E82" w:rsidRPr="00480DFF" w:rsidRDefault="00B91E82" w:rsidP="009C0764">
            <w:pPr>
              <w:pStyle w:val="Tekstpodstawowy"/>
              <w:jc w:val="left"/>
              <w:rPr>
                <w:rFonts w:ascii="Arial" w:hAnsi="Arial" w:cs="Arial"/>
                <w:b/>
                <w:iCs/>
                <w:sz w:val="22"/>
                <w:szCs w:val="22"/>
              </w:rPr>
            </w:pPr>
          </w:p>
          <w:p w14:paraId="52333195" w14:textId="77777777" w:rsidR="00B91E82" w:rsidRPr="00480DFF" w:rsidRDefault="00B91E82" w:rsidP="009C0764">
            <w:pPr>
              <w:pStyle w:val="Tekstpodstawowy"/>
              <w:jc w:val="left"/>
              <w:rPr>
                <w:rFonts w:ascii="Arial" w:hAnsi="Arial" w:cs="Arial"/>
                <w:b/>
                <w:iCs/>
                <w:sz w:val="22"/>
                <w:szCs w:val="22"/>
              </w:rPr>
            </w:pPr>
          </w:p>
          <w:p w14:paraId="11020636" w14:textId="77777777" w:rsidR="00B91E82" w:rsidRPr="00480DFF" w:rsidRDefault="00B91E82" w:rsidP="009C0764">
            <w:pPr>
              <w:pStyle w:val="Tekstpodstawowy"/>
              <w:jc w:val="left"/>
              <w:rPr>
                <w:rFonts w:ascii="Arial" w:hAnsi="Arial" w:cs="Arial"/>
                <w:b/>
                <w:iCs/>
                <w:sz w:val="22"/>
                <w:szCs w:val="22"/>
              </w:rPr>
            </w:pPr>
          </w:p>
          <w:p w14:paraId="15B4FA5F" w14:textId="77777777" w:rsidR="00B91E82" w:rsidRPr="00480DFF" w:rsidRDefault="00B91E82" w:rsidP="009C0764">
            <w:pPr>
              <w:pStyle w:val="Tekstpodstawowy"/>
              <w:jc w:val="left"/>
              <w:rPr>
                <w:rFonts w:ascii="Arial" w:hAnsi="Arial" w:cs="Arial"/>
                <w:b/>
                <w:iCs/>
                <w:sz w:val="22"/>
                <w:szCs w:val="22"/>
              </w:rPr>
            </w:pPr>
          </w:p>
        </w:tc>
        <w:tc>
          <w:tcPr>
            <w:tcW w:w="6655" w:type="dxa"/>
          </w:tcPr>
          <w:p w14:paraId="5AF5BD31" w14:textId="77777777" w:rsidR="00B91E82" w:rsidRPr="00480DFF" w:rsidRDefault="00B91E82" w:rsidP="009C0764">
            <w:pPr>
              <w:pStyle w:val="Tekstpodstawowy"/>
              <w:jc w:val="left"/>
              <w:rPr>
                <w:rFonts w:ascii="Arial" w:hAnsi="Arial" w:cs="Arial"/>
                <w:b/>
                <w:iCs/>
                <w:sz w:val="22"/>
                <w:szCs w:val="22"/>
              </w:rPr>
            </w:pPr>
          </w:p>
        </w:tc>
      </w:tr>
      <w:tr w:rsidR="00B91E82" w14:paraId="668AEF14" w14:textId="77777777" w:rsidTr="007104C4">
        <w:tc>
          <w:tcPr>
            <w:tcW w:w="2689" w:type="dxa"/>
          </w:tcPr>
          <w:p w14:paraId="4C2A2C84" w14:textId="77777777" w:rsidR="00B91E82" w:rsidRPr="00480DFF" w:rsidRDefault="00B91E82" w:rsidP="009C0764">
            <w:pPr>
              <w:pStyle w:val="Tekstpodstawowy"/>
              <w:jc w:val="left"/>
              <w:rPr>
                <w:rFonts w:ascii="Arial" w:hAnsi="Arial" w:cs="Arial"/>
                <w:b/>
                <w:iCs/>
                <w:sz w:val="22"/>
                <w:szCs w:val="22"/>
              </w:rPr>
            </w:pPr>
          </w:p>
          <w:p w14:paraId="08FAA091" w14:textId="77777777" w:rsidR="00B91E82" w:rsidRPr="00480DFF" w:rsidRDefault="00B91E82" w:rsidP="009C0764">
            <w:pPr>
              <w:pStyle w:val="Tekstpodstawowy"/>
              <w:jc w:val="left"/>
              <w:rPr>
                <w:rFonts w:ascii="Arial" w:hAnsi="Arial" w:cs="Arial"/>
                <w:b/>
                <w:iCs/>
                <w:sz w:val="22"/>
                <w:szCs w:val="22"/>
              </w:rPr>
            </w:pPr>
          </w:p>
          <w:p w14:paraId="11EEA1A3" w14:textId="77777777" w:rsidR="00B91E82" w:rsidRPr="00480DFF" w:rsidRDefault="00B91E82" w:rsidP="009C0764">
            <w:pPr>
              <w:pStyle w:val="Tekstpodstawowy"/>
              <w:jc w:val="left"/>
              <w:rPr>
                <w:rFonts w:ascii="Arial" w:hAnsi="Arial" w:cs="Arial"/>
                <w:b/>
                <w:iCs/>
                <w:sz w:val="22"/>
                <w:szCs w:val="22"/>
              </w:rPr>
            </w:pPr>
          </w:p>
          <w:p w14:paraId="0ABB9E38" w14:textId="77777777" w:rsidR="00B91E82" w:rsidRPr="00480DFF" w:rsidRDefault="00B91E82" w:rsidP="009C0764">
            <w:pPr>
              <w:pStyle w:val="Tekstpodstawowy"/>
              <w:jc w:val="left"/>
              <w:rPr>
                <w:rFonts w:ascii="Arial" w:hAnsi="Arial" w:cs="Arial"/>
                <w:b/>
                <w:iCs/>
                <w:sz w:val="22"/>
                <w:szCs w:val="22"/>
              </w:rPr>
            </w:pPr>
          </w:p>
        </w:tc>
        <w:tc>
          <w:tcPr>
            <w:tcW w:w="6655" w:type="dxa"/>
          </w:tcPr>
          <w:p w14:paraId="5AB18011" w14:textId="77777777" w:rsidR="00B91E82" w:rsidRPr="00480DFF" w:rsidRDefault="00B91E82" w:rsidP="009C0764">
            <w:pPr>
              <w:pStyle w:val="Tekstpodstawowy"/>
              <w:jc w:val="left"/>
              <w:rPr>
                <w:rFonts w:ascii="Arial" w:hAnsi="Arial" w:cs="Arial"/>
                <w:b/>
                <w:iCs/>
                <w:sz w:val="22"/>
                <w:szCs w:val="22"/>
              </w:rPr>
            </w:pPr>
          </w:p>
        </w:tc>
      </w:tr>
      <w:tr w:rsidR="00B91E82" w14:paraId="6DC231CE" w14:textId="77777777" w:rsidTr="007104C4">
        <w:tc>
          <w:tcPr>
            <w:tcW w:w="2689" w:type="dxa"/>
          </w:tcPr>
          <w:p w14:paraId="7B02C979" w14:textId="77777777" w:rsidR="00B91E82" w:rsidRPr="00480DFF" w:rsidRDefault="00B91E82" w:rsidP="009C0764">
            <w:pPr>
              <w:pStyle w:val="Tekstpodstawowy"/>
              <w:jc w:val="left"/>
              <w:rPr>
                <w:rFonts w:ascii="Arial" w:hAnsi="Arial" w:cs="Arial"/>
                <w:b/>
                <w:iCs/>
                <w:sz w:val="22"/>
                <w:szCs w:val="22"/>
              </w:rPr>
            </w:pPr>
          </w:p>
          <w:p w14:paraId="34F826C9" w14:textId="77777777" w:rsidR="00B91E82" w:rsidRPr="00480DFF" w:rsidRDefault="00B91E82" w:rsidP="009C0764">
            <w:pPr>
              <w:pStyle w:val="Tekstpodstawowy"/>
              <w:jc w:val="left"/>
              <w:rPr>
                <w:rFonts w:ascii="Arial" w:hAnsi="Arial" w:cs="Arial"/>
                <w:b/>
                <w:iCs/>
                <w:sz w:val="22"/>
                <w:szCs w:val="22"/>
              </w:rPr>
            </w:pPr>
          </w:p>
          <w:p w14:paraId="2EF4C25D" w14:textId="77777777" w:rsidR="00B91E82" w:rsidRPr="00480DFF" w:rsidRDefault="00B91E82" w:rsidP="009C0764">
            <w:pPr>
              <w:pStyle w:val="Tekstpodstawowy"/>
              <w:jc w:val="left"/>
              <w:rPr>
                <w:rFonts w:ascii="Arial" w:hAnsi="Arial" w:cs="Arial"/>
                <w:b/>
                <w:iCs/>
                <w:sz w:val="22"/>
                <w:szCs w:val="22"/>
              </w:rPr>
            </w:pPr>
          </w:p>
          <w:p w14:paraId="7ED13F5A" w14:textId="77777777" w:rsidR="00B91E82" w:rsidRPr="00480DFF" w:rsidRDefault="00B91E82" w:rsidP="009C0764">
            <w:pPr>
              <w:pStyle w:val="Tekstpodstawowy"/>
              <w:jc w:val="left"/>
              <w:rPr>
                <w:rFonts w:ascii="Arial" w:hAnsi="Arial" w:cs="Arial"/>
                <w:b/>
                <w:iCs/>
                <w:sz w:val="22"/>
                <w:szCs w:val="22"/>
              </w:rPr>
            </w:pPr>
          </w:p>
        </w:tc>
        <w:tc>
          <w:tcPr>
            <w:tcW w:w="6655" w:type="dxa"/>
          </w:tcPr>
          <w:p w14:paraId="3C784A2B" w14:textId="77777777" w:rsidR="00B91E82" w:rsidRPr="00480DFF" w:rsidRDefault="00B91E82" w:rsidP="009C0764">
            <w:pPr>
              <w:pStyle w:val="Tekstpodstawowy"/>
              <w:jc w:val="left"/>
              <w:rPr>
                <w:rFonts w:ascii="Arial" w:hAnsi="Arial" w:cs="Arial"/>
                <w:b/>
                <w:iCs/>
                <w:sz w:val="22"/>
                <w:szCs w:val="22"/>
              </w:rPr>
            </w:pPr>
          </w:p>
        </w:tc>
      </w:tr>
      <w:tr w:rsidR="00B91E82" w14:paraId="31BDC199" w14:textId="77777777" w:rsidTr="007104C4">
        <w:tc>
          <w:tcPr>
            <w:tcW w:w="2689" w:type="dxa"/>
          </w:tcPr>
          <w:p w14:paraId="4DFD920A" w14:textId="77777777" w:rsidR="00B91E82" w:rsidRPr="00480DFF" w:rsidRDefault="00B91E82" w:rsidP="009C0764">
            <w:pPr>
              <w:pStyle w:val="Tekstpodstawowy"/>
              <w:jc w:val="left"/>
              <w:rPr>
                <w:rFonts w:ascii="Arial" w:hAnsi="Arial" w:cs="Arial"/>
                <w:b/>
                <w:iCs/>
                <w:sz w:val="22"/>
                <w:szCs w:val="22"/>
              </w:rPr>
            </w:pPr>
          </w:p>
          <w:p w14:paraId="13D85A2F" w14:textId="77777777" w:rsidR="00B91E82" w:rsidRPr="00480DFF" w:rsidRDefault="00B91E82" w:rsidP="009C0764">
            <w:pPr>
              <w:pStyle w:val="Tekstpodstawowy"/>
              <w:jc w:val="left"/>
              <w:rPr>
                <w:rFonts w:ascii="Arial" w:hAnsi="Arial" w:cs="Arial"/>
                <w:b/>
                <w:iCs/>
                <w:sz w:val="22"/>
                <w:szCs w:val="22"/>
              </w:rPr>
            </w:pPr>
          </w:p>
          <w:p w14:paraId="6E087AAA" w14:textId="77777777" w:rsidR="00B91E82" w:rsidRPr="00480DFF" w:rsidRDefault="00B91E82" w:rsidP="009C0764">
            <w:pPr>
              <w:pStyle w:val="Tekstpodstawowy"/>
              <w:jc w:val="left"/>
              <w:rPr>
                <w:rFonts w:ascii="Arial" w:hAnsi="Arial" w:cs="Arial"/>
                <w:b/>
                <w:iCs/>
                <w:sz w:val="22"/>
                <w:szCs w:val="22"/>
              </w:rPr>
            </w:pPr>
          </w:p>
          <w:p w14:paraId="5656B16F" w14:textId="77777777" w:rsidR="00B91E82" w:rsidRPr="00480DFF" w:rsidRDefault="00B91E82" w:rsidP="009C0764">
            <w:pPr>
              <w:pStyle w:val="Tekstpodstawowy"/>
              <w:jc w:val="left"/>
              <w:rPr>
                <w:rFonts w:ascii="Arial" w:hAnsi="Arial" w:cs="Arial"/>
                <w:b/>
                <w:iCs/>
                <w:sz w:val="22"/>
                <w:szCs w:val="22"/>
              </w:rPr>
            </w:pPr>
          </w:p>
        </w:tc>
        <w:tc>
          <w:tcPr>
            <w:tcW w:w="6655" w:type="dxa"/>
          </w:tcPr>
          <w:p w14:paraId="56E1DBE5" w14:textId="77777777" w:rsidR="00B91E82" w:rsidRPr="00480DFF" w:rsidRDefault="00B91E82" w:rsidP="009C0764">
            <w:pPr>
              <w:pStyle w:val="Tekstpodstawowy"/>
              <w:jc w:val="left"/>
              <w:rPr>
                <w:rFonts w:ascii="Arial" w:hAnsi="Arial" w:cs="Arial"/>
                <w:b/>
                <w:iCs/>
                <w:sz w:val="22"/>
                <w:szCs w:val="22"/>
              </w:rPr>
            </w:pPr>
          </w:p>
        </w:tc>
      </w:tr>
    </w:tbl>
    <w:p w14:paraId="38356E04" w14:textId="77777777" w:rsidR="007104C4" w:rsidRDefault="007104C4" w:rsidP="007104C4">
      <w:pPr>
        <w:pStyle w:val="Tekstpodstawowy"/>
        <w:jc w:val="left"/>
        <w:rPr>
          <w:rFonts w:ascii="Arial" w:hAnsi="Arial" w:cs="Arial"/>
          <w:b/>
          <w:iCs/>
          <w:sz w:val="22"/>
          <w:szCs w:val="22"/>
        </w:rPr>
      </w:pPr>
    </w:p>
    <w:p w14:paraId="6A865D00" w14:textId="77777777" w:rsidR="007104C4" w:rsidRPr="007104C4" w:rsidRDefault="007104C4" w:rsidP="007104C4">
      <w:pPr>
        <w:pStyle w:val="Tekstpodstawowy"/>
        <w:jc w:val="left"/>
        <w:rPr>
          <w:rFonts w:ascii="Arial" w:hAnsi="Arial" w:cs="Arial"/>
          <w:b/>
          <w:iCs/>
          <w:sz w:val="22"/>
          <w:szCs w:val="22"/>
        </w:rPr>
      </w:pPr>
    </w:p>
    <w:p w14:paraId="6764717F" w14:textId="01C330D8" w:rsidR="00B91E82" w:rsidRPr="00480DFF" w:rsidRDefault="00B91E82">
      <w:pPr>
        <w:pStyle w:val="Tekstpodstawowy"/>
        <w:numPr>
          <w:ilvl w:val="1"/>
          <w:numId w:val="8"/>
        </w:numPr>
        <w:ind w:left="360"/>
        <w:jc w:val="left"/>
        <w:rPr>
          <w:rFonts w:ascii="Arial" w:hAnsi="Arial" w:cs="Arial"/>
          <w:b/>
          <w:iCs/>
          <w:sz w:val="22"/>
          <w:szCs w:val="22"/>
        </w:rPr>
      </w:pPr>
      <w:r w:rsidRPr="00480DFF">
        <w:rPr>
          <w:rFonts w:ascii="Arial" w:hAnsi="Arial" w:cs="Arial"/>
          <w:bCs/>
          <w:iCs/>
          <w:sz w:val="22"/>
          <w:szCs w:val="22"/>
        </w:rPr>
        <w:lastRenderedPageBreak/>
        <w:t>Kalkulacja wydatków  poszczególnych stanowisk pracy na wyposażenie lub doposażenie stanowiska pracy i źródła jego finansowania</w:t>
      </w:r>
      <w:r w:rsidRPr="00480DFF">
        <w:rPr>
          <w:rFonts w:ascii="Arial" w:hAnsi="Arial" w:cs="Arial"/>
          <w:b/>
          <w:iCs/>
          <w:sz w:val="22"/>
          <w:szCs w:val="22"/>
        </w:rPr>
        <w:t>.</w:t>
      </w:r>
    </w:p>
    <w:p w14:paraId="13630469" w14:textId="77777777" w:rsidR="00B91E82" w:rsidRPr="00480DFF" w:rsidRDefault="00B91E82" w:rsidP="00B91E82">
      <w:pPr>
        <w:pStyle w:val="Tekstpodstawowy"/>
        <w:jc w:val="left"/>
        <w:rPr>
          <w:rFonts w:ascii="Arial" w:hAnsi="Arial" w:cs="Arial"/>
          <w:b/>
          <w:iCs/>
          <w:sz w:val="22"/>
          <w:szCs w:val="22"/>
        </w:rPr>
      </w:pPr>
    </w:p>
    <w:tbl>
      <w:tblPr>
        <w:tblStyle w:val="Tabela-Siatka"/>
        <w:tblW w:w="9209" w:type="dxa"/>
        <w:tblLook w:val="04A0" w:firstRow="1" w:lastRow="0" w:firstColumn="1" w:lastColumn="0" w:noHBand="0" w:noVBand="1"/>
      </w:tblPr>
      <w:tblGrid>
        <w:gridCol w:w="524"/>
        <w:gridCol w:w="2235"/>
        <w:gridCol w:w="1347"/>
        <w:gridCol w:w="851"/>
        <w:gridCol w:w="1275"/>
        <w:gridCol w:w="1418"/>
        <w:gridCol w:w="1559"/>
      </w:tblGrid>
      <w:tr w:rsidR="00B91E82" w14:paraId="15673C5A" w14:textId="77777777" w:rsidTr="009C0764">
        <w:trPr>
          <w:trHeight w:val="473"/>
        </w:trPr>
        <w:tc>
          <w:tcPr>
            <w:tcW w:w="524" w:type="dxa"/>
            <w:vMerge w:val="restart"/>
          </w:tcPr>
          <w:p w14:paraId="58ACD981" w14:textId="77777777" w:rsidR="00B91E82" w:rsidRPr="00CE551F" w:rsidRDefault="00B91E82" w:rsidP="009C0764">
            <w:pPr>
              <w:pStyle w:val="Tekstpodstawowy"/>
              <w:jc w:val="left"/>
              <w:rPr>
                <w:rFonts w:ascii="Arial" w:hAnsi="Arial" w:cs="Arial"/>
                <w:b/>
                <w:iCs/>
                <w:sz w:val="16"/>
                <w:szCs w:val="16"/>
              </w:rPr>
            </w:pPr>
            <w:r w:rsidRPr="00CE551F">
              <w:rPr>
                <w:rFonts w:ascii="Arial" w:hAnsi="Arial" w:cs="Arial"/>
                <w:b/>
                <w:iCs/>
                <w:sz w:val="16"/>
                <w:szCs w:val="16"/>
              </w:rPr>
              <w:t>Lp.</w:t>
            </w:r>
          </w:p>
        </w:tc>
        <w:tc>
          <w:tcPr>
            <w:tcW w:w="2235" w:type="dxa"/>
            <w:vMerge w:val="restart"/>
          </w:tcPr>
          <w:p w14:paraId="7A210DE4" w14:textId="77777777" w:rsidR="00B91E82" w:rsidRPr="00CE551F" w:rsidRDefault="00B91E82" w:rsidP="009C0764">
            <w:pPr>
              <w:pStyle w:val="Tekstpodstawowy210"/>
              <w:jc w:val="center"/>
              <w:rPr>
                <w:rFonts w:ascii="Arial" w:hAnsi="Arial" w:cs="Arial"/>
                <w:b/>
                <w:i/>
                <w:iCs/>
                <w:sz w:val="16"/>
                <w:szCs w:val="16"/>
              </w:rPr>
            </w:pPr>
            <w:r w:rsidRPr="00CE551F">
              <w:rPr>
                <w:rFonts w:ascii="Arial" w:hAnsi="Arial" w:cs="Arial"/>
                <w:b/>
                <w:i/>
                <w:iCs/>
                <w:sz w:val="16"/>
                <w:szCs w:val="16"/>
              </w:rPr>
              <w:t>Nazwa stanowiska</w:t>
            </w:r>
          </w:p>
          <w:p w14:paraId="611ED079" w14:textId="77777777" w:rsidR="00B91E82" w:rsidRPr="00CE551F" w:rsidRDefault="00B91E82" w:rsidP="009C0764">
            <w:pPr>
              <w:pStyle w:val="Tekstpodstawowy"/>
              <w:ind w:right="-39"/>
              <w:jc w:val="left"/>
              <w:rPr>
                <w:rFonts w:ascii="Arial" w:hAnsi="Arial" w:cs="Arial"/>
                <w:b/>
                <w:iCs/>
                <w:sz w:val="16"/>
                <w:szCs w:val="16"/>
              </w:rPr>
            </w:pPr>
            <w:r w:rsidRPr="00CE551F">
              <w:rPr>
                <w:rFonts w:ascii="Arial" w:hAnsi="Arial" w:cs="Arial"/>
                <w:b/>
                <w:iCs/>
                <w:sz w:val="16"/>
                <w:szCs w:val="16"/>
              </w:rPr>
              <w:t xml:space="preserve">(zgodnie z klasyfikacją zawodów </w:t>
            </w:r>
            <w:r w:rsidRPr="00CE551F">
              <w:rPr>
                <w:rFonts w:ascii="Arial" w:hAnsi="Arial" w:cs="Arial"/>
                <w:b/>
                <w:sz w:val="16"/>
                <w:szCs w:val="16"/>
              </w:rPr>
              <w:t>*</w:t>
            </w:r>
            <w:r w:rsidRPr="00CE551F">
              <w:rPr>
                <w:rFonts w:ascii="Arial" w:hAnsi="Arial" w:cs="Arial"/>
                <w:b/>
                <w:iCs/>
                <w:sz w:val="16"/>
                <w:szCs w:val="16"/>
              </w:rPr>
              <w:t>)</w:t>
            </w:r>
          </w:p>
        </w:tc>
        <w:tc>
          <w:tcPr>
            <w:tcW w:w="1347" w:type="dxa"/>
            <w:vMerge w:val="restart"/>
          </w:tcPr>
          <w:p w14:paraId="76309A7B" w14:textId="77777777" w:rsidR="00B91E82" w:rsidRPr="00CE551F" w:rsidRDefault="00B91E82" w:rsidP="009C0764">
            <w:pPr>
              <w:pStyle w:val="Tekstpodstawowy"/>
              <w:jc w:val="left"/>
              <w:rPr>
                <w:rFonts w:ascii="Arial" w:hAnsi="Arial" w:cs="Arial"/>
                <w:b/>
                <w:iCs/>
                <w:sz w:val="16"/>
                <w:szCs w:val="16"/>
              </w:rPr>
            </w:pPr>
            <w:r w:rsidRPr="00CE551F">
              <w:rPr>
                <w:rFonts w:ascii="Arial" w:hAnsi="Arial" w:cs="Arial"/>
                <w:b/>
                <w:iCs/>
                <w:sz w:val="16"/>
                <w:szCs w:val="16"/>
              </w:rPr>
              <w:t>Koszty wyposażenia lub doposażenia   brutto w PLN</w:t>
            </w:r>
          </w:p>
        </w:tc>
        <w:tc>
          <w:tcPr>
            <w:tcW w:w="851" w:type="dxa"/>
            <w:vMerge w:val="restart"/>
          </w:tcPr>
          <w:p w14:paraId="41A3496F" w14:textId="484E1EC4" w:rsidR="00B91E82" w:rsidRPr="00CE551F" w:rsidRDefault="00B91E82" w:rsidP="00EF61DC">
            <w:pPr>
              <w:pStyle w:val="Tekstpodstawowy"/>
              <w:ind w:left="-103"/>
              <w:jc w:val="center"/>
              <w:rPr>
                <w:rFonts w:ascii="Arial" w:hAnsi="Arial" w:cs="Arial"/>
                <w:b/>
                <w:iCs/>
                <w:sz w:val="16"/>
                <w:szCs w:val="16"/>
              </w:rPr>
            </w:pPr>
            <w:r w:rsidRPr="00CE551F">
              <w:rPr>
                <w:rFonts w:ascii="Arial" w:hAnsi="Arial" w:cs="Arial"/>
                <w:b/>
                <w:iCs/>
                <w:sz w:val="16"/>
                <w:szCs w:val="16"/>
              </w:rPr>
              <w:t>Podatek od towarów</w:t>
            </w:r>
            <w:r w:rsidR="00EF61DC" w:rsidRPr="00CE551F">
              <w:rPr>
                <w:rFonts w:ascii="Arial" w:hAnsi="Arial" w:cs="Arial"/>
                <w:b/>
                <w:iCs/>
                <w:sz w:val="16"/>
                <w:szCs w:val="16"/>
              </w:rPr>
              <w:t xml:space="preserve">            </w:t>
            </w:r>
            <w:r w:rsidRPr="00CE551F">
              <w:rPr>
                <w:rFonts w:ascii="Arial" w:hAnsi="Arial" w:cs="Arial"/>
                <w:b/>
                <w:iCs/>
                <w:sz w:val="16"/>
                <w:szCs w:val="16"/>
              </w:rPr>
              <w:t xml:space="preserve"> i usług w PLN</w:t>
            </w:r>
          </w:p>
        </w:tc>
        <w:tc>
          <w:tcPr>
            <w:tcW w:w="1275" w:type="dxa"/>
            <w:vMerge w:val="restart"/>
          </w:tcPr>
          <w:p w14:paraId="3044FEC4" w14:textId="77777777" w:rsidR="00B91E82" w:rsidRPr="00CE551F" w:rsidRDefault="00B91E82" w:rsidP="00EF61DC">
            <w:pPr>
              <w:pStyle w:val="Tekstpodstawowy"/>
              <w:jc w:val="center"/>
              <w:rPr>
                <w:rFonts w:ascii="Arial" w:hAnsi="Arial" w:cs="Arial"/>
                <w:b/>
                <w:iCs/>
                <w:sz w:val="16"/>
                <w:szCs w:val="16"/>
              </w:rPr>
            </w:pPr>
            <w:r w:rsidRPr="00CE551F">
              <w:rPr>
                <w:rFonts w:ascii="Arial" w:hAnsi="Arial" w:cs="Arial"/>
                <w:b/>
                <w:iCs/>
                <w:sz w:val="16"/>
                <w:szCs w:val="16"/>
              </w:rPr>
              <w:t>Koszty wyposażenia lub doposażenia    netto w PLN</w:t>
            </w:r>
          </w:p>
        </w:tc>
        <w:tc>
          <w:tcPr>
            <w:tcW w:w="2977" w:type="dxa"/>
            <w:gridSpan w:val="2"/>
          </w:tcPr>
          <w:p w14:paraId="61EE7E11" w14:textId="77777777" w:rsidR="00B91E82" w:rsidRPr="00CE551F" w:rsidRDefault="00B91E82" w:rsidP="009C0764">
            <w:pPr>
              <w:pStyle w:val="Tekstpodstawowy"/>
              <w:jc w:val="left"/>
              <w:rPr>
                <w:rFonts w:ascii="Arial" w:hAnsi="Arial" w:cs="Arial"/>
                <w:b/>
                <w:iCs/>
                <w:sz w:val="16"/>
                <w:szCs w:val="16"/>
              </w:rPr>
            </w:pPr>
            <w:r w:rsidRPr="00CE551F">
              <w:rPr>
                <w:rFonts w:ascii="Arial" w:hAnsi="Arial" w:cs="Arial"/>
                <w:b/>
                <w:iCs/>
                <w:sz w:val="16"/>
                <w:szCs w:val="16"/>
              </w:rPr>
              <w:t>Źródło  finansowania wyposażenia lub doposażenia stanowiska pracy</w:t>
            </w:r>
          </w:p>
        </w:tc>
      </w:tr>
      <w:tr w:rsidR="00B91E82" w14:paraId="79908303" w14:textId="77777777" w:rsidTr="009C0764">
        <w:trPr>
          <w:trHeight w:val="540"/>
        </w:trPr>
        <w:tc>
          <w:tcPr>
            <w:tcW w:w="524" w:type="dxa"/>
            <w:vMerge/>
          </w:tcPr>
          <w:p w14:paraId="34830AEF" w14:textId="77777777" w:rsidR="00B91E82" w:rsidRPr="00CE551F" w:rsidRDefault="00B91E82" w:rsidP="009C0764">
            <w:pPr>
              <w:pStyle w:val="Tekstpodstawowy"/>
              <w:jc w:val="left"/>
              <w:rPr>
                <w:rFonts w:ascii="Arial" w:hAnsi="Arial" w:cs="Arial"/>
                <w:b/>
                <w:iCs/>
                <w:sz w:val="16"/>
                <w:szCs w:val="16"/>
              </w:rPr>
            </w:pPr>
          </w:p>
        </w:tc>
        <w:tc>
          <w:tcPr>
            <w:tcW w:w="2235" w:type="dxa"/>
            <w:vMerge/>
          </w:tcPr>
          <w:p w14:paraId="22473C2E" w14:textId="77777777" w:rsidR="00B91E82" w:rsidRPr="00CE551F" w:rsidRDefault="00B91E82" w:rsidP="009C0764">
            <w:pPr>
              <w:pStyle w:val="Tekstpodstawowy"/>
              <w:jc w:val="left"/>
              <w:rPr>
                <w:rFonts w:ascii="Arial" w:hAnsi="Arial" w:cs="Arial"/>
                <w:b/>
                <w:iCs/>
                <w:sz w:val="16"/>
                <w:szCs w:val="16"/>
              </w:rPr>
            </w:pPr>
          </w:p>
        </w:tc>
        <w:tc>
          <w:tcPr>
            <w:tcW w:w="1347" w:type="dxa"/>
            <w:vMerge/>
          </w:tcPr>
          <w:p w14:paraId="21DC83E2" w14:textId="77777777" w:rsidR="00B91E82" w:rsidRPr="00CE551F" w:rsidRDefault="00B91E82" w:rsidP="009C0764">
            <w:pPr>
              <w:pStyle w:val="Tekstpodstawowy"/>
              <w:jc w:val="left"/>
              <w:rPr>
                <w:rFonts w:ascii="Arial" w:hAnsi="Arial" w:cs="Arial"/>
                <w:b/>
                <w:iCs/>
                <w:sz w:val="16"/>
                <w:szCs w:val="16"/>
              </w:rPr>
            </w:pPr>
          </w:p>
        </w:tc>
        <w:tc>
          <w:tcPr>
            <w:tcW w:w="851" w:type="dxa"/>
            <w:vMerge/>
          </w:tcPr>
          <w:p w14:paraId="23BC4068" w14:textId="77777777" w:rsidR="00B91E82" w:rsidRPr="00CE551F" w:rsidRDefault="00B91E82" w:rsidP="009C0764">
            <w:pPr>
              <w:pStyle w:val="Tekstpodstawowy"/>
              <w:jc w:val="left"/>
              <w:rPr>
                <w:rFonts w:ascii="Arial" w:hAnsi="Arial" w:cs="Arial"/>
                <w:b/>
                <w:iCs/>
                <w:sz w:val="16"/>
                <w:szCs w:val="16"/>
              </w:rPr>
            </w:pPr>
          </w:p>
        </w:tc>
        <w:tc>
          <w:tcPr>
            <w:tcW w:w="1275" w:type="dxa"/>
            <w:vMerge/>
          </w:tcPr>
          <w:p w14:paraId="07FF9E51" w14:textId="77777777" w:rsidR="00B91E82" w:rsidRPr="00CE551F" w:rsidRDefault="00B91E82" w:rsidP="009C0764">
            <w:pPr>
              <w:pStyle w:val="Tekstpodstawowy"/>
              <w:jc w:val="left"/>
              <w:rPr>
                <w:rFonts w:ascii="Arial" w:hAnsi="Arial" w:cs="Arial"/>
                <w:b/>
                <w:iCs/>
                <w:sz w:val="16"/>
                <w:szCs w:val="16"/>
              </w:rPr>
            </w:pPr>
          </w:p>
        </w:tc>
        <w:tc>
          <w:tcPr>
            <w:tcW w:w="1418" w:type="dxa"/>
          </w:tcPr>
          <w:p w14:paraId="7469364E" w14:textId="77777777" w:rsidR="00B91E82" w:rsidRPr="00CE551F" w:rsidRDefault="00B91E82" w:rsidP="009C0764">
            <w:pPr>
              <w:pStyle w:val="Tekstpodstawowy"/>
              <w:jc w:val="left"/>
              <w:rPr>
                <w:rFonts w:ascii="Arial" w:hAnsi="Arial" w:cs="Arial"/>
                <w:b/>
                <w:iCs/>
                <w:sz w:val="16"/>
                <w:szCs w:val="16"/>
              </w:rPr>
            </w:pPr>
            <w:r w:rsidRPr="00CE551F">
              <w:rPr>
                <w:rFonts w:ascii="Arial" w:hAnsi="Arial" w:cs="Arial"/>
                <w:b/>
                <w:iCs/>
                <w:sz w:val="16"/>
                <w:szCs w:val="16"/>
              </w:rPr>
              <w:t>Środki własne              w PLN</w:t>
            </w:r>
          </w:p>
        </w:tc>
        <w:tc>
          <w:tcPr>
            <w:tcW w:w="1559" w:type="dxa"/>
          </w:tcPr>
          <w:p w14:paraId="035546F9" w14:textId="52B283B6" w:rsidR="00B91E82" w:rsidRPr="00CE551F" w:rsidRDefault="00B91E82" w:rsidP="009C0764">
            <w:pPr>
              <w:pStyle w:val="Tekstpodstawowy"/>
              <w:jc w:val="left"/>
              <w:rPr>
                <w:rFonts w:ascii="Arial" w:hAnsi="Arial" w:cs="Arial"/>
                <w:b/>
                <w:iCs/>
                <w:sz w:val="16"/>
                <w:szCs w:val="16"/>
              </w:rPr>
            </w:pPr>
            <w:r w:rsidRPr="00CE551F">
              <w:rPr>
                <w:rFonts w:ascii="Arial" w:hAnsi="Arial" w:cs="Arial"/>
                <w:b/>
                <w:iCs/>
                <w:sz w:val="16"/>
                <w:szCs w:val="16"/>
              </w:rPr>
              <w:t xml:space="preserve">Środki </w:t>
            </w:r>
            <w:r w:rsidR="0083554C">
              <w:rPr>
                <w:rFonts w:ascii="Arial" w:hAnsi="Arial" w:cs="Arial"/>
                <w:b/>
                <w:iCs/>
                <w:sz w:val="16"/>
                <w:szCs w:val="16"/>
              </w:rPr>
              <w:t xml:space="preserve">z Funduszu </w:t>
            </w:r>
            <w:proofErr w:type="spellStart"/>
            <w:r w:rsidR="0083554C">
              <w:rPr>
                <w:rFonts w:ascii="Arial" w:hAnsi="Arial" w:cs="Arial"/>
                <w:b/>
                <w:iCs/>
                <w:sz w:val="16"/>
                <w:szCs w:val="16"/>
              </w:rPr>
              <w:t>Parcy</w:t>
            </w:r>
            <w:proofErr w:type="spellEnd"/>
            <w:r w:rsidRPr="00CE551F">
              <w:rPr>
                <w:rFonts w:ascii="Arial" w:hAnsi="Arial" w:cs="Arial"/>
                <w:b/>
                <w:iCs/>
                <w:sz w:val="16"/>
                <w:szCs w:val="16"/>
              </w:rPr>
              <w:t xml:space="preserve"> kwota netto lub kwota brutto**</w:t>
            </w:r>
          </w:p>
        </w:tc>
      </w:tr>
      <w:tr w:rsidR="00B91E82" w14:paraId="1B6F0716" w14:textId="77777777" w:rsidTr="009C0764">
        <w:trPr>
          <w:trHeight w:val="452"/>
        </w:trPr>
        <w:tc>
          <w:tcPr>
            <w:tcW w:w="524" w:type="dxa"/>
          </w:tcPr>
          <w:p w14:paraId="37FF1203" w14:textId="77777777" w:rsidR="00B91E82" w:rsidRPr="00CE551F" w:rsidRDefault="00B91E82" w:rsidP="009C0764">
            <w:pPr>
              <w:pStyle w:val="Tekstpodstawowy"/>
              <w:jc w:val="left"/>
              <w:rPr>
                <w:rFonts w:ascii="Arial" w:hAnsi="Arial" w:cs="Arial"/>
                <w:b/>
                <w:iCs/>
                <w:szCs w:val="24"/>
              </w:rPr>
            </w:pPr>
          </w:p>
        </w:tc>
        <w:tc>
          <w:tcPr>
            <w:tcW w:w="2235" w:type="dxa"/>
          </w:tcPr>
          <w:p w14:paraId="4F62DAAD" w14:textId="77777777" w:rsidR="00B91E82" w:rsidRPr="00CE551F" w:rsidRDefault="00B91E82" w:rsidP="009C0764">
            <w:pPr>
              <w:pStyle w:val="Tekstpodstawowy"/>
              <w:jc w:val="left"/>
              <w:rPr>
                <w:rFonts w:ascii="Arial" w:hAnsi="Arial" w:cs="Arial"/>
                <w:b/>
                <w:iCs/>
                <w:szCs w:val="24"/>
              </w:rPr>
            </w:pPr>
          </w:p>
          <w:p w14:paraId="1E6BF3AB" w14:textId="77777777" w:rsidR="00B91E82" w:rsidRPr="00CE551F" w:rsidRDefault="00B91E82" w:rsidP="009C0764">
            <w:pPr>
              <w:pStyle w:val="Tekstpodstawowy"/>
              <w:jc w:val="left"/>
              <w:rPr>
                <w:rFonts w:ascii="Arial" w:hAnsi="Arial" w:cs="Arial"/>
                <w:b/>
                <w:iCs/>
                <w:szCs w:val="24"/>
              </w:rPr>
            </w:pPr>
          </w:p>
        </w:tc>
        <w:tc>
          <w:tcPr>
            <w:tcW w:w="1347" w:type="dxa"/>
          </w:tcPr>
          <w:p w14:paraId="2E6FB247" w14:textId="77777777" w:rsidR="00B91E82" w:rsidRPr="00CE551F" w:rsidRDefault="00B91E82" w:rsidP="009C0764">
            <w:pPr>
              <w:pStyle w:val="Tekstpodstawowy"/>
              <w:jc w:val="left"/>
              <w:rPr>
                <w:rFonts w:ascii="Arial" w:hAnsi="Arial" w:cs="Arial"/>
                <w:b/>
                <w:iCs/>
                <w:szCs w:val="24"/>
              </w:rPr>
            </w:pPr>
          </w:p>
        </w:tc>
        <w:tc>
          <w:tcPr>
            <w:tcW w:w="851" w:type="dxa"/>
          </w:tcPr>
          <w:p w14:paraId="0E170864" w14:textId="77777777" w:rsidR="00B91E82" w:rsidRPr="00CE551F" w:rsidRDefault="00B91E82" w:rsidP="009C0764">
            <w:pPr>
              <w:pStyle w:val="Tekstpodstawowy"/>
              <w:jc w:val="left"/>
              <w:rPr>
                <w:rFonts w:ascii="Arial" w:hAnsi="Arial" w:cs="Arial"/>
                <w:b/>
                <w:iCs/>
                <w:szCs w:val="24"/>
              </w:rPr>
            </w:pPr>
          </w:p>
        </w:tc>
        <w:tc>
          <w:tcPr>
            <w:tcW w:w="1275" w:type="dxa"/>
          </w:tcPr>
          <w:p w14:paraId="24A99974" w14:textId="77777777" w:rsidR="00B91E82" w:rsidRPr="00CE551F" w:rsidRDefault="00B91E82" w:rsidP="009C0764">
            <w:pPr>
              <w:pStyle w:val="Tekstpodstawowy"/>
              <w:jc w:val="left"/>
              <w:rPr>
                <w:rFonts w:ascii="Arial" w:hAnsi="Arial" w:cs="Arial"/>
                <w:b/>
                <w:iCs/>
                <w:szCs w:val="24"/>
              </w:rPr>
            </w:pPr>
          </w:p>
        </w:tc>
        <w:tc>
          <w:tcPr>
            <w:tcW w:w="1418" w:type="dxa"/>
          </w:tcPr>
          <w:p w14:paraId="1970C8AA" w14:textId="77777777" w:rsidR="00B91E82" w:rsidRPr="00CE551F" w:rsidRDefault="00B91E82" w:rsidP="009C0764">
            <w:pPr>
              <w:pStyle w:val="Tekstpodstawowy"/>
              <w:jc w:val="left"/>
              <w:rPr>
                <w:rFonts w:ascii="Arial" w:hAnsi="Arial" w:cs="Arial"/>
                <w:b/>
                <w:iCs/>
                <w:szCs w:val="24"/>
              </w:rPr>
            </w:pPr>
          </w:p>
        </w:tc>
        <w:tc>
          <w:tcPr>
            <w:tcW w:w="1559" w:type="dxa"/>
          </w:tcPr>
          <w:p w14:paraId="16CEED37" w14:textId="77777777" w:rsidR="00B91E82" w:rsidRPr="00CE551F" w:rsidRDefault="00B91E82" w:rsidP="009C0764">
            <w:pPr>
              <w:pStyle w:val="Tekstpodstawowy"/>
              <w:jc w:val="left"/>
              <w:rPr>
                <w:rFonts w:ascii="Arial" w:hAnsi="Arial" w:cs="Arial"/>
                <w:b/>
                <w:iCs/>
                <w:szCs w:val="24"/>
              </w:rPr>
            </w:pPr>
          </w:p>
        </w:tc>
      </w:tr>
      <w:tr w:rsidR="00B91E82" w14:paraId="0BAFF66A" w14:textId="77777777" w:rsidTr="009C0764">
        <w:tc>
          <w:tcPr>
            <w:tcW w:w="524" w:type="dxa"/>
          </w:tcPr>
          <w:p w14:paraId="0D6FA200" w14:textId="77777777" w:rsidR="00B91E82" w:rsidRPr="00CE551F" w:rsidRDefault="00B91E82" w:rsidP="009C0764">
            <w:pPr>
              <w:pStyle w:val="Tekstpodstawowy"/>
              <w:jc w:val="left"/>
              <w:rPr>
                <w:rFonts w:ascii="Arial" w:hAnsi="Arial" w:cs="Arial"/>
                <w:b/>
                <w:iCs/>
                <w:szCs w:val="24"/>
              </w:rPr>
            </w:pPr>
          </w:p>
        </w:tc>
        <w:tc>
          <w:tcPr>
            <w:tcW w:w="2235" w:type="dxa"/>
          </w:tcPr>
          <w:p w14:paraId="0EA686A9" w14:textId="77777777" w:rsidR="00B91E82" w:rsidRPr="00CE551F" w:rsidRDefault="00B91E82" w:rsidP="009C0764">
            <w:pPr>
              <w:pStyle w:val="Tekstpodstawowy"/>
              <w:jc w:val="left"/>
              <w:rPr>
                <w:rFonts w:ascii="Arial" w:hAnsi="Arial" w:cs="Arial"/>
                <w:b/>
                <w:iCs/>
                <w:szCs w:val="24"/>
              </w:rPr>
            </w:pPr>
          </w:p>
          <w:p w14:paraId="2588BEC3" w14:textId="77777777" w:rsidR="00B91E82" w:rsidRPr="00CE551F" w:rsidRDefault="00B91E82" w:rsidP="009C0764">
            <w:pPr>
              <w:pStyle w:val="Tekstpodstawowy"/>
              <w:jc w:val="left"/>
              <w:rPr>
                <w:rFonts w:ascii="Arial" w:hAnsi="Arial" w:cs="Arial"/>
                <w:b/>
                <w:iCs/>
                <w:szCs w:val="24"/>
              </w:rPr>
            </w:pPr>
          </w:p>
        </w:tc>
        <w:tc>
          <w:tcPr>
            <w:tcW w:w="1347" w:type="dxa"/>
          </w:tcPr>
          <w:p w14:paraId="0A0B0F9E" w14:textId="77777777" w:rsidR="00B91E82" w:rsidRPr="00CE551F" w:rsidRDefault="00B91E82" w:rsidP="009C0764">
            <w:pPr>
              <w:pStyle w:val="Tekstpodstawowy"/>
              <w:jc w:val="left"/>
              <w:rPr>
                <w:rFonts w:ascii="Arial" w:hAnsi="Arial" w:cs="Arial"/>
                <w:b/>
                <w:iCs/>
                <w:szCs w:val="24"/>
              </w:rPr>
            </w:pPr>
          </w:p>
        </w:tc>
        <w:tc>
          <w:tcPr>
            <w:tcW w:w="851" w:type="dxa"/>
          </w:tcPr>
          <w:p w14:paraId="6562CC87" w14:textId="77777777" w:rsidR="00B91E82" w:rsidRPr="00CE551F" w:rsidRDefault="00B91E82" w:rsidP="009C0764">
            <w:pPr>
              <w:pStyle w:val="Tekstpodstawowy"/>
              <w:jc w:val="left"/>
              <w:rPr>
                <w:rFonts w:ascii="Arial" w:hAnsi="Arial" w:cs="Arial"/>
                <w:b/>
                <w:iCs/>
                <w:szCs w:val="24"/>
              </w:rPr>
            </w:pPr>
          </w:p>
        </w:tc>
        <w:tc>
          <w:tcPr>
            <w:tcW w:w="1275" w:type="dxa"/>
          </w:tcPr>
          <w:p w14:paraId="1A4D56B9" w14:textId="77777777" w:rsidR="00B91E82" w:rsidRPr="00CE551F" w:rsidRDefault="00B91E82" w:rsidP="009C0764">
            <w:pPr>
              <w:pStyle w:val="Tekstpodstawowy"/>
              <w:jc w:val="left"/>
              <w:rPr>
                <w:rFonts w:ascii="Arial" w:hAnsi="Arial" w:cs="Arial"/>
                <w:b/>
                <w:iCs/>
                <w:szCs w:val="24"/>
              </w:rPr>
            </w:pPr>
          </w:p>
        </w:tc>
        <w:tc>
          <w:tcPr>
            <w:tcW w:w="1418" w:type="dxa"/>
          </w:tcPr>
          <w:p w14:paraId="2404BE77" w14:textId="77777777" w:rsidR="00B91E82" w:rsidRPr="00CE551F" w:rsidRDefault="00B91E82" w:rsidP="009C0764">
            <w:pPr>
              <w:pStyle w:val="Tekstpodstawowy"/>
              <w:jc w:val="left"/>
              <w:rPr>
                <w:rFonts w:ascii="Arial" w:hAnsi="Arial" w:cs="Arial"/>
                <w:b/>
                <w:iCs/>
                <w:szCs w:val="24"/>
              </w:rPr>
            </w:pPr>
          </w:p>
        </w:tc>
        <w:tc>
          <w:tcPr>
            <w:tcW w:w="1559" w:type="dxa"/>
          </w:tcPr>
          <w:p w14:paraId="650BAB1A" w14:textId="77777777" w:rsidR="00B91E82" w:rsidRPr="00CE551F" w:rsidRDefault="00B91E82" w:rsidP="009C0764">
            <w:pPr>
              <w:pStyle w:val="Tekstpodstawowy"/>
              <w:jc w:val="left"/>
              <w:rPr>
                <w:rFonts w:ascii="Arial" w:hAnsi="Arial" w:cs="Arial"/>
                <w:b/>
                <w:iCs/>
                <w:szCs w:val="24"/>
              </w:rPr>
            </w:pPr>
          </w:p>
        </w:tc>
      </w:tr>
      <w:tr w:rsidR="00B91E82" w14:paraId="6968278E" w14:textId="77777777" w:rsidTr="009C0764">
        <w:tc>
          <w:tcPr>
            <w:tcW w:w="524" w:type="dxa"/>
          </w:tcPr>
          <w:p w14:paraId="788CFE8C" w14:textId="77777777" w:rsidR="00B91E82" w:rsidRPr="00CE551F" w:rsidRDefault="00B91E82" w:rsidP="009C0764">
            <w:pPr>
              <w:pStyle w:val="Tekstpodstawowy"/>
              <w:jc w:val="left"/>
              <w:rPr>
                <w:rFonts w:ascii="Arial" w:hAnsi="Arial" w:cs="Arial"/>
                <w:b/>
                <w:iCs/>
                <w:szCs w:val="24"/>
              </w:rPr>
            </w:pPr>
          </w:p>
          <w:p w14:paraId="540E29FC" w14:textId="77777777" w:rsidR="00B91E82" w:rsidRPr="00CE551F" w:rsidRDefault="00B91E82" w:rsidP="009C0764">
            <w:pPr>
              <w:pStyle w:val="Tekstpodstawowy"/>
              <w:jc w:val="left"/>
              <w:rPr>
                <w:rFonts w:ascii="Arial" w:hAnsi="Arial" w:cs="Arial"/>
                <w:b/>
                <w:iCs/>
                <w:szCs w:val="24"/>
              </w:rPr>
            </w:pPr>
          </w:p>
        </w:tc>
        <w:tc>
          <w:tcPr>
            <w:tcW w:w="2235" w:type="dxa"/>
          </w:tcPr>
          <w:p w14:paraId="3E6D7C64" w14:textId="77777777" w:rsidR="00B91E82" w:rsidRPr="00CE551F" w:rsidRDefault="00B91E82" w:rsidP="009C0764">
            <w:pPr>
              <w:pStyle w:val="Tekstpodstawowy"/>
              <w:jc w:val="left"/>
              <w:rPr>
                <w:rFonts w:ascii="Arial" w:hAnsi="Arial" w:cs="Arial"/>
                <w:b/>
                <w:iCs/>
                <w:szCs w:val="24"/>
              </w:rPr>
            </w:pPr>
          </w:p>
        </w:tc>
        <w:tc>
          <w:tcPr>
            <w:tcW w:w="1347" w:type="dxa"/>
          </w:tcPr>
          <w:p w14:paraId="0949EBFD" w14:textId="77777777" w:rsidR="00B91E82" w:rsidRPr="00CE551F" w:rsidRDefault="00B91E82" w:rsidP="009C0764">
            <w:pPr>
              <w:pStyle w:val="Tekstpodstawowy"/>
              <w:jc w:val="left"/>
              <w:rPr>
                <w:rFonts w:ascii="Arial" w:hAnsi="Arial" w:cs="Arial"/>
                <w:b/>
                <w:iCs/>
                <w:szCs w:val="24"/>
              </w:rPr>
            </w:pPr>
          </w:p>
        </w:tc>
        <w:tc>
          <w:tcPr>
            <w:tcW w:w="851" w:type="dxa"/>
          </w:tcPr>
          <w:p w14:paraId="73EEEC59" w14:textId="77777777" w:rsidR="00B91E82" w:rsidRPr="00CE551F" w:rsidRDefault="00B91E82" w:rsidP="009C0764">
            <w:pPr>
              <w:pStyle w:val="Tekstpodstawowy"/>
              <w:jc w:val="left"/>
              <w:rPr>
                <w:rFonts w:ascii="Arial" w:hAnsi="Arial" w:cs="Arial"/>
                <w:b/>
                <w:iCs/>
                <w:szCs w:val="24"/>
              </w:rPr>
            </w:pPr>
          </w:p>
        </w:tc>
        <w:tc>
          <w:tcPr>
            <w:tcW w:w="1275" w:type="dxa"/>
          </w:tcPr>
          <w:p w14:paraId="2FEE0F50" w14:textId="77777777" w:rsidR="00B91E82" w:rsidRPr="00CE551F" w:rsidRDefault="00B91E82" w:rsidP="009C0764">
            <w:pPr>
              <w:pStyle w:val="Tekstpodstawowy"/>
              <w:jc w:val="left"/>
              <w:rPr>
                <w:rFonts w:ascii="Arial" w:hAnsi="Arial" w:cs="Arial"/>
                <w:b/>
                <w:iCs/>
                <w:szCs w:val="24"/>
              </w:rPr>
            </w:pPr>
          </w:p>
        </w:tc>
        <w:tc>
          <w:tcPr>
            <w:tcW w:w="1418" w:type="dxa"/>
          </w:tcPr>
          <w:p w14:paraId="5ACE4900" w14:textId="77777777" w:rsidR="00B91E82" w:rsidRPr="00CE551F" w:rsidRDefault="00B91E82" w:rsidP="009C0764">
            <w:pPr>
              <w:pStyle w:val="Tekstpodstawowy"/>
              <w:jc w:val="left"/>
              <w:rPr>
                <w:rFonts w:ascii="Arial" w:hAnsi="Arial" w:cs="Arial"/>
                <w:b/>
                <w:iCs/>
                <w:szCs w:val="24"/>
              </w:rPr>
            </w:pPr>
          </w:p>
        </w:tc>
        <w:tc>
          <w:tcPr>
            <w:tcW w:w="1559" w:type="dxa"/>
          </w:tcPr>
          <w:p w14:paraId="36D37625" w14:textId="77777777" w:rsidR="00B91E82" w:rsidRPr="00CE551F" w:rsidRDefault="00B91E82" w:rsidP="009C0764">
            <w:pPr>
              <w:pStyle w:val="Tekstpodstawowy"/>
              <w:jc w:val="left"/>
              <w:rPr>
                <w:rFonts w:ascii="Arial" w:hAnsi="Arial" w:cs="Arial"/>
                <w:b/>
                <w:iCs/>
                <w:szCs w:val="24"/>
              </w:rPr>
            </w:pPr>
          </w:p>
        </w:tc>
      </w:tr>
      <w:tr w:rsidR="00B91E82" w14:paraId="1725B383" w14:textId="77777777" w:rsidTr="009C0764">
        <w:tc>
          <w:tcPr>
            <w:tcW w:w="2759" w:type="dxa"/>
            <w:gridSpan w:val="2"/>
          </w:tcPr>
          <w:p w14:paraId="5BC262AD" w14:textId="77777777" w:rsidR="00B91E82" w:rsidRPr="00CE551F" w:rsidRDefault="00B91E82" w:rsidP="009C0764">
            <w:pPr>
              <w:pStyle w:val="Tekstpodstawowy"/>
              <w:jc w:val="left"/>
              <w:rPr>
                <w:rFonts w:ascii="Arial" w:hAnsi="Arial" w:cs="Arial"/>
                <w:b/>
                <w:iCs/>
                <w:szCs w:val="24"/>
              </w:rPr>
            </w:pPr>
          </w:p>
          <w:p w14:paraId="4B507CDC" w14:textId="77777777" w:rsidR="00B91E82" w:rsidRPr="00CE551F" w:rsidRDefault="00B91E82" w:rsidP="009C0764">
            <w:pPr>
              <w:pStyle w:val="Tekstpodstawowy"/>
              <w:jc w:val="left"/>
              <w:rPr>
                <w:rFonts w:ascii="Arial" w:hAnsi="Arial" w:cs="Arial"/>
                <w:b/>
                <w:iCs/>
                <w:szCs w:val="24"/>
              </w:rPr>
            </w:pPr>
            <w:r w:rsidRPr="00CE551F">
              <w:rPr>
                <w:rFonts w:ascii="Arial" w:hAnsi="Arial" w:cs="Arial"/>
                <w:b/>
                <w:iCs/>
                <w:szCs w:val="24"/>
              </w:rPr>
              <w:t>Ogółem wydatki</w:t>
            </w:r>
          </w:p>
        </w:tc>
        <w:tc>
          <w:tcPr>
            <w:tcW w:w="1347" w:type="dxa"/>
          </w:tcPr>
          <w:p w14:paraId="69D2E0FB" w14:textId="77777777" w:rsidR="00B91E82" w:rsidRPr="00CE551F" w:rsidRDefault="00B91E82" w:rsidP="009C0764">
            <w:pPr>
              <w:pStyle w:val="Tekstpodstawowy"/>
              <w:jc w:val="left"/>
              <w:rPr>
                <w:rFonts w:ascii="Arial" w:hAnsi="Arial" w:cs="Arial"/>
                <w:b/>
                <w:iCs/>
                <w:szCs w:val="24"/>
              </w:rPr>
            </w:pPr>
          </w:p>
        </w:tc>
        <w:tc>
          <w:tcPr>
            <w:tcW w:w="851" w:type="dxa"/>
          </w:tcPr>
          <w:p w14:paraId="5A0DEDF3" w14:textId="77777777" w:rsidR="00B91E82" w:rsidRPr="00CE551F" w:rsidRDefault="00B91E82" w:rsidP="009C0764">
            <w:pPr>
              <w:pStyle w:val="Tekstpodstawowy"/>
              <w:jc w:val="left"/>
              <w:rPr>
                <w:rFonts w:ascii="Arial" w:hAnsi="Arial" w:cs="Arial"/>
                <w:b/>
                <w:iCs/>
                <w:szCs w:val="24"/>
              </w:rPr>
            </w:pPr>
          </w:p>
        </w:tc>
        <w:tc>
          <w:tcPr>
            <w:tcW w:w="1275" w:type="dxa"/>
          </w:tcPr>
          <w:p w14:paraId="636E6B47" w14:textId="77777777" w:rsidR="00B91E82" w:rsidRPr="00CE551F" w:rsidRDefault="00B91E82" w:rsidP="009C0764">
            <w:pPr>
              <w:pStyle w:val="Tekstpodstawowy"/>
              <w:jc w:val="left"/>
              <w:rPr>
                <w:rFonts w:ascii="Arial" w:hAnsi="Arial" w:cs="Arial"/>
                <w:b/>
                <w:iCs/>
                <w:szCs w:val="24"/>
              </w:rPr>
            </w:pPr>
          </w:p>
        </w:tc>
        <w:tc>
          <w:tcPr>
            <w:tcW w:w="1418" w:type="dxa"/>
          </w:tcPr>
          <w:p w14:paraId="1E166121" w14:textId="77777777" w:rsidR="00B91E82" w:rsidRPr="00CE551F" w:rsidRDefault="00B91E82" w:rsidP="009C0764">
            <w:pPr>
              <w:pStyle w:val="Tekstpodstawowy"/>
              <w:jc w:val="left"/>
              <w:rPr>
                <w:rFonts w:ascii="Arial" w:hAnsi="Arial" w:cs="Arial"/>
                <w:b/>
                <w:iCs/>
                <w:szCs w:val="24"/>
              </w:rPr>
            </w:pPr>
          </w:p>
        </w:tc>
        <w:tc>
          <w:tcPr>
            <w:tcW w:w="1559" w:type="dxa"/>
          </w:tcPr>
          <w:p w14:paraId="5B98FCC3" w14:textId="77777777" w:rsidR="00B91E82" w:rsidRPr="00CE551F" w:rsidRDefault="00B91E82" w:rsidP="009C0764">
            <w:pPr>
              <w:pStyle w:val="Tekstpodstawowy"/>
              <w:jc w:val="left"/>
              <w:rPr>
                <w:rFonts w:ascii="Arial" w:hAnsi="Arial" w:cs="Arial"/>
                <w:b/>
                <w:iCs/>
                <w:szCs w:val="24"/>
              </w:rPr>
            </w:pPr>
          </w:p>
        </w:tc>
      </w:tr>
    </w:tbl>
    <w:p w14:paraId="1C6466EF" w14:textId="77777777" w:rsidR="00B91E82" w:rsidRPr="00CE551F" w:rsidRDefault="00B91E82" w:rsidP="00B91E82">
      <w:pPr>
        <w:pStyle w:val="Tekstpodstawowy"/>
        <w:jc w:val="left"/>
        <w:rPr>
          <w:rFonts w:ascii="Arial" w:hAnsi="Arial" w:cs="Arial"/>
          <w:b/>
          <w:iCs/>
          <w:sz w:val="22"/>
          <w:szCs w:val="22"/>
        </w:rPr>
      </w:pPr>
    </w:p>
    <w:p w14:paraId="52CD9718" w14:textId="37CCF6A6" w:rsidR="00B91E82" w:rsidRPr="00CE551F" w:rsidRDefault="00B91E82" w:rsidP="00B91E82">
      <w:pPr>
        <w:pStyle w:val="Tekstpodstawowywcity2"/>
        <w:rPr>
          <w:rFonts w:ascii="Arial" w:hAnsi="Arial" w:cs="Arial"/>
        </w:rPr>
      </w:pPr>
      <w:r w:rsidRPr="00CE551F">
        <w:rPr>
          <w:rFonts w:ascii="Arial" w:hAnsi="Arial" w:cs="Arial"/>
          <w:sz w:val="18"/>
          <w:szCs w:val="18"/>
        </w:rPr>
        <w:t xml:space="preserve">* </w:t>
      </w:r>
      <w:r w:rsidR="007104C4">
        <w:rPr>
          <w:rFonts w:ascii="Arial" w:hAnsi="Arial" w:cs="Arial"/>
          <w:sz w:val="18"/>
          <w:szCs w:val="18"/>
        </w:rPr>
        <w:t xml:space="preserve"> </w:t>
      </w:r>
      <w:hyperlink r:id="rId9" w:history="1">
        <w:r w:rsidR="007104C4" w:rsidRPr="0009424C">
          <w:rPr>
            <w:rStyle w:val="Hipercze"/>
            <w:rFonts w:ascii="Arial" w:hAnsi="Arial" w:cs="Arial"/>
            <w:sz w:val="18"/>
            <w:szCs w:val="18"/>
            <w:lang w:val="pl-PL"/>
          </w:rPr>
          <w:t>http://psz.praca.gov.pl/rynek-pracy/bazy-danych/klasyfikacja-zawodow-i-specjalnosci</w:t>
        </w:r>
      </w:hyperlink>
      <w:r w:rsidR="00AA1D35" w:rsidRPr="00CE551F">
        <w:rPr>
          <w:rFonts w:ascii="Arial" w:hAnsi="Arial" w:cs="Arial"/>
        </w:rPr>
        <w:t>,</w:t>
      </w:r>
    </w:p>
    <w:p w14:paraId="1CD1399D" w14:textId="374C2D87" w:rsidR="00AA1D35" w:rsidRPr="00CE551F" w:rsidRDefault="00AA1D35" w:rsidP="00AA1D35">
      <w:pPr>
        <w:tabs>
          <w:tab w:val="left" w:pos="284"/>
        </w:tabs>
        <w:ind w:left="284" w:hanging="284"/>
        <w:rPr>
          <w:rFonts w:ascii="Arial" w:hAnsi="Arial" w:cs="Arial"/>
          <w:sz w:val="18"/>
          <w:szCs w:val="18"/>
        </w:rPr>
      </w:pPr>
      <w:r w:rsidRPr="00CE551F">
        <w:rPr>
          <w:rFonts w:ascii="Arial" w:hAnsi="Arial" w:cs="Arial"/>
          <w:sz w:val="18"/>
          <w:szCs w:val="18"/>
        </w:rPr>
        <w:t>** wpisać kwotę netto w przypadku czynnych podatników VAT lub kwotę brutto w przypadku nie będących podatnikiem VAT</w:t>
      </w:r>
    </w:p>
    <w:p w14:paraId="6B404CDA" w14:textId="77777777" w:rsidR="00AA1D35" w:rsidRPr="00CE551F" w:rsidRDefault="00AA1D35" w:rsidP="00B91E82">
      <w:pPr>
        <w:pStyle w:val="Tekstpodstawowywcity2"/>
        <w:rPr>
          <w:rFonts w:ascii="Arial" w:hAnsi="Arial" w:cs="Arial"/>
          <w:color w:val="0070C0"/>
          <w:sz w:val="18"/>
          <w:szCs w:val="18"/>
          <w:u w:val="single"/>
          <w:lang w:val="pl-PL"/>
        </w:rPr>
      </w:pPr>
    </w:p>
    <w:p w14:paraId="1403AC4E" w14:textId="77777777" w:rsidR="00B91E82" w:rsidRPr="00CE551F" w:rsidRDefault="00B91E82" w:rsidP="00B91E82">
      <w:pPr>
        <w:pStyle w:val="Tekstpodstawowy"/>
        <w:rPr>
          <w:rFonts w:ascii="Arial" w:hAnsi="Arial" w:cs="Arial"/>
          <w:b/>
          <w:iCs/>
          <w:sz w:val="22"/>
          <w:szCs w:val="22"/>
        </w:rPr>
      </w:pPr>
      <w:r w:rsidRPr="00CE551F">
        <w:rPr>
          <w:rFonts w:ascii="Arial" w:hAnsi="Arial" w:cs="Arial"/>
          <w:b/>
          <w:iCs/>
          <w:sz w:val="22"/>
          <w:szCs w:val="22"/>
        </w:rPr>
        <w:t>Oświadczam że:</w:t>
      </w:r>
    </w:p>
    <w:p w14:paraId="6BF5EBA6" w14:textId="77777777" w:rsidR="00B91E82" w:rsidRPr="00CE551F" w:rsidRDefault="00B91E82" w:rsidP="00B91E82">
      <w:pPr>
        <w:pStyle w:val="Tekstpodstawowy"/>
        <w:rPr>
          <w:rFonts w:ascii="Arial" w:hAnsi="Arial" w:cs="Arial"/>
          <w:b/>
          <w:iCs/>
          <w:sz w:val="22"/>
          <w:szCs w:val="22"/>
          <w:lang w:val="pl-PL"/>
        </w:rPr>
      </w:pPr>
    </w:p>
    <w:p w14:paraId="545E2BCD" w14:textId="2662AB55" w:rsidR="00B91E82" w:rsidRPr="00CE551F" w:rsidRDefault="00B91E82" w:rsidP="00B91E82">
      <w:pPr>
        <w:ind w:right="-288"/>
        <w:jc w:val="both"/>
        <w:rPr>
          <w:rFonts w:ascii="Arial" w:hAnsi="Arial" w:cs="Arial"/>
          <w:b/>
          <w:i/>
        </w:rPr>
      </w:pPr>
      <w:r w:rsidRPr="00CE551F">
        <w:rPr>
          <w:rFonts w:ascii="Arial" w:hAnsi="Arial" w:cs="Arial"/>
          <w:b/>
          <w:i/>
        </w:rPr>
        <w:t xml:space="preserve">Podane przeze mnie dane i oświadczenia w niniejszym wniosku i załącznikach są prawdziwe oraz potwierdzam ich zgodność ze stanem faktycznym. Jednocześnie mam świadomość, że dane zawarte we wniosku znajdą swoje odzwierciedlenie w zawartej z urzędem umowie. </w:t>
      </w:r>
    </w:p>
    <w:p w14:paraId="3BC331E9" w14:textId="77777777" w:rsidR="00B91E82" w:rsidRPr="00CE551F" w:rsidRDefault="00B91E82" w:rsidP="00B91E82">
      <w:pPr>
        <w:ind w:right="-288"/>
        <w:jc w:val="both"/>
        <w:rPr>
          <w:rFonts w:ascii="Arial" w:hAnsi="Arial" w:cs="Arial"/>
          <w:b/>
          <w:i/>
        </w:rPr>
      </w:pPr>
    </w:p>
    <w:p w14:paraId="4A5E9AB3" w14:textId="77777777" w:rsidR="00B91E82" w:rsidRPr="00CE551F" w:rsidRDefault="00B91E82" w:rsidP="00B91E82">
      <w:pPr>
        <w:pStyle w:val="Tekstpodstawowy"/>
        <w:rPr>
          <w:rFonts w:ascii="Arial" w:hAnsi="Arial" w:cs="Arial"/>
          <w:b/>
          <w:bCs/>
          <w:i/>
          <w:sz w:val="22"/>
          <w:szCs w:val="22"/>
        </w:rPr>
      </w:pPr>
      <w:r w:rsidRPr="00CE551F">
        <w:rPr>
          <w:rFonts w:ascii="Arial" w:hAnsi="Arial" w:cs="Arial"/>
          <w:b/>
          <w:bCs/>
          <w:i/>
          <w:sz w:val="22"/>
          <w:szCs w:val="22"/>
          <w:lang w:val="pl-PL"/>
        </w:rPr>
        <w:t xml:space="preserve"> </w:t>
      </w:r>
      <w:r w:rsidRPr="00CE551F">
        <w:rPr>
          <w:rFonts w:ascii="Arial" w:hAnsi="Arial" w:cs="Arial"/>
          <w:b/>
          <w:bCs/>
          <w:i/>
          <w:sz w:val="22"/>
          <w:szCs w:val="22"/>
        </w:rPr>
        <w:t xml:space="preserve">Jestem świadomy odpowiedzialności karnej </w:t>
      </w:r>
      <w:r w:rsidRPr="00CE551F">
        <w:rPr>
          <w:rFonts w:ascii="Arial" w:hAnsi="Arial" w:cs="Arial"/>
          <w:b/>
          <w:bCs/>
          <w:i/>
          <w:sz w:val="22"/>
          <w:szCs w:val="22"/>
          <w:lang w:val="pl-PL"/>
        </w:rPr>
        <w:t xml:space="preserve">za </w:t>
      </w:r>
      <w:r w:rsidRPr="00CE551F">
        <w:rPr>
          <w:rFonts w:ascii="Arial" w:hAnsi="Arial" w:cs="Arial"/>
          <w:b/>
          <w:bCs/>
          <w:i/>
          <w:sz w:val="22"/>
          <w:szCs w:val="22"/>
        </w:rPr>
        <w:t>złożenie fałszywego oświadczenia.</w:t>
      </w:r>
    </w:p>
    <w:p w14:paraId="2A61A3D0" w14:textId="77777777" w:rsidR="00B91E82" w:rsidRPr="000D2940" w:rsidRDefault="00B91E82" w:rsidP="00B91E82">
      <w:pPr>
        <w:pStyle w:val="Tekstpodstawowy"/>
        <w:rPr>
          <w:b/>
          <w:iCs/>
          <w:sz w:val="22"/>
          <w:szCs w:val="22"/>
          <w:lang w:val="pl-PL"/>
        </w:rPr>
      </w:pPr>
    </w:p>
    <w:p w14:paraId="3190DC13" w14:textId="77777777" w:rsidR="00CE551F" w:rsidRDefault="00B91E82" w:rsidP="00CE551F">
      <w:pPr>
        <w:pStyle w:val="Nagwek1"/>
        <w:rPr>
          <w:rFonts w:ascii="Arial" w:hAnsi="Arial" w:cs="Arial"/>
          <w:b/>
          <w:i/>
          <w:sz w:val="18"/>
          <w:szCs w:val="18"/>
        </w:rPr>
      </w:pPr>
      <w:r w:rsidRPr="00CE551F">
        <w:rPr>
          <w:rFonts w:ascii="Arial" w:hAnsi="Arial" w:cs="Arial"/>
          <w:b/>
          <w:bCs/>
          <w:i/>
          <w:sz w:val="18"/>
          <w:szCs w:val="18"/>
        </w:rPr>
        <w:t>Zapoznałem się z</w:t>
      </w:r>
      <w:r w:rsidRPr="00CE551F">
        <w:rPr>
          <w:rFonts w:ascii="Arial" w:hAnsi="Arial" w:cs="Arial"/>
          <w:b/>
          <w:i/>
          <w:sz w:val="18"/>
          <w:szCs w:val="18"/>
        </w:rPr>
        <w:t xml:space="preserve"> </w:t>
      </w:r>
      <w:r w:rsidRPr="00CE551F">
        <w:rPr>
          <w:rFonts w:ascii="Arial" w:hAnsi="Arial" w:cs="Arial"/>
          <w:b/>
          <w:i/>
          <w:sz w:val="18"/>
          <w:szCs w:val="18"/>
          <w:lang w:val="pl-PL"/>
        </w:rPr>
        <w:t xml:space="preserve">klauzulą informacyjną </w:t>
      </w:r>
      <w:r w:rsidRPr="00CE551F">
        <w:rPr>
          <w:rFonts w:ascii="Arial" w:hAnsi="Arial" w:cs="Arial"/>
          <w:b/>
          <w:i/>
          <w:sz w:val="18"/>
          <w:szCs w:val="18"/>
        </w:rPr>
        <w:t xml:space="preserve">dotyczącą </w:t>
      </w:r>
      <w:r w:rsidRPr="00CE551F">
        <w:rPr>
          <w:rFonts w:ascii="Arial" w:hAnsi="Arial" w:cs="Arial"/>
          <w:b/>
          <w:i/>
          <w:sz w:val="18"/>
          <w:szCs w:val="18"/>
          <w:lang w:val="pl-PL"/>
        </w:rPr>
        <w:t xml:space="preserve">przetwarzania </w:t>
      </w:r>
      <w:r w:rsidRPr="00CE551F">
        <w:rPr>
          <w:rFonts w:ascii="Arial" w:hAnsi="Arial" w:cs="Arial"/>
          <w:b/>
          <w:i/>
          <w:sz w:val="18"/>
          <w:szCs w:val="18"/>
        </w:rPr>
        <w:t>danych osobowych w Powiatowym Urzędzie Pracy</w:t>
      </w:r>
      <w:r w:rsidRPr="00CE551F">
        <w:rPr>
          <w:rFonts w:ascii="Arial" w:hAnsi="Arial" w:cs="Arial"/>
          <w:b/>
          <w:i/>
          <w:sz w:val="18"/>
          <w:szCs w:val="18"/>
          <w:lang w:val="pl-PL"/>
        </w:rPr>
        <w:t xml:space="preserve"> dla</w:t>
      </w:r>
      <w:r w:rsidR="00CE551F">
        <w:rPr>
          <w:rFonts w:ascii="Arial" w:hAnsi="Arial" w:cs="Arial"/>
          <w:b/>
          <w:i/>
          <w:sz w:val="18"/>
          <w:szCs w:val="18"/>
          <w:lang w:val="pl-PL"/>
        </w:rPr>
        <w:t xml:space="preserve"> </w:t>
      </w:r>
      <w:r w:rsidRPr="00CE551F">
        <w:rPr>
          <w:rFonts w:ascii="Arial" w:hAnsi="Arial" w:cs="Arial"/>
          <w:b/>
          <w:i/>
          <w:sz w:val="18"/>
          <w:szCs w:val="18"/>
          <w:lang w:val="pl-PL"/>
        </w:rPr>
        <w:t>Powiatu Nowosądeckiego dostępnej na stronie internetowej BIP urzędu: bip.malopolska.pl/</w:t>
      </w:r>
      <w:proofErr w:type="spellStart"/>
      <w:r w:rsidRPr="00CE551F">
        <w:rPr>
          <w:rFonts w:ascii="Arial" w:hAnsi="Arial" w:cs="Arial"/>
          <w:b/>
          <w:i/>
          <w:sz w:val="18"/>
          <w:szCs w:val="18"/>
          <w:lang w:val="pl-PL"/>
        </w:rPr>
        <w:t>pupns</w:t>
      </w:r>
      <w:proofErr w:type="spellEnd"/>
      <w:r w:rsidRPr="00CE551F">
        <w:rPr>
          <w:rFonts w:ascii="Arial" w:hAnsi="Arial" w:cs="Arial"/>
          <w:b/>
          <w:i/>
          <w:sz w:val="18"/>
          <w:szCs w:val="18"/>
        </w:rPr>
        <w:t>, oraz w siedzibie urzędu (</w:t>
      </w:r>
      <w:r w:rsidRPr="00CE551F">
        <w:rPr>
          <w:rFonts w:ascii="Arial" w:hAnsi="Arial" w:cs="Arial"/>
          <w:b/>
          <w:i/>
          <w:color w:val="000000"/>
          <w:sz w:val="18"/>
          <w:szCs w:val="18"/>
          <w:shd w:val="clear" w:color="auto" w:fill="FFFFFF"/>
        </w:rPr>
        <w:t>art. 13 ust. 1 i ust. 2 rozporządzenia Parlamentu Europejskiego i Rady (UE) 2016/679 z dnia 27 kwietnia 2016 r.</w:t>
      </w:r>
      <w:r w:rsidRPr="00CE551F">
        <w:rPr>
          <w:rFonts w:ascii="Arial" w:hAnsi="Arial" w:cs="Arial"/>
          <w:b/>
          <w:i/>
          <w:sz w:val="18"/>
          <w:szCs w:val="18"/>
        </w:rPr>
        <w:t>)</w:t>
      </w:r>
      <w:r w:rsidR="00CE551F">
        <w:rPr>
          <w:rFonts w:ascii="Arial" w:hAnsi="Arial" w:cs="Arial"/>
          <w:b/>
          <w:i/>
          <w:sz w:val="18"/>
          <w:szCs w:val="18"/>
        </w:rPr>
        <w:t xml:space="preserve"> </w:t>
      </w:r>
    </w:p>
    <w:p w14:paraId="7A8D7BF6" w14:textId="7FA3E2F1" w:rsidR="00B91E82" w:rsidRPr="00CE551F" w:rsidRDefault="00B91E82" w:rsidP="00CE551F">
      <w:pPr>
        <w:pStyle w:val="Nagwek1"/>
        <w:rPr>
          <w:rFonts w:ascii="Arial" w:hAnsi="Arial" w:cs="Arial"/>
          <w:color w:val="000000"/>
          <w:sz w:val="18"/>
          <w:szCs w:val="18"/>
          <w:lang w:eastAsia="pl-PL"/>
        </w:rPr>
      </w:pPr>
      <w:r w:rsidRPr="00CE551F">
        <w:rPr>
          <w:rFonts w:ascii="Arial" w:hAnsi="Arial" w:cs="Arial"/>
          <w:b/>
          <w:bCs/>
          <w:i/>
          <w:color w:val="000000"/>
          <w:sz w:val="18"/>
          <w:szCs w:val="18"/>
          <w:lang w:eastAsia="pl-PL"/>
        </w:rPr>
        <w:t>Przyjmuję również do wiadomości</w:t>
      </w:r>
      <w:r w:rsidRPr="00CE551F">
        <w:rPr>
          <w:rFonts w:ascii="Arial" w:hAnsi="Arial" w:cs="Arial"/>
          <w:i/>
          <w:color w:val="000000"/>
          <w:sz w:val="18"/>
          <w:szCs w:val="18"/>
          <w:lang w:eastAsia="pl-PL"/>
        </w:rPr>
        <w:t>, że Dyrektorowi PUP dla Powiatu Nowosądeckiego służy prawo kontroli wiarygodności danych zawartych w niniejszym wniosku, a w szczególności wnioskodawca na każdorazowe wezwanie Dyrektora PUP dla Powiatu Nowosądeckiego zobowiązany jest przedłożyć niezbędne dokumenty oraz umożliwić przeprowadzenie kontroli w miejscu prowadzenia działalności gospodarczej w obecnym jak i przyszłym.</w:t>
      </w:r>
    </w:p>
    <w:p w14:paraId="20D97365" w14:textId="77777777" w:rsidR="00B91E82" w:rsidRPr="00CE551F" w:rsidRDefault="00B91E82" w:rsidP="00B91E82">
      <w:pPr>
        <w:pStyle w:val="Nagwek1"/>
        <w:rPr>
          <w:rFonts w:ascii="Arial" w:hAnsi="Arial" w:cs="Arial"/>
          <w:i/>
          <w:sz w:val="22"/>
          <w:szCs w:val="22"/>
          <w:lang w:val="pl-PL"/>
        </w:rPr>
      </w:pPr>
      <w:r>
        <w:rPr>
          <w:b/>
          <w:i/>
          <w:sz w:val="22"/>
          <w:szCs w:val="22"/>
        </w:rPr>
        <w:t xml:space="preserve"> </w:t>
      </w:r>
    </w:p>
    <w:p w14:paraId="512CBA3D" w14:textId="77777777" w:rsidR="00B91E82" w:rsidRPr="00CE551F" w:rsidRDefault="00B91E82" w:rsidP="00B91E82">
      <w:pPr>
        <w:pStyle w:val="Nagwek4"/>
        <w:ind w:left="15" w:hanging="15"/>
        <w:jc w:val="both"/>
        <w:rPr>
          <w:rFonts w:ascii="Arial" w:hAnsi="Arial" w:cs="Arial"/>
          <w:i/>
          <w:sz w:val="20"/>
          <w:lang w:val="pl-PL"/>
        </w:rPr>
      </w:pPr>
      <w:r w:rsidRPr="00CE551F">
        <w:rPr>
          <w:rFonts w:ascii="Arial" w:hAnsi="Arial" w:cs="Arial"/>
          <w:i/>
          <w:sz w:val="20"/>
        </w:rPr>
        <w:t xml:space="preserve">Oświadczam, że </w:t>
      </w:r>
      <w:r w:rsidRPr="00CE551F">
        <w:rPr>
          <w:rFonts w:ascii="Arial" w:hAnsi="Arial" w:cs="Arial"/>
          <w:i/>
          <w:sz w:val="20"/>
          <w:lang w:val="pl-PL"/>
        </w:rPr>
        <w:t xml:space="preserve">zapoznałem się zasadami refundacji kosztów wyposażenia lub  doposażenia stanowiska pracy zamieszczonym na stronie internetowej tutejszego urzędu. </w:t>
      </w:r>
    </w:p>
    <w:p w14:paraId="3C74855E" w14:textId="77777777" w:rsidR="00952336" w:rsidRPr="00CE551F" w:rsidRDefault="00952336" w:rsidP="00952336">
      <w:pPr>
        <w:rPr>
          <w:rFonts w:ascii="Arial" w:hAnsi="Arial" w:cs="Arial"/>
        </w:rPr>
      </w:pPr>
    </w:p>
    <w:p w14:paraId="1DC87BEA" w14:textId="77777777" w:rsidR="00952336" w:rsidRPr="00CE551F" w:rsidRDefault="00952336" w:rsidP="00952336">
      <w:pPr>
        <w:tabs>
          <w:tab w:val="num" w:pos="3054"/>
        </w:tabs>
        <w:ind w:right="-3"/>
        <w:rPr>
          <w:rFonts w:ascii="Arial" w:hAnsi="Arial" w:cs="Arial"/>
          <w:b/>
          <w:bCs/>
          <w:i/>
          <w:iCs/>
        </w:rPr>
      </w:pPr>
      <w:r w:rsidRPr="00CE551F">
        <w:rPr>
          <w:rFonts w:ascii="Arial" w:hAnsi="Arial" w:cs="Arial"/>
          <w:b/>
          <w:bCs/>
          <w:i/>
          <w:iCs/>
        </w:rPr>
        <w:t>Złożenie wniosku nie gwarantuje otrzymania refundacji. Wniosek może zostać uwzględniony tylko jeżeli jest kompletny i prawidłowo sporządzony.</w:t>
      </w:r>
    </w:p>
    <w:p w14:paraId="2F468C36" w14:textId="6176C52C" w:rsidR="00952336" w:rsidRPr="00CE551F" w:rsidRDefault="00952336" w:rsidP="00952336">
      <w:pPr>
        <w:tabs>
          <w:tab w:val="num" w:pos="3054"/>
        </w:tabs>
        <w:ind w:right="-3"/>
        <w:rPr>
          <w:rFonts w:ascii="Arial" w:hAnsi="Arial" w:cs="Arial"/>
          <w:b/>
          <w:bCs/>
          <w:i/>
          <w:iCs/>
        </w:rPr>
      </w:pPr>
      <w:r w:rsidRPr="00CE551F">
        <w:rPr>
          <w:rFonts w:ascii="Arial" w:hAnsi="Arial" w:cs="Arial"/>
          <w:b/>
          <w:bCs/>
          <w:i/>
          <w:iCs/>
        </w:rPr>
        <w:t xml:space="preserve">Zawarcie umowy następuje w drodze oświadczenia woli stron i żadnej nie przysługuje roszczenie o jej zawarcie. </w:t>
      </w:r>
    </w:p>
    <w:p w14:paraId="407DC30B" w14:textId="77777777" w:rsidR="00952336" w:rsidRPr="00CE551F" w:rsidRDefault="00952336" w:rsidP="00952336">
      <w:pPr>
        <w:tabs>
          <w:tab w:val="num" w:pos="3054"/>
        </w:tabs>
        <w:ind w:right="-3"/>
        <w:rPr>
          <w:rFonts w:ascii="Arial" w:hAnsi="Arial" w:cs="Arial"/>
          <w:color w:val="000000"/>
          <w:sz w:val="22"/>
          <w:szCs w:val="22"/>
        </w:rPr>
      </w:pPr>
      <w:r w:rsidRPr="00CE551F">
        <w:rPr>
          <w:rFonts w:ascii="Arial" w:hAnsi="Arial" w:cs="Arial"/>
          <w:b/>
          <w:bCs/>
          <w:sz w:val="22"/>
          <w:szCs w:val="22"/>
        </w:rPr>
        <w:t xml:space="preserve"> </w:t>
      </w:r>
    </w:p>
    <w:p w14:paraId="3BF19A1D" w14:textId="77777777" w:rsidR="00B91E82" w:rsidRPr="00952336" w:rsidRDefault="00B91E82" w:rsidP="00B91E82">
      <w:pPr>
        <w:rPr>
          <w:sz w:val="22"/>
          <w:szCs w:val="22"/>
        </w:rPr>
      </w:pPr>
    </w:p>
    <w:p w14:paraId="3EB23037" w14:textId="77777777" w:rsidR="00B91E82" w:rsidRPr="00CE551F" w:rsidRDefault="00B91E82" w:rsidP="00B91E82">
      <w:pPr>
        <w:pStyle w:val="Tekstpodstawowy"/>
        <w:rPr>
          <w:rFonts w:ascii="Arial" w:hAnsi="Arial" w:cs="Arial"/>
          <w:b/>
          <w:bCs/>
          <w:i/>
          <w:sz w:val="22"/>
          <w:szCs w:val="22"/>
        </w:rPr>
      </w:pPr>
      <w:r w:rsidRPr="00CE551F">
        <w:rPr>
          <w:rFonts w:ascii="Arial" w:hAnsi="Arial" w:cs="Arial"/>
          <w:b/>
          <w:bCs/>
          <w:i/>
          <w:sz w:val="22"/>
          <w:szCs w:val="22"/>
        </w:rPr>
        <w:t xml:space="preserve">Jestem świadomy odpowiedzialności karnej </w:t>
      </w:r>
      <w:r w:rsidRPr="00CE551F">
        <w:rPr>
          <w:rFonts w:ascii="Arial" w:hAnsi="Arial" w:cs="Arial"/>
          <w:b/>
          <w:bCs/>
          <w:i/>
          <w:sz w:val="22"/>
          <w:szCs w:val="22"/>
          <w:lang w:val="pl-PL"/>
        </w:rPr>
        <w:t xml:space="preserve">za </w:t>
      </w:r>
      <w:r w:rsidRPr="00CE551F">
        <w:rPr>
          <w:rFonts w:ascii="Arial" w:hAnsi="Arial" w:cs="Arial"/>
          <w:b/>
          <w:bCs/>
          <w:i/>
          <w:sz w:val="22"/>
          <w:szCs w:val="22"/>
        </w:rPr>
        <w:t>złożenie fałszywego oświadczenia.</w:t>
      </w:r>
    </w:p>
    <w:p w14:paraId="27A356FA" w14:textId="247715EF" w:rsidR="00B91E82" w:rsidRDefault="00B91E82" w:rsidP="00CE551F">
      <w:pPr>
        <w:pStyle w:val="Nagwek4"/>
        <w:ind w:left="15" w:hanging="15"/>
        <w:jc w:val="both"/>
      </w:pPr>
      <w:r w:rsidRPr="006A4DB6">
        <w:rPr>
          <w:sz w:val="18"/>
          <w:szCs w:val="18"/>
        </w:rPr>
        <w:t xml:space="preserve"> </w:t>
      </w:r>
    </w:p>
    <w:p w14:paraId="43E758DE" w14:textId="77777777" w:rsidR="002B112E" w:rsidRPr="00CE551F" w:rsidRDefault="002B112E" w:rsidP="00B91E82">
      <w:pPr>
        <w:rPr>
          <w:rFonts w:ascii="Arial" w:hAnsi="Arial" w:cs="Arial"/>
          <w:sz w:val="24"/>
        </w:rPr>
      </w:pPr>
    </w:p>
    <w:p w14:paraId="168EFAFE" w14:textId="77777777" w:rsidR="002B112E" w:rsidRPr="00CE551F" w:rsidRDefault="002B112E" w:rsidP="00B91E82">
      <w:pPr>
        <w:rPr>
          <w:rFonts w:ascii="Arial" w:hAnsi="Arial" w:cs="Arial"/>
          <w:sz w:val="24"/>
        </w:rPr>
      </w:pPr>
    </w:p>
    <w:p w14:paraId="404C7183" w14:textId="77777777" w:rsidR="00B91E82" w:rsidRPr="00CE551F" w:rsidRDefault="00B91E82" w:rsidP="00B91E82">
      <w:pPr>
        <w:rPr>
          <w:rFonts w:ascii="Arial" w:hAnsi="Arial" w:cs="Arial"/>
          <w:sz w:val="24"/>
        </w:rPr>
      </w:pPr>
    </w:p>
    <w:p w14:paraId="4FAB8D60" w14:textId="77777777" w:rsidR="00B91E82" w:rsidRPr="00CE551F" w:rsidRDefault="00B91E82" w:rsidP="00B91E82">
      <w:pPr>
        <w:rPr>
          <w:rFonts w:ascii="Arial" w:hAnsi="Arial" w:cs="Arial"/>
          <w:sz w:val="24"/>
        </w:rPr>
      </w:pPr>
    </w:p>
    <w:p w14:paraId="035B6D1A" w14:textId="06E5E27F" w:rsidR="00B91E82" w:rsidRPr="00CE551F" w:rsidRDefault="00B91E82" w:rsidP="00B91E82">
      <w:pPr>
        <w:rPr>
          <w:rFonts w:ascii="Arial" w:hAnsi="Arial" w:cs="Arial"/>
          <w:sz w:val="22"/>
        </w:rPr>
      </w:pPr>
      <w:r w:rsidRPr="00CE551F">
        <w:rPr>
          <w:rFonts w:ascii="Arial" w:hAnsi="Arial" w:cs="Arial"/>
        </w:rPr>
        <w:t>Data .......................................</w:t>
      </w:r>
      <w:r w:rsidRPr="00CE551F">
        <w:rPr>
          <w:rFonts w:ascii="Arial" w:hAnsi="Arial" w:cs="Arial"/>
          <w:sz w:val="22"/>
        </w:rPr>
        <w:t xml:space="preserve">                  ………………....................................................................</w:t>
      </w:r>
    </w:p>
    <w:p w14:paraId="62347750" w14:textId="77777777" w:rsidR="0051007F" w:rsidRPr="007104C4" w:rsidRDefault="00B91E82" w:rsidP="00B91E82">
      <w:pPr>
        <w:pStyle w:val="Tekstpodstawowywcity3"/>
        <w:ind w:left="3958"/>
        <w:jc w:val="center"/>
        <w:rPr>
          <w:rFonts w:ascii="Arial" w:hAnsi="Arial" w:cs="Arial"/>
          <w:b/>
        </w:rPr>
      </w:pPr>
      <w:r w:rsidRPr="007104C4">
        <w:rPr>
          <w:rFonts w:ascii="Arial" w:hAnsi="Arial" w:cs="Arial"/>
          <w:b/>
        </w:rPr>
        <w:t>Podpis i pieczątka imienna Wnioskodawcy</w:t>
      </w:r>
    </w:p>
    <w:p w14:paraId="1BB6E560" w14:textId="5F2D7D3D" w:rsidR="00952336" w:rsidRPr="007104C4" w:rsidRDefault="00B91E82" w:rsidP="00B91E82">
      <w:pPr>
        <w:pStyle w:val="Tekstpodstawowywcity3"/>
        <w:ind w:left="3958"/>
        <w:jc w:val="center"/>
        <w:rPr>
          <w:rFonts w:ascii="Arial" w:hAnsi="Arial" w:cs="Arial"/>
          <w:b/>
        </w:rPr>
      </w:pPr>
      <w:r w:rsidRPr="007104C4">
        <w:rPr>
          <w:rFonts w:ascii="Arial" w:hAnsi="Arial" w:cs="Arial"/>
          <w:b/>
        </w:rPr>
        <w:t xml:space="preserve"> </w:t>
      </w:r>
      <w:r w:rsidR="0051007F" w:rsidRPr="007104C4">
        <w:rPr>
          <w:rFonts w:ascii="Arial" w:hAnsi="Arial" w:cs="Arial"/>
          <w:b/>
        </w:rPr>
        <w:t>l</w:t>
      </w:r>
      <w:r w:rsidRPr="007104C4">
        <w:rPr>
          <w:rFonts w:ascii="Arial" w:hAnsi="Arial" w:cs="Arial"/>
          <w:b/>
        </w:rPr>
        <w:t>ub</w:t>
      </w:r>
      <w:r w:rsidR="0051007F" w:rsidRPr="007104C4">
        <w:rPr>
          <w:rFonts w:ascii="Arial" w:hAnsi="Arial" w:cs="Arial"/>
          <w:b/>
        </w:rPr>
        <w:t xml:space="preserve"> </w:t>
      </w:r>
      <w:r w:rsidR="004A3407" w:rsidRPr="007104C4">
        <w:rPr>
          <w:rFonts w:ascii="Arial" w:hAnsi="Arial" w:cs="Arial"/>
          <w:b/>
        </w:rPr>
        <w:t>o</w:t>
      </w:r>
      <w:r w:rsidRPr="007104C4">
        <w:rPr>
          <w:rFonts w:ascii="Arial" w:hAnsi="Arial" w:cs="Arial"/>
          <w:b/>
        </w:rPr>
        <w:t>s</w:t>
      </w:r>
      <w:r w:rsidR="004A3407" w:rsidRPr="007104C4">
        <w:rPr>
          <w:rFonts w:ascii="Arial" w:hAnsi="Arial" w:cs="Arial"/>
          <w:b/>
        </w:rPr>
        <w:t xml:space="preserve">ób </w:t>
      </w:r>
      <w:r w:rsidRPr="007104C4">
        <w:rPr>
          <w:rFonts w:ascii="Arial" w:hAnsi="Arial" w:cs="Arial"/>
          <w:b/>
        </w:rPr>
        <w:t>upoważnion</w:t>
      </w:r>
      <w:r w:rsidR="004A3407" w:rsidRPr="007104C4">
        <w:rPr>
          <w:rFonts w:ascii="Arial" w:hAnsi="Arial" w:cs="Arial"/>
          <w:b/>
        </w:rPr>
        <w:t>ych</w:t>
      </w:r>
      <w:r w:rsidRPr="007104C4">
        <w:rPr>
          <w:rFonts w:ascii="Arial" w:hAnsi="Arial" w:cs="Arial"/>
          <w:b/>
        </w:rPr>
        <w:t xml:space="preserve"> do jego reprezentowania </w:t>
      </w:r>
    </w:p>
    <w:p w14:paraId="797A78DA" w14:textId="55FA1456" w:rsidR="00B91E82" w:rsidRPr="007104C4" w:rsidRDefault="00B91E82" w:rsidP="00B91E82">
      <w:pPr>
        <w:pStyle w:val="Tekstpodstawowywcity3"/>
        <w:ind w:left="3958"/>
        <w:jc w:val="center"/>
        <w:rPr>
          <w:rFonts w:ascii="Arial" w:hAnsi="Arial" w:cs="Arial"/>
          <w:b/>
          <w:lang w:val="pl-PL"/>
        </w:rPr>
      </w:pPr>
      <w:r w:rsidRPr="007104C4">
        <w:rPr>
          <w:rFonts w:ascii="Arial" w:hAnsi="Arial" w:cs="Arial"/>
          <w:b/>
        </w:rPr>
        <w:t>w przypadku braku pieczęci czytelny podpis</w:t>
      </w:r>
      <w:r w:rsidR="0051007F" w:rsidRPr="007104C4">
        <w:rPr>
          <w:rFonts w:ascii="Arial" w:hAnsi="Arial" w:cs="Arial"/>
          <w:b/>
        </w:rPr>
        <w:t>.</w:t>
      </w:r>
    </w:p>
    <w:p w14:paraId="5188CB1A" w14:textId="77777777" w:rsidR="002B112E" w:rsidRPr="00CE551F" w:rsidRDefault="002B112E" w:rsidP="00B91E82">
      <w:pPr>
        <w:rPr>
          <w:rFonts w:ascii="Arial" w:hAnsi="Arial" w:cs="Arial"/>
          <w:b/>
          <w:sz w:val="22"/>
          <w:szCs w:val="22"/>
          <w:u w:val="single"/>
        </w:rPr>
      </w:pPr>
    </w:p>
    <w:p w14:paraId="635D6D3C" w14:textId="77777777" w:rsidR="002B112E" w:rsidRPr="00CE551F" w:rsidRDefault="002B112E" w:rsidP="00B91E82">
      <w:pPr>
        <w:rPr>
          <w:rFonts w:ascii="Arial" w:hAnsi="Arial" w:cs="Arial"/>
          <w:b/>
          <w:sz w:val="22"/>
          <w:szCs w:val="22"/>
          <w:u w:val="single"/>
        </w:rPr>
      </w:pPr>
    </w:p>
    <w:p w14:paraId="01D7831F" w14:textId="77777777" w:rsidR="002B112E" w:rsidRPr="00CE551F" w:rsidRDefault="002B112E" w:rsidP="00B91E82">
      <w:pPr>
        <w:rPr>
          <w:rFonts w:ascii="Arial" w:hAnsi="Arial" w:cs="Arial"/>
          <w:b/>
          <w:sz w:val="22"/>
          <w:szCs w:val="22"/>
          <w:u w:val="single"/>
        </w:rPr>
      </w:pPr>
    </w:p>
    <w:p w14:paraId="4FAC493D" w14:textId="77777777" w:rsidR="002B112E" w:rsidRPr="00CE551F" w:rsidRDefault="002B112E" w:rsidP="00B91E82">
      <w:pPr>
        <w:rPr>
          <w:rFonts w:ascii="Arial" w:hAnsi="Arial" w:cs="Arial"/>
          <w:b/>
          <w:sz w:val="22"/>
          <w:szCs w:val="22"/>
          <w:u w:val="single"/>
        </w:rPr>
      </w:pPr>
    </w:p>
    <w:p w14:paraId="7A9A6E85" w14:textId="77777777" w:rsidR="00AA1D35" w:rsidRPr="00CE551F" w:rsidRDefault="00AA1D35" w:rsidP="00B91E82">
      <w:pPr>
        <w:rPr>
          <w:rFonts w:ascii="Arial" w:hAnsi="Arial" w:cs="Arial"/>
          <w:b/>
          <w:sz w:val="22"/>
          <w:szCs w:val="22"/>
          <w:u w:val="single"/>
        </w:rPr>
      </w:pPr>
    </w:p>
    <w:p w14:paraId="6C3630B0" w14:textId="77777777" w:rsidR="002B112E" w:rsidRPr="00CE551F" w:rsidRDefault="002B112E" w:rsidP="00B91E82">
      <w:pPr>
        <w:rPr>
          <w:rFonts w:ascii="Arial" w:hAnsi="Arial" w:cs="Arial"/>
          <w:b/>
          <w:sz w:val="22"/>
          <w:szCs w:val="22"/>
          <w:u w:val="single"/>
        </w:rPr>
      </w:pPr>
    </w:p>
    <w:p w14:paraId="608C500B" w14:textId="1F827E5B" w:rsidR="00B91E82" w:rsidRPr="00CE551F" w:rsidRDefault="00B91E82" w:rsidP="00B91E82">
      <w:pPr>
        <w:rPr>
          <w:rFonts w:ascii="Arial" w:hAnsi="Arial" w:cs="Arial"/>
          <w:b/>
          <w:sz w:val="22"/>
          <w:szCs w:val="22"/>
          <w:u w:val="single"/>
        </w:rPr>
      </w:pPr>
      <w:r w:rsidRPr="00CE551F">
        <w:rPr>
          <w:rFonts w:ascii="Arial" w:hAnsi="Arial" w:cs="Arial"/>
          <w:b/>
          <w:sz w:val="22"/>
          <w:szCs w:val="22"/>
          <w:u w:val="single"/>
        </w:rPr>
        <w:t>Załączniki:</w:t>
      </w:r>
    </w:p>
    <w:p w14:paraId="01E7A5F1" w14:textId="77777777" w:rsidR="00B91E82" w:rsidRPr="00CE551F" w:rsidRDefault="00B91E82" w:rsidP="00B91E82">
      <w:pPr>
        <w:rPr>
          <w:rFonts w:ascii="Arial" w:hAnsi="Arial" w:cs="Arial"/>
          <w:b/>
          <w:sz w:val="22"/>
          <w:szCs w:val="22"/>
          <w:u w:val="single"/>
        </w:rPr>
      </w:pPr>
    </w:p>
    <w:p w14:paraId="2ED5D044" w14:textId="5EA69E6D" w:rsidR="00B91E82" w:rsidRPr="00CE551F" w:rsidRDefault="00B91E82">
      <w:pPr>
        <w:numPr>
          <w:ilvl w:val="0"/>
          <w:numId w:val="3"/>
        </w:numPr>
        <w:tabs>
          <w:tab w:val="clear" w:pos="420"/>
          <w:tab w:val="num" w:pos="284"/>
        </w:tabs>
        <w:ind w:left="284" w:hanging="284"/>
        <w:jc w:val="both"/>
        <w:rPr>
          <w:rFonts w:ascii="Arial" w:hAnsi="Arial" w:cs="Arial"/>
          <w:i/>
          <w:u w:val="single"/>
        </w:rPr>
      </w:pPr>
      <w:r w:rsidRPr="00CE551F">
        <w:rPr>
          <w:rFonts w:ascii="Arial" w:hAnsi="Arial" w:cs="Arial"/>
          <w:i/>
        </w:rPr>
        <w:t>Dokumenty poświadczające: formę prawną prowadzonej działalności, rodzaj, zakres działalności, organy lub osoby</w:t>
      </w:r>
      <w:r w:rsidR="0051007F" w:rsidRPr="00CE551F">
        <w:rPr>
          <w:rFonts w:ascii="Arial" w:hAnsi="Arial" w:cs="Arial"/>
          <w:i/>
        </w:rPr>
        <w:t xml:space="preserve"> </w:t>
      </w:r>
      <w:r w:rsidRPr="00CE551F">
        <w:rPr>
          <w:rFonts w:ascii="Arial" w:hAnsi="Arial" w:cs="Arial"/>
          <w:i/>
        </w:rPr>
        <w:t xml:space="preserve">upoważnione do występowania w imieniu wnioskodawcy, akt założycielski, status, uchwały - w przypadku </w:t>
      </w:r>
      <w:proofErr w:type="gramStart"/>
      <w:r w:rsidRPr="00CE551F">
        <w:rPr>
          <w:rFonts w:ascii="Arial" w:hAnsi="Arial" w:cs="Arial"/>
          <w:i/>
        </w:rPr>
        <w:t>nie posiadania</w:t>
      </w:r>
      <w:proofErr w:type="gramEnd"/>
      <w:r w:rsidRPr="00CE551F">
        <w:rPr>
          <w:rFonts w:ascii="Arial" w:hAnsi="Arial" w:cs="Arial"/>
          <w:i/>
        </w:rPr>
        <w:t xml:space="preserve"> </w:t>
      </w:r>
      <w:proofErr w:type="gramStart"/>
      <w:r w:rsidRPr="00CE551F">
        <w:rPr>
          <w:rFonts w:ascii="Arial" w:hAnsi="Arial" w:cs="Arial"/>
          <w:i/>
        </w:rPr>
        <w:t>wpisu  do</w:t>
      </w:r>
      <w:proofErr w:type="gramEnd"/>
      <w:r w:rsidRPr="00CE551F">
        <w:rPr>
          <w:rFonts w:ascii="Arial" w:hAnsi="Arial" w:cs="Arial"/>
          <w:i/>
        </w:rPr>
        <w:t xml:space="preserve"> </w:t>
      </w:r>
      <w:proofErr w:type="spellStart"/>
      <w:r w:rsidRPr="00CE551F">
        <w:rPr>
          <w:rFonts w:ascii="Arial" w:hAnsi="Arial" w:cs="Arial"/>
          <w:i/>
        </w:rPr>
        <w:t>CEDiG</w:t>
      </w:r>
      <w:proofErr w:type="spellEnd"/>
      <w:r w:rsidRPr="00CE551F">
        <w:rPr>
          <w:rFonts w:ascii="Arial" w:hAnsi="Arial" w:cs="Arial"/>
          <w:i/>
        </w:rPr>
        <w:t xml:space="preserve"> lub KRS </w:t>
      </w:r>
      <w:r w:rsidR="00952336" w:rsidRPr="00CE551F">
        <w:rPr>
          <w:rFonts w:ascii="Arial" w:hAnsi="Arial" w:cs="Arial"/>
          <w:i/>
        </w:rPr>
        <w:t>(</w:t>
      </w:r>
      <w:r w:rsidR="00952336" w:rsidRPr="00CE551F">
        <w:rPr>
          <w:rFonts w:ascii="Arial" w:hAnsi="Arial" w:cs="Arial"/>
          <w:bCs/>
          <w:i/>
          <w:iCs/>
        </w:rPr>
        <w:t xml:space="preserve">dokumenty należy dołączyć w </w:t>
      </w:r>
      <w:proofErr w:type="gramStart"/>
      <w:r w:rsidR="00952336" w:rsidRPr="00CE551F">
        <w:rPr>
          <w:rFonts w:ascii="Arial" w:hAnsi="Arial" w:cs="Arial"/>
          <w:bCs/>
          <w:i/>
          <w:iCs/>
        </w:rPr>
        <w:t>sytuacji</w:t>
      </w:r>
      <w:proofErr w:type="gramEnd"/>
      <w:r w:rsidR="00952336" w:rsidRPr="00CE551F">
        <w:rPr>
          <w:rFonts w:ascii="Arial" w:hAnsi="Arial" w:cs="Arial"/>
          <w:bCs/>
          <w:i/>
          <w:iCs/>
        </w:rPr>
        <w:t xml:space="preserve"> gdy w okresie ostatnich 2 lat nie zostały przedłożone w tutejszym urzędzie lub uległy zmianie)</w:t>
      </w:r>
      <w:r w:rsidR="00442A62" w:rsidRPr="00CE551F">
        <w:rPr>
          <w:rFonts w:ascii="Arial" w:hAnsi="Arial" w:cs="Arial"/>
          <w:b/>
        </w:rPr>
        <w:t xml:space="preserve">, </w:t>
      </w:r>
      <w:r w:rsidRPr="00CE551F">
        <w:rPr>
          <w:rFonts w:ascii="Arial" w:hAnsi="Arial" w:cs="Arial"/>
          <w:i/>
        </w:rPr>
        <w:t xml:space="preserve"> </w:t>
      </w:r>
    </w:p>
    <w:p w14:paraId="5BA37FA5" w14:textId="77777777" w:rsidR="00B91E82" w:rsidRPr="00CE551F" w:rsidRDefault="00B91E82">
      <w:pPr>
        <w:numPr>
          <w:ilvl w:val="0"/>
          <w:numId w:val="3"/>
        </w:numPr>
        <w:tabs>
          <w:tab w:val="clear" w:pos="420"/>
          <w:tab w:val="num" w:pos="284"/>
        </w:tabs>
        <w:ind w:left="284" w:hanging="284"/>
        <w:jc w:val="both"/>
        <w:rPr>
          <w:rFonts w:ascii="Arial" w:hAnsi="Arial" w:cs="Arial"/>
          <w:i/>
        </w:rPr>
      </w:pPr>
      <w:r w:rsidRPr="00CE551F">
        <w:rPr>
          <w:rFonts w:ascii="Arial" w:hAnsi="Arial" w:cs="Arial"/>
          <w:i/>
        </w:rPr>
        <w:t>Zgłoszenie do ewidencji szkół i placówek niepublicznych prowadzonej przez jednostkę samorządu terytorialnego w przypadku niepublicznych przedszkoli i niepublicznych szkół lub innych podmiotów prowadzących działalność oświatową.</w:t>
      </w:r>
    </w:p>
    <w:p w14:paraId="2A64BD9A" w14:textId="0880CA70" w:rsidR="00B91E82" w:rsidRPr="00CE551F" w:rsidRDefault="00B91E82">
      <w:pPr>
        <w:numPr>
          <w:ilvl w:val="0"/>
          <w:numId w:val="3"/>
        </w:numPr>
        <w:tabs>
          <w:tab w:val="clear" w:pos="420"/>
          <w:tab w:val="num" w:pos="284"/>
        </w:tabs>
        <w:ind w:left="284" w:hanging="284"/>
        <w:jc w:val="both"/>
        <w:rPr>
          <w:rFonts w:ascii="Arial" w:hAnsi="Arial" w:cs="Arial"/>
          <w:i/>
        </w:rPr>
      </w:pPr>
      <w:r w:rsidRPr="00CE551F">
        <w:rPr>
          <w:rFonts w:ascii="Arial" w:hAnsi="Arial" w:cs="Arial"/>
          <w:i/>
        </w:rPr>
        <w:t>w przypadku producentów rolnych; dokumenty potwierdzające posiadanie gospodarstwa rolnego ze wskazaniem jego powierzchni ha w przeliczeniu lub prowadzenia działu specjalnego produkcji rolnej np. akt notarialny, wyciąg z ksiąg wieczystych, decyzja o wysokości podatku rolnego, zaświadczenie wydane przez miasta lub gminy, zaświadczenie z Urzędu Skarbowego o podleganiu opłatom z tytułu prowadzenia działu specjalnego produkcji rolnej, oświadczenie o niezaleganiu ze składkami wobec KRUS, itp.,</w:t>
      </w:r>
    </w:p>
    <w:p w14:paraId="75CA7C8E" w14:textId="77777777" w:rsidR="00B91E82" w:rsidRPr="00CE551F" w:rsidRDefault="00B91E82">
      <w:pPr>
        <w:numPr>
          <w:ilvl w:val="0"/>
          <w:numId w:val="3"/>
        </w:numPr>
        <w:tabs>
          <w:tab w:val="clear" w:pos="420"/>
          <w:tab w:val="num" w:pos="284"/>
        </w:tabs>
        <w:ind w:left="284" w:hanging="284"/>
        <w:jc w:val="both"/>
        <w:rPr>
          <w:rFonts w:ascii="Arial" w:hAnsi="Arial" w:cs="Arial"/>
          <w:i/>
        </w:rPr>
      </w:pPr>
      <w:r w:rsidRPr="00CE551F">
        <w:rPr>
          <w:rFonts w:ascii="Arial" w:hAnsi="Arial" w:cs="Arial"/>
          <w:i/>
        </w:rPr>
        <w:t xml:space="preserve">Kserokopia umowy spółki cywilnej,  </w:t>
      </w:r>
    </w:p>
    <w:p w14:paraId="74195BF4" w14:textId="77777777" w:rsidR="00B91E82" w:rsidRPr="00CE551F" w:rsidRDefault="00B91E82">
      <w:pPr>
        <w:widowControl w:val="0"/>
        <w:numPr>
          <w:ilvl w:val="0"/>
          <w:numId w:val="3"/>
        </w:numPr>
        <w:tabs>
          <w:tab w:val="clear" w:pos="420"/>
          <w:tab w:val="num" w:pos="284"/>
        </w:tabs>
        <w:suppressAutoHyphens/>
        <w:autoSpaceDE w:val="0"/>
        <w:ind w:left="284" w:hanging="284"/>
        <w:jc w:val="both"/>
        <w:rPr>
          <w:rFonts w:ascii="Arial" w:hAnsi="Arial" w:cs="Arial"/>
          <w:i/>
        </w:rPr>
      </w:pPr>
      <w:r w:rsidRPr="00CE551F">
        <w:rPr>
          <w:rFonts w:ascii="Arial" w:hAnsi="Arial" w:cs="Arial"/>
          <w:i/>
        </w:rPr>
        <w:t xml:space="preserve">Kserokopia umowy najmu </w:t>
      </w:r>
      <w:r w:rsidRPr="00CE551F">
        <w:rPr>
          <w:rFonts w:ascii="Arial" w:hAnsi="Arial" w:cs="Arial"/>
          <w:i/>
          <w:iCs/>
          <w:color w:val="000000"/>
        </w:rPr>
        <w:t>/ użyczenia lokalu, dzierżawy, kserokopia aktu własności w którym będzie utworzone stanowisko pracy w przypadku braku jego wskazania w odpowiednim rejestrze (np. KRS) lub dokumentach,</w:t>
      </w:r>
      <w:r w:rsidRPr="00CE551F">
        <w:rPr>
          <w:rFonts w:ascii="Arial" w:hAnsi="Arial" w:cs="Arial"/>
          <w:i/>
        </w:rPr>
        <w:t xml:space="preserve"> </w:t>
      </w:r>
    </w:p>
    <w:p w14:paraId="0BE98FF6" w14:textId="77777777" w:rsidR="00B91E82" w:rsidRPr="00CE551F" w:rsidRDefault="00B91E82">
      <w:pPr>
        <w:pStyle w:val="Akapitzlist"/>
        <w:widowControl w:val="0"/>
        <w:numPr>
          <w:ilvl w:val="0"/>
          <w:numId w:val="3"/>
        </w:numPr>
        <w:tabs>
          <w:tab w:val="clear" w:pos="420"/>
          <w:tab w:val="num" w:pos="284"/>
        </w:tabs>
        <w:suppressAutoHyphens/>
        <w:autoSpaceDE w:val="0"/>
        <w:ind w:left="284" w:hanging="284"/>
        <w:jc w:val="both"/>
        <w:rPr>
          <w:rFonts w:ascii="Arial" w:hAnsi="Arial" w:cs="Arial"/>
          <w:i/>
        </w:rPr>
      </w:pPr>
      <w:r w:rsidRPr="00CE551F">
        <w:rPr>
          <w:rFonts w:ascii="Arial" w:hAnsi="Arial" w:cs="Arial"/>
          <w:i/>
        </w:rPr>
        <w:t xml:space="preserve">Kserokopię dokumentów potwierdzających uprawnienie do reprezentowania i podpisania umowy, np. kserokopię powołania, mianowania (…) o ile nie wynika ona z innych dokumentów dołączonych do wniosku,  </w:t>
      </w:r>
    </w:p>
    <w:p w14:paraId="3D5BBA60" w14:textId="359B6DB9" w:rsidR="00952336" w:rsidRPr="00CE551F" w:rsidRDefault="00952336">
      <w:pPr>
        <w:pStyle w:val="Akapitzlist"/>
        <w:widowControl w:val="0"/>
        <w:numPr>
          <w:ilvl w:val="0"/>
          <w:numId w:val="3"/>
        </w:numPr>
        <w:tabs>
          <w:tab w:val="clear" w:pos="420"/>
          <w:tab w:val="num" w:pos="284"/>
        </w:tabs>
        <w:suppressAutoHyphens/>
        <w:autoSpaceDE w:val="0"/>
        <w:ind w:left="284" w:hanging="284"/>
        <w:jc w:val="both"/>
        <w:rPr>
          <w:rFonts w:ascii="Arial" w:hAnsi="Arial" w:cs="Arial"/>
          <w:i/>
        </w:rPr>
      </w:pPr>
      <w:r w:rsidRPr="00CE551F">
        <w:rPr>
          <w:rFonts w:ascii="Arial" w:hAnsi="Arial" w:cs="Arial"/>
          <w:i/>
        </w:rPr>
        <w:t>Oświadczenie wnioskodawcy, osób r</w:t>
      </w:r>
      <w:r w:rsidR="001C6D68" w:rsidRPr="00CE551F">
        <w:rPr>
          <w:rFonts w:ascii="Arial" w:hAnsi="Arial" w:cs="Arial"/>
          <w:i/>
        </w:rPr>
        <w:t xml:space="preserve">eprezentujących wnioskodawcę i osób zarządzających </w:t>
      </w:r>
      <w:proofErr w:type="gramStart"/>
      <w:r w:rsidR="001C6D68" w:rsidRPr="00CE551F">
        <w:rPr>
          <w:rFonts w:ascii="Arial" w:hAnsi="Arial" w:cs="Arial"/>
          <w:i/>
        </w:rPr>
        <w:t xml:space="preserve">wnioskodawcą </w:t>
      </w:r>
      <w:r w:rsidR="00442A62" w:rsidRPr="00CE551F">
        <w:rPr>
          <w:rFonts w:ascii="Arial" w:hAnsi="Arial" w:cs="Arial"/>
          <w:i/>
        </w:rPr>
        <w:t xml:space="preserve"> </w:t>
      </w:r>
      <w:r w:rsidR="001C6D68" w:rsidRPr="00CE551F">
        <w:rPr>
          <w:rFonts w:ascii="Arial" w:hAnsi="Arial" w:cs="Arial"/>
          <w:i/>
        </w:rPr>
        <w:t>(</w:t>
      </w:r>
      <w:proofErr w:type="gramEnd"/>
      <w:r w:rsidR="00442A62" w:rsidRPr="00CE551F">
        <w:rPr>
          <w:rFonts w:ascii="Arial" w:hAnsi="Arial" w:cs="Arial"/>
          <w:i/>
        </w:rPr>
        <w:t>z</w:t>
      </w:r>
      <w:r w:rsidR="001C6D68" w:rsidRPr="00CE551F">
        <w:rPr>
          <w:rFonts w:ascii="Arial" w:hAnsi="Arial" w:cs="Arial"/>
          <w:i/>
        </w:rPr>
        <w:t>ał. nr 1),</w:t>
      </w:r>
      <w:r w:rsidRPr="00CE551F">
        <w:rPr>
          <w:rFonts w:ascii="Arial" w:hAnsi="Arial" w:cs="Arial"/>
          <w:i/>
        </w:rPr>
        <w:t xml:space="preserve"> </w:t>
      </w:r>
    </w:p>
    <w:p w14:paraId="1A448EA3" w14:textId="089A589E" w:rsidR="00B91E82" w:rsidRPr="00CE551F" w:rsidRDefault="001C6D68" w:rsidP="00B91E82">
      <w:pPr>
        <w:jc w:val="both"/>
        <w:rPr>
          <w:rFonts w:ascii="Arial" w:hAnsi="Arial" w:cs="Arial"/>
          <w:i/>
          <w:iCs/>
          <w:u w:val="single"/>
        </w:rPr>
      </w:pPr>
      <w:r w:rsidRPr="00CE551F">
        <w:rPr>
          <w:rFonts w:ascii="Arial" w:hAnsi="Arial" w:cs="Arial"/>
          <w:i/>
          <w:iCs/>
        </w:rPr>
        <w:t>8</w:t>
      </w:r>
      <w:r w:rsidR="00B91E82" w:rsidRPr="00CE551F">
        <w:rPr>
          <w:rFonts w:ascii="Arial" w:hAnsi="Arial" w:cs="Arial"/>
          <w:i/>
          <w:iCs/>
        </w:rPr>
        <w:t>.   Oświadczenia wnioskodawcy</w:t>
      </w:r>
      <w:r w:rsidRPr="00CE551F">
        <w:rPr>
          <w:rFonts w:ascii="Arial" w:hAnsi="Arial" w:cs="Arial"/>
          <w:i/>
          <w:iCs/>
        </w:rPr>
        <w:t>:</w:t>
      </w:r>
    </w:p>
    <w:p w14:paraId="5320B484" w14:textId="64C46B60" w:rsidR="00B91E82" w:rsidRPr="00CE551F" w:rsidRDefault="00B91E82">
      <w:pPr>
        <w:numPr>
          <w:ilvl w:val="0"/>
          <w:numId w:val="10"/>
        </w:numPr>
        <w:tabs>
          <w:tab w:val="num" w:pos="426"/>
        </w:tabs>
        <w:ind w:left="426" w:hanging="142"/>
        <w:jc w:val="both"/>
        <w:rPr>
          <w:rFonts w:ascii="Arial" w:hAnsi="Arial" w:cs="Arial"/>
          <w:i/>
          <w:iCs/>
          <w:u w:val="single"/>
        </w:rPr>
      </w:pPr>
      <w:r w:rsidRPr="00CE551F">
        <w:rPr>
          <w:rFonts w:ascii="Arial" w:hAnsi="Arial" w:cs="Arial"/>
          <w:i/>
          <w:iCs/>
        </w:rPr>
        <w:t>oświadczenie wnioskodawcy ubiegającego się o refundację kosztów wyposażenia lub doposażenia stanowiska pracy</w:t>
      </w:r>
      <w:r w:rsidR="00442A62" w:rsidRPr="00CE551F">
        <w:rPr>
          <w:rFonts w:ascii="Arial" w:hAnsi="Arial" w:cs="Arial"/>
          <w:i/>
          <w:iCs/>
        </w:rPr>
        <w:t xml:space="preserve"> </w:t>
      </w:r>
      <w:r w:rsidRPr="00CE551F">
        <w:rPr>
          <w:rFonts w:ascii="Arial" w:hAnsi="Arial" w:cs="Arial"/>
          <w:i/>
          <w:iCs/>
          <w:color w:val="000000"/>
          <w:spacing w:val="-3"/>
        </w:rPr>
        <w:t>(</w:t>
      </w:r>
      <w:proofErr w:type="gramStart"/>
      <w:r w:rsidRPr="00CE551F">
        <w:rPr>
          <w:rFonts w:ascii="Arial" w:hAnsi="Arial" w:cs="Arial"/>
          <w:i/>
          <w:iCs/>
        </w:rPr>
        <w:t>załącznik  nr</w:t>
      </w:r>
      <w:proofErr w:type="gramEnd"/>
      <w:r w:rsidRPr="00CE551F">
        <w:rPr>
          <w:rFonts w:ascii="Arial" w:hAnsi="Arial" w:cs="Arial"/>
          <w:i/>
          <w:iCs/>
        </w:rPr>
        <w:t xml:space="preserve"> 2),</w:t>
      </w:r>
    </w:p>
    <w:p w14:paraId="28BA19BA" w14:textId="1B52F1DE" w:rsidR="00B91E82" w:rsidRPr="00CE551F" w:rsidRDefault="00B91E82">
      <w:pPr>
        <w:numPr>
          <w:ilvl w:val="0"/>
          <w:numId w:val="10"/>
        </w:numPr>
        <w:tabs>
          <w:tab w:val="num" w:pos="426"/>
        </w:tabs>
        <w:ind w:left="426" w:hanging="142"/>
        <w:jc w:val="both"/>
        <w:rPr>
          <w:rFonts w:ascii="Arial" w:hAnsi="Arial" w:cs="Arial"/>
          <w:i/>
          <w:iCs/>
          <w:u w:val="single"/>
        </w:rPr>
      </w:pPr>
      <w:r w:rsidRPr="00CE551F">
        <w:rPr>
          <w:rFonts w:ascii="Arial" w:hAnsi="Arial" w:cs="Arial"/>
          <w:i/>
          <w:iCs/>
        </w:rPr>
        <w:t xml:space="preserve">wszystkie zaświadczenia o otrzymanej pomocy de </w:t>
      </w:r>
      <w:proofErr w:type="spellStart"/>
      <w:r w:rsidRPr="00CE551F">
        <w:rPr>
          <w:rFonts w:ascii="Arial" w:hAnsi="Arial" w:cs="Arial"/>
          <w:i/>
          <w:iCs/>
        </w:rPr>
        <w:t>minimis</w:t>
      </w:r>
      <w:proofErr w:type="spellEnd"/>
      <w:r w:rsidRPr="00CE551F">
        <w:rPr>
          <w:rFonts w:ascii="Arial" w:hAnsi="Arial" w:cs="Arial"/>
          <w:i/>
          <w:iCs/>
        </w:rPr>
        <w:t xml:space="preserve"> lub oświadczenie wnioskodawcy dotyczące wielkości </w:t>
      </w:r>
      <w:proofErr w:type="gramStart"/>
      <w:r w:rsidRPr="00CE551F">
        <w:rPr>
          <w:rFonts w:ascii="Arial" w:hAnsi="Arial" w:cs="Arial"/>
          <w:i/>
          <w:iCs/>
        </w:rPr>
        <w:t>otrzymanej  pomocy</w:t>
      </w:r>
      <w:proofErr w:type="gramEnd"/>
      <w:r w:rsidRPr="00CE551F">
        <w:rPr>
          <w:rFonts w:ascii="Arial" w:hAnsi="Arial" w:cs="Arial"/>
          <w:i/>
          <w:iCs/>
        </w:rPr>
        <w:t xml:space="preserve"> de </w:t>
      </w:r>
      <w:proofErr w:type="spellStart"/>
      <w:r w:rsidRPr="00CE551F">
        <w:rPr>
          <w:rFonts w:ascii="Arial" w:hAnsi="Arial" w:cs="Arial"/>
          <w:i/>
          <w:iCs/>
        </w:rPr>
        <w:t>minimis</w:t>
      </w:r>
      <w:proofErr w:type="spellEnd"/>
      <w:r w:rsidRPr="00CE551F">
        <w:rPr>
          <w:rFonts w:ascii="Arial" w:hAnsi="Arial" w:cs="Arial"/>
          <w:i/>
          <w:iCs/>
        </w:rPr>
        <w:t xml:space="preserve"> oraz pomocy de </w:t>
      </w:r>
      <w:proofErr w:type="spellStart"/>
      <w:r w:rsidRPr="00CE551F">
        <w:rPr>
          <w:rFonts w:ascii="Arial" w:hAnsi="Arial" w:cs="Arial"/>
          <w:i/>
          <w:iCs/>
        </w:rPr>
        <w:t>minimis</w:t>
      </w:r>
      <w:proofErr w:type="spellEnd"/>
      <w:r w:rsidRPr="00CE551F">
        <w:rPr>
          <w:rFonts w:ascii="Arial" w:hAnsi="Arial" w:cs="Arial"/>
          <w:i/>
          <w:iCs/>
        </w:rPr>
        <w:t xml:space="preserve"> w rolnictwie pomocy lub pomocy de </w:t>
      </w:r>
      <w:proofErr w:type="spellStart"/>
      <w:r w:rsidRPr="00CE551F">
        <w:rPr>
          <w:rFonts w:ascii="Arial" w:hAnsi="Arial" w:cs="Arial"/>
          <w:i/>
          <w:iCs/>
        </w:rPr>
        <w:t>minimis</w:t>
      </w:r>
      <w:proofErr w:type="spellEnd"/>
      <w:r w:rsidR="00442A62" w:rsidRPr="00CE551F">
        <w:rPr>
          <w:rFonts w:ascii="Arial" w:hAnsi="Arial" w:cs="Arial"/>
          <w:i/>
          <w:iCs/>
        </w:rPr>
        <w:t xml:space="preserve">                            </w:t>
      </w:r>
      <w:r w:rsidRPr="00CE551F">
        <w:rPr>
          <w:rFonts w:ascii="Arial" w:hAnsi="Arial" w:cs="Arial"/>
          <w:i/>
          <w:iCs/>
        </w:rPr>
        <w:t xml:space="preserve"> w rybołówstwie otrzymanej za okres 3 minionych lat </w:t>
      </w:r>
      <w:r w:rsidRPr="00CE551F">
        <w:rPr>
          <w:rFonts w:ascii="Arial" w:hAnsi="Arial" w:cs="Arial"/>
          <w:b/>
          <w:bCs/>
          <w:i/>
          <w:iCs/>
        </w:rPr>
        <w:t>(3 x 365 dni</w:t>
      </w:r>
      <w:r w:rsidRPr="00CE551F">
        <w:rPr>
          <w:rFonts w:ascii="Arial" w:hAnsi="Arial" w:cs="Arial"/>
          <w:i/>
          <w:iCs/>
        </w:rPr>
        <w:t xml:space="preserve">) lub jej </w:t>
      </w:r>
      <w:proofErr w:type="gramStart"/>
      <w:r w:rsidRPr="00CE551F">
        <w:rPr>
          <w:rFonts w:ascii="Arial" w:hAnsi="Arial" w:cs="Arial"/>
          <w:i/>
          <w:iCs/>
        </w:rPr>
        <w:t>nie otrzymanie</w:t>
      </w:r>
      <w:proofErr w:type="gramEnd"/>
      <w:r w:rsidRPr="00CE551F">
        <w:rPr>
          <w:rFonts w:ascii="Arial" w:hAnsi="Arial" w:cs="Arial"/>
          <w:i/>
          <w:iCs/>
        </w:rPr>
        <w:t xml:space="preserve"> (zał</w:t>
      </w:r>
      <w:r w:rsidR="00442A62" w:rsidRPr="00CE551F">
        <w:rPr>
          <w:rFonts w:ascii="Arial" w:hAnsi="Arial" w:cs="Arial"/>
          <w:i/>
          <w:iCs/>
        </w:rPr>
        <w:t xml:space="preserve">. </w:t>
      </w:r>
      <w:r w:rsidRPr="00CE551F">
        <w:rPr>
          <w:rFonts w:ascii="Arial" w:hAnsi="Arial" w:cs="Arial"/>
          <w:i/>
          <w:iCs/>
        </w:rPr>
        <w:t xml:space="preserve"> nr 3),</w:t>
      </w:r>
    </w:p>
    <w:p w14:paraId="0679AC05" w14:textId="1B3496C9" w:rsidR="00B91E82" w:rsidRPr="00CE551F" w:rsidRDefault="00B91E82">
      <w:pPr>
        <w:numPr>
          <w:ilvl w:val="0"/>
          <w:numId w:val="10"/>
        </w:numPr>
        <w:tabs>
          <w:tab w:val="num" w:pos="426"/>
        </w:tabs>
        <w:ind w:left="426" w:hanging="142"/>
        <w:jc w:val="both"/>
        <w:rPr>
          <w:rFonts w:ascii="Arial" w:hAnsi="Arial" w:cs="Arial"/>
          <w:i/>
          <w:iCs/>
          <w:u w:val="single"/>
        </w:rPr>
      </w:pPr>
      <w:r w:rsidRPr="00CE551F">
        <w:rPr>
          <w:rFonts w:ascii="Arial" w:hAnsi="Arial" w:cs="Arial"/>
          <w:i/>
          <w:iCs/>
        </w:rPr>
        <w:t xml:space="preserve">oświadczenie o braku istnienia powiązań z osobami lub podmiotami względem których stosowane są środki </w:t>
      </w:r>
      <w:proofErr w:type="gramStart"/>
      <w:r w:rsidRPr="00CE551F">
        <w:rPr>
          <w:rFonts w:ascii="Arial" w:hAnsi="Arial" w:cs="Arial"/>
          <w:i/>
          <w:iCs/>
        </w:rPr>
        <w:t>sankcyjne</w:t>
      </w:r>
      <w:r w:rsidR="00442A62" w:rsidRPr="00CE551F">
        <w:rPr>
          <w:rFonts w:ascii="Arial" w:hAnsi="Arial" w:cs="Arial"/>
          <w:i/>
          <w:iCs/>
        </w:rPr>
        <w:t xml:space="preserve"> </w:t>
      </w:r>
      <w:r w:rsidRPr="00CE551F">
        <w:rPr>
          <w:rFonts w:ascii="Arial" w:hAnsi="Arial" w:cs="Arial"/>
          <w:i/>
          <w:iCs/>
        </w:rPr>
        <w:t xml:space="preserve"> zał.</w:t>
      </w:r>
      <w:proofErr w:type="gramEnd"/>
      <w:r w:rsidRPr="00CE551F">
        <w:rPr>
          <w:rFonts w:ascii="Arial" w:hAnsi="Arial" w:cs="Arial"/>
          <w:i/>
          <w:iCs/>
        </w:rPr>
        <w:t xml:space="preserve"> nr 4),</w:t>
      </w:r>
    </w:p>
    <w:p w14:paraId="04C8FF2E" w14:textId="77777777" w:rsidR="00B91E82" w:rsidRPr="00CE551F" w:rsidRDefault="00B91E82" w:rsidP="00B91E82">
      <w:pPr>
        <w:ind w:left="284" w:hanging="284"/>
        <w:rPr>
          <w:rFonts w:ascii="Arial" w:hAnsi="Arial" w:cs="Arial"/>
          <w:i/>
        </w:rPr>
      </w:pPr>
      <w:r w:rsidRPr="00CE551F">
        <w:rPr>
          <w:rFonts w:ascii="Arial" w:hAnsi="Arial" w:cs="Arial"/>
          <w:i/>
          <w:iCs/>
        </w:rPr>
        <w:t xml:space="preserve">   </w:t>
      </w:r>
      <w:r w:rsidRPr="00CE551F">
        <w:rPr>
          <w:rFonts w:ascii="Arial" w:hAnsi="Arial" w:cs="Arial"/>
          <w:i/>
        </w:rPr>
        <w:t xml:space="preserve">   -  formularz informacji przedstawianych przy ubieganiu się o pomoc de </w:t>
      </w:r>
      <w:proofErr w:type="spellStart"/>
      <w:r w:rsidRPr="00CE551F">
        <w:rPr>
          <w:rFonts w:ascii="Arial" w:hAnsi="Arial" w:cs="Arial"/>
          <w:i/>
        </w:rPr>
        <w:t>minimis</w:t>
      </w:r>
      <w:proofErr w:type="spellEnd"/>
      <w:r w:rsidRPr="00CE551F">
        <w:rPr>
          <w:rFonts w:ascii="Arial" w:hAnsi="Arial" w:cs="Arial"/>
          <w:i/>
        </w:rPr>
        <w:t xml:space="preserve"> (zał. nr 5),            </w:t>
      </w:r>
    </w:p>
    <w:p w14:paraId="2DF24681" w14:textId="48465DBD" w:rsidR="00B91E82" w:rsidRPr="00CE551F" w:rsidRDefault="001C6D68" w:rsidP="00CE551F">
      <w:pPr>
        <w:tabs>
          <w:tab w:val="left" w:pos="284"/>
        </w:tabs>
        <w:ind w:left="284" w:hanging="284"/>
        <w:jc w:val="both"/>
        <w:rPr>
          <w:rFonts w:ascii="Arial" w:hAnsi="Arial" w:cs="Arial"/>
          <w:i/>
          <w:iCs/>
        </w:rPr>
      </w:pPr>
      <w:r w:rsidRPr="00CE551F">
        <w:rPr>
          <w:rFonts w:ascii="Arial" w:hAnsi="Arial" w:cs="Arial"/>
          <w:i/>
          <w:iCs/>
        </w:rPr>
        <w:t>9</w:t>
      </w:r>
      <w:r w:rsidR="00B91E82" w:rsidRPr="00CE551F">
        <w:rPr>
          <w:rFonts w:ascii="Arial" w:hAnsi="Arial" w:cs="Arial"/>
          <w:i/>
          <w:iCs/>
        </w:rPr>
        <w:t xml:space="preserve">. Faktury proforma, oferty cenowe, inne dokumenty określające zakupy wyposażenia i doposażenia stanowiska </w:t>
      </w:r>
      <w:r w:rsidR="00442A62" w:rsidRPr="00CE551F">
        <w:rPr>
          <w:rFonts w:ascii="Arial" w:hAnsi="Arial" w:cs="Arial"/>
          <w:i/>
          <w:iCs/>
        </w:rPr>
        <w:t xml:space="preserve">  </w:t>
      </w:r>
      <w:r w:rsidR="00B91E82" w:rsidRPr="00CE551F">
        <w:rPr>
          <w:rFonts w:ascii="Arial" w:hAnsi="Arial" w:cs="Arial"/>
          <w:i/>
          <w:iCs/>
        </w:rPr>
        <w:t xml:space="preserve">pracy wskazane w szczegółowej specyfikacji zakupów,  </w:t>
      </w:r>
    </w:p>
    <w:p w14:paraId="42877E95" w14:textId="4E86E7F0" w:rsidR="00B91E82" w:rsidRPr="00CE551F" w:rsidRDefault="001C6D68" w:rsidP="001C6D68">
      <w:pPr>
        <w:tabs>
          <w:tab w:val="left" w:pos="284"/>
        </w:tabs>
        <w:ind w:left="284" w:hanging="284"/>
        <w:jc w:val="both"/>
        <w:rPr>
          <w:rFonts w:ascii="Arial" w:hAnsi="Arial" w:cs="Arial"/>
          <w:i/>
          <w:iCs/>
        </w:rPr>
      </w:pPr>
      <w:r w:rsidRPr="00CE551F">
        <w:rPr>
          <w:rFonts w:ascii="Arial" w:hAnsi="Arial" w:cs="Arial"/>
          <w:i/>
          <w:iCs/>
        </w:rPr>
        <w:t>10</w:t>
      </w:r>
      <w:r w:rsidR="00B91E82" w:rsidRPr="00CE551F">
        <w:rPr>
          <w:rFonts w:ascii="Arial" w:hAnsi="Arial" w:cs="Arial"/>
          <w:i/>
          <w:iCs/>
        </w:rPr>
        <w:t xml:space="preserve">.Dokumenty potwierdzające zatrudnienie w okresie 6 miesięcy bezpośrednio poprzedzających dzień złożenia wniosku w każdym miesiącu, co </w:t>
      </w:r>
      <w:proofErr w:type="gramStart"/>
      <w:r w:rsidR="00B91E82" w:rsidRPr="00CE551F">
        <w:rPr>
          <w:rFonts w:ascii="Arial" w:hAnsi="Arial" w:cs="Arial"/>
          <w:i/>
          <w:iCs/>
        </w:rPr>
        <w:t>najmniej  jednego</w:t>
      </w:r>
      <w:proofErr w:type="gramEnd"/>
      <w:r w:rsidR="00B91E82" w:rsidRPr="00CE551F">
        <w:rPr>
          <w:rFonts w:ascii="Arial" w:hAnsi="Arial" w:cs="Arial"/>
          <w:i/>
          <w:iCs/>
        </w:rPr>
        <w:t xml:space="preserve"> pracownika na podstawie stosunku pracy w pełnym wymiarze czasu pracy oraz dokumenty potwierdzające jego ubezpieczenie – w przypadku producentów rolnych.  </w:t>
      </w:r>
    </w:p>
    <w:p w14:paraId="630FEB0D" w14:textId="77777777" w:rsidR="00B91E82" w:rsidRPr="00CE551F" w:rsidRDefault="00B91E82" w:rsidP="00B91E82">
      <w:pPr>
        <w:tabs>
          <w:tab w:val="left" w:pos="284"/>
        </w:tabs>
        <w:ind w:left="284" w:hanging="284"/>
        <w:jc w:val="both"/>
        <w:rPr>
          <w:rFonts w:ascii="Arial" w:hAnsi="Arial" w:cs="Arial"/>
          <w:b/>
        </w:rPr>
      </w:pPr>
    </w:p>
    <w:p w14:paraId="7FC5F99A" w14:textId="77777777" w:rsidR="00B91E82" w:rsidRPr="00CE551F" w:rsidRDefault="00B91E82" w:rsidP="00B91E82">
      <w:pPr>
        <w:ind w:left="1418" w:hanging="1418"/>
        <w:rPr>
          <w:rFonts w:ascii="Arial" w:hAnsi="Arial" w:cs="Arial"/>
          <w:b/>
          <w:bCs/>
          <w:i/>
          <w:sz w:val="18"/>
          <w:szCs w:val="18"/>
          <w:u w:val="single"/>
        </w:rPr>
      </w:pPr>
    </w:p>
    <w:p w14:paraId="69057776" w14:textId="77777777" w:rsidR="00B91E82" w:rsidRPr="00CE551F" w:rsidRDefault="00B91E82" w:rsidP="00B91E82">
      <w:pPr>
        <w:ind w:left="1418" w:hanging="1418"/>
        <w:rPr>
          <w:rFonts w:ascii="Arial" w:hAnsi="Arial" w:cs="Arial"/>
          <w:b/>
          <w:bCs/>
          <w:i/>
          <w:u w:val="single"/>
        </w:rPr>
      </w:pPr>
      <w:r w:rsidRPr="00CE551F">
        <w:rPr>
          <w:rFonts w:ascii="Arial" w:hAnsi="Arial" w:cs="Arial"/>
          <w:b/>
          <w:bCs/>
          <w:i/>
          <w:u w:val="single"/>
        </w:rPr>
        <w:t xml:space="preserve">Uwaga: </w:t>
      </w:r>
    </w:p>
    <w:p w14:paraId="6CAD1361" w14:textId="77777777" w:rsidR="00B91E82" w:rsidRPr="00CE551F" w:rsidRDefault="00B91E82">
      <w:pPr>
        <w:pStyle w:val="Tekstpodstawowy"/>
        <w:numPr>
          <w:ilvl w:val="0"/>
          <w:numId w:val="9"/>
        </w:numPr>
        <w:rPr>
          <w:rFonts w:ascii="Arial" w:hAnsi="Arial" w:cs="Arial"/>
          <w:b/>
          <w:bCs/>
          <w:i/>
          <w:sz w:val="20"/>
        </w:rPr>
      </w:pPr>
      <w:r w:rsidRPr="00CE551F">
        <w:rPr>
          <w:rFonts w:ascii="Arial" w:hAnsi="Arial" w:cs="Arial"/>
          <w:b/>
          <w:bCs/>
          <w:i/>
          <w:sz w:val="20"/>
        </w:rPr>
        <w:t xml:space="preserve">Kserokopie przedkładanych dokumentów winny być potwierdzone za zgodność z oryginałem.  </w:t>
      </w:r>
    </w:p>
    <w:p w14:paraId="46CD55D7" w14:textId="77777777" w:rsidR="00B91E82" w:rsidRPr="00CE551F" w:rsidRDefault="00B91E82" w:rsidP="00B91E82">
      <w:pPr>
        <w:autoSpaceDN w:val="0"/>
        <w:adjustRightInd w:val="0"/>
        <w:ind w:left="567" w:hanging="567"/>
        <w:rPr>
          <w:rFonts w:ascii="Arial" w:hAnsi="Arial" w:cs="Arial"/>
          <w:b/>
          <w:bCs/>
        </w:rPr>
      </w:pPr>
    </w:p>
    <w:p w14:paraId="4E62FEA2" w14:textId="77777777" w:rsidR="00B91E82" w:rsidRPr="00CE551F" w:rsidRDefault="00B91E82" w:rsidP="00B91E82">
      <w:pPr>
        <w:autoSpaceDN w:val="0"/>
        <w:adjustRightInd w:val="0"/>
        <w:ind w:left="567" w:hanging="567"/>
        <w:rPr>
          <w:rFonts w:ascii="Arial" w:hAnsi="Arial" w:cs="Arial"/>
          <w:b/>
          <w:bCs/>
        </w:rPr>
      </w:pPr>
    </w:p>
    <w:p w14:paraId="46CF6B69" w14:textId="77777777" w:rsidR="00B91E82" w:rsidRPr="00CE551F" w:rsidRDefault="00B91E82" w:rsidP="00B91E82">
      <w:pPr>
        <w:autoSpaceDN w:val="0"/>
        <w:adjustRightInd w:val="0"/>
        <w:ind w:left="567" w:hanging="567"/>
        <w:jc w:val="center"/>
        <w:rPr>
          <w:rFonts w:ascii="Arial" w:hAnsi="Arial" w:cs="Arial"/>
          <w:b/>
          <w:bCs/>
          <w:i/>
        </w:rPr>
      </w:pPr>
      <w:r w:rsidRPr="00CE551F">
        <w:rPr>
          <w:rFonts w:ascii="Arial" w:hAnsi="Arial" w:cs="Arial"/>
          <w:b/>
          <w:bCs/>
          <w:i/>
        </w:rPr>
        <w:t>Szczegółowe informacje dotyczące zasad realizacji dokonania z Funduszu Pracy refundacji kosztów wyposażenia</w:t>
      </w:r>
    </w:p>
    <w:p w14:paraId="1E587DD4" w14:textId="77777777" w:rsidR="00B91E82" w:rsidRPr="00CE551F" w:rsidRDefault="00B91E82" w:rsidP="00B91E82">
      <w:pPr>
        <w:autoSpaceDN w:val="0"/>
        <w:adjustRightInd w:val="0"/>
        <w:ind w:left="567" w:hanging="567"/>
        <w:jc w:val="center"/>
        <w:rPr>
          <w:rFonts w:ascii="Arial" w:hAnsi="Arial" w:cs="Arial"/>
          <w:b/>
          <w:bCs/>
          <w:i/>
        </w:rPr>
      </w:pPr>
      <w:r w:rsidRPr="00CE551F">
        <w:rPr>
          <w:rFonts w:ascii="Arial" w:hAnsi="Arial" w:cs="Arial"/>
          <w:b/>
          <w:bCs/>
          <w:i/>
        </w:rPr>
        <w:t xml:space="preserve"> lub doposażenia stanowiska pracy oraz formularz wniosku dostępne są na stronie internetowej</w:t>
      </w:r>
    </w:p>
    <w:p w14:paraId="43DFE9F5" w14:textId="77777777" w:rsidR="00B91E82" w:rsidRPr="00CE551F" w:rsidRDefault="00B91E82" w:rsidP="00B91E82">
      <w:pPr>
        <w:autoSpaceDN w:val="0"/>
        <w:adjustRightInd w:val="0"/>
        <w:ind w:left="567" w:hanging="567"/>
        <w:jc w:val="center"/>
        <w:rPr>
          <w:rFonts w:ascii="Arial" w:hAnsi="Arial" w:cs="Arial"/>
          <w:b/>
          <w:bCs/>
          <w:i/>
        </w:rPr>
      </w:pPr>
      <w:r w:rsidRPr="00CE551F">
        <w:rPr>
          <w:rFonts w:ascii="Arial" w:hAnsi="Arial" w:cs="Arial"/>
          <w:b/>
          <w:bCs/>
          <w:i/>
        </w:rPr>
        <w:t xml:space="preserve"> https://nowysacz.praca.gov.pl/dokumenty-do-pobrania</w:t>
      </w:r>
    </w:p>
    <w:p w14:paraId="001F41D6" w14:textId="77777777" w:rsidR="00B91E82" w:rsidRPr="00CE551F" w:rsidRDefault="00B91E82" w:rsidP="00B91E82">
      <w:pPr>
        <w:autoSpaceDN w:val="0"/>
        <w:adjustRightInd w:val="0"/>
        <w:ind w:left="567" w:hanging="567"/>
        <w:rPr>
          <w:rFonts w:ascii="Arial" w:hAnsi="Arial" w:cs="Arial"/>
          <w:b/>
          <w:bCs/>
        </w:rPr>
      </w:pPr>
    </w:p>
    <w:p w14:paraId="4A2D5C73" w14:textId="77777777" w:rsidR="00B91E82" w:rsidRPr="00CE551F" w:rsidRDefault="00B91E82" w:rsidP="00B91E82">
      <w:pPr>
        <w:autoSpaceDN w:val="0"/>
        <w:adjustRightInd w:val="0"/>
        <w:ind w:left="567" w:hanging="567"/>
        <w:rPr>
          <w:rFonts w:ascii="Arial" w:hAnsi="Arial" w:cs="Arial"/>
          <w:b/>
          <w:bCs/>
        </w:rPr>
      </w:pPr>
    </w:p>
    <w:p w14:paraId="494079FA" w14:textId="77777777" w:rsidR="00B91E82" w:rsidRPr="00CE551F" w:rsidRDefault="00B91E82" w:rsidP="00B91E82">
      <w:pPr>
        <w:pStyle w:val="Tekstpodstawowy22"/>
        <w:jc w:val="center"/>
        <w:rPr>
          <w:rFonts w:ascii="Arial" w:hAnsi="Arial" w:cs="Arial"/>
          <w:b/>
          <w:bCs/>
          <w:i/>
          <w:sz w:val="20"/>
        </w:rPr>
      </w:pPr>
      <w:r w:rsidRPr="00CE551F">
        <w:rPr>
          <w:rFonts w:ascii="Arial" w:hAnsi="Arial" w:cs="Arial"/>
          <w:b/>
          <w:bCs/>
          <w:i/>
          <w:sz w:val="20"/>
        </w:rPr>
        <w:t xml:space="preserve"> PUP dla Powiatu Nowosądeckiego</w:t>
      </w:r>
    </w:p>
    <w:p w14:paraId="499437A6" w14:textId="77777777" w:rsidR="00B91E82" w:rsidRPr="00CE551F" w:rsidRDefault="00B91E82" w:rsidP="00B91E82">
      <w:pPr>
        <w:pStyle w:val="Tekstpodstawowy22"/>
        <w:jc w:val="center"/>
        <w:rPr>
          <w:rFonts w:ascii="Arial" w:hAnsi="Arial" w:cs="Arial"/>
          <w:b/>
          <w:bCs/>
          <w:i/>
          <w:sz w:val="20"/>
        </w:rPr>
      </w:pPr>
      <w:r w:rsidRPr="00CE551F">
        <w:rPr>
          <w:rFonts w:ascii="Arial" w:hAnsi="Arial" w:cs="Arial"/>
          <w:b/>
          <w:bCs/>
          <w:i/>
          <w:sz w:val="20"/>
        </w:rPr>
        <w:t xml:space="preserve">  Nowy Sącz, ul. Nawojowska 118 pok. 11</w:t>
      </w:r>
    </w:p>
    <w:p w14:paraId="5627AE40" w14:textId="77777777" w:rsidR="00B91E82" w:rsidRPr="00CE551F" w:rsidRDefault="00B91E82" w:rsidP="00B91E82">
      <w:pPr>
        <w:pStyle w:val="Tekstpodstawowy22"/>
        <w:jc w:val="center"/>
        <w:rPr>
          <w:rFonts w:ascii="Arial" w:hAnsi="Arial" w:cs="Arial"/>
          <w:b/>
          <w:bCs/>
          <w:sz w:val="20"/>
        </w:rPr>
      </w:pPr>
      <w:r w:rsidRPr="00CE551F">
        <w:rPr>
          <w:rFonts w:ascii="Arial" w:hAnsi="Arial" w:cs="Arial"/>
          <w:b/>
          <w:bCs/>
          <w:sz w:val="20"/>
        </w:rPr>
        <w:t>tel./fax (018) 41-49- 445</w:t>
      </w:r>
    </w:p>
    <w:p w14:paraId="4B54AA03" w14:textId="77777777" w:rsidR="00B91E82" w:rsidRPr="00CE551F" w:rsidRDefault="00B91E82" w:rsidP="00B91E82">
      <w:pPr>
        <w:rPr>
          <w:rFonts w:ascii="Arial" w:hAnsi="Arial" w:cs="Arial"/>
          <w:sz w:val="22"/>
        </w:rPr>
      </w:pPr>
    </w:p>
    <w:p w14:paraId="0A0B09FD" w14:textId="77777777" w:rsidR="00B91E82" w:rsidRPr="00CE551F" w:rsidRDefault="00B91E82" w:rsidP="00B91E82">
      <w:pPr>
        <w:rPr>
          <w:rFonts w:ascii="Arial" w:hAnsi="Arial" w:cs="Arial"/>
          <w:sz w:val="22"/>
        </w:rPr>
      </w:pPr>
    </w:p>
    <w:p w14:paraId="545AE948" w14:textId="77777777" w:rsidR="001C6D68" w:rsidRPr="00CE551F" w:rsidRDefault="001C6D68" w:rsidP="001C6D68">
      <w:pPr>
        <w:rPr>
          <w:rFonts w:ascii="Arial" w:hAnsi="Arial" w:cs="Arial"/>
          <w:lang w:val="x-none"/>
        </w:rPr>
      </w:pPr>
    </w:p>
    <w:p w14:paraId="275559CF" w14:textId="77777777" w:rsidR="001C6D68" w:rsidRPr="00CE551F" w:rsidRDefault="001C6D68" w:rsidP="001C6D68">
      <w:pPr>
        <w:rPr>
          <w:rFonts w:ascii="Arial" w:hAnsi="Arial" w:cs="Arial"/>
          <w:lang w:val="x-none"/>
        </w:rPr>
      </w:pPr>
    </w:p>
    <w:p w14:paraId="44C563DD" w14:textId="77777777" w:rsidR="001C6D68" w:rsidRPr="00CE551F" w:rsidRDefault="001C6D68" w:rsidP="001C6D68">
      <w:pPr>
        <w:rPr>
          <w:rFonts w:ascii="Arial" w:hAnsi="Arial" w:cs="Arial"/>
          <w:lang w:val="x-none"/>
        </w:rPr>
      </w:pPr>
    </w:p>
    <w:p w14:paraId="777E70E7" w14:textId="77777777" w:rsidR="004A4FBE" w:rsidRDefault="004A4FBE">
      <w:pPr>
        <w:rPr>
          <w:rFonts w:ascii="Arial" w:hAnsi="Arial" w:cs="Arial"/>
          <w:b/>
          <w:sz w:val="24"/>
          <w:szCs w:val="24"/>
          <w:lang w:val="x-none"/>
        </w:rPr>
      </w:pPr>
      <w:r>
        <w:rPr>
          <w:rFonts w:ascii="Arial" w:hAnsi="Arial" w:cs="Arial"/>
          <w:szCs w:val="24"/>
        </w:rPr>
        <w:br w:type="page"/>
      </w:r>
    </w:p>
    <w:p w14:paraId="25E53CFC" w14:textId="2573B9CE" w:rsidR="00B91E82" w:rsidRPr="00CE551F" w:rsidRDefault="00B91E82" w:rsidP="00B91E82">
      <w:pPr>
        <w:pStyle w:val="Nagwek4"/>
        <w:jc w:val="right"/>
        <w:rPr>
          <w:rFonts w:ascii="Arial" w:hAnsi="Arial" w:cs="Arial"/>
          <w:szCs w:val="24"/>
          <w:lang w:val="pl-PL"/>
        </w:rPr>
      </w:pPr>
      <w:r w:rsidRPr="00CE551F">
        <w:rPr>
          <w:rFonts w:ascii="Arial" w:hAnsi="Arial" w:cs="Arial"/>
          <w:szCs w:val="24"/>
        </w:rPr>
        <w:lastRenderedPageBreak/>
        <w:t xml:space="preserve">Zał. Nr  1 </w:t>
      </w:r>
    </w:p>
    <w:p w14:paraId="66614498" w14:textId="77777777" w:rsidR="00B91E82" w:rsidRPr="00CE551F" w:rsidRDefault="00B91E82" w:rsidP="00B91E82">
      <w:pPr>
        <w:rPr>
          <w:rFonts w:ascii="Arial" w:hAnsi="Arial" w:cs="Arial"/>
          <w:sz w:val="16"/>
          <w:szCs w:val="16"/>
        </w:rPr>
      </w:pPr>
    </w:p>
    <w:p w14:paraId="3C916C23" w14:textId="77777777" w:rsidR="00B91E82" w:rsidRPr="00CE551F" w:rsidRDefault="00B91E82" w:rsidP="00B91E82">
      <w:pPr>
        <w:rPr>
          <w:rFonts w:ascii="Arial" w:hAnsi="Arial" w:cs="Arial"/>
        </w:rPr>
      </w:pPr>
      <w:r w:rsidRPr="00CE551F">
        <w:rPr>
          <w:rFonts w:ascii="Arial" w:hAnsi="Arial" w:cs="Arial"/>
        </w:rPr>
        <w:t>………..................……..………..……………….                                       ...................................................</w:t>
      </w:r>
    </w:p>
    <w:p w14:paraId="31EE4A4A" w14:textId="77777777" w:rsidR="00B91E82" w:rsidRPr="00CE551F" w:rsidRDefault="00B91E82" w:rsidP="00B91E82">
      <w:pPr>
        <w:pStyle w:val="Normalny10"/>
        <w:rPr>
          <w:rFonts w:ascii="Arial" w:hAnsi="Arial" w:cs="Arial"/>
          <w:lang w:eastAsia="ar-SA"/>
        </w:rPr>
      </w:pPr>
      <w:r w:rsidRPr="00CE551F">
        <w:rPr>
          <w:rFonts w:ascii="Arial" w:hAnsi="Arial" w:cs="Arial"/>
          <w:sz w:val="18"/>
          <w:szCs w:val="18"/>
        </w:rPr>
        <w:t>/ Nazwa lub imię i nazwisko, adres Wnioskodawcy/</w:t>
      </w:r>
      <w:r w:rsidRPr="00CE551F">
        <w:rPr>
          <w:rFonts w:ascii="Arial" w:hAnsi="Arial" w:cs="Arial"/>
        </w:rPr>
        <w:t xml:space="preserve">                       </w:t>
      </w:r>
      <w:r w:rsidRPr="00CE551F">
        <w:rPr>
          <w:rFonts w:ascii="Arial" w:hAnsi="Arial" w:cs="Arial"/>
          <w:lang w:eastAsia="ar-SA"/>
        </w:rPr>
        <w:t xml:space="preserve">                          </w:t>
      </w:r>
      <w:proofErr w:type="gramStart"/>
      <w:r w:rsidRPr="00CE551F">
        <w:rPr>
          <w:rFonts w:ascii="Arial" w:hAnsi="Arial" w:cs="Arial"/>
          <w:lang w:eastAsia="ar-SA"/>
        </w:rPr>
        <w:t>/  miejscowość</w:t>
      </w:r>
      <w:proofErr w:type="gramEnd"/>
      <w:r w:rsidRPr="00CE551F">
        <w:rPr>
          <w:rFonts w:ascii="Arial" w:hAnsi="Arial" w:cs="Arial"/>
          <w:lang w:eastAsia="ar-SA"/>
        </w:rPr>
        <w:t xml:space="preserve"> data /</w:t>
      </w:r>
    </w:p>
    <w:p w14:paraId="2CB4EC2D" w14:textId="77777777" w:rsidR="001C6D68" w:rsidRPr="00CE551F" w:rsidRDefault="001C6D68" w:rsidP="00B91E82">
      <w:pPr>
        <w:pStyle w:val="Normalny10"/>
        <w:rPr>
          <w:rFonts w:ascii="Arial" w:hAnsi="Arial" w:cs="Arial"/>
          <w:lang w:eastAsia="ar-SA"/>
        </w:rPr>
      </w:pPr>
    </w:p>
    <w:p w14:paraId="56A51B58" w14:textId="77777777" w:rsidR="00B91E82" w:rsidRPr="00CE551F" w:rsidRDefault="00B91E82" w:rsidP="00B91E82">
      <w:pPr>
        <w:pStyle w:val="Nagwek4"/>
        <w:jc w:val="right"/>
        <w:rPr>
          <w:rFonts w:ascii="Arial" w:hAnsi="Arial" w:cs="Arial"/>
          <w:sz w:val="16"/>
          <w:szCs w:val="16"/>
        </w:rPr>
      </w:pPr>
      <w:r w:rsidRPr="00CE551F">
        <w:rPr>
          <w:rFonts w:ascii="Arial" w:hAnsi="Arial" w:cs="Arial"/>
          <w:sz w:val="16"/>
          <w:szCs w:val="16"/>
        </w:rPr>
        <w:t xml:space="preserve">      </w:t>
      </w:r>
    </w:p>
    <w:p w14:paraId="1716E699" w14:textId="7D038DC9" w:rsidR="00B91E82" w:rsidRPr="00CE551F" w:rsidRDefault="00B91E82" w:rsidP="00B91E82">
      <w:pPr>
        <w:pStyle w:val="Tekstpodstawowy"/>
        <w:jc w:val="center"/>
        <w:rPr>
          <w:rFonts w:ascii="Arial" w:hAnsi="Arial" w:cs="Arial"/>
          <w:b/>
          <w:szCs w:val="24"/>
        </w:rPr>
      </w:pPr>
      <w:r w:rsidRPr="00CE551F">
        <w:rPr>
          <w:rFonts w:ascii="Arial" w:hAnsi="Arial" w:cs="Arial"/>
          <w:b/>
          <w:szCs w:val="24"/>
        </w:rPr>
        <w:t>OŚWIADCZENIE WNIOSKODAWCY</w:t>
      </w:r>
      <w:r w:rsidR="001C6D68" w:rsidRPr="00CE551F">
        <w:rPr>
          <w:rFonts w:ascii="Arial" w:hAnsi="Arial" w:cs="Arial"/>
          <w:b/>
          <w:szCs w:val="24"/>
        </w:rPr>
        <w:t xml:space="preserve">, OSÓB REPREZENTUJĄCYCH WNIOSKODAWCĘ I OSÓB ZARZĄDZAJACYCH WNIOSKODAWCĄ </w:t>
      </w:r>
    </w:p>
    <w:p w14:paraId="64E2B648" w14:textId="77777777" w:rsidR="00B91E82" w:rsidRPr="00CE551F" w:rsidRDefault="00B91E82" w:rsidP="00B91E82">
      <w:pPr>
        <w:pStyle w:val="Tekstpodstawowy"/>
        <w:jc w:val="center"/>
        <w:rPr>
          <w:rFonts w:ascii="Arial" w:hAnsi="Arial" w:cs="Arial"/>
          <w:b/>
          <w:sz w:val="20"/>
        </w:rPr>
      </w:pPr>
    </w:p>
    <w:p w14:paraId="6877D4F3" w14:textId="77777777" w:rsidR="00B91E82" w:rsidRPr="00CE551F" w:rsidRDefault="00B91E82" w:rsidP="00B91E82">
      <w:pPr>
        <w:pStyle w:val="Tekstpodstawowy"/>
        <w:jc w:val="center"/>
        <w:rPr>
          <w:rFonts w:ascii="Arial" w:hAnsi="Arial" w:cs="Arial"/>
          <w:b/>
          <w:iCs/>
          <w:sz w:val="22"/>
          <w:szCs w:val="22"/>
        </w:rPr>
      </w:pPr>
      <w:r w:rsidRPr="00CE551F">
        <w:rPr>
          <w:rFonts w:ascii="Arial" w:hAnsi="Arial" w:cs="Arial"/>
          <w:b/>
          <w:iCs/>
          <w:sz w:val="22"/>
          <w:szCs w:val="22"/>
        </w:rPr>
        <w:t>Posiadając zdolność do czynności prawnych, w pełni świadomy, w imieniu własnym jako Wnioskodawca / w imieniu Wnioskodawcy którego reprezentuję / w imieniu Wnioskodawcy jako osoba zarządzająca Wnioskodawcą niniejszym oświadczam że:</w:t>
      </w:r>
    </w:p>
    <w:p w14:paraId="58316497" w14:textId="77777777" w:rsidR="00B91E82" w:rsidRPr="00CE551F" w:rsidRDefault="00B91E82" w:rsidP="00B91E82">
      <w:pPr>
        <w:pStyle w:val="Tekstpodstawowy"/>
        <w:jc w:val="center"/>
        <w:rPr>
          <w:rFonts w:ascii="Arial" w:hAnsi="Arial" w:cs="Arial"/>
          <w:b/>
          <w:sz w:val="20"/>
        </w:rPr>
      </w:pPr>
    </w:p>
    <w:p w14:paraId="0BAB80E2" w14:textId="08571769" w:rsidR="00B91E82" w:rsidRPr="00CE551F" w:rsidRDefault="00B91E82" w:rsidP="00B91E82">
      <w:pPr>
        <w:pStyle w:val="Tekstpodstawowy"/>
        <w:rPr>
          <w:rFonts w:ascii="Arial" w:hAnsi="Arial" w:cs="Arial"/>
          <w:bCs/>
          <w:sz w:val="22"/>
          <w:szCs w:val="22"/>
        </w:rPr>
      </w:pPr>
      <w:r w:rsidRPr="00CE551F">
        <w:rPr>
          <w:rFonts w:ascii="Arial" w:hAnsi="Arial" w:cs="Arial"/>
          <w:bCs/>
          <w:sz w:val="22"/>
          <w:szCs w:val="22"/>
        </w:rPr>
        <w:t xml:space="preserve">W okresie ostatnich 2 lat przed dniem złożenia wniosku i na dzień złożenia wniosku </w:t>
      </w:r>
      <w:r w:rsidR="00960E99">
        <w:rPr>
          <w:rFonts w:ascii="Arial" w:hAnsi="Arial" w:cs="Arial"/>
          <w:bCs/>
          <w:sz w:val="22"/>
          <w:szCs w:val="22"/>
        </w:rPr>
        <w:t xml:space="preserve">                           </w:t>
      </w:r>
      <w:r w:rsidRPr="00CE551F">
        <w:rPr>
          <w:rFonts w:ascii="Arial" w:hAnsi="Arial" w:cs="Arial"/>
          <w:b/>
          <w:bCs/>
          <w:sz w:val="22"/>
          <w:szCs w:val="22"/>
        </w:rPr>
        <w:t xml:space="preserve">byłem / nie byłem* </w:t>
      </w:r>
      <w:r w:rsidR="007065E7" w:rsidRPr="00CE551F">
        <w:rPr>
          <w:rFonts w:ascii="Arial" w:hAnsi="Arial" w:cs="Arial"/>
          <w:sz w:val="22"/>
          <w:szCs w:val="22"/>
        </w:rPr>
        <w:t xml:space="preserve">skazany </w:t>
      </w:r>
      <w:r w:rsidRPr="00CE551F">
        <w:rPr>
          <w:rFonts w:ascii="Arial" w:hAnsi="Arial" w:cs="Arial"/>
          <w:bCs/>
          <w:sz w:val="22"/>
          <w:szCs w:val="22"/>
        </w:rPr>
        <w:t>prawomocn</w:t>
      </w:r>
      <w:r w:rsidR="007065E7" w:rsidRPr="00CE551F">
        <w:rPr>
          <w:rFonts w:ascii="Arial" w:hAnsi="Arial" w:cs="Arial"/>
          <w:bCs/>
          <w:sz w:val="22"/>
          <w:szCs w:val="22"/>
        </w:rPr>
        <w:t xml:space="preserve">ym </w:t>
      </w:r>
      <w:r w:rsidRPr="00CE551F">
        <w:rPr>
          <w:rFonts w:ascii="Arial" w:hAnsi="Arial" w:cs="Arial"/>
          <w:bCs/>
          <w:sz w:val="22"/>
          <w:szCs w:val="22"/>
        </w:rPr>
        <w:t>wyrokiem za przestępstw</w:t>
      </w:r>
      <w:r w:rsidR="007065E7" w:rsidRPr="00CE551F">
        <w:rPr>
          <w:rFonts w:ascii="Arial" w:hAnsi="Arial" w:cs="Arial"/>
          <w:bCs/>
          <w:sz w:val="22"/>
          <w:szCs w:val="22"/>
        </w:rPr>
        <w:t>o</w:t>
      </w:r>
      <w:r w:rsidRPr="00CE551F">
        <w:rPr>
          <w:rFonts w:ascii="Arial" w:hAnsi="Arial" w:cs="Arial"/>
          <w:bCs/>
          <w:sz w:val="22"/>
          <w:szCs w:val="22"/>
        </w:rPr>
        <w:t xml:space="preserve"> składania fałszywych zeznań lub oświadczeń,</w:t>
      </w:r>
      <w:r w:rsidR="00CE551F">
        <w:rPr>
          <w:rFonts w:ascii="Arial" w:hAnsi="Arial" w:cs="Arial"/>
          <w:bCs/>
          <w:sz w:val="22"/>
          <w:szCs w:val="22"/>
        </w:rPr>
        <w:t xml:space="preserve"> </w:t>
      </w:r>
      <w:r w:rsidRPr="00CE551F">
        <w:rPr>
          <w:rFonts w:ascii="Arial" w:hAnsi="Arial" w:cs="Arial"/>
          <w:bCs/>
          <w:sz w:val="22"/>
          <w:szCs w:val="22"/>
        </w:rPr>
        <w:t>przestępstwo przeciwko wiarygodności dokumentów lub przeciwko obrotowi gospodarczemu i interesom majątkowym w obrocie cywilnoprawnym na podstawie ustawy z dnia 6 czerwca 1997 r. –  Kodeks karny, za przestępstw</w:t>
      </w:r>
      <w:r w:rsidR="007065E7" w:rsidRPr="00CE551F">
        <w:rPr>
          <w:rFonts w:ascii="Arial" w:hAnsi="Arial" w:cs="Arial"/>
          <w:bCs/>
          <w:sz w:val="22"/>
          <w:szCs w:val="22"/>
        </w:rPr>
        <w:t>o</w:t>
      </w:r>
      <w:r w:rsidRPr="00CE551F">
        <w:rPr>
          <w:rFonts w:ascii="Arial" w:hAnsi="Arial" w:cs="Arial"/>
          <w:bCs/>
          <w:sz w:val="22"/>
          <w:szCs w:val="22"/>
        </w:rPr>
        <w:t xml:space="preserve"> skarbowe na podstawie ustawy z dnia 10 września 1999 r. – Kodeks karny skarbowy</w:t>
      </w:r>
      <w:r w:rsidR="00CE551F">
        <w:rPr>
          <w:rFonts w:ascii="Arial" w:hAnsi="Arial" w:cs="Arial"/>
          <w:bCs/>
          <w:sz w:val="22"/>
          <w:szCs w:val="22"/>
        </w:rPr>
        <w:t xml:space="preserve"> </w:t>
      </w:r>
      <w:r w:rsidR="008C74C2" w:rsidRPr="00CE551F">
        <w:rPr>
          <w:rFonts w:ascii="Arial" w:hAnsi="Arial" w:cs="Arial"/>
          <w:bCs/>
          <w:sz w:val="22"/>
          <w:szCs w:val="22"/>
        </w:rPr>
        <w:t>(</w:t>
      </w:r>
      <w:proofErr w:type="spellStart"/>
      <w:r w:rsidR="001C6D68" w:rsidRPr="00CE551F">
        <w:rPr>
          <w:rFonts w:ascii="Arial" w:hAnsi="Arial" w:cs="Arial"/>
          <w:bCs/>
          <w:sz w:val="22"/>
          <w:szCs w:val="22"/>
        </w:rPr>
        <w:t>t.j</w:t>
      </w:r>
      <w:proofErr w:type="spellEnd"/>
      <w:r w:rsidR="001C6D68" w:rsidRPr="00CE551F">
        <w:rPr>
          <w:rFonts w:ascii="Arial" w:hAnsi="Arial" w:cs="Arial"/>
          <w:bCs/>
          <w:sz w:val="22"/>
          <w:szCs w:val="22"/>
        </w:rPr>
        <w:t xml:space="preserve">. </w:t>
      </w:r>
      <w:r w:rsidR="008C74C2" w:rsidRPr="00CE551F">
        <w:rPr>
          <w:rFonts w:ascii="Arial" w:hAnsi="Arial" w:cs="Arial"/>
          <w:bCs/>
          <w:sz w:val="22"/>
          <w:szCs w:val="22"/>
        </w:rPr>
        <w:t xml:space="preserve">Dz.U z 2025r. poz. 633) </w:t>
      </w:r>
      <w:r w:rsidRPr="00CE551F">
        <w:rPr>
          <w:rFonts w:ascii="Arial" w:hAnsi="Arial" w:cs="Arial"/>
          <w:bCs/>
          <w:sz w:val="22"/>
          <w:szCs w:val="22"/>
        </w:rPr>
        <w:t xml:space="preserve"> lub za odpowiedni czyn zabroniony określony w przepisach prawa obcego.</w:t>
      </w:r>
    </w:p>
    <w:p w14:paraId="4D7C2150" w14:textId="77777777" w:rsidR="00B91E82" w:rsidRPr="00CE551F" w:rsidRDefault="00B91E82" w:rsidP="00B91E82">
      <w:pPr>
        <w:ind w:right="-1"/>
        <w:rPr>
          <w:rFonts w:ascii="Arial" w:hAnsi="Arial" w:cs="Arial"/>
          <w:sz w:val="16"/>
          <w:szCs w:val="16"/>
        </w:rPr>
      </w:pPr>
      <w:r w:rsidRPr="00CE551F">
        <w:rPr>
          <w:rFonts w:ascii="Arial" w:hAnsi="Arial" w:cs="Arial"/>
          <w:b/>
          <w:bCs/>
          <w:i/>
          <w:sz w:val="16"/>
          <w:szCs w:val="16"/>
        </w:rPr>
        <w:t>*/ niepotrzebne skreślić/</w:t>
      </w:r>
      <w:r w:rsidRPr="00CE551F">
        <w:rPr>
          <w:rFonts w:ascii="Arial" w:hAnsi="Arial" w:cs="Arial"/>
          <w:bCs/>
          <w:sz w:val="16"/>
          <w:szCs w:val="16"/>
        </w:rPr>
        <w:t xml:space="preserve">                                                                                 </w:t>
      </w:r>
    </w:p>
    <w:p w14:paraId="2E16D148" w14:textId="77777777" w:rsidR="00B91E82" w:rsidRPr="00CE551F" w:rsidRDefault="00B91E82" w:rsidP="00B91E82">
      <w:pPr>
        <w:pStyle w:val="Tekstpodstawowy"/>
        <w:rPr>
          <w:rFonts w:ascii="Arial" w:hAnsi="Arial" w:cs="Arial"/>
          <w:b/>
          <w:bCs/>
          <w:sz w:val="16"/>
          <w:szCs w:val="16"/>
          <w:lang w:val="pl-PL"/>
        </w:rPr>
      </w:pPr>
    </w:p>
    <w:p w14:paraId="3C677B1E" w14:textId="77777777" w:rsidR="00B91E82" w:rsidRPr="00CE551F" w:rsidRDefault="00B91E82" w:rsidP="00B91E82">
      <w:pPr>
        <w:ind w:right="-288"/>
        <w:jc w:val="both"/>
        <w:rPr>
          <w:rFonts w:ascii="Arial" w:hAnsi="Arial" w:cs="Arial"/>
          <w:b/>
          <w:i/>
          <w:sz w:val="22"/>
          <w:szCs w:val="22"/>
        </w:rPr>
      </w:pPr>
      <w:r w:rsidRPr="00CE551F">
        <w:rPr>
          <w:rFonts w:ascii="Arial" w:hAnsi="Arial" w:cs="Arial"/>
          <w:b/>
          <w:i/>
          <w:sz w:val="22"/>
          <w:szCs w:val="22"/>
        </w:rPr>
        <w:t>Oświadczam, że informacje zawarte w niniejszym oświadczeniu są prawdziwe.</w:t>
      </w:r>
    </w:p>
    <w:p w14:paraId="68EAFE12" w14:textId="77777777" w:rsidR="00B91E82" w:rsidRPr="003A34FC" w:rsidRDefault="00B91E82" w:rsidP="00B91E82">
      <w:pPr>
        <w:ind w:right="-288"/>
        <w:jc w:val="both"/>
        <w:rPr>
          <w:b/>
          <w:i/>
          <w:sz w:val="22"/>
          <w:szCs w:val="22"/>
        </w:rPr>
      </w:pPr>
    </w:p>
    <w:p w14:paraId="1A21E005" w14:textId="77777777" w:rsidR="00B91E82" w:rsidRPr="00FF2EA8" w:rsidRDefault="00B91E82" w:rsidP="00B91E82">
      <w:pPr>
        <w:pStyle w:val="Tekstpodstawowy"/>
        <w:rPr>
          <w:sz w:val="22"/>
          <w:szCs w:val="22"/>
        </w:rPr>
      </w:pPr>
      <w:r w:rsidRPr="00CE551F">
        <w:rPr>
          <w:rFonts w:ascii="Arial" w:hAnsi="Arial" w:cs="Arial"/>
          <w:b/>
          <w:bCs/>
          <w:i/>
          <w:szCs w:val="24"/>
          <w:lang w:val="pl-PL"/>
        </w:rPr>
        <w:t xml:space="preserve"> </w:t>
      </w:r>
      <w:r w:rsidRPr="00CE551F">
        <w:rPr>
          <w:rFonts w:ascii="Arial" w:hAnsi="Arial" w:cs="Arial"/>
          <w:b/>
          <w:bCs/>
          <w:iCs/>
          <w:sz w:val="22"/>
          <w:szCs w:val="22"/>
        </w:rPr>
        <w:t xml:space="preserve">Jestem </w:t>
      </w:r>
      <w:r w:rsidRPr="00CE551F">
        <w:rPr>
          <w:rFonts w:ascii="Arial" w:hAnsi="Arial" w:cs="Arial"/>
          <w:b/>
          <w:bCs/>
          <w:iCs/>
          <w:sz w:val="22"/>
          <w:szCs w:val="22"/>
          <w:lang w:val="pl-PL"/>
        </w:rPr>
        <w:t>świadomy/a odpowiedzialności karnej za złożenie fałszywego oświadczenia</w:t>
      </w:r>
      <w:r w:rsidRPr="00FF2EA8">
        <w:rPr>
          <w:b/>
          <w:bCs/>
          <w:iCs/>
          <w:sz w:val="22"/>
          <w:szCs w:val="22"/>
        </w:rPr>
        <w:t>.</w:t>
      </w:r>
      <w:r w:rsidRPr="00FF2EA8">
        <w:rPr>
          <w:iCs/>
          <w:sz w:val="22"/>
          <w:szCs w:val="22"/>
        </w:rPr>
        <w:t xml:space="preserve">      </w:t>
      </w:r>
      <w:r w:rsidRPr="00FF2EA8">
        <w:rPr>
          <w:sz w:val="22"/>
          <w:szCs w:val="22"/>
        </w:rPr>
        <w:t xml:space="preserve">                   </w:t>
      </w:r>
    </w:p>
    <w:p w14:paraId="209BCD60" w14:textId="77777777" w:rsidR="00B91E82" w:rsidRPr="00CE551F" w:rsidRDefault="00B91E82" w:rsidP="00B91E82">
      <w:pPr>
        <w:rPr>
          <w:rFonts w:ascii="Arial" w:hAnsi="Arial" w:cs="Arial"/>
        </w:rPr>
      </w:pPr>
    </w:p>
    <w:p w14:paraId="1422A023" w14:textId="77777777" w:rsidR="00B91E82" w:rsidRPr="00CE551F" w:rsidRDefault="00B91E82" w:rsidP="00B91E82">
      <w:pPr>
        <w:rPr>
          <w:rFonts w:ascii="Arial" w:hAnsi="Arial" w:cs="Arial"/>
          <w:b/>
          <w:bCs/>
          <w:sz w:val="16"/>
          <w:szCs w:val="16"/>
        </w:rPr>
      </w:pPr>
      <w:r w:rsidRPr="00CE551F">
        <w:rPr>
          <w:rFonts w:ascii="Arial" w:hAnsi="Arial" w:cs="Arial"/>
          <w:b/>
          <w:bCs/>
          <w:sz w:val="16"/>
          <w:szCs w:val="16"/>
        </w:rPr>
        <w:t xml:space="preserve">Uwaga:  </w:t>
      </w:r>
    </w:p>
    <w:p w14:paraId="0F662467" w14:textId="0F32CCC7" w:rsidR="00B91E82" w:rsidRPr="00CE551F" w:rsidRDefault="00B91E82" w:rsidP="00B91E82">
      <w:pPr>
        <w:jc w:val="both"/>
        <w:rPr>
          <w:rFonts w:ascii="Arial" w:hAnsi="Arial" w:cs="Arial"/>
          <w:b/>
          <w:bCs/>
          <w:i/>
          <w:iCs/>
          <w:sz w:val="16"/>
          <w:szCs w:val="16"/>
        </w:rPr>
      </w:pPr>
      <w:r w:rsidRPr="00CE551F">
        <w:rPr>
          <w:rFonts w:ascii="Arial" w:hAnsi="Arial" w:cs="Arial"/>
          <w:b/>
          <w:bCs/>
          <w:i/>
          <w:iCs/>
          <w:sz w:val="16"/>
          <w:szCs w:val="16"/>
        </w:rPr>
        <w:t xml:space="preserve">przepis art. 155 ust. 1 pkt 1 ustawy o rynku pracy i służbach zatrudnienia (Dz. U z 2025r. poz. 620) wymaga złożenia oświadczenia przez Wnioskodawcę/ Wnioskodawców, wszystkie osoby reprezentujące Wnioskodawcę i wszystkie osoby zarządzające Wnioskodawcą (tj. wszyscy wspólnicy spółki cywilnej (...) oraz wszystkie osoby, które są Krajowym Rejestrze Sądowym wpisane jako osoby reprezentujące, jako członkowie zarządu oraz prokurenci i </w:t>
      </w:r>
      <w:proofErr w:type="gramStart"/>
      <w:r w:rsidRPr="00CE551F">
        <w:rPr>
          <w:rFonts w:ascii="Arial" w:hAnsi="Arial" w:cs="Arial"/>
          <w:b/>
          <w:bCs/>
          <w:i/>
          <w:iCs/>
          <w:sz w:val="16"/>
          <w:szCs w:val="16"/>
        </w:rPr>
        <w:t>pełnomocnicy</w:t>
      </w:r>
      <w:proofErr w:type="gramEnd"/>
      <w:r w:rsidRPr="00CE551F">
        <w:rPr>
          <w:rFonts w:ascii="Arial" w:hAnsi="Arial" w:cs="Arial"/>
          <w:b/>
          <w:bCs/>
          <w:i/>
          <w:iCs/>
          <w:sz w:val="16"/>
          <w:szCs w:val="16"/>
        </w:rPr>
        <w:t xml:space="preserve"> jeżeli zostali powołani. (proszę o podanie imienia nazwiska, </w:t>
      </w:r>
      <w:r w:rsidR="00EF61DC" w:rsidRPr="00CE551F">
        <w:rPr>
          <w:rFonts w:ascii="Arial" w:hAnsi="Arial" w:cs="Arial"/>
          <w:b/>
          <w:bCs/>
          <w:i/>
          <w:iCs/>
          <w:sz w:val="16"/>
          <w:szCs w:val="16"/>
        </w:rPr>
        <w:t xml:space="preserve">nr PESEL, a w przypadku jego braku seria i numer dokumentu potwierdzającego tożsamość, </w:t>
      </w:r>
      <w:r w:rsidRPr="00CE551F">
        <w:rPr>
          <w:rFonts w:ascii="Arial" w:hAnsi="Arial" w:cs="Arial"/>
          <w:b/>
          <w:bCs/>
          <w:i/>
          <w:iCs/>
          <w:sz w:val="16"/>
          <w:szCs w:val="16"/>
        </w:rPr>
        <w:t>adres</w:t>
      </w:r>
      <w:r w:rsidR="00F32DBE" w:rsidRPr="00CE551F">
        <w:rPr>
          <w:rFonts w:ascii="Arial" w:hAnsi="Arial" w:cs="Arial"/>
          <w:b/>
          <w:bCs/>
          <w:i/>
          <w:iCs/>
          <w:sz w:val="16"/>
          <w:szCs w:val="16"/>
        </w:rPr>
        <w:t xml:space="preserve"> </w:t>
      </w:r>
      <w:r w:rsidRPr="00CE551F">
        <w:rPr>
          <w:rFonts w:ascii="Arial" w:hAnsi="Arial" w:cs="Arial"/>
          <w:b/>
          <w:bCs/>
          <w:i/>
          <w:iCs/>
          <w:sz w:val="16"/>
          <w:szCs w:val="16"/>
        </w:rPr>
        <w:t>zamieszkania, stanowisko służbowe, pełnioną funkcję oraz czytelny podpis).</w:t>
      </w:r>
    </w:p>
    <w:p w14:paraId="5045EB5D" w14:textId="77777777" w:rsidR="00CE551F" w:rsidRPr="00CE551F" w:rsidRDefault="00CE551F" w:rsidP="00B91E82">
      <w:pPr>
        <w:jc w:val="both"/>
        <w:rPr>
          <w:rFonts w:ascii="Arial" w:hAnsi="Arial" w:cs="Arial"/>
          <w:sz w:val="18"/>
          <w:szCs w:val="18"/>
        </w:rPr>
      </w:pPr>
    </w:p>
    <w:p w14:paraId="7CCC85C6" w14:textId="37006826" w:rsidR="00B91E82" w:rsidRPr="00CE551F" w:rsidRDefault="00B91E82">
      <w:pPr>
        <w:pStyle w:val="Akapitzlist"/>
        <w:numPr>
          <w:ilvl w:val="1"/>
          <w:numId w:val="3"/>
        </w:numPr>
        <w:tabs>
          <w:tab w:val="clear" w:pos="1364"/>
          <w:tab w:val="num" w:pos="284"/>
        </w:tabs>
        <w:ind w:left="284" w:hanging="284"/>
        <w:rPr>
          <w:rFonts w:ascii="Arial" w:hAnsi="Arial" w:cs="Arial"/>
          <w:sz w:val="22"/>
          <w:szCs w:val="22"/>
        </w:rPr>
      </w:pPr>
      <w:r w:rsidRPr="00CE551F">
        <w:rPr>
          <w:rFonts w:ascii="Arial" w:hAnsi="Arial" w:cs="Arial"/>
          <w:sz w:val="22"/>
          <w:szCs w:val="22"/>
        </w:rPr>
        <w:t>…………………………………</w:t>
      </w:r>
      <w:r w:rsidR="00FF2EA8" w:rsidRPr="00CE551F">
        <w:rPr>
          <w:rFonts w:ascii="Arial" w:hAnsi="Arial" w:cs="Arial"/>
          <w:sz w:val="22"/>
          <w:szCs w:val="22"/>
        </w:rPr>
        <w:t>….</w:t>
      </w:r>
      <w:r w:rsidRPr="00CE551F">
        <w:rPr>
          <w:rFonts w:ascii="Arial" w:hAnsi="Arial" w:cs="Arial"/>
          <w:sz w:val="22"/>
          <w:szCs w:val="22"/>
        </w:rPr>
        <w:t>………….……..…….</w:t>
      </w:r>
    </w:p>
    <w:p w14:paraId="4E1F90E3" w14:textId="77777777" w:rsidR="00EF61DC" w:rsidRPr="00CE551F" w:rsidRDefault="00EF61DC" w:rsidP="00EF61DC">
      <w:pPr>
        <w:pStyle w:val="Akapitzlist"/>
        <w:ind w:left="426"/>
        <w:rPr>
          <w:rFonts w:ascii="Arial" w:hAnsi="Arial" w:cs="Arial"/>
        </w:rPr>
      </w:pPr>
    </w:p>
    <w:p w14:paraId="4D26D786" w14:textId="77777777" w:rsidR="00FF2EA8" w:rsidRPr="00CE551F" w:rsidRDefault="00FF2EA8" w:rsidP="00FF2EA8">
      <w:pPr>
        <w:pStyle w:val="Akapitzlist"/>
        <w:ind w:left="284"/>
        <w:rPr>
          <w:rFonts w:ascii="Arial" w:hAnsi="Arial" w:cs="Arial"/>
          <w:sz w:val="22"/>
          <w:szCs w:val="22"/>
        </w:rPr>
      </w:pPr>
      <w:r w:rsidRPr="00CE551F">
        <w:rPr>
          <w:rFonts w:ascii="Arial" w:hAnsi="Arial" w:cs="Arial"/>
          <w:sz w:val="22"/>
          <w:szCs w:val="22"/>
        </w:rPr>
        <w:t>…………………………………….………….……..…….</w:t>
      </w:r>
    </w:p>
    <w:p w14:paraId="4D34FFD4" w14:textId="77777777" w:rsidR="00B91E82" w:rsidRPr="00CE551F" w:rsidRDefault="00B91E82" w:rsidP="00B91E82">
      <w:pPr>
        <w:pStyle w:val="Akapitzlist"/>
        <w:ind w:left="426"/>
        <w:rPr>
          <w:rFonts w:ascii="Arial" w:hAnsi="Arial" w:cs="Arial"/>
        </w:rPr>
      </w:pPr>
    </w:p>
    <w:p w14:paraId="05474E72" w14:textId="1CD9AF5B" w:rsidR="00B91E82" w:rsidRPr="00CE551F" w:rsidRDefault="00FF2EA8" w:rsidP="00FF2EA8">
      <w:pPr>
        <w:pStyle w:val="Akapitzlist"/>
        <w:ind w:left="284"/>
        <w:rPr>
          <w:rFonts w:ascii="Arial" w:hAnsi="Arial" w:cs="Arial"/>
          <w:sz w:val="22"/>
          <w:szCs w:val="22"/>
        </w:rPr>
      </w:pPr>
      <w:r w:rsidRPr="00CE551F">
        <w:rPr>
          <w:rFonts w:ascii="Arial" w:hAnsi="Arial" w:cs="Arial"/>
          <w:sz w:val="22"/>
          <w:szCs w:val="22"/>
        </w:rPr>
        <w:t xml:space="preserve">…………………………………….………….……..……. </w:t>
      </w:r>
      <w:r w:rsidR="00B91E82" w:rsidRPr="00CE551F">
        <w:rPr>
          <w:rFonts w:ascii="Arial" w:hAnsi="Arial" w:cs="Arial"/>
          <w:sz w:val="22"/>
          <w:szCs w:val="22"/>
        </w:rPr>
        <w:t xml:space="preserve">             …………………………………</w:t>
      </w:r>
    </w:p>
    <w:p w14:paraId="1DF83B61" w14:textId="3C9F2D59" w:rsidR="00FF2EA8" w:rsidRPr="00CE551F" w:rsidRDefault="00B91E82" w:rsidP="00FF2EA8">
      <w:pPr>
        <w:pStyle w:val="Akapitzlist"/>
        <w:ind w:left="284"/>
        <w:rPr>
          <w:rFonts w:ascii="Arial" w:hAnsi="Arial" w:cs="Arial"/>
          <w:sz w:val="14"/>
          <w:szCs w:val="14"/>
        </w:rPr>
      </w:pPr>
      <w:r w:rsidRPr="00CE551F">
        <w:rPr>
          <w:rFonts w:ascii="Arial" w:hAnsi="Arial" w:cs="Arial"/>
          <w:sz w:val="16"/>
          <w:szCs w:val="16"/>
        </w:rPr>
        <w:t>(</w:t>
      </w:r>
      <w:r w:rsidRPr="00CE551F">
        <w:rPr>
          <w:rFonts w:ascii="Arial" w:hAnsi="Arial" w:cs="Arial"/>
          <w:sz w:val="14"/>
          <w:szCs w:val="14"/>
        </w:rPr>
        <w:t xml:space="preserve">imię nazwisko, </w:t>
      </w:r>
      <w:r w:rsidR="00FF2EA8" w:rsidRPr="00CE551F">
        <w:rPr>
          <w:rFonts w:ascii="Arial" w:hAnsi="Arial" w:cs="Arial"/>
          <w:sz w:val="14"/>
          <w:szCs w:val="14"/>
        </w:rPr>
        <w:t xml:space="preserve">nr PESEL a w przypadku jego braku seria i numer dokumentu potwierdzającego                      </w:t>
      </w:r>
      <w:proofErr w:type="gramStart"/>
      <w:r w:rsidR="00FF2EA8" w:rsidRPr="00CE551F">
        <w:rPr>
          <w:rFonts w:ascii="Arial" w:hAnsi="Arial" w:cs="Arial"/>
          <w:sz w:val="14"/>
          <w:szCs w:val="14"/>
        </w:rPr>
        <w:t xml:space="preserve">   </w:t>
      </w:r>
      <w:r w:rsidR="00FF2EA8" w:rsidRPr="00CE551F">
        <w:rPr>
          <w:rFonts w:ascii="Arial" w:hAnsi="Arial" w:cs="Arial"/>
          <w:sz w:val="16"/>
          <w:szCs w:val="16"/>
        </w:rPr>
        <w:t>(</w:t>
      </w:r>
      <w:proofErr w:type="gramEnd"/>
      <w:r w:rsidR="00FF2EA8" w:rsidRPr="00CE551F">
        <w:rPr>
          <w:rFonts w:ascii="Arial" w:hAnsi="Arial" w:cs="Arial"/>
          <w:sz w:val="16"/>
          <w:szCs w:val="16"/>
        </w:rPr>
        <w:t xml:space="preserve">czytelny </w:t>
      </w:r>
      <w:proofErr w:type="gramStart"/>
      <w:r w:rsidR="00FF2EA8" w:rsidRPr="00CE551F">
        <w:rPr>
          <w:rFonts w:ascii="Arial" w:hAnsi="Arial" w:cs="Arial"/>
          <w:sz w:val="16"/>
          <w:szCs w:val="16"/>
        </w:rPr>
        <w:t>podpis )</w:t>
      </w:r>
      <w:proofErr w:type="gramEnd"/>
      <w:r w:rsidR="00FF2EA8" w:rsidRPr="00CE551F">
        <w:rPr>
          <w:rFonts w:ascii="Arial" w:hAnsi="Arial" w:cs="Arial"/>
          <w:sz w:val="16"/>
          <w:szCs w:val="16"/>
        </w:rPr>
        <w:t xml:space="preserve">  </w:t>
      </w:r>
    </w:p>
    <w:p w14:paraId="1B992A82" w14:textId="16361564" w:rsidR="00B91E82" w:rsidRPr="00CE551F" w:rsidRDefault="00FF2EA8" w:rsidP="00FF2EA8">
      <w:pPr>
        <w:pStyle w:val="Akapitzlist"/>
        <w:ind w:left="284"/>
        <w:rPr>
          <w:rFonts w:ascii="Arial" w:hAnsi="Arial" w:cs="Arial"/>
          <w:sz w:val="16"/>
          <w:szCs w:val="16"/>
        </w:rPr>
      </w:pPr>
      <w:r w:rsidRPr="00CE551F">
        <w:rPr>
          <w:rFonts w:ascii="Arial" w:hAnsi="Arial" w:cs="Arial"/>
          <w:sz w:val="14"/>
          <w:szCs w:val="14"/>
        </w:rPr>
        <w:t xml:space="preserve">tożsamość, </w:t>
      </w:r>
      <w:r w:rsidR="00B91E82" w:rsidRPr="00CE551F">
        <w:rPr>
          <w:rFonts w:ascii="Arial" w:hAnsi="Arial" w:cs="Arial"/>
          <w:sz w:val="14"/>
          <w:szCs w:val="14"/>
        </w:rPr>
        <w:t>adres zamieszkania, stanowisko służbowe, pełniona funkcja</w:t>
      </w:r>
      <w:r w:rsidR="00B91E82" w:rsidRPr="00CE551F">
        <w:rPr>
          <w:rFonts w:ascii="Arial" w:hAnsi="Arial" w:cs="Arial"/>
          <w:sz w:val="16"/>
          <w:szCs w:val="16"/>
        </w:rPr>
        <w:t xml:space="preserve">)                                                    </w:t>
      </w:r>
    </w:p>
    <w:p w14:paraId="5E006E74" w14:textId="77777777" w:rsidR="00B91E82" w:rsidRPr="00CE551F" w:rsidRDefault="00B91E82" w:rsidP="00B91E82">
      <w:pPr>
        <w:pStyle w:val="Akapitzlist"/>
        <w:ind w:left="426"/>
        <w:rPr>
          <w:rFonts w:ascii="Arial" w:hAnsi="Arial" w:cs="Arial"/>
          <w:sz w:val="16"/>
          <w:szCs w:val="16"/>
        </w:rPr>
      </w:pPr>
    </w:p>
    <w:p w14:paraId="3D1562CE" w14:textId="77777777" w:rsidR="00FF2EA8" w:rsidRPr="00CE551F" w:rsidRDefault="00FF2EA8">
      <w:pPr>
        <w:pStyle w:val="Akapitzlist"/>
        <w:numPr>
          <w:ilvl w:val="1"/>
          <w:numId w:val="3"/>
        </w:numPr>
        <w:tabs>
          <w:tab w:val="clear" w:pos="1364"/>
          <w:tab w:val="num" w:pos="284"/>
        </w:tabs>
        <w:ind w:left="284" w:hanging="284"/>
        <w:rPr>
          <w:rFonts w:ascii="Arial" w:hAnsi="Arial" w:cs="Arial"/>
          <w:sz w:val="22"/>
          <w:szCs w:val="22"/>
        </w:rPr>
      </w:pPr>
      <w:r w:rsidRPr="00CE551F">
        <w:rPr>
          <w:rFonts w:ascii="Arial" w:hAnsi="Arial" w:cs="Arial"/>
          <w:sz w:val="22"/>
          <w:szCs w:val="22"/>
        </w:rPr>
        <w:t>…………………………………….………….……..…….</w:t>
      </w:r>
    </w:p>
    <w:p w14:paraId="787C3FB7" w14:textId="77777777" w:rsidR="00FF2EA8" w:rsidRPr="00CE551F" w:rsidRDefault="00FF2EA8" w:rsidP="00FF2EA8">
      <w:pPr>
        <w:pStyle w:val="Akapitzlist"/>
        <w:ind w:left="426"/>
        <w:rPr>
          <w:rFonts w:ascii="Arial" w:hAnsi="Arial" w:cs="Arial"/>
        </w:rPr>
      </w:pPr>
    </w:p>
    <w:p w14:paraId="51A5493D" w14:textId="77777777" w:rsidR="00FF2EA8" w:rsidRPr="00CE551F" w:rsidRDefault="00FF2EA8" w:rsidP="00FF2EA8">
      <w:pPr>
        <w:pStyle w:val="Akapitzlist"/>
        <w:ind w:left="284"/>
        <w:rPr>
          <w:rFonts w:ascii="Arial" w:hAnsi="Arial" w:cs="Arial"/>
          <w:sz w:val="22"/>
          <w:szCs w:val="22"/>
        </w:rPr>
      </w:pPr>
      <w:r w:rsidRPr="00CE551F">
        <w:rPr>
          <w:rFonts w:ascii="Arial" w:hAnsi="Arial" w:cs="Arial"/>
          <w:sz w:val="22"/>
          <w:szCs w:val="22"/>
        </w:rPr>
        <w:t>…………………………………….………….……..…….</w:t>
      </w:r>
    </w:p>
    <w:p w14:paraId="4CF78971" w14:textId="77777777" w:rsidR="00FF2EA8" w:rsidRPr="00CE551F" w:rsidRDefault="00FF2EA8" w:rsidP="00FF2EA8">
      <w:pPr>
        <w:pStyle w:val="Akapitzlist"/>
        <w:ind w:left="426"/>
        <w:rPr>
          <w:rFonts w:ascii="Arial" w:hAnsi="Arial" w:cs="Arial"/>
        </w:rPr>
      </w:pPr>
    </w:p>
    <w:p w14:paraId="4F609D8D" w14:textId="77777777" w:rsidR="00FF2EA8" w:rsidRPr="00CE551F" w:rsidRDefault="00FF2EA8" w:rsidP="00FF2EA8">
      <w:pPr>
        <w:pStyle w:val="Akapitzlist"/>
        <w:ind w:left="284"/>
        <w:rPr>
          <w:rFonts w:ascii="Arial" w:hAnsi="Arial" w:cs="Arial"/>
          <w:sz w:val="22"/>
          <w:szCs w:val="22"/>
        </w:rPr>
      </w:pPr>
      <w:r w:rsidRPr="00CE551F">
        <w:rPr>
          <w:rFonts w:ascii="Arial" w:hAnsi="Arial" w:cs="Arial"/>
          <w:sz w:val="22"/>
          <w:szCs w:val="22"/>
        </w:rPr>
        <w:t>…………………………………….………….……..…….              …………………………………</w:t>
      </w:r>
    </w:p>
    <w:p w14:paraId="4888FA78" w14:textId="58AF7D36" w:rsidR="00FF2EA8" w:rsidRPr="00CE551F" w:rsidRDefault="00FF2EA8" w:rsidP="00FF2EA8">
      <w:pPr>
        <w:pStyle w:val="Akapitzlist"/>
        <w:ind w:left="284"/>
        <w:rPr>
          <w:rFonts w:ascii="Arial" w:hAnsi="Arial" w:cs="Arial"/>
          <w:sz w:val="14"/>
          <w:szCs w:val="14"/>
        </w:rPr>
      </w:pPr>
      <w:r w:rsidRPr="00CE551F">
        <w:rPr>
          <w:rFonts w:ascii="Arial" w:hAnsi="Arial" w:cs="Arial"/>
          <w:sz w:val="16"/>
          <w:szCs w:val="16"/>
        </w:rPr>
        <w:t>(</w:t>
      </w:r>
      <w:r w:rsidRPr="00CE551F">
        <w:rPr>
          <w:rFonts w:ascii="Arial" w:hAnsi="Arial" w:cs="Arial"/>
          <w:sz w:val="14"/>
          <w:szCs w:val="14"/>
        </w:rPr>
        <w:t xml:space="preserve">imię nazwisko, nr PESEL a w przypadku jego braku seria i numer dokumentu potwierdzającego                       </w:t>
      </w:r>
      <w:proofErr w:type="gramStart"/>
      <w:r w:rsidRPr="00CE551F">
        <w:rPr>
          <w:rFonts w:ascii="Arial" w:hAnsi="Arial" w:cs="Arial"/>
          <w:sz w:val="14"/>
          <w:szCs w:val="14"/>
        </w:rPr>
        <w:t xml:space="preserve">   </w:t>
      </w:r>
      <w:r w:rsidRPr="00CE551F">
        <w:rPr>
          <w:rFonts w:ascii="Arial" w:hAnsi="Arial" w:cs="Arial"/>
          <w:sz w:val="16"/>
          <w:szCs w:val="16"/>
        </w:rPr>
        <w:t>(</w:t>
      </w:r>
      <w:proofErr w:type="gramEnd"/>
      <w:r w:rsidRPr="00CE551F">
        <w:rPr>
          <w:rFonts w:ascii="Arial" w:hAnsi="Arial" w:cs="Arial"/>
          <w:sz w:val="16"/>
          <w:szCs w:val="16"/>
        </w:rPr>
        <w:t xml:space="preserve">czytelny </w:t>
      </w:r>
      <w:proofErr w:type="gramStart"/>
      <w:r w:rsidRPr="00CE551F">
        <w:rPr>
          <w:rFonts w:ascii="Arial" w:hAnsi="Arial" w:cs="Arial"/>
          <w:sz w:val="16"/>
          <w:szCs w:val="16"/>
        </w:rPr>
        <w:t>podpis )</w:t>
      </w:r>
      <w:proofErr w:type="gramEnd"/>
      <w:r w:rsidRPr="00CE551F">
        <w:rPr>
          <w:rFonts w:ascii="Arial" w:hAnsi="Arial" w:cs="Arial"/>
          <w:sz w:val="16"/>
          <w:szCs w:val="16"/>
        </w:rPr>
        <w:t xml:space="preserve">  </w:t>
      </w:r>
    </w:p>
    <w:p w14:paraId="49FDBC0A" w14:textId="77777777" w:rsidR="00FF2EA8" w:rsidRPr="00CE551F" w:rsidRDefault="00FF2EA8" w:rsidP="00FF2EA8">
      <w:pPr>
        <w:pStyle w:val="Akapitzlist"/>
        <w:ind w:left="284"/>
        <w:rPr>
          <w:rFonts w:ascii="Arial" w:hAnsi="Arial" w:cs="Arial"/>
          <w:sz w:val="16"/>
          <w:szCs w:val="16"/>
        </w:rPr>
      </w:pPr>
      <w:r w:rsidRPr="00CE551F">
        <w:rPr>
          <w:rFonts w:ascii="Arial" w:hAnsi="Arial" w:cs="Arial"/>
          <w:sz w:val="14"/>
          <w:szCs w:val="14"/>
        </w:rPr>
        <w:t>tożsamość, adres zamieszkania, stanowisko służbowe, pełniona funkcja</w:t>
      </w:r>
      <w:r w:rsidRPr="00CE551F">
        <w:rPr>
          <w:rFonts w:ascii="Arial" w:hAnsi="Arial" w:cs="Arial"/>
          <w:sz w:val="16"/>
          <w:szCs w:val="16"/>
        </w:rPr>
        <w:t xml:space="preserve">)                                                    </w:t>
      </w:r>
    </w:p>
    <w:p w14:paraId="08E4A488" w14:textId="77777777" w:rsidR="00B91E82" w:rsidRPr="00CE551F" w:rsidRDefault="00B91E82" w:rsidP="00B91E82">
      <w:pPr>
        <w:pStyle w:val="Akapitzlist"/>
        <w:ind w:left="426"/>
        <w:rPr>
          <w:rFonts w:ascii="Arial" w:hAnsi="Arial" w:cs="Arial"/>
          <w:sz w:val="16"/>
          <w:szCs w:val="16"/>
        </w:rPr>
      </w:pPr>
    </w:p>
    <w:p w14:paraId="26239B6F" w14:textId="77777777" w:rsidR="00FF2EA8" w:rsidRPr="00CE551F" w:rsidRDefault="00FF2EA8">
      <w:pPr>
        <w:pStyle w:val="Akapitzlist"/>
        <w:numPr>
          <w:ilvl w:val="1"/>
          <w:numId w:val="3"/>
        </w:numPr>
        <w:tabs>
          <w:tab w:val="clear" w:pos="1364"/>
          <w:tab w:val="num" w:pos="284"/>
        </w:tabs>
        <w:ind w:left="284" w:hanging="284"/>
        <w:rPr>
          <w:rFonts w:ascii="Arial" w:hAnsi="Arial" w:cs="Arial"/>
          <w:sz w:val="22"/>
          <w:szCs w:val="22"/>
        </w:rPr>
      </w:pPr>
      <w:r w:rsidRPr="00CE551F">
        <w:rPr>
          <w:rFonts w:ascii="Arial" w:hAnsi="Arial" w:cs="Arial"/>
          <w:sz w:val="22"/>
          <w:szCs w:val="22"/>
        </w:rPr>
        <w:t>…………………………………….………….……..…….</w:t>
      </w:r>
    </w:p>
    <w:p w14:paraId="3F0EB5F5" w14:textId="77777777" w:rsidR="00FF2EA8" w:rsidRPr="00CE551F" w:rsidRDefault="00FF2EA8" w:rsidP="00FF2EA8">
      <w:pPr>
        <w:pStyle w:val="Akapitzlist"/>
        <w:ind w:left="426"/>
        <w:rPr>
          <w:rFonts w:ascii="Arial" w:hAnsi="Arial" w:cs="Arial"/>
        </w:rPr>
      </w:pPr>
    </w:p>
    <w:p w14:paraId="32676088" w14:textId="77777777" w:rsidR="00FF2EA8" w:rsidRPr="00CE551F" w:rsidRDefault="00FF2EA8" w:rsidP="00FF2EA8">
      <w:pPr>
        <w:pStyle w:val="Akapitzlist"/>
        <w:ind w:left="284"/>
        <w:rPr>
          <w:rFonts w:ascii="Arial" w:hAnsi="Arial" w:cs="Arial"/>
          <w:sz w:val="22"/>
          <w:szCs w:val="22"/>
        </w:rPr>
      </w:pPr>
      <w:r w:rsidRPr="00CE551F">
        <w:rPr>
          <w:rFonts w:ascii="Arial" w:hAnsi="Arial" w:cs="Arial"/>
          <w:sz w:val="22"/>
          <w:szCs w:val="22"/>
        </w:rPr>
        <w:t>…………………………………….………….……..…….</w:t>
      </w:r>
    </w:p>
    <w:p w14:paraId="42EF03CB" w14:textId="77777777" w:rsidR="00FF2EA8" w:rsidRPr="00CE551F" w:rsidRDefault="00FF2EA8" w:rsidP="00FF2EA8">
      <w:pPr>
        <w:pStyle w:val="Akapitzlist"/>
        <w:ind w:left="426"/>
        <w:rPr>
          <w:rFonts w:ascii="Arial" w:hAnsi="Arial" w:cs="Arial"/>
        </w:rPr>
      </w:pPr>
    </w:p>
    <w:p w14:paraId="66715A09" w14:textId="77777777" w:rsidR="00FF2EA8" w:rsidRPr="00CE551F" w:rsidRDefault="00FF2EA8" w:rsidP="00FF2EA8">
      <w:pPr>
        <w:pStyle w:val="Akapitzlist"/>
        <w:ind w:left="284"/>
        <w:rPr>
          <w:rFonts w:ascii="Arial" w:hAnsi="Arial" w:cs="Arial"/>
          <w:sz w:val="22"/>
          <w:szCs w:val="22"/>
        </w:rPr>
      </w:pPr>
      <w:r w:rsidRPr="00CE551F">
        <w:rPr>
          <w:rFonts w:ascii="Arial" w:hAnsi="Arial" w:cs="Arial"/>
          <w:sz w:val="22"/>
          <w:szCs w:val="22"/>
        </w:rPr>
        <w:t>…………………………………….………….……..…….              …………………………………</w:t>
      </w:r>
    </w:p>
    <w:p w14:paraId="2597FC90" w14:textId="00D14A96" w:rsidR="00FF2EA8" w:rsidRPr="00CE551F" w:rsidRDefault="00FF2EA8" w:rsidP="00FF2EA8">
      <w:pPr>
        <w:pStyle w:val="Akapitzlist"/>
        <w:ind w:left="284"/>
        <w:rPr>
          <w:rFonts w:ascii="Arial" w:hAnsi="Arial" w:cs="Arial"/>
          <w:sz w:val="14"/>
          <w:szCs w:val="14"/>
        </w:rPr>
      </w:pPr>
      <w:r w:rsidRPr="00CE551F">
        <w:rPr>
          <w:rFonts w:ascii="Arial" w:hAnsi="Arial" w:cs="Arial"/>
          <w:sz w:val="16"/>
          <w:szCs w:val="16"/>
        </w:rPr>
        <w:t>(</w:t>
      </w:r>
      <w:r w:rsidRPr="00CE551F">
        <w:rPr>
          <w:rFonts w:ascii="Arial" w:hAnsi="Arial" w:cs="Arial"/>
          <w:sz w:val="14"/>
          <w:szCs w:val="14"/>
        </w:rPr>
        <w:t xml:space="preserve">imię nazwisko, nr PESEL a w przypadku jego braku seria i numer dokumentu potwierdzającego                       </w:t>
      </w:r>
      <w:proofErr w:type="gramStart"/>
      <w:r w:rsidRPr="00CE551F">
        <w:rPr>
          <w:rFonts w:ascii="Arial" w:hAnsi="Arial" w:cs="Arial"/>
          <w:sz w:val="14"/>
          <w:szCs w:val="14"/>
        </w:rPr>
        <w:t xml:space="preserve">   </w:t>
      </w:r>
      <w:r w:rsidRPr="00CE551F">
        <w:rPr>
          <w:rFonts w:ascii="Arial" w:hAnsi="Arial" w:cs="Arial"/>
          <w:sz w:val="16"/>
          <w:szCs w:val="16"/>
        </w:rPr>
        <w:t>(</w:t>
      </w:r>
      <w:proofErr w:type="gramEnd"/>
      <w:r w:rsidRPr="00CE551F">
        <w:rPr>
          <w:rFonts w:ascii="Arial" w:hAnsi="Arial" w:cs="Arial"/>
          <w:sz w:val="16"/>
          <w:szCs w:val="16"/>
        </w:rPr>
        <w:t xml:space="preserve">czytelny </w:t>
      </w:r>
      <w:proofErr w:type="gramStart"/>
      <w:r w:rsidRPr="00CE551F">
        <w:rPr>
          <w:rFonts w:ascii="Arial" w:hAnsi="Arial" w:cs="Arial"/>
          <w:sz w:val="16"/>
          <w:szCs w:val="16"/>
        </w:rPr>
        <w:t>podpis )</w:t>
      </w:r>
      <w:proofErr w:type="gramEnd"/>
      <w:r w:rsidRPr="00CE551F">
        <w:rPr>
          <w:rFonts w:ascii="Arial" w:hAnsi="Arial" w:cs="Arial"/>
          <w:sz w:val="16"/>
          <w:szCs w:val="16"/>
        </w:rPr>
        <w:t xml:space="preserve">  </w:t>
      </w:r>
    </w:p>
    <w:p w14:paraId="52C0EC5D" w14:textId="77777777" w:rsidR="00FF2EA8" w:rsidRPr="00CE551F" w:rsidRDefault="00FF2EA8" w:rsidP="00FF2EA8">
      <w:pPr>
        <w:pStyle w:val="Akapitzlist"/>
        <w:ind w:left="284"/>
        <w:rPr>
          <w:rFonts w:ascii="Arial" w:hAnsi="Arial" w:cs="Arial"/>
          <w:sz w:val="16"/>
          <w:szCs w:val="16"/>
        </w:rPr>
      </w:pPr>
      <w:r w:rsidRPr="00CE551F">
        <w:rPr>
          <w:rFonts w:ascii="Arial" w:hAnsi="Arial" w:cs="Arial"/>
          <w:sz w:val="14"/>
          <w:szCs w:val="14"/>
        </w:rPr>
        <w:t>tożsamość, adres zamieszkania, stanowisko służbowe, pełniona funkcja</w:t>
      </w:r>
      <w:r w:rsidRPr="00CE551F">
        <w:rPr>
          <w:rFonts w:ascii="Arial" w:hAnsi="Arial" w:cs="Arial"/>
          <w:sz w:val="16"/>
          <w:szCs w:val="16"/>
        </w:rPr>
        <w:t xml:space="preserve">)                                                    </w:t>
      </w:r>
    </w:p>
    <w:p w14:paraId="1D0E4C64" w14:textId="77777777" w:rsidR="00B91E82" w:rsidRPr="00CE551F" w:rsidRDefault="00B91E82" w:rsidP="00B91E82">
      <w:pPr>
        <w:pStyle w:val="Akapitzlist"/>
        <w:ind w:left="426"/>
        <w:rPr>
          <w:rFonts w:ascii="Arial" w:hAnsi="Arial" w:cs="Arial"/>
          <w:sz w:val="16"/>
          <w:szCs w:val="16"/>
        </w:rPr>
      </w:pPr>
    </w:p>
    <w:p w14:paraId="6B84A49C" w14:textId="77777777" w:rsidR="00FF2EA8" w:rsidRPr="00CE551F" w:rsidRDefault="00FF2EA8">
      <w:pPr>
        <w:pStyle w:val="Akapitzlist"/>
        <w:numPr>
          <w:ilvl w:val="1"/>
          <w:numId w:val="3"/>
        </w:numPr>
        <w:tabs>
          <w:tab w:val="clear" w:pos="1364"/>
          <w:tab w:val="num" w:pos="284"/>
        </w:tabs>
        <w:ind w:left="284" w:hanging="284"/>
        <w:rPr>
          <w:rFonts w:ascii="Arial" w:hAnsi="Arial" w:cs="Arial"/>
          <w:sz w:val="22"/>
          <w:szCs w:val="22"/>
        </w:rPr>
      </w:pPr>
      <w:r w:rsidRPr="00CE551F">
        <w:rPr>
          <w:rFonts w:ascii="Arial" w:hAnsi="Arial" w:cs="Arial"/>
          <w:sz w:val="22"/>
          <w:szCs w:val="22"/>
        </w:rPr>
        <w:t>…………………………………….………….……..…….</w:t>
      </w:r>
    </w:p>
    <w:p w14:paraId="5AABF10D" w14:textId="77777777" w:rsidR="00FF2EA8" w:rsidRPr="00CE551F" w:rsidRDefault="00FF2EA8" w:rsidP="00FF2EA8">
      <w:pPr>
        <w:pStyle w:val="Akapitzlist"/>
        <w:ind w:left="426"/>
        <w:rPr>
          <w:rFonts w:ascii="Arial" w:hAnsi="Arial" w:cs="Arial"/>
        </w:rPr>
      </w:pPr>
    </w:p>
    <w:p w14:paraId="114B6DA5" w14:textId="77777777" w:rsidR="00FF2EA8" w:rsidRPr="00CE551F" w:rsidRDefault="00FF2EA8" w:rsidP="00FF2EA8">
      <w:pPr>
        <w:pStyle w:val="Akapitzlist"/>
        <w:ind w:left="284"/>
        <w:rPr>
          <w:rFonts w:ascii="Arial" w:hAnsi="Arial" w:cs="Arial"/>
          <w:sz w:val="22"/>
          <w:szCs w:val="22"/>
        </w:rPr>
      </w:pPr>
      <w:r w:rsidRPr="00CE551F">
        <w:rPr>
          <w:rFonts w:ascii="Arial" w:hAnsi="Arial" w:cs="Arial"/>
          <w:sz w:val="22"/>
          <w:szCs w:val="22"/>
        </w:rPr>
        <w:t>…………………………………….………….……..…….</w:t>
      </w:r>
    </w:p>
    <w:p w14:paraId="15BA1854" w14:textId="77777777" w:rsidR="00FF2EA8" w:rsidRPr="00CE551F" w:rsidRDefault="00FF2EA8" w:rsidP="00FF2EA8">
      <w:pPr>
        <w:pStyle w:val="Akapitzlist"/>
        <w:ind w:left="426"/>
        <w:rPr>
          <w:rFonts w:ascii="Arial" w:hAnsi="Arial" w:cs="Arial"/>
        </w:rPr>
      </w:pPr>
    </w:p>
    <w:p w14:paraId="1F4409A3" w14:textId="77777777" w:rsidR="00FF2EA8" w:rsidRPr="00CE551F" w:rsidRDefault="00FF2EA8" w:rsidP="00FF2EA8">
      <w:pPr>
        <w:pStyle w:val="Akapitzlist"/>
        <w:ind w:left="284"/>
        <w:rPr>
          <w:rFonts w:ascii="Arial" w:hAnsi="Arial" w:cs="Arial"/>
          <w:sz w:val="22"/>
          <w:szCs w:val="22"/>
        </w:rPr>
      </w:pPr>
      <w:r w:rsidRPr="00CE551F">
        <w:rPr>
          <w:rFonts w:ascii="Arial" w:hAnsi="Arial" w:cs="Arial"/>
          <w:sz w:val="22"/>
          <w:szCs w:val="22"/>
        </w:rPr>
        <w:t>…………………………………….………….……..…….              …………………………………</w:t>
      </w:r>
    </w:p>
    <w:p w14:paraId="103271C2" w14:textId="5BBA19BA" w:rsidR="00FF2EA8" w:rsidRPr="00CE551F" w:rsidRDefault="00FF2EA8" w:rsidP="00FF2EA8">
      <w:pPr>
        <w:pStyle w:val="Akapitzlist"/>
        <w:ind w:left="284"/>
        <w:rPr>
          <w:rFonts w:ascii="Arial" w:hAnsi="Arial" w:cs="Arial"/>
          <w:sz w:val="14"/>
          <w:szCs w:val="14"/>
        </w:rPr>
      </w:pPr>
      <w:r w:rsidRPr="00CE551F">
        <w:rPr>
          <w:rFonts w:ascii="Arial" w:hAnsi="Arial" w:cs="Arial"/>
          <w:sz w:val="16"/>
          <w:szCs w:val="16"/>
        </w:rPr>
        <w:t>(</w:t>
      </w:r>
      <w:r w:rsidRPr="00CE551F">
        <w:rPr>
          <w:rFonts w:ascii="Arial" w:hAnsi="Arial" w:cs="Arial"/>
          <w:sz w:val="14"/>
          <w:szCs w:val="14"/>
        </w:rPr>
        <w:t xml:space="preserve">imię nazwisko, nr PESEL a w przypadku jego braku seria i numer dokumentu potwierdzającego                      </w:t>
      </w:r>
      <w:proofErr w:type="gramStart"/>
      <w:r w:rsidRPr="00CE551F">
        <w:rPr>
          <w:rFonts w:ascii="Arial" w:hAnsi="Arial" w:cs="Arial"/>
          <w:sz w:val="14"/>
          <w:szCs w:val="14"/>
        </w:rPr>
        <w:t xml:space="preserve">   </w:t>
      </w:r>
      <w:r w:rsidRPr="00CE551F">
        <w:rPr>
          <w:rFonts w:ascii="Arial" w:hAnsi="Arial" w:cs="Arial"/>
          <w:sz w:val="16"/>
          <w:szCs w:val="16"/>
        </w:rPr>
        <w:t>(</w:t>
      </w:r>
      <w:proofErr w:type="gramEnd"/>
      <w:r w:rsidRPr="00CE551F">
        <w:rPr>
          <w:rFonts w:ascii="Arial" w:hAnsi="Arial" w:cs="Arial"/>
          <w:sz w:val="16"/>
          <w:szCs w:val="16"/>
        </w:rPr>
        <w:t xml:space="preserve">czytelny </w:t>
      </w:r>
      <w:proofErr w:type="gramStart"/>
      <w:r w:rsidRPr="00CE551F">
        <w:rPr>
          <w:rFonts w:ascii="Arial" w:hAnsi="Arial" w:cs="Arial"/>
          <w:sz w:val="16"/>
          <w:szCs w:val="16"/>
        </w:rPr>
        <w:t>podpis )</w:t>
      </w:r>
      <w:proofErr w:type="gramEnd"/>
      <w:r w:rsidRPr="00CE551F">
        <w:rPr>
          <w:rFonts w:ascii="Arial" w:hAnsi="Arial" w:cs="Arial"/>
          <w:sz w:val="16"/>
          <w:szCs w:val="16"/>
        </w:rPr>
        <w:t xml:space="preserve">  </w:t>
      </w:r>
    </w:p>
    <w:p w14:paraId="039418A3" w14:textId="77777777" w:rsidR="004F7895" w:rsidRDefault="00FF2EA8" w:rsidP="00FF2EA8">
      <w:pPr>
        <w:pStyle w:val="Akapitzlist"/>
        <w:ind w:left="284"/>
        <w:rPr>
          <w:rFonts w:ascii="Arial" w:hAnsi="Arial" w:cs="Arial"/>
          <w:sz w:val="16"/>
          <w:szCs w:val="16"/>
        </w:rPr>
      </w:pPr>
      <w:r w:rsidRPr="00CE551F">
        <w:rPr>
          <w:rFonts w:ascii="Arial" w:hAnsi="Arial" w:cs="Arial"/>
          <w:sz w:val="14"/>
          <w:szCs w:val="14"/>
        </w:rPr>
        <w:t>tożsamość, adres zamieszkania, stanowisko służbowe, pełniona funkcja</w:t>
      </w:r>
      <w:r w:rsidRPr="00CE551F">
        <w:rPr>
          <w:rFonts w:ascii="Arial" w:hAnsi="Arial" w:cs="Arial"/>
          <w:sz w:val="16"/>
          <w:szCs w:val="16"/>
        </w:rPr>
        <w:t xml:space="preserve">)                            </w:t>
      </w:r>
    </w:p>
    <w:p w14:paraId="0FA8BA32" w14:textId="098DFE11" w:rsidR="004F7895" w:rsidRPr="00CE551F" w:rsidRDefault="00FF2EA8" w:rsidP="00FF2EA8">
      <w:pPr>
        <w:pStyle w:val="Akapitzlist"/>
        <w:ind w:left="284"/>
        <w:rPr>
          <w:rFonts w:ascii="Arial" w:hAnsi="Arial" w:cs="Arial"/>
          <w:sz w:val="16"/>
          <w:szCs w:val="16"/>
        </w:rPr>
      </w:pPr>
      <w:r w:rsidRPr="00CE551F">
        <w:rPr>
          <w:rFonts w:ascii="Arial" w:hAnsi="Arial" w:cs="Arial"/>
          <w:sz w:val="16"/>
          <w:szCs w:val="16"/>
        </w:rPr>
        <w:t xml:space="preserve">                        </w:t>
      </w:r>
    </w:p>
    <w:p w14:paraId="6ADB2DFB" w14:textId="27587505" w:rsidR="00B91E82" w:rsidRPr="00CE551F" w:rsidRDefault="004A4FBE" w:rsidP="00B91E82">
      <w:pPr>
        <w:pStyle w:val="Nagwek4"/>
        <w:jc w:val="right"/>
        <w:rPr>
          <w:rFonts w:ascii="Arial" w:hAnsi="Arial" w:cs="Arial"/>
          <w:szCs w:val="24"/>
          <w:lang w:val="pl-PL"/>
        </w:rPr>
      </w:pPr>
      <w:r>
        <w:rPr>
          <w:rFonts w:ascii="Arial" w:hAnsi="Arial" w:cs="Arial"/>
          <w:szCs w:val="24"/>
        </w:rPr>
        <w:lastRenderedPageBreak/>
        <w:br/>
      </w:r>
      <w:r w:rsidR="00B91E82" w:rsidRPr="00CE551F">
        <w:rPr>
          <w:rFonts w:ascii="Arial" w:hAnsi="Arial" w:cs="Arial"/>
          <w:szCs w:val="24"/>
        </w:rPr>
        <w:t xml:space="preserve">Zał. Nr  2 </w:t>
      </w:r>
    </w:p>
    <w:p w14:paraId="757FE72C" w14:textId="77777777" w:rsidR="00B91E82" w:rsidRPr="00CE551F" w:rsidRDefault="00B91E82" w:rsidP="00B91E82">
      <w:pPr>
        <w:rPr>
          <w:rFonts w:ascii="Arial" w:hAnsi="Arial" w:cs="Arial"/>
        </w:rPr>
      </w:pPr>
    </w:p>
    <w:p w14:paraId="46D47FE4" w14:textId="77777777" w:rsidR="00B91E82" w:rsidRPr="00CE551F" w:rsidRDefault="00B91E82" w:rsidP="00B91E82">
      <w:pPr>
        <w:rPr>
          <w:rFonts w:ascii="Arial" w:hAnsi="Arial" w:cs="Arial"/>
        </w:rPr>
      </w:pPr>
      <w:r w:rsidRPr="00CE551F">
        <w:rPr>
          <w:rFonts w:ascii="Arial" w:hAnsi="Arial" w:cs="Arial"/>
        </w:rPr>
        <w:t>………..................……..………..……………….                                       ...................................................</w:t>
      </w:r>
    </w:p>
    <w:p w14:paraId="613B1FDF" w14:textId="508EF38E" w:rsidR="00B91E82" w:rsidRPr="00CE551F" w:rsidRDefault="00B91E82" w:rsidP="00B91E82">
      <w:pPr>
        <w:pStyle w:val="Normalny10"/>
        <w:rPr>
          <w:rFonts w:ascii="Arial" w:hAnsi="Arial" w:cs="Arial"/>
          <w:sz w:val="18"/>
          <w:szCs w:val="18"/>
          <w:lang w:eastAsia="ar-SA"/>
        </w:rPr>
      </w:pPr>
      <w:r w:rsidRPr="00CE551F">
        <w:rPr>
          <w:rFonts w:ascii="Arial" w:hAnsi="Arial" w:cs="Arial"/>
          <w:sz w:val="18"/>
          <w:szCs w:val="18"/>
        </w:rPr>
        <w:t xml:space="preserve">/ Nazwa lub imię i nazwisko, adres Wnioskodawcy/                       </w:t>
      </w:r>
      <w:r w:rsidRPr="00CE551F">
        <w:rPr>
          <w:rFonts w:ascii="Arial" w:hAnsi="Arial" w:cs="Arial"/>
          <w:sz w:val="18"/>
          <w:szCs w:val="18"/>
          <w:lang w:eastAsia="ar-SA"/>
        </w:rPr>
        <w:t xml:space="preserve">                                  </w:t>
      </w:r>
      <w:proofErr w:type="gramStart"/>
      <w:r w:rsidRPr="00CE551F">
        <w:rPr>
          <w:rFonts w:ascii="Arial" w:hAnsi="Arial" w:cs="Arial"/>
          <w:sz w:val="18"/>
          <w:szCs w:val="18"/>
          <w:lang w:eastAsia="ar-SA"/>
        </w:rPr>
        <w:t>/  miejscowość</w:t>
      </w:r>
      <w:proofErr w:type="gramEnd"/>
      <w:r w:rsidRPr="00CE551F">
        <w:rPr>
          <w:rFonts w:ascii="Arial" w:hAnsi="Arial" w:cs="Arial"/>
          <w:sz w:val="18"/>
          <w:szCs w:val="18"/>
          <w:lang w:eastAsia="ar-SA"/>
        </w:rPr>
        <w:t>, data /</w:t>
      </w:r>
    </w:p>
    <w:p w14:paraId="3442AA3E" w14:textId="77777777" w:rsidR="00B91E82" w:rsidRPr="00CE551F" w:rsidRDefault="00B91E82" w:rsidP="00B91E82">
      <w:pPr>
        <w:pStyle w:val="Nagwek4"/>
        <w:jc w:val="right"/>
        <w:rPr>
          <w:rFonts w:ascii="Arial" w:hAnsi="Arial" w:cs="Arial"/>
          <w:sz w:val="16"/>
          <w:szCs w:val="16"/>
          <w:lang w:val="pl-PL"/>
        </w:rPr>
      </w:pPr>
    </w:p>
    <w:p w14:paraId="7C89EC81" w14:textId="77777777" w:rsidR="00B91E82" w:rsidRPr="00B651FC" w:rsidRDefault="00B91E82" w:rsidP="00B91E82">
      <w:pPr>
        <w:pStyle w:val="Nagwek4"/>
        <w:jc w:val="right"/>
        <w:rPr>
          <w:sz w:val="16"/>
          <w:szCs w:val="16"/>
        </w:rPr>
      </w:pPr>
      <w:r w:rsidRPr="00B651FC">
        <w:rPr>
          <w:sz w:val="16"/>
          <w:szCs w:val="16"/>
        </w:rPr>
        <w:t xml:space="preserve">      </w:t>
      </w:r>
    </w:p>
    <w:p w14:paraId="524304DA" w14:textId="77777777" w:rsidR="00B91E82" w:rsidRPr="00CE551F" w:rsidRDefault="00B91E82" w:rsidP="00B91E82">
      <w:pPr>
        <w:pStyle w:val="Tekstpodstawowy"/>
        <w:jc w:val="center"/>
        <w:rPr>
          <w:rFonts w:ascii="Arial" w:hAnsi="Arial" w:cs="Arial"/>
          <w:b/>
          <w:szCs w:val="24"/>
        </w:rPr>
      </w:pPr>
      <w:r w:rsidRPr="00CE551F">
        <w:rPr>
          <w:rFonts w:ascii="Arial" w:hAnsi="Arial" w:cs="Arial"/>
          <w:b/>
          <w:szCs w:val="24"/>
        </w:rPr>
        <w:t>OŚWIADCZENIE WNIOSKODAWCY</w:t>
      </w:r>
    </w:p>
    <w:p w14:paraId="5F42CEAF" w14:textId="77777777" w:rsidR="00C01B9B" w:rsidRPr="00CE551F" w:rsidRDefault="00C01B9B" w:rsidP="00B91E82">
      <w:pPr>
        <w:pStyle w:val="Tekstpodstawowy"/>
        <w:jc w:val="center"/>
        <w:rPr>
          <w:rFonts w:ascii="Arial" w:hAnsi="Arial" w:cs="Arial"/>
          <w:b/>
          <w:sz w:val="16"/>
          <w:szCs w:val="16"/>
        </w:rPr>
      </w:pPr>
    </w:p>
    <w:p w14:paraId="701DFFED" w14:textId="2FBCAA0E" w:rsidR="00B91E82" w:rsidRPr="00CE551F" w:rsidRDefault="00B91E82" w:rsidP="00B91E82">
      <w:pPr>
        <w:pStyle w:val="Tekstpodstawowy"/>
        <w:rPr>
          <w:rFonts w:ascii="Arial" w:hAnsi="Arial" w:cs="Arial"/>
          <w:b/>
          <w:sz w:val="20"/>
        </w:rPr>
      </w:pPr>
      <w:r w:rsidRPr="00CE551F">
        <w:rPr>
          <w:rFonts w:ascii="Arial" w:hAnsi="Arial" w:cs="Arial"/>
          <w:bCs/>
          <w:sz w:val="22"/>
          <w:szCs w:val="22"/>
          <w:lang w:val="pl-PL"/>
        </w:rPr>
        <w:t xml:space="preserve">Przedsiębiorcy, niepublicznego przedszkola, niepublicznej innej formy wychowania przedszkolnego niepublicznej szkoły, producenta rolnego i żłobka lub klubu dziecięcego oraz przedsiębiorstwa społecznego prowadzącego działalność polegająca na świadczeniu usług rehabilitacyjnych dla dzieci niepełnosprawnych (...) </w:t>
      </w:r>
      <w:r w:rsidRPr="00CE551F">
        <w:rPr>
          <w:rFonts w:ascii="Arial" w:hAnsi="Arial" w:cs="Arial"/>
          <w:bCs/>
          <w:sz w:val="22"/>
          <w:szCs w:val="22"/>
        </w:rPr>
        <w:t>ubiegającego się o refundację kosztów wyposażenia</w:t>
      </w:r>
      <w:r w:rsidRPr="00CE551F">
        <w:rPr>
          <w:rFonts w:ascii="Arial" w:hAnsi="Arial" w:cs="Arial"/>
          <w:bCs/>
          <w:sz w:val="22"/>
          <w:szCs w:val="22"/>
          <w:lang w:val="pl-PL"/>
        </w:rPr>
        <w:t xml:space="preserve"> </w:t>
      </w:r>
      <w:r w:rsidRPr="00CE551F">
        <w:rPr>
          <w:rFonts w:ascii="Arial" w:hAnsi="Arial" w:cs="Arial"/>
          <w:bCs/>
          <w:sz w:val="22"/>
          <w:szCs w:val="22"/>
        </w:rPr>
        <w:t>lub doposażenia stanowiska pracy</w:t>
      </w:r>
      <w:r w:rsidRPr="00CE551F">
        <w:rPr>
          <w:rFonts w:ascii="Arial" w:hAnsi="Arial" w:cs="Arial"/>
          <w:b/>
          <w:sz w:val="20"/>
        </w:rPr>
        <w:t>.</w:t>
      </w:r>
    </w:p>
    <w:p w14:paraId="49F0140B" w14:textId="77777777" w:rsidR="00B91E82" w:rsidRDefault="00B91E82" w:rsidP="00B91E82">
      <w:pPr>
        <w:pStyle w:val="Tekstpodstawowy"/>
        <w:jc w:val="center"/>
        <w:rPr>
          <w:b/>
          <w:sz w:val="22"/>
          <w:szCs w:val="22"/>
        </w:rPr>
      </w:pPr>
    </w:p>
    <w:p w14:paraId="1A3DC809" w14:textId="77BD5AF3" w:rsidR="00B91E82" w:rsidRPr="00E707A7" w:rsidRDefault="00B91E82" w:rsidP="00E707A7">
      <w:pPr>
        <w:pStyle w:val="Tekstpodstawowy"/>
        <w:rPr>
          <w:rFonts w:ascii="Arial" w:hAnsi="Arial" w:cs="Arial"/>
          <w:b/>
          <w:sz w:val="16"/>
          <w:szCs w:val="16"/>
        </w:rPr>
      </w:pPr>
      <w:r w:rsidRPr="00CE551F">
        <w:rPr>
          <w:rFonts w:ascii="Arial" w:hAnsi="Arial" w:cs="Arial"/>
          <w:b/>
          <w:iCs/>
          <w:sz w:val="22"/>
          <w:szCs w:val="22"/>
        </w:rPr>
        <w:t>Posiadając zdolność do czynności prawnych, w pełni świadomy, w imieniu własnym jako</w:t>
      </w:r>
      <w:r w:rsidR="00E707A7">
        <w:rPr>
          <w:rFonts w:ascii="Arial" w:hAnsi="Arial" w:cs="Arial"/>
          <w:b/>
          <w:iCs/>
          <w:sz w:val="22"/>
          <w:szCs w:val="22"/>
        </w:rPr>
        <w:t xml:space="preserve"> </w:t>
      </w:r>
      <w:r w:rsidRPr="00CE551F">
        <w:rPr>
          <w:rFonts w:ascii="Arial" w:hAnsi="Arial" w:cs="Arial"/>
          <w:b/>
          <w:iCs/>
          <w:sz w:val="22"/>
          <w:szCs w:val="22"/>
        </w:rPr>
        <w:t xml:space="preserve">Wnioskodawca / w imieniu Wnioskodawcy którego reprezentuję / w imieniu Wnioskodawcy jako osoby zarządzające Wnioskodawcą jestem świadomy odpowiedzialności karnej za </w:t>
      </w:r>
      <w:r w:rsidRPr="00E707A7">
        <w:rPr>
          <w:rFonts w:ascii="Arial" w:hAnsi="Arial" w:cs="Arial"/>
          <w:b/>
          <w:iCs/>
          <w:sz w:val="22"/>
          <w:szCs w:val="22"/>
        </w:rPr>
        <w:t>złożenie fałszywego oświadczenia niniejszym oświadczam</w:t>
      </w:r>
      <w:r w:rsidRPr="00E707A7">
        <w:rPr>
          <w:rFonts w:ascii="Arial" w:hAnsi="Arial" w:cs="Arial"/>
          <w:b/>
          <w:iCs/>
          <w:sz w:val="22"/>
          <w:szCs w:val="22"/>
          <w:lang w:val="pl-PL"/>
        </w:rPr>
        <w:t xml:space="preserve"> że:</w:t>
      </w:r>
    </w:p>
    <w:p w14:paraId="4F2FB32C" w14:textId="77777777" w:rsidR="00B91E82" w:rsidRPr="00E707A7" w:rsidRDefault="00B91E82" w:rsidP="00B91E82">
      <w:pPr>
        <w:pStyle w:val="Tekstpodstawowy"/>
        <w:rPr>
          <w:rFonts w:ascii="Arial" w:hAnsi="Arial" w:cs="Arial"/>
          <w:b/>
          <w:bCs/>
          <w:sz w:val="20"/>
          <w:lang w:val="pl-PL"/>
        </w:rPr>
      </w:pPr>
      <w:r w:rsidRPr="00E707A7">
        <w:rPr>
          <w:rFonts w:ascii="Arial" w:hAnsi="Arial" w:cs="Arial"/>
          <w:b/>
          <w:bCs/>
          <w:sz w:val="20"/>
        </w:rPr>
        <w:t xml:space="preserve"> </w:t>
      </w:r>
    </w:p>
    <w:p w14:paraId="73F977C6" w14:textId="630D753A" w:rsidR="00B91E82" w:rsidRPr="00E707A7" w:rsidRDefault="00B91E82" w:rsidP="00B91E82">
      <w:pPr>
        <w:ind w:left="426" w:right="-1" w:hanging="426"/>
        <w:jc w:val="both"/>
        <w:rPr>
          <w:rFonts w:ascii="Arial" w:hAnsi="Arial" w:cs="Arial"/>
          <w:i/>
          <w:sz w:val="22"/>
          <w:szCs w:val="22"/>
        </w:rPr>
      </w:pPr>
      <w:r w:rsidRPr="00642C91">
        <w:rPr>
          <w:rFonts w:ascii="Arial" w:hAnsi="Arial" w:cs="Arial"/>
          <w:bCs/>
          <w:sz w:val="22"/>
          <w:szCs w:val="22"/>
        </w:rPr>
        <w:t>1</w:t>
      </w:r>
      <w:r w:rsidRPr="00E707A7">
        <w:rPr>
          <w:rFonts w:ascii="Arial" w:hAnsi="Arial" w:cs="Arial"/>
          <w:b/>
          <w:sz w:val="22"/>
          <w:szCs w:val="22"/>
        </w:rPr>
        <w:t xml:space="preserve">.  </w:t>
      </w:r>
      <w:r w:rsidR="007104C4">
        <w:rPr>
          <w:rFonts w:ascii="Arial" w:hAnsi="Arial" w:cs="Arial"/>
          <w:b/>
          <w:sz w:val="22"/>
          <w:szCs w:val="22"/>
        </w:rPr>
        <w:t xml:space="preserve"> </w:t>
      </w:r>
      <w:r w:rsidRPr="00E707A7">
        <w:rPr>
          <w:rFonts w:ascii="Arial" w:hAnsi="Arial" w:cs="Arial"/>
          <w:b/>
          <w:sz w:val="22"/>
          <w:szCs w:val="22"/>
        </w:rPr>
        <w:t>Jestem / nie jestem*</w:t>
      </w:r>
      <w:r w:rsidRPr="00E707A7">
        <w:rPr>
          <w:rFonts w:ascii="Arial" w:hAnsi="Arial" w:cs="Arial"/>
          <w:sz w:val="22"/>
          <w:szCs w:val="22"/>
        </w:rPr>
        <w:t xml:space="preserve"> beneficjentem pomocy w rozumieniu ustawy z dnia 30 kwietnia 2004r.                            o postępowaniu w sprawach dotyczących pomocy publicznej </w:t>
      </w:r>
      <w:bookmarkStart w:id="1" w:name="_Hlk216873519"/>
      <w:r w:rsidRPr="00E707A7">
        <w:rPr>
          <w:rFonts w:ascii="Arial" w:hAnsi="Arial" w:cs="Arial"/>
          <w:sz w:val="22"/>
          <w:szCs w:val="22"/>
        </w:rPr>
        <w:t>(tj. Dz.U. z 202</w:t>
      </w:r>
      <w:r w:rsidR="00B04A04" w:rsidRPr="00E707A7">
        <w:rPr>
          <w:rFonts w:ascii="Arial" w:hAnsi="Arial" w:cs="Arial"/>
          <w:sz w:val="22"/>
          <w:szCs w:val="22"/>
        </w:rPr>
        <w:t>5</w:t>
      </w:r>
      <w:r w:rsidRPr="00E707A7">
        <w:rPr>
          <w:rFonts w:ascii="Arial" w:hAnsi="Arial" w:cs="Arial"/>
          <w:sz w:val="22"/>
          <w:szCs w:val="22"/>
        </w:rPr>
        <w:t xml:space="preserve">r. poz. </w:t>
      </w:r>
      <w:r w:rsidR="00B04A04" w:rsidRPr="00E707A7">
        <w:rPr>
          <w:rFonts w:ascii="Arial" w:hAnsi="Arial" w:cs="Arial"/>
          <w:sz w:val="22"/>
          <w:szCs w:val="22"/>
        </w:rPr>
        <w:t>468</w:t>
      </w:r>
      <w:r w:rsidRPr="00E707A7">
        <w:rPr>
          <w:rFonts w:ascii="Arial" w:hAnsi="Arial" w:cs="Arial"/>
          <w:sz w:val="22"/>
          <w:szCs w:val="22"/>
        </w:rPr>
        <w:t>)</w:t>
      </w:r>
      <w:r w:rsidRPr="00E707A7">
        <w:rPr>
          <w:rFonts w:ascii="Arial" w:hAnsi="Arial" w:cs="Arial"/>
          <w:i/>
          <w:sz w:val="22"/>
          <w:szCs w:val="22"/>
        </w:rPr>
        <w:t>.</w:t>
      </w:r>
      <w:bookmarkEnd w:id="1"/>
    </w:p>
    <w:p w14:paraId="4474CA23" w14:textId="0CA326C9" w:rsidR="00B91E82" w:rsidRPr="00E707A7" w:rsidRDefault="00B91E82" w:rsidP="00B91E82">
      <w:pPr>
        <w:ind w:left="426" w:right="-1" w:hanging="426"/>
        <w:jc w:val="both"/>
        <w:rPr>
          <w:rFonts w:ascii="Arial" w:hAnsi="Arial" w:cs="Arial"/>
          <w:i/>
          <w:sz w:val="22"/>
          <w:szCs w:val="22"/>
        </w:rPr>
      </w:pPr>
      <w:r w:rsidRPr="00642C91">
        <w:rPr>
          <w:rFonts w:ascii="Arial" w:hAnsi="Arial" w:cs="Arial"/>
          <w:bCs/>
          <w:sz w:val="22"/>
          <w:szCs w:val="22"/>
        </w:rPr>
        <w:t>2</w:t>
      </w:r>
      <w:r w:rsidRPr="00E707A7">
        <w:rPr>
          <w:rFonts w:ascii="Arial" w:hAnsi="Arial" w:cs="Arial"/>
          <w:bCs/>
          <w:sz w:val="22"/>
          <w:szCs w:val="22"/>
        </w:rPr>
        <w:t>.   Przez</w:t>
      </w:r>
      <w:r w:rsidRPr="00E707A7">
        <w:rPr>
          <w:rFonts w:ascii="Arial" w:hAnsi="Arial" w:cs="Arial"/>
          <w:b/>
          <w:sz w:val="22"/>
          <w:szCs w:val="22"/>
        </w:rPr>
        <w:t xml:space="preserve"> </w:t>
      </w:r>
      <w:r w:rsidRPr="00E707A7">
        <w:rPr>
          <w:rFonts w:ascii="Arial" w:hAnsi="Arial" w:cs="Arial"/>
          <w:bCs/>
          <w:sz w:val="22"/>
          <w:szCs w:val="22"/>
        </w:rPr>
        <w:t>ostatnie 6 miesięcy poprzedzających dzień złożenia wniosku i na dzień złożenia wniosku</w:t>
      </w:r>
      <w:r w:rsidR="00E707A7">
        <w:rPr>
          <w:rFonts w:ascii="Arial" w:hAnsi="Arial" w:cs="Arial"/>
          <w:bCs/>
          <w:sz w:val="22"/>
          <w:szCs w:val="22"/>
        </w:rPr>
        <w:t xml:space="preserve"> </w:t>
      </w:r>
      <w:r w:rsidRPr="00E707A7">
        <w:rPr>
          <w:rFonts w:ascii="Arial" w:hAnsi="Arial" w:cs="Arial"/>
          <w:b/>
          <w:sz w:val="22"/>
          <w:szCs w:val="22"/>
        </w:rPr>
        <w:t>wykonywałem / nie wykonywałem*</w:t>
      </w:r>
      <w:r w:rsidRPr="00E707A7">
        <w:rPr>
          <w:rFonts w:ascii="Arial" w:hAnsi="Arial" w:cs="Arial"/>
          <w:sz w:val="22"/>
          <w:szCs w:val="22"/>
        </w:rPr>
        <w:t xml:space="preserve"> działalność gospodarczą, przy czym do wskazanego okresu wykonywania działalności gospodarczej nie wlicza się okresu zawieszenia działalności gospodarczej </w:t>
      </w:r>
      <w:r w:rsidRPr="00E707A7">
        <w:rPr>
          <w:rFonts w:ascii="Arial" w:hAnsi="Arial" w:cs="Arial"/>
          <w:i/>
          <w:sz w:val="22"/>
          <w:szCs w:val="22"/>
        </w:rPr>
        <w:t>(dotyczy przedsiębiorców, żłobków lub klubów dziecięcych lub podmiotów świadczących usługi rehabilitacyjne (…)).</w:t>
      </w:r>
    </w:p>
    <w:p w14:paraId="4F7B6712" w14:textId="27CDDF9C" w:rsidR="00B91E82" w:rsidRPr="00946A3D" w:rsidRDefault="00B91E82" w:rsidP="00B91E82">
      <w:pPr>
        <w:ind w:left="426" w:right="-1" w:hanging="426"/>
        <w:jc w:val="both"/>
        <w:rPr>
          <w:rFonts w:ascii="Arial" w:hAnsi="Arial" w:cs="Arial"/>
          <w:sz w:val="22"/>
          <w:szCs w:val="22"/>
        </w:rPr>
      </w:pPr>
      <w:r w:rsidRPr="00642C91">
        <w:rPr>
          <w:bCs/>
          <w:sz w:val="22"/>
          <w:szCs w:val="22"/>
        </w:rPr>
        <w:t>3</w:t>
      </w:r>
      <w:r w:rsidRPr="00642C91">
        <w:rPr>
          <w:rFonts w:ascii="Arial" w:hAnsi="Arial" w:cs="Arial"/>
          <w:bCs/>
          <w:sz w:val="22"/>
          <w:szCs w:val="22"/>
        </w:rPr>
        <w:t>.</w:t>
      </w:r>
      <w:r w:rsidRPr="00946A3D">
        <w:rPr>
          <w:rFonts w:ascii="Arial" w:hAnsi="Arial" w:cs="Arial"/>
          <w:b/>
          <w:sz w:val="22"/>
          <w:szCs w:val="22"/>
        </w:rPr>
        <w:t xml:space="preserve">   </w:t>
      </w:r>
      <w:r w:rsidRPr="00946A3D">
        <w:rPr>
          <w:rFonts w:ascii="Arial" w:hAnsi="Arial" w:cs="Arial"/>
          <w:bCs/>
          <w:sz w:val="22"/>
          <w:szCs w:val="22"/>
        </w:rPr>
        <w:t>Przez</w:t>
      </w:r>
      <w:r w:rsidRPr="00946A3D">
        <w:rPr>
          <w:rFonts w:ascii="Arial" w:hAnsi="Arial" w:cs="Arial"/>
          <w:b/>
          <w:sz w:val="22"/>
          <w:szCs w:val="22"/>
        </w:rPr>
        <w:t xml:space="preserve"> </w:t>
      </w:r>
      <w:r w:rsidRPr="00946A3D">
        <w:rPr>
          <w:rFonts w:ascii="Arial" w:hAnsi="Arial" w:cs="Arial"/>
          <w:bCs/>
          <w:sz w:val="22"/>
          <w:szCs w:val="22"/>
        </w:rPr>
        <w:t>ostatnie 6 miesięcy poprzedzających dzień złożenia wniosku i na dzień złożenia wniosku</w:t>
      </w:r>
      <w:r w:rsidR="00946A3D">
        <w:rPr>
          <w:rFonts w:ascii="Arial" w:hAnsi="Arial" w:cs="Arial"/>
          <w:bCs/>
          <w:sz w:val="22"/>
          <w:szCs w:val="22"/>
        </w:rPr>
        <w:t xml:space="preserve"> </w:t>
      </w:r>
      <w:r w:rsidRPr="00946A3D">
        <w:rPr>
          <w:rFonts w:ascii="Arial" w:hAnsi="Arial" w:cs="Arial"/>
          <w:b/>
          <w:sz w:val="22"/>
          <w:szCs w:val="22"/>
        </w:rPr>
        <w:t>wykonywałem / nie wykonywałem</w:t>
      </w:r>
      <w:r w:rsidR="00552A48" w:rsidRPr="00946A3D">
        <w:rPr>
          <w:rFonts w:ascii="Arial" w:hAnsi="Arial" w:cs="Arial"/>
          <w:b/>
          <w:sz w:val="22"/>
          <w:szCs w:val="22"/>
        </w:rPr>
        <w:t>/ nie dotyczy</w:t>
      </w:r>
      <w:r w:rsidR="00552A48" w:rsidRPr="00946A3D">
        <w:rPr>
          <w:rFonts w:ascii="Arial" w:hAnsi="Arial" w:cs="Arial"/>
          <w:sz w:val="22"/>
          <w:szCs w:val="22"/>
        </w:rPr>
        <w:t xml:space="preserve"> </w:t>
      </w:r>
      <w:r w:rsidR="00552A48" w:rsidRPr="00946A3D">
        <w:rPr>
          <w:rFonts w:ascii="Arial" w:hAnsi="Arial" w:cs="Arial"/>
          <w:b/>
          <w:sz w:val="22"/>
          <w:szCs w:val="22"/>
        </w:rPr>
        <w:t xml:space="preserve">* </w:t>
      </w:r>
      <w:r w:rsidRPr="00946A3D">
        <w:rPr>
          <w:rFonts w:ascii="Arial" w:hAnsi="Arial" w:cs="Arial"/>
          <w:sz w:val="22"/>
          <w:szCs w:val="22"/>
        </w:rPr>
        <w:t>działalność na podstawie ustawy z dnia</w:t>
      </w:r>
      <w:r w:rsidR="00552A48">
        <w:rPr>
          <w:rFonts w:ascii="Arial" w:hAnsi="Arial" w:cs="Arial"/>
          <w:sz w:val="22"/>
          <w:szCs w:val="22"/>
        </w:rPr>
        <w:t xml:space="preserve"> </w:t>
      </w:r>
      <w:r w:rsidRPr="00946A3D">
        <w:rPr>
          <w:rFonts w:ascii="Arial" w:hAnsi="Arial" w:cs="Arial"/>
          <w:sz w:val="22"/>
          <w:szCs w:val="22"/>
        </w:rPr>
        <w:t>14 grudnia 2016r.- prawo oświatowe (</w:t>
      </w:r>
      <w:r w:rsidRPr="00946A3D">
        <w:rPr>
          <w:rFonts w:ascii="Arial" w:hAnsi="Arial" w:cs="Arial"/>
          <w:i/>
          <w:sz w:val="22"/>
          <w:szCs w:val="22"/>
        </w:rPr>
        <w:t>dotyczy niepublicznych szkół</w:t>
      </w:r>
      <w:r w:rsidR="00552A48">
        <w:rPr>
          <w:rFonts w:ascii="Arial" w:hAnsi="Arial" w:cs="Arial"/>
          <w:i/>
          <w:sz w:val="22"/>
          <w:szCs w:val="22"/>
        </w:rPr>
        <w:t xml:space="preserve">                                  </w:t>
      </w:r>
      <w:r w:rsidRPr="00946A3D">
        <w:rPr>
          <w:rFonts w:ascii="Arial" w:hAnsi="Arial" w:cs="Arial"/>
          <w:i/>
          <w:sz w:val="22"/>
          <w:szCs w:val="22"/>
        </w:rPr>
        <w:t xml:space="preserve"> i niepublicznych przedszkoli (…)</w:t>
      </w:r>
      <w:r w:rsidRPr="00946A3D">
        <w:rPr>
          <w:rFonts w:ascii="Arial" w:hAnsi="Arial" w:cs="Arial"/>
          <w:sz w:val="22"/>
          <w:szCs w:val="22"/>
        </w:rPr>
        <w:t>).</w:t>
      </w:r>
    </w:p>
    <w:p w14:paraId="4C2E0CE2" w14:textId="4D3659FB" w:rsidR="00B91E82" w:rsidRPr="00946A3D" w:rsidRDefault="00B91E82" w:rsidP="00B91E82">
      <w:pPr>
        <w:ind w:left="426" w:right="-1" w:hanging="426"/>
        <w:jc w:val="both"/>
        <w:rPr>
          <w:rFonts w:ascii="Arial" w:hAnsi="Arial" w:cs="Arial"/>
          <w:iCs/>
          <w:sz w:val="22"/>
          <w:szCs w:val="22"/>
        </w:rPr>
      </w:pPr>
      <w:r w:rsidRPr="00642C91">
        <w:rPr>
          <w:rFonts w:ascii="Arial" w:hAnsi="Arial" w:cs="Arial"/>
          <w:iCs/>
          <w:sz w:val="22"/>
          <w:szCs w:val="22"/>
        </w:rPr>
        <w:t>4.</w:t>
      </w:r>
      <w:r w:rsidRPr="00946A3D">
        <w:rPr>
          <w:rFonts w:ascii="Arial" w:hAnsi="Arial" w:cs="Arial"/>
          <w:b/>
          <w:bCs/>
          <w:iCs/>
          <w:sz w:val="22"/>
          <w:szCs w:val="22"/>
        </w:rPr>
        <w:t xml:space="preserve">   </w:t>
      </w:r>
      <w:r w:rsidRPr="00946A3D">
        <w:rPr>
          <w:rFonts w:ascii="Arial" w:hAnsi="Arial" w:cs="Arial"/>
          <w:iCs/>
          <w:sz w:val="22"/>
          <w:szCs w:val="22"/>
        </w:rPr>
        <w:t>W okresie</w:t>
      </w:r>
      <w:r w:rsidRPr="00946A3D">
        <w:rPr>
          <w:rFonts w:ascii="Arial" w:hAnsi="Arial" w:cs="Arial"/>
          <w:b/>
          <w:bCs/>
          <w:iCs/>
          <w:sz w:val="22"/>
          <w:szCs w:val="22"/>
        </w:rPr>
        <w:t xml:space="preserve"> </w:t>
      </w:r>
      <w:r w:rsidRPr="00946A3D">
        <w:rPr>
          <w:rFonts w:ascii="Arial" w:hAnsi="Arial" w:cs="Arial"/>
          <w:bCs/>
          <w:sz w:val="22"/>
          <w:szCs w:val="22"/>
        </w:rPr>
        <w:t xml:space="preserve">ostatnie 6 miesięcy poprzedzających dzień złożenia wniosku i na dzień złożenia wniosku </w:t>
      </w:r>
      <w:r w:rsidRPr="00946A3D">
        <w:rPr>
          <w:rFonts w:ascii="Arial" w:hAnsi="Arial" w:cs="Arial"/>
          <w:b/>
          <w:sz w:val="22"/>
          <w:szCs w:val="22"/>
        </w:rPr>
        <w:t>n</w:t>
      </w:r>
      <w:r w:rsidRPr="00946A3D">
        <w:rPr>
          <w:rFonts w:ascii="Arial" w:hAnsi="Arial" w:cs="Arial"/>
          <w:b/>
          <w:iCs/>
          <w:sz w:val="22"/>
          <w:szCs w:val="22"/>
        </w:rPr>
        <w:t>i</w:t>
      </w:r>
      <w:r w:rsidRPr="00946A3D">
        <w:rPr>
          <w:rFonts w:ascii="Arial" w:hAnsi="Arial" w:cs="Arial"/>
          <w:b/>
          <w:bCs/>
          <w:iCs/>
          <w:sz w:val="22"/>
          <w:szCs w:val="22"/>
        </w:rPr>
        <w:t xml:space="preserve">e zmniejszyłem </w:t>
      </w:r>
      <w:r w:rsidRPr="00946A3D">
        <w:rPr>
          <w:rFonts w:ascii="Arial" w:hAnsi="Arial" w:cs="Arial"/>
          <w:b/>
          <w:sz w:val="22"/>
          <w:szCs w:val="22"/>
        </w:rPr>
        <w:t xml:space="preserve">/ zmniejszyłem* </w:t>
      </w:r>
      <w:r w:rsidRPr="00946A3D">
        <w:rPr>
          <w:rFonts w:ascii="Arial" w:hAnsi="Arial" w:cs="Arial"/>
          <w:bCs/>
          <w:sz w:val="22"/>
          <w:szCs w:val="22"/>
        </w:rPr>
        <w:t>wymiaru czasu pracy</w:t>
      </w:r>
      <w:r w:rsidRPr="00946A3D">
        <w:rPr>
          <w:rFonts w:ascii="Arial" w:hAnsi="Arial" w:cs="Arial"/>
          <w:b/>
          <w:bCs/>
          <w:iCs/>
          <w:sz w:val="22"/>
          <w:szCs w:val="22"/>
        </w:rPr>
        <w:t xml:space="preserve"> </w:t>
      </w:r>
      <w:r w:rsidRPr="00946A3D">
        <w:rPr>
          <w:rFonts w:ascii="Arial" w:hAnsi="Arial" w:cs="Arial"/>
          <w:iCs/>
          <w:sz w:val="22"/>
          <w:szCs w:val="22"/>
        </w:rPr>
        <w:t xml:space="preserve">i stanu zatrudnienia </w:t>
      </w:r>
      <w:r w:rsidR="00946A3D">
        <w:rPr>
          <w:rFonts w:ascii="Arial" w:hAnsi="Arial" w:cs="Arial"/>
          <w:iCs/>
          <w:sz w:val="22"/>
          <w:szCs w:val="22"/>
        </w:rPr>
        <w:t xml:space="preserve">                        </w:t>
      </w:r>
      <w:r w:rsidRPr="00946A3D">
        <w:rPr>
          <w:rFonts w:ascii="Arial" w:hAnsi="Arial" w:cs="Arial"/>
          <w:iCs/>
          <w:sz w:val="22"/>
          <w:szCs w:val="22"/>
        </w:rPr>
        <w:t xml:space="preserve">z przyczyn dotyczących zakładu pracy, a w przypadku zmniejszenia wymiaru czasu pracy lub stanu zatrudnienia z innych przyczyn </w:t>
      </w:r>
      <w:r w:rsidRPr="00946A3D">
        <w:rPr>
          <w:rFonts w:ascii="Arial" w:hAnsi="Arial" w:cs="Arial"/>
          <w:b/>
          <w:bCs/>
          <w:iCs/>
          <w:sz w:val="22"/>
          <w:szCs w:val="22"/>
        </w:rPr>
        <w:t xml:space="preserve">uzupełniłem </w:t>
      </w:r>
      <w:r w:rsidRPr="00946A3D">
        <w:rPr>
          <w:rFonts w:ascii="Arial" w:hAnsi="Arial" w:cs="Arial"/>
          <w:b/>
          <w:sz w:val="22"/>
          <w:szCs w:val="22"/>
        </w:rPr>
        <w:t xml:space="preserve">/ nie uzupełniłem* </w:t>
      </w:r>
      <w:r w:rsidRPr="00946A3D">
        <w:rPr>
          <w:rFonts w:ascii="Arial" w:hAnsi="Arial" w:cs="Arial"/>
          <w:iCs/>
          <w:sz w:val="22"/>
          <w:szCs w:val="22"/>
        </w:rPr>
        <w:t>wymiar czasu lub stan zatrudnienia.</w:t>
      </w:r>
    </w:p>
    <w:p w14:paraId="75ADE2B5" w14:textId="2C346971" w:rsidR="000C71DC" w:rsidRPr="00946A3D" w:rsidRDefault="00B91E82" w:rsidP="000C71DC">
      <w:pPr>
        <w:ind w:left="426" w:right="-1" w:hanging="426"/>
        <w:jc w:val="both"/>
        <w:rPr>
          <w:rFonts w:ascii="Arial" w:hAnsi="Arial" w:cs="Arial"/>
          <w:sz w:val="22"/>
          <w:szCs w:val="22"/>
        </w:rPr>
      </w:pPr>
      <w:r w:rsidRPr="00642C91">
        <w:rPr>
          <w:rFonts w:ascii="Arial" w:hAnsi="Arial" w:cs="Arial"/>
          <w:sz w:val="22"/>
          <w:szCs w:val="22"/>
        </w:rPr>
        <w:t>5.</w:t>
      </w:r>
      <w:r w:rsidRPr="00946A3D">
        <w:rPr>
          <w:rFonts w:ascii="Arial" w:hAnsi="Arial" w:cs="Arial"/>
          <w:b/>
          <w:bCs/>
          <w:sz w:val="22"/>
          <w:szCs w:val="22"/>
        </w:rPr>
        <w:t xml:space="preserve"> </w:t>
      </w:r>
      <w:r w:rsidR="007104C4">
        <w:rPr>
          <w:rFonts w:ascii="Arial" w:hAnsi="Arial" w:cs="Arial"/>
          <w:b/>
          <w:bCs/>
          <w:sz w:val="22"/>
          <w:szCs w:val="22"/>
        </w:rPr>
        <w:t xml:space="preserve"> </w:t>
      </w:r>
      <w:r w:rsidRPr="00946A3D">
        <w:rPr>
          <w:rFonts w:ascii="Arial" w:hAnsi="Arial" w:cs="Arial"/>
          <w:b/>
          <w:bCs/>
          <w:sz w:val="22"/>
          <w:szCs w:val="22"/>
        </w:rPr>
        <w:t>Nie zalegam / zalegam</w:t>
      </w:r>
      <w:r w:rsidRPr="00946A3D">
        <w:rPr>
          <w:rFonts w:ascii="Arial" w:hAnsi="Arial" w:cs="Arial"/>
          <w:b/>
          <w:sz w:val="22"/>
          <w:szCs w:val="22"/>
        </w:rPr>
        <w:t>*</w:t>
      </w:r>
      <w:r w:rsidRPr="00946A3D">
        <w:rPr>
          <w:rFonts w:ascii="Arial" w:hAnsi="Arial" w:cs="Arial"/>
          <w:b/>
          <w:bCs/>
          <w:iCs/>
          <w:sz w:val="22"/>
          <w:szCs w:val="22"/>
        </w:rPr>
        <w:t xml:space="preserve"> </w:t>
      </w:r>
      <w:r w:rsidRPr="00946A3D">
        <w:rPr>
          <w:rFonts w:ascii="Arial" w:hAnsi="Arial" w:cs="Arial"/>
          <w:sz w:val="22"/>
          <w:szCs w:val="22"/>
        </w:rPr>
        <w:t>na dzień złożenia wniosku z wypłacaniem wynagrodzeń pracownikom,</w:t>
      </w:r>
      <w:r w:rsidR="00946A3D">
        <w:rPr>
          <w:rFonts w:ascii="Arial" w:hAnsi="Arial" w:cs="Arial"/>
          <w:sz w:val="22"/>
          <w:szCs w:val="22"/>
        </w:rPr>
        <w:t xml:space="preserve"> </w:t>
      </w:r>
      <w:r w:rsidRPr="00946A3D">
        <w:rPr>
          <w:rFonts w:ascii="Arial" w:hAnsi="Arial" w:cs="Arial"/>
          <w:sz w:val="22"/>
          <w:szCs w:val="22"/>
        </w:rPr>
        <w:t>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r w:rsidR="000C71DC" w:rsidRPr="00946A3D">
        <w:rPr>
          <w:rFonts w:ascii="Arial" w:hAnsi="Arial" w:cs="Arial"/>
          <w:sz w:val="22"/>
          <w:szCs w:val="22"/>
        </w:rPr>
        <w:t xml:space="preserve"> lub z opłacaniem należnych składek na ubezpieczenie społeczne rolników lub na ubezpieczenie zdrowotne, </w:t>
      </w:r>
      <w:r w:rsidRPr="00946A3D">
        <w:rPr>
          <w:rFonts w:ascii="Arial" w:hAnsi="Arial" w:cs="Arial"/>
          <w:sz w:val="22"/>
          <w:szCs w:val="22"/>
        </w:rPr>
        <w:t xml:space="preserve"> </w:t>
      </w:r>
    </w:p>
    <w:p w14:paraId="55D4BECA" w14:textId="77777777" w:rsidR="00946A3D" w:rsidRDefault="000C71DC" w:rsidP="00946A3D">
      <w:pPr>
        <w:ind w:left="426" w:right="-1" w:hanging="426"/>
        <w:jc w:val="both"/>
        <w:rPr>
          <w:rFonts w:ascii="Arial" w:hAnsi="Arial" w:cs="Arial"/>
          <w:sz w:val="22"/>
          <w:szCs w:val="22"/>
        </w:rPr>
      </w:pPr>
      <w:r w:rsidRPr="00642C91">
        <w:rPr>
          <w:sz w:val="22"/>
          <w:szCs w:val="22"/>
        </w:rPr>
        <w:t>6.</w:t>
      </w:r>
      <w:r>
        <w:rPr>
          <w:b/>
          <w:bCs/>
          <w:sz w:val="22"/>
          <w:szCs w:val="22"/>
        </w:rPr>
        <w:t xml:space="preserve">     </w:t>
      </w:r>
      <w:r w:rsidR="00B91E82" w:rsidRPr="00946A3D">
        <w:rPr>
          <w:rFonts w:ascii="Arial" w:hAnsi="Arial" w:cs="Arial"/>
          <w:b/>
          <w:bCs/>
          <w:sz w:val="22"/>
          <w:szCs w:val="22"/>
        </w:rPr>
        <w:t>Nie zalegam</w:t>
      </w:r>
      <w:r w:rsidR="00B91E82" w:rsidRPr="00946A3D">
        <w:rPr>
          <w:rFonts w:ascii="Arial" w:hAnsi="Arial" w:cs="Arial"/>
          <w:sz w:val="22"/>
          <w:szCs w:val="22"/>
        </w:rPr>
        <w:t xml:space="preserve"> / </w:t>
      </w:r>
      <w:r w:rsidR="00B91E82" w:rsidRPr="00946A3D">
        <w:rPr>
          <w:rFonts w:ascii="Arial" w:hAnsi="Arial" w:cs="Arial"/>
          <w:b/>
          <w:sz w:val="22"/>
          <w:szCs w:val="22"/>
        </w:rPr>
        <w:t>zalegam*</w:t>
      </w:r>
      <w:r w:rsidR="00B91E82" w:rsidRPr="00946A3D">
        <w:rPr>
          <w:rFonts w:ascii="Arial" w:hAnsi="Arial" w:cs="Arial"/>
          <w:b/>
          <w:bCs/>
          <w:iCs/>
          <w:sz w:val="22"/>
          <w:szCs w:val="22"/>
        </w:rPr>
        <w:t xml:space="preserve"> </w:t>
      </w:r>
      <w:r w:rsidR="00B91E82" w:rsidRPr="00946A3D">
        <w:rPr>
          <w:rFonts w:ascii="Arial" w:hAnsi="Arial" w:cs="Arial"/>
          <w:iCs/>
          <w:sz w:val="22"/>
          <w:szCs w:val="22"/>
        </w:rPr>
        <w:t>na dzień złożenia</w:t>
      </w:r>
      <w:r w:rsidR="00B91E82" w:rsidRPr="00946A3D">
        <w:rPr>
          <w:rFonts w:ascii="Arial" w:hAnsi="Arial" w:cs="Arial"/>
          <w:b/>
          <w:bCs/>
          <w:iCs/>
          <w:sz w:val="22"/>
          <w:szCs w:val="22"/>
        </w:rPr>
        <w:t xml:space="preserve"> </w:t>
      </w:r>
      <w:r w:rsidR="00B91E82" w:rsidRPr="00946A3D">
        <w:rPr>
          <w:rFonts w:ascii="Arial" w:hAnsi="Arial" w:cs="Arial"/>
          <w:sz w:val="22"/>
          <w:szCs w:val="22"/>
        </w:rPr>
        <w:t>wniosku z opłaceniem innych danin publicznych.</w:t>
      </w:r>
    </w:p>
    <w:p w14:paraId="7354BECA" w14:textId="793BE70A" w:rsidR="00B91E82" w:rsidRPr="00946A3D" w:rsidRDefault="00946A3D" w:rsidP="00946A3D">
      <w:pPr>
        <w:ind w:left="426" w:right="-1" w:hanging="426"/>
        <w:jc w:val="both"/>
        <w:rPr>
          <w:rFonts w:ascii="Arial" w:hAnsi="Arial" w:cs="Arial"/>
          <w:b/>
          <w:sz w:val="22"/>
          <w:szCs w:val="22"/>
        </w:rPr>
      </w:pPr>
      <w:r w:rsidRPr="00642C91">
        <w:rPr>
          <w:sz w:val="22"/>
          <w:szCs w:val="22"/>
        </w:rPr>
        <w:t>7.</w:t>
      </w:r>
      <w:r>
        <w:rPr>
          <w:b/>
          <w:bCs/>
          <w:sz w:val="22"/>
          <w:szCs w:val="22"/>
        </w:rPr>
        <w:t xml:space="preserve">  </w:t>
      </w:r>
      <w:r w:rsidR="00B91E82" w:rsidRPr="00946A3D">
        <w:rPr>
          <w:rFonts w:ascii="Arial" w:hAnsi="Arial" w:cs="Arial"/>
          <w:b/>
          <w:bCs/>
          <w:sz w:val="22"/>
          <w:szCs w:val="22"/>
        </w:rPr>
        <w:t>Nie posiadam / posiadam</w:t>
      </w:r>
      <w:r w:rsidR="00B91E82" w:rsidRPr="00946A3D">
        <w:rPr>
          <w:rFonts w:ascii="Arial" w:hAnsi="Arial" w:cs="Arial"/>
          <w:b/>
          <w:sz w:val="22"/>
          <w:szCs w:val="22"/>
        </w:rPr>
        <w:t>*</w:t>
      </w:r>
      <w:r w:rsidR="00B91E82" w:rsidRPr="00946A3D">
        <w:rPr>
          <w:rFonts w:ascii="Arial" w:hAnsi="Arial" w:cs="Arial"/>
          <w:b/>
          <w:bCs/>
          <w:iCs/>
          <w:sz w:val="22"/>
          <w:szCs w:val="22"/>
        </w:rPr>
        <w:t xml:space="preserve"> </w:t>
      </w:r>
      <w:r w:rsidR="00B91E82" w:rsidRPr="00946A3D">
        <w:rPr>
          <w:rFonts w:ascii="Arial" w:hAnsi="Arial" w:cs="Arial"/>
          <w:sz w:val="22"/>
          <w:szCs w:val="22"/>
        </w:rPr>
        <w:t>na dzień złożenia wniosku nieuregulowanych w terminie zobowiązań cywilnoprawnych.</w:t>
      </w:r>
    </w:p>
    <w:p w14:paraId="152837F5" w14:textId="2EB014CD" w:rsidR="00B91E82" w:rsidRPr="00946A3D" w:rsidRDefault="000C71DC">
      <w:pPr>
        <w:pStyle w:val="Akapitzlist"/>
        <w:numPr>
          <w:ilvl w:val="0"/>
          <w:numId w:val="3"/>
        </w:numPr>
        <w:ind w:right="-1"/>
        <w:jc w:val="both"/>
        <w:rPr>
          <w:rFonts w:ascii="Arial" w:hAnsi="Arial" w:cs="Arial"/>
          <w:sz w:val="22"/>
          <w:szCs w:val="22"/>
        </w:rPr>
      </w:pPr>
      <w:r w:rsidRPr="00946A3D">
        <w:rPr>
          <w:rFonts w:ascii="Arial" w:hAnsi="Arial" w:cs="Arial"/>
          <w:bCs/>
          <w:sz w:val="22"/>
          <w:szCs w:val="22"/>
        </w:rPr>
        <w:t>Producent rolny p</w:t>
      </w:r>
      <w:r w:rsidR="00B91E82" w:rsidRPr="00946A3D">
        <w:rPr>
          <w:rFonts w:ascii="Arial" w:hAnsi="Arial" w:cs="Arial"/>
          <w:bCs/>
          <w:sz w:val="22"/>
          <w:szCs w:val="22"/>
        </w:rPr>
        <w:t>rzez</w:t>
      </w:r>
      <w:r w:rsidR="00B91E82" w:rsidRPr="00946A3D">
        <w:rPr>
          <w:rFonts w:ascii="Arial" w:hAnsi="Arial" w:cs="Arial"/>
          <w:b/>
          <w:sz w:val="22"/>
          <w:szCs w:val="22"/>
        </w:rPr>
        <w:t xml:space="preserve">  </w:t>
      </w:r>
      <w:r w:rsidR="00B91E82" w:rsidRPr="00946A3D">
        <w:rPr>
          <w:rFonts w:ascii="Arial" w:hAnsi="Arial" w:cs="Arial"/>
          <w:bCs/>
          <w:sz w:val="22"/>
          <w:szCs w:val="22"/>
        </w:rPr>
        <w:t>ostatnie 6 miesięcy poprzedzających dzień złożenia wniosku i na dzień złożenia wniosku p</w:t>
      </w:r>
      <w:r w:rsidR="00B91E82" w:rsidRPr="00946A3D">
        <w:rPr>
          <w:rFonts w:ascii="Arial" w:hAnsi="Arial" w:cs="Arial"/>
          <w:b/>
          <w:sz w:val="22"/>
          <w:szCs w:val="22"/>
        </w:rPr>
        <w:t>osiadam / nie posiadam</w:t>
      </w:r>
      <w:r w:rsidRPr="00946A3D">
        <w:rPr>
          <w:rFonts w:ascii="Arial" w:hAnsi="Arial" w:cs="Arial"/>
          <w:b/>
          <w:sz w:val="22"/>
          <w:szCs w:val="22"/>
        </w:rPr>
        <w:t>/ nie dotyczy</w:t>
      </w:r>
      <w:r w:rsidR="00B91E82" w:rsidRPr="00946A3D">
        <w:rPr>
          <w:rFonts w:ascii="Arial" w:hAnsi="Arial" w:cs="Arial"/>
          <w:b/>
          <w:sz w:val="22"/>
          <w:szCs w:val="22"/>
        </w:rPr>
        <w:t>*</w:t>
      </w:r>
      <w:r w:rsidR="00B91E82" w:rsidRPr="00946A3D">
        <w:rPr>
          <w:rFonts w:ascii="Arial" w:hAnsi="Arial" w:cs="Arial"/>
          <w:sz w:val="22"/>
          <w:szCs w:val="22"/>
        </w:rPr>
        <w:t xml:space="preserve"> gospodarstwo rolne </w:t>
      </w:r>
      <w:r w:rsidR="004F7895">
        <w:rPr>
          <w:rFonts w:ascii="Arial" w:hAnsi="Arial" w:cs="Arial"/>
          <w:sz w:val="22"/>
          <w:szCs w:val="22"/>
        </w:rPr>
        <w:t xml:space="preserve">                    </w:t>
      </w:r>
      <w:r w:rsidR="00B91E82" w:rsidRPr="00946A3D">
        <w:rPr>
          <w:rFonts w:ascii="Arial" w:hAnsi="Arial" w:cs="Arial"/>
          <w:sz w:val="22"/>
          <w:szCs w:val="22"/>
        </w:rPr>
        <w:t>w rozumieniu przepisów o podatku rolnym</w:t>
      </w:r>
      <w:r w:rsidR="00B91E82" w:rsidRPr="00946A3D">
        <w:rPr>
          <w:rFonts w:ascii="Arial" w:hAnsi="Arial" w:cs="Arial"/>
          <w:b/>
          <w:sz w:val="22"/>
          <w:szCs w:val="22"/>
        </w:rPr>
        <w:t xml:space="preserve"> </w:t>
      </w:r>
      <w:r w:rsidR="00B91E82" w:rsidRPr="00946A3D">
        <w:rPr>
          <w:rFonts w:ascii="Arial" w:hAnsi="Arial" w:cs="Arial"/>
          <w:sz w:val="22"/>
          <w:szCs w:val="22"/>
        </w:rPr>
        <w:t xml:space="preserve">lub </w:t>
      </w:r>
      <w:r w:rsidR="00B91E82" w:rsidRPr="00946A3D">
        <w:rPr>
          <w:rFonts w:ascii="Arial" w:hAnsi="Arial" w:cs="Arial"/>
          <w:bCs/>
          <w:sz w:val="22"/>
          <w:szCs w:val="22"/>
        </w:rPr>
        <w:t>przez  ostatnie 6 miesięcy poprzedzających dzień złożenia wniosku i na dzień złożenia wniosku</w:t>
      </w:r>
      <w:r w:rsidRPr="00946A3D">
        <w:rPr>
          <w:rFonts w:ascii="Arial" w:hAnsi="Arial" w:cs="Arial"/>
          <w:bCs/>
          <w:sz w:val="22"/>
          <w:szCs w:val="22"/>
        </w:rPr>
        <w:t xml:space="preserve"> </w:t>
      </w:r>
      <w:r w:rsidR="00B91E82" w:rsidRPr="00946A3D">
        <w:rPr>
          <w:rFonts w:ascii="Arial" w:hAnsi="Arial" w:cs="Arial"/>
          <w:b/>
          <w:sz w:val="22"/>
          <w:szCs w:val="22"/>
        </w:rPr>
        <w:t>prowadzę / nie prowadziłem</w:t>
      </w:r>
      <w:r w:rsidRPr="00946A3D">
        <w:rPr>
          <w:rFonts w:ascii="Arial" w:hAnsi="Arial" w:cs="Arial"/>
          <w:b/>
          <w:sz w:val="22"/>
          <w:szCs w:val="22"/>
        </w:rPr>
        <w:t xml:space="preserve">/ </w:t>
      </w:r>
      <w:r w:rsidR="004F7895">
        <w:rPr>
          <w:rFonts w:ascii="Arial" w:hAnsi="Arial" w:cs="Arial"/>
          <w:b/>
          <w:sz w:val="22"/>
          <w:szCs w:val="22"/>
        </w:rPr>
        <w:t xml:space="preserve">                         </w:t>
      </w:r>
      <w:r w:rsidRPr="00946A3D">
        <w:rPr>
          <w:rFonts w:ascii="Arial" w:hAnsi="Arial" w:cs="Arial"/>
          <w:b/>
          <w:sz w:val="22"/>
          <w:szCs w:val="22"/>
        </w:rPr>
        <w:t>nie dotyczy</w:t>
      </w:r>
      <w:r w:rsidRPr="00946A3D">
        <w:rPr>
          <w:rFonts w:ascii="Arial" w:hAnsi="Arial" w:cs="Arial"/>
          <w:sz w:val="22"/>
          <w:szCs w:val="22"/>
        </w:rPr>
        <w:t xml:space="preserve"> </w:t>
      </w:r>
      <w:r w:rsidR="00B91E82" w:rsidRPr="00946A3D">
        <w:rPr>
          <w:rFonts w:ascii="Arial" w:hAnsi="Arial" w:cs="Arial"/>
          <w:sz w:val="22"/>
          <w:szCs w:val="22"/>
        </w:rPr>
        <w:t>* dział specjalny produkcji rolnej w rozumieniu przepisów o podatku dochodowym od osób fizycznych lub przepisów o podatku dochodowym od osób prawnych  (</w:t>
      </w:r>
      <w:r w:rsidR="00B91E82" w:rsidRPr="00946A3D">
        <w:rPr>
          <w:rFonts w:ascii="Arial" w:hAnsi="Arial" w:cs="Arial"/>
          <w:i/>
          <w:sz w:val="22"/>
          <w:szCs w:val="22"/>
        </w:rPr>
        <w:t>dotyczy producentów rolnych</w:t>
      </w:r>
      <w:r w:rsidR="00B91E82" w:rsidRPr="00946A3D">
        <w:rPr>
          <w:rFonts w:ascii="Arial" w:hAnsi="Arial" w:cs="Arial"/>
          <w:sz w:val="22"/>
          <w:szCs w:val="22"/>
        </w:rPr>
        <w:t>).</w:t>
      </w:r>
    </w:p>
    <w:p w14:paraId="42F76D1F" w14:textId="611BF1E4" w:rsidR="00B91E82" w:rsidRPr="00946A3D" w:rsidRDefault="000C71DC">
      <w:pPr>
        <w:pStyle w:val="Akapitzlist"/>
        <w:numPr>
          <w:ilvl w:val="0"/>
          <w:numId w:val="3"/>
        </w:numPr>
        <w:ind w:right="-1"/>
        <w:jc w:val="both"/>
        <w:rPr>
          <w:rFonts w:ascii="Arial" w:hAnsi="Arial" w:cs="Arial"/>
          <w:b/>
          <w:bCs/>
          <w:iCs/>
          <w:sz w:val="22"/>
          <w:szCs w:val="22"/>
        </w:rPr>
      </w:pPr>
      <w:r w:rsidRPr="00946A3D">
        <w:rPr>
          <w:rFonts w:ascii="Arial" w:hAnsi="Arial" w:cs="Arial"/>
          <w:iCs/>
          <w:sz w:val="22"/>
          <w:szCs w:val="22"/>
        </w:rPr>
        <w:t>Producent rolny w</w:t>
      </w:r>
      <w:r w:rsidR="00B91E82" w:rsidRPr="00946A3D">
        <w:rPr>
          <w:rFonts w:ascii="Arial" w:hAnsi="Arial" w:cs="Arial"/>
          <w:iCs/>
          <w:sz w:val="22"/>
          <w:szCs w:val="22"/>
        </w:rPr>
        <w:t xml:space="preserve"> okresie</w:t>
      </w:r>
      <w:r w:rsidR="00B91E82" w:rsidRPr="00946A3D">
        <w:rPr>
          <w:rFonts w:ascii="Arial" w:hAnsi="Arial" w:cs="Arial"/>
          <w:b/>
          <w:bCs/>
          <w:iCs/>
          <w:sz w:val="22"/>
          <w:szCs w:val="22"/>
        </w:rPr>
        <w:t xml:space="preserve"> </w:t>
      </w:r>
      <w:r w:rsidR="00B91E82" w:rsidRPr="00946A3D">
        <w:rPr>
          <w:rFonts w:ascii="Arial" w:hAnsi="Arial" w:cs="Arial"/>
          <w:bCs/>
          <w:sz w:val="22"/>
          <w:szCs w:val="22"/>
        </w:rPr>
        <w:t>ostatnie 6 miesięcy poprzedzających dzień złożenia wniosku i na dzień złożenia wniosku</w:t>
      </w:r>
      <w:r w:rsidRPr="00946A3D">
        <w:rPr>
          <w:rFonts w:ascii="Arial" w:hAnsi="Arial" w:cs="Arial"/>
          <w:bCs/>
          <w:sz w:val="22"/>
          <w:szCs w:val="22"/>
        </w:rPr>
        <w:t xml:space="preserve"> </w:t>
      </w:r>
      <w:r w:rsidR="00B91E82" w:rsidRPr="00946A3D">
        <w:rPr>
          <w:rFonts w:ascii="Arial" w:hAnsi="Arial" w:cs="Arial"/>
          <w:b/>
          <w:bCs/>
          <w:iCs/>
          <w:sz w:val="22"/>
          <w:szCs w:val="22"/>
        </w:rPr>
        <w:t xml:space="preserve">zatrudniałem </w:t>
      </w:r>
      <w:r w:rsidR="00B91E82" w:rsidRPr="00946A3D">
        <w:rPr>
          <w:rFonts w:ascii="Arial" w:hAnsi="Arial" w:cs="Arial"/>
          <w:b/>
          <w:sz w:val="22"/>
          <w:szCs w:val="22"/>
        </w:rPr>
        <w:t>/ nie zatrudniałem</w:t>
      </w:r>
      <w:r w:rsidR="00C01B9B" w:rsidRPr="00946A3D">
        <w:rPr>
          <w:rFonts w:ascii="Arial" w:hAnsi="Arial" w:cs="Arial"/>
          <w:b/>
          <w:sz w:val="22"/>
          <w:szCs w:val="22"/>
        </w:rPr>
        <w:t>/ nie dotyczy</w:t>
      </w:r>
      <w:r w:rsidR="00C01B9B" w:rsidRPr="00946A3D">
        <w:rPr>
          <w:rFonts w:ascii="Arial" w:hAnsi="Arial" w:cs="Arial"/>
          <w:sz w:val="22"/>
          <w:szCs w:val="22"/>
        </w:rPr>
        <w:t xml:space="preserve"> </w:t>
      </w:r>
      <w:r w:rsidR="00B91E82" w:rsidRPr="00946A3D">
        <w:rPr>
          <w:rFonts w:ascii="Arial" w:hAnsi="Arial" w:cs="Arial"/>
          <w:b/>
          <w:sz w:val="22"/>
          <w:szCs w:val="22"/>
        </w:rPr>
        <w:t xml:space="preserve">* </w:t>
      </w:r>
      <w:r w:rsidR="00B91E82" w:rsidRPr="00946A3D">
        <w:rPr>
          <w:rFonts w:ascii="Arial" w:hAnsi="Arial" w:cs="Arial"/>
          <w:bCs/>
          <w:sz w:val="22"/>
          <w:szCs w:val="22"/>
        </w:rPr>
        <w:t>w każdym</w:t>
      </w:r>
      <w:r w:rsidR="00B91E82" w:rsidRPr="00946A3D">
        <w:rPr>
          <w:rFonts w:ascii="Arial" w:hAnsi="Arial" w:cs="Arial"/>
          <w:b/>
          <w:sz w:val="22"/>
          <w:szCs w:val="22"/>
        </w:rPr>
        <w:t xml:space="preserve"> </w:t>
      </w:r>
      <w:r w:rsidR="00B91E82" w:rsidRPr="00946A3D">
        <w:rPr>
          <w:rFonts w:ascii="Arial" w:hAnsi="Arial" w:cs="Arial"/>
          <w:bCs/>
          <w:sz w:val="22"/>
          <w:szCs w:val="22"/>
        </w:rPr>
        <w:t xml:space="preserve">miesiącu co najmniej jednego pracownika w pełnym wymiarze czasu pracy </w:t>
      </w:r>
      <w:r w:rsidR="00B91E82" w:rsidRPr="00946A3D">
        <w:rPr>
          <w:rFonts w:ascii="Arial" w:hAnsi="Arial" w:cs="Arial"/>
          <w:sz w:val="22"/>
          <w:szCs w:val="22"/>
        </w:rPr>
        <w:t>(</w:t>
      </w:r>
      <w:r w:rsidR="00B91E82" w:rsidRPr="00946A3D">
        <w:rPr>
          <w:rFonts w:ascii="Arial" w:hAnsi="Arial" w:cs="Arial"/>
          <w:i/>
          <w:sz w:val="22"/>
          <w:szCs w:val="22"/>
        </w:rPr>
        <w:t>dotyczy producentów rolnych</w:t>
      </w:r>
      <w:r w:rsidR="00B91E82" w:rsidRPr="00946A3D">
        <w:rPr>
          <w:rFonts w:ascii="Arial" w:hAnsi="Arial" w:cs="Arial"/>
          <w:sz w:val="22"/>
          <w:szCs w:val="22"/>
        </w:rPr>
        <w:t xml:space="preserve">). </w:t>
      </w:r>
    </w:p>
    <w:p w14:paraId="1DD23A4C" w14:textId="77777777" w:rsidR="00B91E82" w:rsidRPr="00946A3D" w:rsidRDefault="00B91E82">
      <w:pPr>
        <w:pStyle w:val="Akapitzlist"/>
        <w:numPr>
          <w:ilvl w:val="0"/>
          <w:numId w:val="3"/>
        </w:numPr>
        <w:tabs>
          <w:tab w:val="clear" w:pos="420"/>
          <w:tab w:val="left" w:pos="426"/>
        </w:tabs>
        <w:ind w:right="-1"/>
        <w:jc w:val="both"/>
        <w:rPr>
          <w:rFonts w:ascii="Arial" w:hAnsi="Arial" w:cs="Arial"/>
          <w:b/>
          <w:bCs/>
          <w:iCs/>
          <w:sz w:val="22"/>
          <w:szCs w:val="22"/>
        </w:rPr>
      </w:pPr>
      <w:r w:rsidRPr="00946A3D">
        <w:rPr>
          <w:rFonts w:ascii="Arial" w:hAnsi="Arial" w:cs="Arial"/>
          <w:b/>
          <w:bCs/>
          <w:sz w:val="22"/>
          <w:szCs w:val="22"/>
        </w:rPr>
        <w:t>Nie jestem / jestem</w:t>
      </w:r>
      <w:r w:rsidRPr="00946A3D">
        <w:rPr>
          <w:rFonts w:ascii="Arial" w:hAnsi="Arial" w:cs="Arial"/>
          <w:b/>
          <w:sz w:val="22"/>
          <w:szCs w:val="22"/>
        </w:rPr>
        <w:t>*</w:t>
      </w:r>
      <w:r w:rsidRPr="00946A3D">
        <w:rPr>
          <w:rFonts w:ascii="Arial" w:hAnsi="Arial" w:cs="Arial"/>
          <w:b/>
          <w:bCs/>
          <w:iCs/>
          <w:sz w:val="22"/>
          <w:szCs w:val="22"/>
        </w:rPr>
        <w:t xml:space="preserve"> </w:t>
      </w:r>
      <w:r w:rsidRPr="00946A3D">
        <w:rPr>
          <w:rFonts w:ascii="Arial" w:hAnsi="Arial" w:cs="Arial"/>
          <w:sz w:val="22"/>
          <w:szCs w:val="22"/>
        </w:rPr>
        <w:t>w stanie likwidacji lub upadłości.</w:t>
      </w:r>
    </w:p>
    <w:p w14:paraId="5851DF49" w14:textId="77777777" w:rsidR="004F7895" w:rsidRDefault="00B91E82">
      <w:pPr>
        <w:pStyle w:val="Akapitzlist"/>
        <w:numPr>
          <w:ilvl w:val="0"/>
          <w:numId w:val="3"/>
        </w:numPr>
        <w:ind w:right="-1"/>
        <w:jc w:val="both"/>
        <w:rPr>
          <w:rFonts w:ascii="Arial" w:hAnsi="Arial" w:cs="Arial"/>
        </w:rPr>
      </w:pPr>
      <w:r w:rsidRPr="00946A3D">
        <w:rPr>
          <w:rFonts w:ascii="Arial" w:hAnsi="Arial" w:cs="Arial"/>
          <w:sz w:val="22"/>
          <w:szCs w:val="22"/>
        </w:rPr>
        <w:t xml:space="preserve">W </w:t>
      </w:r>
      <w:r w:rsidRPr="00946A3D">
        <w:rPr>
          <w:rFonts w:ascii="Arial" w:hAnsi="Arial" w:cs="Arial"/>
          <w:bCs/>
          <w:sz w:val="22"/>
          <w:szCs w:val="22"/>
        </w:rPr>
        <w:t>okresie 3 minionych lat (</w:t>
      </w:r>
      <w:r w:rsidRPr="00946A3D">
        <w:rPr>
          <w:rFonts w:ascii="Arial" w:hAnsi="Arial" w:cs="Arial"/>
          <w:b/>
          <w:sz w:val="22"/>
          <w:szCs w:val="22"/>
        </w:rPr>
        <w:t>3 x 365 dni</w:t>
      </w:r>
      <w:r w:rsidRPr="00946A3D">
        <w:rPr>
          <w:rFonts w:ascii="Arial" w:hAnsi="Arial" w:cs="Arial"/>
          <w:bCs/>
          <w:sz w:val="22"/>
          <w:szCs w:val="22"/>
        </w:rPr>
        <w:t xml:space="preserve">) </w:t>
      </w:r>
      <w:r w:rsidRPr="00946A3D">
        <w:rPr>
          <w:rFonts w:ascii="Arial" w:hAnsi="Arial" w:cs="Arial"/>
          <w:b/>
          <w:bCs/>
          <w:sz w:val="22"/>
          <w:szCs w:val="22"/>
        </w:rPr>
        <w:t>otrzymałem / nie otrzymałem</w:t>
      </w:r>
      <w:r w:rsidRPr="00946A3D">
        <w:rPr>
          <w:rFonts w:ascii="Arial" w:hAnsi="Arial" w:cs="Arial"/>
          <w:sz w:val="22"/>
          <w:szCs w:val="22"/>
        </w:rPr>
        <w:t xml:space="preserve">* pomoc </w:t>
      </w:r>
      <w:r w:rsidRPr="00946A3D">
        <w:rPr>
          <w:rFonts w:ascii="Arial" w:hAnsi="Arial" w:cs="Arial"/>
          <w:i/>
          <w:sz w:val="22"/>
          <w:szCs w:val="22"/>
        </w:rPr>
        <w:t xml:space="preserve">de </w:t>
      </w:r>
      <w:proofErr w:type="spellStart"/>
      <w:r w:rsidRPr="00946A3D">
        <w:rPr>
          <w:rFonts w:ascii="Arial" w:hAnsi="Arial" w:cs="Arial"/>
          <w:i/>
          <w:sz w:val="22"/>
          <w:szCs w:val="22"/>
        </w:rPr>
        <w:t>minimis</w:t>
      </w:r>
      <w:proofErr w:type="spellEnd"/>
      <w:r w:rsidRPr="00946A3D">
        <w:rPr>
          <w:rFonts w:ascii="Arial" w:hAnsi="Arial" w:cs="Arial"/>
          <w:i/>
          <w:sz w:val="22"/>
          <w:szCs w:val="22"/>
        </w:rPr>
        <w:t>.</w:t>
      </w:r>
      <w:r w:rsidRPr="00946A3D">
        <w:rPr>
          <w:rFonts w:ascii="Arial" w:hAnsi="Arial" w:cs="Arial"/>
        </w:rPr>
        <w:t xml:space="preserve">  </w:t>
      </w:r>
    </w:p>
    <w:p w14:paraId="3A52C8F3" w14:textId="77777777" w:rsidR="004F7895" w:rsidRPr="00163FF3" w:rsidRDefault="00B91E82" w:rsidP="004F7895">
      <w:pPr>
        <w:pStyle w:val="Akapitzlist"/>
        <w:ind w:left="420" w:right="-1"/>
        <w:jc w:val="both"/>
        <w:rPr>
          <w:rFonts w:ascii="Arial" w:hAnsi="Arial" w:cs="Arial"/>
        </w:rPr>
      </w:pPr>
      <w:r w:rsidRPr="00163FF3">
        <w:rPr>
          <w:rFonts w:ascii="Arial" w:hAnsi="Arial" w:cs="Arial"/>
        </w:rPr>
        <w:t xml:space="preserve"> </w:t>
      </w:r>
      <w:r w:rsidR="004F7895" w:rsidRPr="00163FF3">
        <w:rPr>
          <w:rFonts w:ascii="Arial" w:hAnsi="Arial" w:cs="Arial"/>
          <w:b/>
          <w:i/>
        </w:rPr>
        <w:t>*/ niepotrzebne skreślić/</w:t>
      </w:r>
      <w:r w:rsidR="004F7895" w:rsidRPr="00163FF3">
        <w:rPr>
          <w:rFonts w:ascii="Arial" w:hAnsi="Arial" w:cs="Arial"/>
        </w:rPr>
        <w:t xml:space="preserve">                                                                                                                                                           </w:t>
      </w:r>
    </w:p>
    <w:p w14:paraId="1754E8FC" w14:textId="77777777" w:rsidR="00163FF3" w:rsidRPr="00946A3D" w:rsidRDefault="00163FF3" w:rsidP="004F7895">
      <w:pPr>
        <w:pStyle w:val="Akapitzlist"/>
        <w:ind w:left="420" w:right="-1"/>
        <w:jc w:val="both"/>
        <w:rPr>
          <w:rFonts w:ascii="Arial" w:hAnsi="Arial" w:cs="Arial"/>
        </w:rPr>
      </w:pPr>
    </w:p>
    <w:p w14:paraId="1A24B57A" w14:textId="01907169" w:rsidR="00C01B9B" w:rsidRPr="004F7895" w:rsidRDefault="00B91E82" w:rsidP="00741330">
      <w:pPr>
        <w:pStyle w:val="Akapitzlist"/>
        <w:numPr>
          <w:ilvl w:val="0"/>
          <w:numId w:val="3"/>
        </w:numPr>
        <w:ind w:right="-1"/>
        <w:jc w:val="both"/>
        <w:rPr>
          <w:rFonts w:ascii="Arial" w:hAnsi="Arial" w:cs="Arial"/>
          <w:sz w:val="22"/>
          <w:szCs w:val="22"/>
        </w:rPr>
      </w:pPr>
      <w:r w:rsidRPr="004F7895">
        <w:rPr>
          <w:rFonts w:ascii="Arial" w:hAnsi="Arial" w:cs="Arial"/>
          <w:sz w:val="22"/>
          <w:szCs w:val="22"/>
        </w:rPr>
        <w:lastRenderedPageBreak/>
        <w:t xml:space="preserve">W </w:t>
      </w:r>
      <w:r w:rsidRPr="004F7895">
        <w:rPr>
          <w:rFonts w:ascii="Arial" w:hAnsi="Arial" w:cs="Arial"/>
          <w:bCs/>
          <w:sz w:val="22"/>
          <w:szCs w:val="22"/>
        </w:rPr>
        <w:t>okresie 3 minionych lat (</w:t>
      </w:r>
      <w:r w:rsidRPr="004F7895">
        <w:rPr>
          <w:rFonts w:ascii="Arial" w:hAnsi="Arial" w:cs="Arial"/>
          <w:b/>
          <w:sz w:val="22"/>
          <w:szCs w:val="22"/>
        </w:rPr>
        <w:t>3 x 365 dni</w:t>
      </w:r>
      <w:r w:rsidRPr="004F7895">
        <w:rPr>
          <w:rFonts w:ascii="Arial" w:hAnsi="Arial" w:cs="Arial"/>
          <w:bCs/>
          <w:sz w:val="22"/>
          <w:szCs w:val="22"/>
        </w:rPr>
        <w:t xml:space="preserve">) </w:t>
      </w:r>
      <w:r w:rsidRPr="004F7895">
        <w:rPr>
          <w:rFonts w:ascii="Arial" w:hAnsi="Arial" w:cs="Arial"/>
          <w:b/>
          <w:bCs/>
          <w:sz w:val="22"/>
          <w:szCs w:val="22"/>
        </w:rPr>
        <w:t>otrzymałem / nie otrzymałem</w:t>
      </w:r>
      <w:r w:rsidRPr="004F7895">
        <w:rPr>
          <w:rFonts w:ascii="Arial" w:hAnsi="Arial" w:cs="Arial"/>
          <w:sz w:val="22"/>
          <w:szCs w:val="22"/>
        </w:rPr>
        <w:t xml:space="preserve">* pomoc </w:t>
      </w:r>
      <w:r w:rsidRPr="004F7895">
        <w:rPr>
          <w:rFonts w:ascii="Arial" w:hAnsi="Arial" w:cs="Arial"/>
          <w:i/>
          <w:sz w:val="22"/>
          <w:szCs w:val="22"/>
        </w:rPr>
        <w:t xml:space="preserve">de </w:t>
      </w:r>
      <w:proofErr w:type="spellStart"/>
      <w:r w:rsidRPr="004F7895">
        <w:rPr>
          <w:rFonts w:ascii="Arial" w:hAnsi="Arial" w:cs="Arial"/>
          <w:sz w:val="22"/>
          <w:szCs w:val="22"/>
        </w:rPr>
        <w:t>minimis</w:t>
      </w:r>
      <w:proofErr w:type="spellEnd"/>
      <w:r w:rsidRPr="004F7895">
        <w:rPr>
          <w:rFonts w:ascii="Arial" w:hAnsi="Arial" w:cs="Arial"/>
          <w:sz w:val="22"/>
          <w:szCs w:val="22"/>
        </w:rPr>
        <w:t xml:space="preserve">                              w rolnictwie lub pomoc </w:t>
      </w:r>
      <w:r w:rsidRPr="004F7895">
        <w:rPr>
          <w:rFonts w:ascii="Arial" w:hAnsi="Arial" w:cs="Arial"/>
          <w:i/>
          <w:sz w:val="22"/>
          <w:szCs w:val="22"/>
        </w:rPr>
        <w:t xml:space="preserve">de </w:t>
      </w:r>
      <w:proofErr w:type="spellStart"/>
      <w:r w:rsidRPr="004F7895">
        <w:rPr>
          <w:rFonts w:ascii="Arial" w:hAnsi="Arial" w:cs="Arial"/>
          <w:sz w:val="22"/>
          <w:szCs w:val="22"/>
        </w:rPr>
        <w:t>minimis</w:t>
      </w:r>
      <w:proofErr w:type="spellEnd"/>
      <w:r w:rsidRPr="004F7895">
        <w:rPr>
          <w:rFonts w:ascii="Arial" w:hAnsi="Arial" w:cs="Arial"/>
          <w:sz w:val="22"/>
          <w:szCs w:val="22"/>
        </w:rPr>
        <w:t xml:space="preserve"> w rybołówstwie </w:t>
      </w:r>
      <w:r w:rsidRPr="004F7895">
        <w:rPr>
          <w:rFonts w:ascii="Arial" w:hAnsi="Arial" w:cs="Arial"/>
          <w:bCs/>
          <w:sz w:val="22"/>
          <w:szCs w:val="22"/>
        </w:rPr>
        <w:t>o których mowa w art. 3 ust. 2 rozporządzenia Komisji (UE 2023/</w:t>
      </w:r>
      <w:proofErr w:type="gramStart"/>
      <w:r w:rsidRPr="004F7895">
        <w:rPr>
          <w:rFonts w:ascii="Arial" w:hAnsi="Arial" w:cs="Arial"/>
          <w:bCs/>
          <w:sz w:val="22"/>
          <w:szCs w:val="22"/>
        </w:rPr>
        <w:t>2831  lub</w:t>
      </w:r>
      <w:proofErr w:type="gramEnd"/>
      <w:r w:rsidRPr="004F7895">
        <w:rPr>
          <w:rFonts w:ascii="Arial" w:hAnsi="Arial" w:cs="Arial"/>
          <w:bCs/>
          <w:sz w:val="22"/>
          <w:szCs w:val="22"/>
        </w:rPr>
        <w:t xml:space="preserve"> pomocy </w:t>
      </w:r>
      <w:r w:rsidRPr="004F7895">
        <w:rPr>
          <w:rFonts w:ascii="Arial" w:hAnsi="Arial" w:cs="Arial"/>
          <w:bCs/>
          <w:i/>
          <w:iCs/>
          <w:sz w:val="22"/>
          <w:szCs w:val="22"/>
        </w:rPr>
        <w:t xml:space="preserve">de </w:t>
      </w:r>
      <w:proofErr w:type="spellStart"/>
      <w:r w:rsidRPr="004F7895">
        <w:rPr>
          <w:rFonts w:ascii="Arial" w:hAnsi="Arial" w:cs="Arial"/>
          <w:bCs/>
          <w:i/>
          <w:iCs/>
          <w:sz w:val="22"/>
          <w:szCs w:val="22"/>
        </w:rPr>
        <w:t>minimis</w:t>
      </w:r>
      <w:proofErr w:type="spellEnd"/>
      <w:r w:rsidRPr="004F7895">
        <w:rPr>
          <w:rFonts w:ascii="Arial" w:hAnsi="Arial" w:cs="Arial"/>
          <w:bCs/>
          <w:i/>
          <w:iCs/>
          <w:sz w:val="22"/>
          <w:szCs w:val="22"/>
        </w:rPr>
        <w:t xml:space="preserve"> </w:t>
      </w:r>
      <w:r w:rsidRPr="004F7895">
        <w:rPr>
          <w:rFonts w:ascii="Arial" w:hAnsi="Arial" w:cs="Arial"/>
          <w:bCs/>
          <w:sz w:val="22"/>
          <w:szCs w:val="22"/>
        </w:rPr>
        <w:t xml:space="preserve">w rolnictwie oraz pomoc </w:t>
      </w:r>
      <w:r w:rsidR="007104C4">
        <w:rPr>
          <w:rFonts w:ascii="Arial" w:hAnsi="Arial" w:cs="Arial"/>
          <w:bCs/>
          <w:sz w:val="22"/>
          <w:szCs w:val="22"/>
        </w:rPr>
        <w:t xml:space="preserve">                  </w:t>
      </w:r>
      <w:r w:rsidRPr="004F7895">
        <w:rPr>
          <w:rFonts w:ascii="Arial" w:hAnsi="Arial" w:cs="Arial"/>
          <w:bCs/>
          <w:i/>
          <w:iCs/>
          <w:sz w:val="22"/>
          <w:szCs w:val="22"/>
        </w:rPr>
        <w:t xml:space="preserve">de </w:t>
      </w:r>
      <w:proofErr w:type="spellStart"/>
      <w:r w:rsidRPr="004F7895">
        <w:rPr>
          <w:rFonts w:ascii="Arial" w:hAnsi="Arial" w:cs="Arial"/>
          <w:bCs/>
          <w:i/>
          <w:iCs/>
          <w:sz w:val="22"/>
          <w:szCs w:val="22"/>
        </w:rPr>
        <w:t>minimis</w:t>
      </w:r>
      <w:proofErr w:type="spellEnd"/>
      <w:r w:rsidRPr="004F7895">
        <w:rPr>
          <w:rFonts w:ascii="Arial" w:hAnsi="Arial" w:cs="Arial"/>
          <w:bCs/>
          <w:i/>
          <w:iCs/>
          <w:sz w:val="22"/>
          <w:szCs w:val="22"/>
        </w:rPr>
        <w:t xml:space="preserve"> </w:t>
      </w:r>
      <w:r w:rsidRPr="004F7895">
        <w:rPr>
          <w:rFonts w:ascii="Arial" w:hAnsi="Arial" w:cs="Arial"/>
          <w:bCs/>
          <w:sz w:val="22"/>
          <w:szCs w:val="22"/>
        </w:rPr>
        <w:t>rybołówstwie (o których mowa w art. 3 ust. 2 rozporządzenia Komisji (UE) 1408/2013).</w:t>
      </w:r>
    </w:p>
    <w:p w14:paraId="7F9B7102" w14:textId="32C8DF33" w:rsidR="00B91E82" w:rsidRPr="004F7895" w:rsidRDefault="00B91E82">
      <w:pPr>
        <w:pStyle w:val="Akapitzlist"/>
        <w:numPr>
          <w:ilvl w:val="0"/>
          <w:numId w:val="3"/>
        </w:numPr>
        <w:tabs>
          <w:tab w:val="left" w:pos="284"/>
        </w:tabs>
        <w:ind w:right="-1"/>
        <w:jc w:val="both"/>
        <w:rPr>
          <w:rFonts w:ascii="Arial" w:hAnsi="Arial" w:cs="Arial"/>
          <w:i/>
          <w:sz w:val="22"/>
          <w:szCs w:val="22"/>
        </w:rPr>
      </w:pPr>
      <w:r w:rsidRPr="004F7895">
        <w:rPr>
          <w:rFonts w:ascii="Arial" w:hAnsi="Arial" w:cs="Arial"/>
          <w:b/>
          <w:bCs/>
          <w:sz w:val="22"/>
          <w:szCs w:val="22"/>
        </w:rPr>
        <w:t>Nie otrzymałem / otrzymałem</w:t>
      </w:r>
      <w:r w:rsidRPr="004F7895">
        <w:rPr>
          <w:rFonts w:ascii="Arial" w:hAnsi="Arial" w:cs="Arial"/>
          <w:b/>
          <w:sz w:val="22"/>
          <w:szCs w:val="22"/>
        </w:rPr>
        <w:t>*</w:t>
      </w:r>
      <w:r w:rsidRPr="004F7895">
        <w:rPr>
          <w:rFonts w:ascii="Arial" w:hAnsi="Arial" w:cs="Arial"/>
          <w:b/>
          <w:bCs/>
          <w:iCs/>
          <w:sz w:val="22"/>
          <w:szCs w:val="22"/>
        </w:rPr>
        <w:t xml:space="preserve"> </w:t>
      </w:r>
      <w:r w:rsidRPr="004F7895">
        <w:rPr>
          <w:rFonts w:ascii="Arial" w:hAnsi="Arial" w:cs="Arial"/>
          <w:sz w:val="22"/>
          <w:szCs w:val="22"/>
        </w:rPr>
        <w:t xml:space="preserve">inną pomoc ze środków publicznych niezależnie od jej formy                  i źródła pochodzenia, w tym ze środków z budżetu Unii Europejskiej, udzieloną w odniesieniu                 do tych samych </w:t>
      </w:r>
      <w:proofErr w:type="gramStart"/>
      <w:r w:rsidRPr="004F7895">
        <w:rPr>
          <w:rFonts w:ascii="Arial" w:hAnsi="Arial" w:cs="Arial"/>
          <w:sz w:val="22"/>
          <w:szCs w:val="22"/>
        </w:rPr>
        <w:t>kosztów</w:t>
      </w:r>
      <w:proofErr w:type="gramEnd"/>
      <w:r w:rsidRPr="004F7895">
        <w:rPr>
          <w:rFonts w:ascii="Arial" w:hAnsi="Arial" w:cs="Arial"/>
          <w:sz w:val="22"/>
          <w:szCs w:val="22"/>
        </w:rPr>
        <w:t xml:space="preserve"> na pokrycie których ma być przeznaczona wnioskowana pomoc                                       i </w:t>
      </w:r>
      <w:r w:rsidRPr="004F7895">
        <w:rPr>
          <w:rFonts w:ascii="Arial" w:hAnsi="Arial" w:cs="Arial"/>
          <w:b/>
          <w:sz w:val="22"/>
          <w:szCs w:val="22"/>
        </w:rPr>
        <w:t>nie będzie / będzie*</w:t>
      </w:r>
      <w:r w:rsidRPr="004F7895">
        <w:rPr>
          <w:rFonts w:ascii="Arial" w:hAnsi="Arial" w:cs="Arial"/>
          <w:b/>
          <w:bCs/>
          <w:iCs/>
          <w:sz w:val="22"/>
          <w:szCs w:val="22"/>
        </w:rPr>
        <w:t xml:space="preserve"> </w:t>
      </w:r>
      <w:r w:rsidRPr="004F7895">
        <w:rPr>
          <w:rFonts w:ascii="Arial" w:hAnsi="Arial" w:cs="Arial"/>
          <w:sz w:val="22"/>
          <w:szCs w:val="22"/>
        </w:rPr>
        <w:t>kumulowana (sumowana) z inną pomocą.</w:t>
      </w:r>
    </w:p>
    <w:p w14:paraId="094B5BA8" w14:textId="5659EB65" w:rsidR="00B91E82" w:rsidRPr="004F7895" w:rsidRDefault="00B91E82">
      <w:pPr>
        <w:pStyle w:val="Akapitzlist"/>
        <w:numPr>
          <w:ilvl w:val="0"/>
          <w:numId w:val="3"/>
        </w:numPr>
        <w:ind w:right="-1"/>
        <w:rPr>
          <w:rFonts w:ascii="Arial" w:hAnsi="Arial" w:cs="Arial"/>
          <w:sz w:val="22"/>
          <w:szCs w:val="22"/>
        </w:rPr>
      </w:pPr>
      <w:r w:rsidRPr="004F7895">
        <w:rPr>
          <w:rFonts w:ascii="Arial" w:hAnsi="Arial" w:cs="Arial"/>
          <w:b/>
          <w:bCs/>
          <w:sz w:val="22"/>
          <w:szCs w:val="22"/>
        </w:rPr>
        <w:t>Jestem / nie jestem</w:t>
      </w:r>
      <w:r w:rsidRPr="004F7895">
        <w:rPr>
          <w:rFonts w:ascii="Arial" w:hAnsi="Arial" w:cs="Arial"/>
          <w:sz w:val="22"/>
          <w:szCs w:val="22"/>
        </w:rPr>
        <w:t xml:space="preserve">* na dzień składania wniosku podatnikiem i płatnikiem </w:t>
      </w:r>
      <w:proofErr w:type="gramStart"/>
      <w:r w:rsidRPr="004F7895">
        <w:rPr>
          <w:rFonts w:ascii="Arial" w:hAnsi="Arial" w:cs="Arial"/>
          <w:sz w:val="22"/>
          <w:szCs w:val="22"/>
        </w:rPr>
        <w:t>podatku  od</w:t>
      </w:r>
      <w:proofErr w:type="gramEnd"/>
      <w:r w:rsidRPr="004F7895">
        <w:rPr>
          <w:rFonts w:ascii="Arial" w:hAnsi="Arial" w:cs="Arial"/>
          <w:sz w:val="22"/>
          <w:szCs w:val="22"/>
        </w:rPr>
        <w:t xml:space="preserve"> towarów</w:t>
      </w:r>
      <w:r w:rsidR="00C20E27" w:rsidRPr="004F7895">
        <w:rPr>
          <w:rFonts w:ascii="Arial" w:hAnsi="Arial" w:cs="Arial"/>
          <w:sz w:val="22"/>
          <w:szCs w:val="22"/>
        </w:rPr>
        <w:t xml:space="preserve"> </w:t>
      </w:r>
      <w:r w:rsidRPr="004F7895">
        <w:rPr>
          <w:rFonts w:ascii="Arial" w:hAnsi="Arial" w:cs="Arial"/>
          <w:sz w:val="22"/>
          <w:szCs w:val="22"/>
        </w:rPr>
        <w:t xml:space="preserve">i usług (VAT) zgodnie z ustawą z dnia 11 marca 2004 r o podatku od towarów </w:t>
      </w:r>
      <w:r w:rsidR="004F7895">
        <w:rPr>
          <w:rFonts w:ascii="Arial" w:hAnsi="Arial" w:cs="Arial"/>
          <w:sz w:val="22"/>
          <w:szCs w:val="22"/>
        </w:rPr>
        <w:t xml:space="preserve">                   </w:t>
      </w:r>
      <w:r w:rsidRPr="004F7895">
        <w:rPr>
          <w:rFonts w:ascii="Arial" w:hAnsi="Arial" w:cs="Arial"/>
          <w:sz w:val="22"/>
          <w:szCs w:val="22"/>
        </w:rPr>
        <w:t>i usług.</w:t>
      </w:r>
    </w:p>
    <w:p w14:paraId="2B07EE4F" w14:textId="77777777" w:rsidR="00B91E82" w:rsidRPr="004F7895" w:rsidRDefault="00B91E82">
      <w:pPr>
        <w:pStyle w:val="Akapitzlist"/>
        <w:numPr>
          <w:ilvl w:val="0"/>
          <w:numId w:val="3"/>
        </w:numPr>
        <w:ind w:right="-1"/>
        <w:jc w:val="both"/>
        <w:rPr>
          <w:rFonts w:ascii="Arial" w:hAnsi="Arial" w:cs="Arial"/>
          <w:bCs/>
          <w:sz w:val="22"/>
          <w:szCs w:val="22"/>
        </w:rPr>
      </w:pPr>
      <w:r w:rsidRPr="004F7895">
        <w:rPr>
          <w:rFonts w:ascii="Arial" w:hAnsi="Arial" w:cs="Arial"/>
          <w:b/>
          <w:bCs/>
          <w:sz w:val="22"/>
          <w:szCs w:val="22"/>
        </w:rPr>
        <w:t>Przysługuje / nie przysługuje</w:t>
      </w:r>
      <w:r w:rsidRPr="004F7895">
        <w:rPr>
          <w:rFonts w:ascii="Arial" w:hAnsi="Arial" w:cs="Arial"/>
          <w:b/>
          <w:sz w:val="22"/>
          <w:szCs w:val="22"/>
        </w:rPr>
        <w:t xml:space="preserve">* </w:t>
      </w:r>
      <w:r w:rsidRPr="004F7895">
        <w:rPr>
          <w:rFonts w:ascii="Arial" w:hAnsi="Arial" w:cs="Arial"/>
          <w:sz w:val="22"/>
          <w:szCs w:val="22"/>
        </w:rPr>
        <w:t>mi</w:t>
      </w:r>
      <w:r w:rsidRPr="004F7895">
        <w:rPr>
          <w:rFonts w:ascii="Arial" w:hAnsi="Arial" w:cs="Arial"/>
          <w:b/>
          <w:sz w:val="22"/>
          <w:szCs w:val="22"/>
        </w:rPr>
        <w:t xml:space="preserve"> </w:t>
      </w:r>
      <w:r w:rsidRPr="004F7895">
        <w:rPr>
          <w:rFonts w:ascii="Arial" w:hAnsi="Arial" w:cs="Arial"/>
          <w:bCs/>
          <w:sz w:val="22"/>
          <w:szCs w:val="22"/>
        </w:rPr>
        <w:t xml:space="preserve">prawo do obniżenia podatku od towarów i usług należnego o kwotę podatku naliczonego. </w:t>
      </w:r>
    </w:p>
    <w:p w14:paraId="6A4E21F7" w14:textId="612E8327" w:rsidR="00B91E82" w:rsidRPr="004F7895" w:rsidRDefault="00B91E82">
      <w:pPr>
        <w:pStyle w:val="Akapitzlist"/>
        <w:numPr>
          <w:ilvl w:val="0"/>
          <w:numId w:val="3"/>
        </w:numPr>
        <w:ind w:right="-1"/>
        <w:jc w:val="both"/>
        <w:rPr>
          <w:rFonts w:ascii="Arial" w:hAnsi="Arial" w:cs="Arial"/>
          <w:sz w:val="22"/>
          <w:szCs w:val="22"/>
          <w:u w:val="single"/>
        </w:rPr>
      </w:pPr>
      <w:r w:rsidRPr="004F7895">
        <w:rPr>
          <w:rFonts w:ascii="Arial" w:hAnsi="Arial" w:cs="Arial"/>
          <w:sz w:val="22"/>
          <w:szCs w:val="22"/>
        </w:rPr>
        <w:t>Stan zatrudnienia (</w:t>
      </w:r>
      <w:r w:rsidRPr="004F7895">
        <w:rPr>
          <w:rFonts w:ascii="Arial" w:hAnsi="Arial" w:cs="Arial"/>
          <w:i/>
          <w:iCs/>
          <w:sz w:val="22"/>
          <w:szCs w:val="22"/>
        </w:rPr>
        <w:t>w tym: pracowników młodocianych zatrudnionych w celu przygotowania zawodowego</w:t>
      </w:r>
      <w:r w:rsidRPr="004F7895">
        <w:rPr>
          <w:rFonts w:ascii="Arial" w:hAnsi="Arial" w:cs="Arial"/>
          <w:sz w:val="22"/>
          <w:szCs w:val="22"/>
        </w:rPr>
        <w:t xml:space="preserve">) na dzień złożenia wniosku w wynosi </w:t>
      </w:r>
      <w:proofErr w:type="gramStart"/>
      <w:r w:rsidRPr="004F7895">
        <w:rPr>
          <w:rFonts w:ascii="Arial" w:hAnsi="Arial" w:cs="Arial"/>
          <w:sz w:val="22"/>
          <w:szCs w:val="22"/>
        </w:rPr>
        <w:t>…….</w:t>
      </w:r>
      <w:proofErr w:type="gramEnd"/>
      <w:r w:rsidRPr="004F7895">
        <w:rPr>
          <w:rFonts w:ascii="Arial" w:hAnsi="Arial" w:cs="Arial"/>
          <w:sz w:val="22"/>
          <w:szCs w:val="22"/>
        </w:rPr>
        <w:t>. osób (liczba pracowników</w:t>
      </w:r>
      <w:proofErr w:type="gramStart"/>
      <w:r w:rsidRPr="004F7895">
        <w:rPr>
          <w:rFonts w:ascii="Arial" w:hAnsi="Arial" w:cs="Arial"/>
          <w:sz w:val="22"/>
          <w:szCs w:val="22"/>
        </w:rPr>
        <w:t>),</w:t>
      </w:r>
      <w:r w:rsidR="004F7895">
        <w:rPr>
          <w:rFonts w:ascii="Arial" w:hAnsi="Arial" w:cs="Arial"/>
          <w:sz w:val="22"/>
          <w:szCs w:val="22"/>
        </w:rPr>
        <w:t xml:space="preserve">   </w:t>
      </w:r>
      <w:proofErr w:type="gramEnd"/>
      <w:r w:rsidR="004F7895">
        <w:rPr>
          <w:rFonts w:ascii="Arial" w:hAnsi="Arial" w:cs="Arial"/>
          <w:sz w:val="22"/>
          <w:szCs w:val="22"/>
        </w:rPr>
        <w:t xml:space="preserve">                        </w:t>
      </w:r>
      <w:r w:rsidRPr="004F7895">
        <w:rPr>
          <w:rFonts w:ascii="Arial" w:hAnsi="Arial" w:cs="Arial"/>
          <w:sz w:val="22"/>
          <w:szCs w:val="22"/>
        </w:rPr>
        <w:t xml:space="preserve"> a w przeliczeniu na </w:t>
      </w:r>
      <w:r w:rsidRPr="004F7895">
        <w:rPr>
          <w:rFonts w:ascii="Arial" w:hAnsi="Arial" w:cs="Arial"/>
          <w:sz w:val="22"/>
          <w:szCs w:val="22"/>
          <w:u w:val="single"/>
        </w:rPr>
        <w:t xml:space="preserve">pełne etaty (wymiar czasu pracy) </w:t>
      </w:r>
      <w:proofErr w:type="gramStart"/>
      <w:r w:rsidRPr="004F7895">
        <w:rPr>
          <w:rFonts w:ascii="Arial" w:hAnsi="Arial" w:cs="Arial"/>
          <w:sz w:val="22"/>
          <w:szCs w:val="22"/>
          <w:u w:val="single"/>
        </w:rPr>
        <w:t>wynosi  ............</w:t>
      </w:r>
      <w:proofErr w:type="gramEnd"/>
      <w:r w:rsidRPr="004F7895">
        <w:rPr>
          <w:rFonts w:ascii="Arial" w:hAnsi="Arial" w:cs="Arial"/>
          <w:sz w:val="22"/>
          <w:szCs w:val="22"/>
          <w:u w:val="single"/>
        </w:rPr>
        <w:t xml:space="preserve">      osób,</w:t>
      </w:r>
    </w:p>
    <w:p w14:paraId="5279F5B1" w14:textId="77777777" w:rsidR="00B91E82" w:rsidRPr="004F7895" w:rsidRDefault="00B91E82">
      <w:pPr>
        <w:pStyle w:val="Akapitzlist"/>
        <w:numPr>
          <w:ilvl w:val="0"/>
          <w:numId w:val="3"/>
        </w:numPr>
        <w:ind w:right="-1"/>
        <w:jc w:val="both"/>
        <w:rPr>
          <w:rFonts w:ascii="Arial" w:hAnsi="Arial" w:cs="Arial"/>
          <w:sz w:val="22"/>
          <w:szCs w:val="22"/>
        </w:rPr>
      </w:pPr>
      <w:r w:rsidRPr="004F7895">
        <w:rPr>
          <w:rFonts w:ascii="Arial" w:hAnsi="Arial" w:cs="Arial"/>
          <w:sz w:val="22"/>
          <w:szCs w:val="22"/>
        </w:rPr>
        <w:t>Liczba zatrudnionych pracowników (</w:t>
      </w:r>
      <w:r w:rsidRPr="004F7895">
        <w:rPr>
          <w:rFonts w:ascii="Arial" w:hAnsi="Arial" w:cs="Arial"/>
          <w:i/>
          <w:iCs/>
          <w:sz w:val="22"/>
          <w:szCs w:val="22"/>
        </w:rPr>
        <w:t>w tym: pracowników młodocianych zatrudnionych w celu                przygotowania zawodowego)</w:t>
      </w:r>
      <w:r w:rsidRPr="004F7895">
        <w:rPr>
          <w:rFonts w:ascii="Arial" w:hAnsi="Arial" w:cs="Arial"/>
          <w:sz w:val="22"/>
          <w:szCs w:val="22"/>
        </w:rPr>
        <w:t xml:space="preserve"> w ostatnich 6 miesiącach poprzedzających dzień złożenia wniosku (liczba osób (pracowników) oraz w przeliczeniu na pełne etaty (wymiar czasu pracy) wynosił:</w:t>
      </w:r>
    </w:p>
    <w:p w14:paraId="2BD375E6" w14:textId="77777777" w:rsidR="00B91E82" w:rsidRPr="004F7895" w:rsidRDefault="00B91E82" w:rsidP="00B91E82">
      <w:pPr>
        <w:ind w:left="426" w:right="-1" w:hanging="426"/>
        <w:jc w:val="both"/>
        <w:rPr>
          <w:rFonts w:ascii="Arial" w:hAnsi="Arial" w:cs="Arial"/>
          <w:sz w:val="16"/>
          <w:szCs w:val="16"/>
        </w:rPr>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0"/>
        <w:gridCol w:w="1039"/>
        <w:gridCol w:w="1040"/>
        <w:gridCol w:w="1039"/>
        <w:gridCol w:w="1040"/>
        <w:gridCol w:w="1039"/>
        <w:gridCol w:w="1040"/>
      </w:tblGrid>
      <w:tr w:rsidR="00B91E82" w:rsidRPr="004F7895" w14:paraId="2F573B72" w14:textId="77777777" w:rsidTr="009C0764">
        <w:trPr>
          <w:cantSplit/>
          <w:trHeight w:val="1115"/>
        </w:trPr>
        <w:tc>
          <w:tcPr>
            <w:tcW w:w="2500" w:type="dxa"/>
          </w:tcPr>
          <w:p w14:paraId="6A5EAFED" w14:textId="77777777" w:rsidR="00B91E82" w:rsidRPr="004F7895" w:rsidRDefault="00B91E82" w:rsidP="009C0764">
            <w:pPr>
              <w:pStyle w:val="Tekstpodstawowy2"/>
              <w:spacing w:before="480"/>
              <w:rPr>
                <w:rFonts w:ascii="Arial" w:hAnsi="Arial" w:cs="Arial"/>
              </w:rPr>
            </w:pPr>
            <w:r w:rsidRPr="004F7895">
              <w:rPr>
                <w:rFonts w:ascii="Arial" w:hAnsi="Arial" w:cs="Arial"/>
              </w:rPr>
              <w:t>m-c/ rok</w:t>
            </w:r>
          </w:p>
          <w:p w14:paraId="4D8FF9DA" w14:textId="77777777" w:rsidR="00B91E82" w:rsidRPr="004F7895" w:rsidRDefault="00B91E82" w:rsidP="009C0764">
            <w:pPr>
              <w:jc w:val="both"/>
              <w:rPr>
                <w:rFonts w:ascii="Arial" w:hAnsi="Arial" w:cs="Arial"/>
                <w:sz w:val="16"/>
                <w:szCs w:val="16"/>
              </w:rPr>
            </w:pPr>
          </w:p>
        </w:tc>
        <w:tc>
          <w:tcPr>
            <w:tcW w:w="1039" w:type="dxa"/>
            <w:textDirection w:val="btLr"/>
          </w:tcPr>
          <w:p w14:paraId="27710979" w14:textId="77777777" w:rsidR="00B91E82" w:rsidRPr="004F7895" w:rsidRDefault="00B91E82" w:rsidP="009C0764">
            <w:pPr>
              <w:autoSpaceDE w:val="0"/>
              <w:autoSpaceDN w:val="0"/>
              <w:adjustRightInd w:val="0"/>
              <w:ind w:left="113" w:right="113"/>
              <w:jc w:val="both"/>
              <w:rPr>
                <w:rFonts w:ascii="Arial" w:hAnsi="Arial" w:cs="Arial"/>
                <w:sz w:val="16"/>
                <w:szCs w:val="16"/>
              </w:rPr>
            </w:pPr>
            <w:r w:rsidRPr="004F7895">
              <w:rPr>
                <w:rFonts w:ascii="Arial" w:hAnsi="Arial" w:cs="Arial"/>
                <w:sz w:val="16"/>
                <w:szCs w:val="16"/>
              </w:rPr>
              <w:t>m-c...............</w:t>
            </w:r>
          </w:p>
          <w:p w14:paraId="3685224D" w14:textId="77777777" w:rsidR="00B91E82" w:rsidRPr="004F7895" w:rsidRDefault="00B91E82" w:rsidP="009C0764">
            <w:pPr>
              <w:autoSpaceDE w:val="0"/>
              <w:autoSpaceDN w:val="0"/>
              <w:adjustRightInd w:val="0"/>
              <w:ind w:left="113" w:right="113"/>
              <w:jc w:val="both"/>
              <w:rPr>
                <w:rFonts w:ascii="Arial" w:hAnsi="Arial" w:cs="Arial"/>
                <w:sz w:val="16"/>
                <w:szCs w:val="16"/>
              </w:rPr>
            </w:pPr>
            <w:r w:rsidRPr="004F7895">
              <w:rPr>
                <w:rFonts w:ascii="Arial" w:hAnsi="Arial" w:cs="Arial"/>
                <w:sz w:val="16"/>
                <w:szCs w:val="16"/>
              </w:rPr>
              <w:t>rok................</w:t>
            </w:r>
          </w:p>
        </w:tc>
        <w:tc>
          <w:tcPr>
            <w:tcW w:w="1040" w:type="dxa"/>
            <w:textDirection w:val="btLr"/>
          </w:tcPr>
          <w:p w14:paraId="2C81B86B" w14:textId="77777777" w:rsidR="00B91E82" w:rsidRPr="004F7895" w:rsidRDefault="00B91E82" w:rsidP="009C0764">
            <w:pPr>
              <w:autoSpaceDE w:val="0"/>
              <w:autoSpaceDN w:val="0"/>
              <w:adjustRightInd w:val="0"/>
              <w:ind w:left="113" w:right="113"/>
              <w:jc w:val="both"/>
              <w:rPr>
                <w:rFonts w:ascii="Arial" w:hAnsi="Arial" w:cs="Arial"/>
                <w:sz w:val="16"/>
                <w:szCs w:val="16"/>
              </w:rPr>
            </w:pPr>
            <w:r w:rsidRPr="004F7895">
              <w:rPr>
                <w:rFonts w:ascii="Arial" w:hAnsi="Arial" w:cs="Arial"/>
                <w:sz w:val="16"/>
                <w:szCs w:val="16"/>
              </w:rPr>
              <w:t>m-c...............</w:t>
            </w:r>
          </w:p>
          <w:p w14:paraId="078CAF8D" w14:textId="77777777" w:rsidR="00B91E82" w:rsidRPr="004F7895" w:rsidRDefault="00B91E82" w:rsidP="009C0764">
            <w:pPr>
              <w:autoSpaceDE w:val="0"/>
              <w:autoSpaceDN w:val="0"/>
              <w:adjustRightInd w:val="0"/>
              <w:ind w:left="113" w:right="113"/>
              <w:jc w:val="both"/>
              <w:rPr>
                <w:rFonts w:ascii="Arial" w:hAnsi="Arial" w:cs="Arial"/>
                <w:sz w:val="16"/>
                <w:szCs w:val="16"/>
              </w:rPr>
            </w:pPr>
            <w:r w:rsidRPr="004F7895">
              <w:rPr>
                <w:rFonts w:ascii="Arial" w:hAnsi="Arial" w:cs="Arial"/>
                <w:sz w:val="16"/>
                <w:szCs w:val="16"/>
              </w:rPr>
              <w:t>rok................</w:t>
            </w:r>
          </w:p>
        </w:tc>
        <w:tc>
          <w:tcPr>
            <w:tcW w:w="1039" w:type="dxa"/>
            <w:textDirection w:val="btLr"/>
          </w:tcPr>
          <w:p w14:paraId="3B375D0F" w14:textId="77777777" w:rsidR="00B91E82" w:rsidRPr="004F7895" w:rsidRDefault="00B91E82" w:rsidP="009C0764">
            <w:pPr>
              <w:autoSpaceDE w:val="0"/>
              <w:autoSpaceDN w:val="0"/>
              <w:adjustRightInd w:val="0"/>
              <w:ind w:left="113" w:right="113"/>
              <w:jc w:val="both"/>
              <w:rPr>
                <w:rFonts w:ascii="Arial" w:hAnsi="Arial" w:cs="Arial"/>
                <w:sz w:val="16"/>
                <w:szCs w:val="16"/>
              </w:rPr>
            </w:pPr>
            <w:r w:rsidRPr="004F7895">
              <w:rPr>
                <w:rFonts w:ascii="Arial" w:hAnsi="Arial" w:cs="Arial"/>
                <w:sz w:val="16"/>
                <w:szCs w:val="16"/>
              </w:rPr>
              <w:t>m-c...............</w:t>
            </w:r>
          </w:p>
          <w:p w14:paraId="55F9E210" w14:textId="77777777" w:rsidR="00B91E82" w:rsidRPr="004F7895" w:rsidRDefault="00B91E82" w:rsidP="009C0764">
            <w:pPr>
              <w:ind w:left="113" w:right="113"/>
              <w:jc w:val="both"/>
              <w:rPr>
                <w:rFonts w:ascii="Arial" w:hAnsi="Arial" w:cs="Arial"/>
                <w:sz w:val="16"/>
                <w:szCs w:val="16"/>
              </w:rPr>
            </w:pPr>
            <w:r w:rsidRPr="004F7895">
              <w:rPr>
                <w:rFonts w:ascii="Arial" w:hAnsi="Arial" w:cs="Arial"/>
                <w:sz w:val="16"/>
                <w:szCs w:val="16"/>
              </w:rPr>
              <w:t>rok.................</w:t>
            </w:r>
          </w:p>
        </w:tc>
        <w:tc>
          <w:tcPr>
            <w:tcW w:w="1040" w:type="dxa"/>
            <w:textDirection w:val="btLr"/>
          </w:tcPr>
          <w:p w14:paraId="6E6262F1" w14:textId="77777777" w:rsidR="00B91E82" w:rsidRPr="004F7895" w:rsidRDefault="00B91E82" w:rsidP="009C0764">
            <w:pPr>
              <w:autoSpaceDE w:val="0"/>
              <w:autoSpaceDN w:val="0"/>
              <w:adjustRightInd w:val="0"/>
              <w:ind w:left="113" w:right="113"/>
              <w:jc w:val="both"/>
              <w:rPr>
                <w:rFonts w:ascii="Arial" w:hAnsi="Arial" w:cs="Arial"/>
                <w:sz w:val="16"/>
                <w:szCs w:val="16"/>
              </w:rPr>
            </w:pPr>
            <w:r w:rsidRPr="004F7895">
              <w:rPr>
                <w:rFonts w:ascii="Arial" w:hAnsi="Arial" w:cs="Arial"/>
                <w:sz w:val="16"/>
                <w:szCs w:val="16"/>
              </w:rPr>
              <w:t>m-c...............</w:t>
            </w:r>
          </w:p>
          <w:p w14:paraId="4F7A9D4E" w14:textId="77777777" w:rsidR="00B91E82" w:rsidRPr="004F7895" w:rsidRDefault="00B91E82" w:rsidP="009C0764">
            <w:pPr>
              <w:ind w:left="113" w:right="113"/>
              <w:jc w:val="both"/>
              <w:rPr>
                <w:rFonts w:ascii="Arial" w:hAnsi="Arial" w:cs="Arial"/>
                <w:sz w:val="16"/>
                <w:szCs w:val="16"/>
              </w:rPr>
            </w:pPr>
            <w:r w:rsidRPr="004F7895">
              <w:rPr>
                <w:rFonts w:ascii="Arial" w:hAnsi="Arial" w:cs="Arial"/>
                <w:sz w:val="16"/>
                <w:szCs w:val="16"/>
              </w:rPr>
              <w:t>rok.................</w:t>
            </w:r>
          </w:p>
        </w:tc>
        <w:tc>
          <w:tcPr>
            <w:tcW w:w="1039" w:type="dxa"/>
            <w:textDirection w:val="btLr"/>
          </w:tcPr>
          <w:p w14:paraId="2DF18697" w14:textId="77777777" w:rsidR="00B91E82" w:rsidRPr="004F7895" w:rsidRDefault="00B91E82" w:rsidP="009C0764">
            <w:pPr>
              <w:autoSpaceDE w:val="0"/>
              <w:autoSpaceDN w:val="0"/>
              <w:adjustRightInd w:val="0"/>
              <w:ind w:left="113" w:right="113"/>
              <w:jc w:val="both"/>
              <w:rPr>
                <w:rFonts w:ascii="Arial" w:hAnsi="Arial" w:cs="Arial"/>
                <w:sz w:val="16"/>
                <w:szCs w:val="16"/>
              </w:rPr>
            </w:pPr>
            <w:r w:rsidRPr="004F7895">
              <w:rPr>
                <w:rFonts w:ascii="Arial" w:hAnsi="Arial" w:cs="Arial"/>
                <w:sz w:val="16"/>
                <w:szCs w:val="16"/>
              </w:rPr>
              <w:t>m-c...............</w:t>
            </w:r>
          </w:p>
          <w:p w14:paraId="25C50CC0" w14:textId="77777777" w:rsidR="00B91E82" w:rsidRPr="004F7895" w:rsidRDefault="00B91E82" w:rsidP="009C0764">
            <w:pPr>
              <w:ind w:left="113" w:right="113"/>
              <w:jc w:val="both"/>
              <w:rPr>
                <w:rFonts w:ascii="Arial" w:hAnsi="Arial" w:cs="Arial"/>
                <w:sz w:val="16"/>
                <w:szCs w:val="16"/>
              </w:rPr>
            </w:pPr>
            <w:r w:rsidRPr="004F7895">
              <w:rPr>
                <w:rFonts w:ascii="Arial" w:hAnsi="Arial" w:cs="Arial"/>
                <w:sz w:val="16"/>
                <w:szCs w:val="16"/>
              </w:rPr>
              <w:t>rok.................</w:t>
            </w:r>
          </w:p>
        </w:tc>
        <w:tc>
          <w:tcPr>
            <w:tcW w:w="1040" w:type="dxa"/>
            <w:textDirection w:val="btLr"/>
          </w:tcPr>
          <w:p w14:paraId="1386D694" w14:textId="77777777" w:rsidR="00B91E82" w:rsidRPr="004F7895" w:rsidRDefault="00B91E82" w:rsidP="009C0764">
            <w:pPr>
              <w:autoSpaceDE w:val="0"/>
              <w:autoSpaceDN w:val="0"/>
              <w:adjustRightInd w:val="0"/>
              <w:ind w:left="113" w:right="113"/>
              <w:jc w:val="both"/>
              <w:rPr>
                <w:rFonts w:ascii="Arial" w:hAnsi="Arial" w:cs="Arial"/>
                <w:sz w:val="16"/>
                <w:szCs w:val="16"/>
              </w:rPr>
            </w:pPr>
            <w:r w:rsidRPr="004F7895">
              <w:rPr>
                <w:rFonts w:ascii="Arial" w:hAnsi="Arial" w:cs="Arial"/>
                <w:sz w:val="16"/>
                <w:szCs w:val="16"/>
              </w:rPr>
              <w:t>m-c...............</w:t>
            </w:r>
          </w:p>
          <w:p w14:paraId="36E2A16A" w14:textId="77777777" w:rsidR="00B91E82" w:rsidRPr="004F7895" w:rsidRDefault="00B91E82" w:rsidP="009C0764">
            <w:pPr>
              <w:ind w:left="113" w:right="113"/>
              <w:jc w:val="both"/>
              <w:rPr>
                <w:rFonts w:ascii="Arial" w:hAnsi="Arial" w:cs="Arial"/>
                <w:sz w:val="16"/>
                <w:szCs w:val="16"/>
              </w:rPr>
            </w:pPr>
            <w:r w:rsidRPr="004F7895">
              <w:rPr>
                <w:rFonts w:ascii="Arial" w:hAnsi="Arial" w:cs="Arial"/>
                <w:sz w:val="16"/>
                <w:szCs w:val="16"/>
              </w:rPr>
              <w:t>rok.................</w:t>
            </w:r>
          </w:p>
        </w:tc>
      </w:tr>
      <w:tr w:rsidR="00B91E82" w:rsidRPr="004F7895" w14:paraId="2D630FBD" w14:textId="77777777" w:rsidTr="004A4FBE">
        <w:trPr>
          <w:trHeight w:val="769"/>
        </w:trPr>
        <w:tc>
          <w:tcPr>
            <w:tcW w:w="2500" w:type="dxa"/>
          </w:tcPr>
          <w:p w14:paraId="40905962" w14:textId="45BCCAB2" w:rsidR="00B91E82" w:rsidRPr="004F7895" w:rsidRDefault="00B91E82" w:rsidP="009C0764">
            <w:pPr>
              <w:pStyle w:val="Tekstpodstawowy2"/>
              <w:rPr>
                <w:rFonts w:ascii="Arial" w:hAnsi="Arial" w:cs="Arial"/>
                <w:sz w:val="18"/>
                <w:szCs w:val="18"/>
                <w:lang w:val="pl-PL"/>
              </w:rPr>
            </w:pPr>
            <w:r w:rsidRPr="004F7895">
              <w:rPr>
                <w:rFonts w:ascii="Arial" w:hAnsi="Arial" w:cs="Arial"/>
                <w:sz w:val="18"/>
                <w:szCs w:val="18"/>
              </w:rPr>
              <w:t>Liczba</w:t>
            </w:r>
            <w:r w:rsidRPr="004F7895">
              <w:rPr>
                <w:rFonts w:ascii="Arial" w:hAnsi="Arial" w:cs="Arial"/>
                <w:sz w:val="18"/>
                <w:szCs w:val="18"/>
                <w:lang w:val="pl-PL"/>
              </w:rPr>
              <w:t xml:space="preserve"> osób (pracowników)</w:t>
            </w:r>
            <w:r w:rsidRPr="004F7895">
              <w:rPr>
                <w:rFonts w:ascii="Arial" w:hAnsi="Arial" w:cs="Arial"/>
                <w:sz w:val="18"/>
                <w:szCs w:val="18"/>
              </w:rPr>
              <w:t xml:space="preserve"> </w:t>
            </w:r>
          </w:p>
        </w:tc>
        <w:tc>
          <w:tcPr>
            <w:tcW w:w="1039" w:type="dxa"/>
          </w:tcPr>
          <w:p w14:paraId="7CC1DDB0" w14:textId="77777777" w:rsidR="00B91E82" w:rsidRPr="004F7895" w:rsidRDefault="00B91E82" w:rsidP="009C0764">
            <w:pPr>
              <w:jc w:val="both"/>
              <w:rPr>
                <w:rFonts w:ascii="Arial" w:hAnsi="Arial" w:cs="Arial"/>
                <w:sz w:val="16"/>
                <w:szCs w:val="16"/>
              </w:rPr>
            </w:pPr>
          </w:p>
        </w:tc>
        <w:tc>
          <w:tcPr>
            <w:tcW w:w="1040" w:type="dxa"/>
          </w:tcPr>
          <w:p w14:paraId="3462A804" w14:textId="77777777" w:rsidR="00B91E82" w:rsidRPr="004F7895" w:rsidRDefault="00B91E82" w:rsidP="009C0764">
            <w:pPr>
              <w:jc w:val="both"/>
              <w:rPr>
                <w:rFonts w:ascii="Arial" w:hAnsi="Arial" w:cs="Arial"/>
                <w:sz w:val="16"/>
                <w:szCs w:val="16"/>
              </w:rPr>
            </w:pPr>
          </w:p>
        </w:tc>
        <w:tc>
          <w:tcPr>
            <w:tcW w:w="1039" w:type="dxa"/>
          </w:tcPr>
          <w:p w14:paraId="47D47DB1" w14:textId="77777777" w:rsidR="00B91E82" w:rsidRPr="004F7895" w:rsidRDefault="00B91E82" w:rsidP="009C0764">
            <w:pPr>
              <w:jc w:val="both"/>
              <w:rPr>
                <w:rFonts w:ascii="Arial" w:hAnsi="Arial" w:cs="Arial"/>
                <w:sz w:val="16"/>
                <w:szCs w:val="16"/>
              </w:rPr>
            </w:pPr>
          </w:p>
        </w:tc>
        <w:tc>
          <w:tcPr>
            <w:tcW w:w="1040" w:type="dxa"/>
          </w:tcPr>
          <w:p w14:paraId="3DE6B9C8" w14:textId="77777777" w:rsidR="00B91E82" w:rsidRPr="004F7895" w:rsidRDefault="00B91E82" w:rsidP="009C0764">
            <w:pPr>
              <w:jc w:val="both"/>
              <w:rPr>
                <w:rFonts w:ascii="Arial" w:hAnsi="Arial" w:cs="Arial"/>
                <w:sz w:val="16"/>
                <w:szCs w:val="16"/>
              </w:rPr>
            </w:pPr>
          </w:p>
        </w:tc>
        <w:tc>
          <w:tcPr>
            <w:tcW w:w="1039" w:type="dxa"/>
          </w:tcPr>
          <w:p w14:paraId="5771F643" w14:textId="77777777" w:rsidR="00B91E82" w:rsidRPr="004F7895" w:rsidRDefault="00B91E82" w:rsidP="009C0764">
            <w:pPr>
              <w:jc w:val="both"/>
              <w:rPr>
                <w:rFonts w:ascii="Arial" w:hAnsi="Arial" w:cs="Arial"/>
                <w:sz w:val="16"/>
                <w:szCs w:val="16"/>
              </w:rPr>
            </w:pPr>
          </w:p>
        </w:tc>
        <w:tc>
          <w:tcPr>
            <w:tcW w:w="1040" w:type="dxa"/>
          </w:tcPr>
          <w:p w14:paraId="4A01428E" w14:textId="77777777" w:rsidR="00B91E82" w:rsidRPr="004F7895" w:rsidRDefault="00B91E82" w:rsidP="009C0764">
            <w:pPr>
              <w:jc w:val="both"/>
              <w:rPr>
                <w:rFonts w:ascii="Arial" w:hAnsi="Arial" w:cs="Arial"/>
                <w:sz w:val="16"/>
                <w:szCs w:val="16"/>
              </w:rPr>
            </w:pPr>
          </w:p>
        </w:tc>
      </w:tr>
      <w:tr w:rsidR="00B91E82" w:rsidRPr="004F7895" w14:paraId="7BCBF383" w14:textId="77777777" w:rsidTr="004A4FBE">
        <w:trPr>
          <w:trHeight w:val="763"/>
        </w:trPr>
        <w:tc>
          <w:tcPr>
            <w:tcW w:w="2500" w:type="dxa"/>
          </w:tcPr>
          <w:p w14:paraId="4C5F8A72" w14:textId="7861F8FE" w:rsidR="00B91E82" w:rsidRPr="004F7895" w:rsidRDefault="00B91E82" w:rsidP="009C0764">
            <w:pPr>
              <w:pStyle w:val="Tekstpodstawowy2"/>
              <w:spacing w:after="0" w:line="240" w:lineRule="auto"/>
              <w:rPr>
                <w:rFonts w:ascii="Arial" w:hAnsi="Arial" w:cs="Arial"/>
                <w:sz w:val="18"/>
                <w:szCs w:val="18"/>
              </w:rPr>
            </w:pPr>
            <w:r w:rsidRPr="004F7895">
              <w:rPr>
                <w:rFonts w:ascii="Arial" w:hAnsi="Arial" w:cs="Arial"/>
                <w:sz w:val="18"/>
                <w:szCs w:val="18"/>
              </w:rPr>
              <w:t xml:space="preserve">Liczba osób </w:t>
            </w:r>
            <w:r w:rsidRPr="004F7895">
              <w:rPr>
                <w:rFonts w:ascii="Arial" w:hAnsi="Arial" w:cs="Arial"/>
                <w:sz w:val="18"/>
                <w:szCs w:val="18"/>
                <w:lang w:val="pl-PL"/>
              </w:rPr>
              <w:t xml:space="preserve">(pracowników)            </w:t>
            </w:r>
            <w:r w:rsidRPr="004F7895">
              <w:rPr>
                <w:rFonts w:ascii="Arial" w:hAnsi="Arial" w:cs="Arial"/>
                <w:sz w:val="18"/>
                <w:szCs w:val="18"/>
              </w:rPr>
              <w:t>w przeliczeniu na pełny etat (wymiar czasu pracy)</w:t>
            </w:r>
          </w:p>
        </w:tc>
        <w:tc>
          <w:tcPr>
            <w:tcW w:w="1039" w:type="dxa"/>
          </w:tcPr>
          <w:p w14:paraId="084F0784" w14:textId="77777777" w:rsidR="00B91E82" w:rsidRPr="004F7895" w:rsidRDefault="00B91E82" w:rsidP="009C0764">
            <w:pPr>
              <w:jc w:val="both"/>
              <w:rPr>
                <w:rFonts w:ascii="Arial" w:hAnsi="Arial" w:cs="Arial"/>
                <w:sz w:val="16"/>
                <w:szCs w:val="16"/>
              </w:rPr>
            </w:pPr>
          </w:p>
        </w:tc>
        <w:tc>
          <w:tcPr>
            <w:tcW w:w="1040" w:type="dxa"/>
          </w:tcPr>
          <w:p w14:paraId="5AE00D19" w14:textId="77777777" w:rsidR="00B91E82" w:rsidRPr="004F7895" w:rsidRDefault="00B91E82" w:rsidP="009C0764">
            <w:pPr>
              <w:jc w:val="both"/>
              <w:rPr>
                <w:rFonts w:ascii="Arial" w:hAnsi="Arial" w:cs="Arial"/>
                <w:sz w:val="16"/>
                <w:szCs w:val="16"/>
              </w:rPr>
            </w:pPr>
          </w:p>
        </w:tc>
        <w:tc>
          <w:tcPr>
            <w:tcW w:w="1039" w:type="dxa"/>
          </w:tcPr>
          <w:p w14:paraId="6063501F" w14:textId="77777777" w:rsidR="00B91E82" w:rsidRPr="004F7895" w:rsidRDefault="00B91E82" w:rsidP="009C0764">
            <w:pPr>
              <w:jc w:val="both"/>
              <w:rPr>
                <w:rFonts w:ascii="Arial" w:hAnsi="Arial" w:cs="Arial"/>
                <w:sz w:val="16"/>
                <w:szCs w:val="16"/>
              </w:rPr>
            </w:pPr>
          </w:p>
        </w:tc>
        <w:tc>
          <w:tcPr>
            <w:tcW w:w="1040" w:type="dxa"/>
          </w:tcPr>
          <w:p w14:paraId="5D059F82" w14:textId="77777777" w:rsidR="00B91E82" w:rsidRPr="004F7895" w:rsidRDefault="00B91E82" w:rsidP="009C0764">
            <w:pPr>
              <w:jc w:val="both"/>
              <w:rPr>
                <w:rFonts w:ascii="Arial" w:hAnsi="Arial" w:cs="Arial"/>
                <w:sz w:val="16"/>
                <w:szCs w:val="16"/>
              </w:rPr>
            </w:pPr>
          </w:p>
        </w:tc>
        <w:tc>
          <w:tcPr>
            <w:tcW w:w="1039" w:type="dxa"/>
          </w:tcPr>
          <w:p w14:paraId="3BC52DCC" w14:textId="77777777" w:rsidR="00B91E82" w:rsidRPr="004F7895" w:rsidRDefault="00B91E82" w:rsidP="009C0764">
            <w:pPr>
              <w:jc w:val="both"/>
              <w:rPr>
                <w:rFonts w:ascii="Arial" w:hAnsi="Arial" w:cs="Arial"/>
                <w:sz w:val="16"/>
                <w:szCs w:val="16"/>
              </w:rPr>
            </w:pPr>
          </w:p>
        </w:tc>
        <w:tc>
          <w:tcPr>
            <w:tcW w:w="1040" w:type="dxa"/>
          </w:tcPr>
          <w:p w14:paraId="167AB059" w14:textId="77777777" w:rsidR="00B91E82" w:rsidRPr="004F7895" w:rsidRDefault="00B91E82" w:rsidP="009C0764">
            <w:pPr>
              <w:jc w:val="both"/>
              <w:rPr>
                <w:rFonts w:ascii="Arial" w:hAnsi="Arial" w:cs="Arial"/>
                <w:sz w:val="16"/>
                <w:szCs w:val="16"/>
              </w:rPr>
            </w:pPr>
          </w:p>
        </w:tc>
      </w:tr>
    </w:tbl>
    <w:p w14:paraId="5A49D6BC" w14:textId="77777777" w:rsidR="00B91E82" w:rsidRPr="004F7895" w:rsidRDefault="00B91E82" w:rsidP="00B91E82">
      <w:pPr>
        <w:ind w:left="425"/>
        <w:jc w:val="both"/>
        <w:rPr>
          <w:rFonts w:ascii="Arial" w:hAnsi="Arial" w:cs="Arial"/>
          <w:sz w:val="12"/>
          <w:szCs w:val="12"/>
        </w:rPr>
      </w:pPr>
    </w:p>
    <w:p w14:paraId="5DBFC4BC" w14:textId="0086E99F" w:rsidR="00B91E82" w:rsidRPr="007104C4" w:rsidRDefault="00B91E82" w:rsidP="00B91E82">
      <w:pPr>
        <w:pStyle w:val="Akapitzlist"/>
        <w:ind w:left="851" w:hanging="425"/>
        <w:jc w:val="both"/>
        <w:rPr>
          <w:rFonts w:ascii="Arial" w:hAnsi="Arial" w:cs="Arial"/>
          <w:b/>
          <w:bCs/>
          <w:sz w:val="16"/>
          <w:szCs w:val="16"/>
        </w:rPr>
      </w:pPr>
      <w:r w:rsidRPr="007104C4">
        <w:rPr>
          <w:rFonts w:ascii="Arial" w:hAnsi="Arial" w:cs="Arial"/>
          <w:i/>
          <w:iCs/>
          <w:sz w:val="16"/>
          <w:szCs w:val="16"/>
        </w:rPr>
        <w:t xml:space="preserve"> </w:t>
      </w:r>
      <w:r w:rsidR="00C01B9B" w:rsidRPr="007104C4">
        <w:rPr>
          <w:rFonts w:ascii="Arial" w:hAnsi="Arial" w:cs="Arial"/>
          <w:b/>
          <w:bCs/>
          <w:i/>
          <w:iCs/>
          <w:sz w:val="16"/>
          <w:szCs w:val="16"/>
        </w:rPr>
        <w:t xml:space="preserve">     </w:t>
      </w:r>
      <w:r w:rsidRPr="007104C4">
        <w:rPr>
          <w:rFonts w:ascii="Arial" w:hAnsi="Arial" w:cs="Arial"/>
          <w:b/>
          <w:bCs/>
          <w:i/>
          <w:iCs/>
          <w:sz w:val="16"/>
          <w:szCs w:val="16"/>
        </w:rPr>
        <w:t xml:space="preserve"> </w:t>
      </w:r>
      <w:r w:rsidRPr="007104C4">
        <w:rPr>
          <w:rFonts w:ascii="Arial" w:hAnsi="Arial" w:cs="Arial"/>
          <w:i/>
          <w:iCs/>
          <w:sz w:val="16"/>
          <w:szCs w:val="16"/>
        </w:rPr>
        <w:t xml:space="preserve">  </w:t>
      </w:r>
      <w:r w:rsidRPr="007104C4">
        <w:rPr>
          <w:rFonts w:ascii="Arial" w:hAnsi="Arial" w:cs="Arial"/>
          <w:b/>
          <w:bCs/>
          <w:sz w:val="16"/>
          <w:szCs w:val="16"/>
        </w:rPr>
        <w:t xml:space="preserve">do stanu zatrudnienia wlicza się wszystkich pracowników zgłoszonych do ubezpieczenia w ZUS wykonujących pracę na podstawie stosunku pracy, stosunku służbowego lub umowę o pracę nakładczą (w tym: również pracowników młodocianych zatrudnionych na podstawie umowy o pracę w celu przygotowania zawodowego).  </w:t>
      </w:r>
    </w:p>
    <w:p w14:paraId="20EB435B" w14:textId="77777777" w:rsidR="00B91E82" w:rsidRPr="004F7895" w:rsidRDefault="00B91E82" w:rsidP="00B91E82">
      <w:pPr>
        <w:pStyle w:val="Akapitzlist"/>
        <w:ind w:left="830"/>
        <w:jc w:val="both"/>
        <w:rPr>
          <w:rFonts w:ascii="Arial" w:hAnsi="Arial" w:cs="Arial"/>
          <w:sz w:val="16"/>
          <w:szCs w:val="16"/>
        </w:rPr>
      </w:pPr>
      <w:r w:rsidRPr="004F7895">
        <w:rPr>
          <w:rFonts w:ascii="Arial" w:hAnsi="Arial" w:cs="Arial"/>
          <w:sz w:val="16"/>
          <w:szCs w:val="16"/>
        </w:rPr>
        <w:t xml:space="preserve"> </w:t>
      </w:r>
    </w:p>
    <w:p w14:paraId="7C83B27A" w14:textId="1868A5E7" w:rsidR="00B91E82" w:rsidRPr="004F7895" w:rsidRDefault="00B91E82" w:rsidP="00B91E82">
      <w:pPr>
        <w:ind w:left="425"/>
        <w:jc w:val="both"/>
        <w:rPr>
          <w:rFonts w:ascii="Arial" w:hAnsi="Arial" w:cs="Arial"/>
          <w:sz w:val="16"/>
          <w:szCs w:val="16"/>
        </w:rPr>
      </w:pPr>
      <w:r w:rsidRPr="004F7895">
        <w:rPr>
          <w:rFonts w:ascii="Arial" w:hAnsi="Arial" w:cs="Arial"/>
          <w:sz w:val="22"/>
          <w:szCs w:val="22"/>
        </w:rPr>
        <w:t xml:space="preserve">W przypadku spadku zatrudnienia lub zmniejszenia wymiaru czasu pracy w ciągu ostatnich 6 miesięcy poprzedzających dzień złożenia wniosku i na dzień złożenia wniosku, proszę </w:t>
      </w:r>
      <w:r w:rsidR="007104C4">
        <w:rPr>
          <w:rFonts w:ascii="Arial" w:hAnsi="Arial" w:cs="Arial"/>
          <w:sz w:val="22"/>
          <w:szCs w:val="22"/>
        </w:rPr>
        <w:t xml:space="preserve">                   </w:t>
      </w:r>
      <w:r w:rsidRPr="004F7895">
        <w:rPr>
          <w:rFonts w:ascii="Arial" w:hAnsi="Arial" w:cs="Arial"/>
          <w:sz w:val="22"/>
          <w:szCs w:val="22"/>
        </w:rPr>
        <w:t>o podanie przyczyny</w:t>
      </w:r>
      <w:r w:rsidR="007104C4">
        <w:rPr>
          <w:rFonts w:ascii="Arial" w:hAnsi="Arial" w:cs="Arial"/>
          <w:sz w:val="22"/>
          <w:szCs w:val="22"/>
        </w:rPr>
        <w:t xml:space="preserve"> </w:t>
      </w:r>
      <w:r w:rsidRPr="004F7895">
        <w:rPr>
          <w:rFonts w:ascii="Arial" w:hAnsi="Arial" w:cs="Arial"/>
          <w:sz w:val="22"/>
          <w:szCs w:val="22"/>
        </w:rPr>
        <w:t xml:space="preserve">i sposobu rozwiązania umowy o pracę oraz proszę o </w:t>
      </w:r>
      <w:proofErr w:type="gramStart"/>
      <w:r w:rsidRPr="004F7895">
        <w:rPr>
          <w:rFonts w:ascii="Arial" w:hAnsi="Arial" w:cs="Arial"/>
          <w:sz w:val="22"/>
          <w:szCs w:val="22"/>
        </w:rPr>
        <w:t>wskazanie</w:t>
      </w:r>
      <w:proofErr w:type="gramEnd"/>
      <w:r w:rsidRPr="004F7895">
        <w:rPr>
          <w:rFonts w:ascii="Arial" w:hAnsi="Arial" w:cs="Arial"/>
          <w:sz w:val="22"/>
          <w:szCs w:val="22"/>
        </w:rPr>
        <w:t xml:space="preserve"> kiedy został uzupełniony stan</w:t>
      </w:r>
      <w:r w:rsidR="007104C4">
        <w:rPr>
          <w:rFonts w:ascii="Arial" w:hAnsi="Arial" w:cs="Arial"/>
          <w:sz w:val="22"/>
          <w:szCs w:val="22"/>
        </w:rPr>
        <w:t xml:space="preserve"> </w:t>
      </w:r>
      <w:r w:rsidRPr="004F7895">
        <w:rPr>
          <w:rFonts w:ascii="Arial" w:hAnsi="Arial" w:cs="Arial"/>
          <w:sz w:val="22"/>
          <w:szCs w:val="22"/>
        </w:rPr>
        <w:t xml:space="preserve">zatrudnienia lub wymiar czasu pracy:  </w:t>
      </w:r>
    </w:p>
    <w:p w14:paraId="6362E9E7" w14:textId="1CDD5A87" w:rsidR="00B91E82" w:rsidRPr="004F7895" w:rsidRDefault="00B91E82" w:rsidP="00B91E82">
      <w:pPr>
        <w:spacing w:line="360" w:lineRule="auto"/>
        <w:ind w:left="425"/>
        <w:jc w:val="both"/>
        <w:rPr>
          <w:rFonts w:ascii="Arial" w:hAnsi="Arial" w:cs="Arial"/>
          <w:sz w:val="24"/>
          <w:szCs w:val="24"/>
        </w:rPr>
      </w:pPr>
      <w:r w:rsidRPr="004F7895">
        <w:rPr>
          <w:rFonts w:ascii="Arial" w:hAnsi="Arial" w:cs="Arial"/>
          <w:sz w:val="24"/>
          <w:szCs w:val="24"/>
        </w:rPr>
        <w:t>..............................................………………….....................................................................................................................................................................................................................................................................................................................................................................................................................................................................................................................................</w:t>
      </w:r>
      <w:r w:rsidR="00163FF3">
        <w:rPr>
          <w:rFonts w:ascii="Arial" w:hAnsi="Arial" w:cs="Arial"/>
          <w:sz w:val="24"/>
          <w:szCs w:val="24"/>
        </w:rPr>
        <w:t>.................................................................................................................................................................................................................</w:t>
      </w:r>
      <w:r w:rsidRPr="004F7895">
        <w:rPr>
          <w:rFonts w:ascii="Arial" w:hAnsi="Arial" w:cs="Arial"/>
          <w:sz w:val="24"/>
          <w:szCs w:val="24"/>
        </w:rPr>
        <w:t>.</w:t>
      </w:r>
    </w:p>
    <w:p w14:paraId="64B43F39" w14:textId="08ED0A73" w:rsidR="00B91E82" w:rsidRPr="004F7895" w:rsidRDefault="00B91E82" w:rsidP="00B91E82">
      <w:pPr>
        <w:ind w:left="426" w:right="-1"/>
        <w:jc w:val="both"/>
        <w:rPr>
          <w:rFonts w:ascii="Arial" w:hAnsi="Arial" w:cs="Arial"/>
          <w:sz w:val="22"/>
          <w:szCs w:val="22"/>
        </w:rPr>
      </w:pPr>
      <w:r w:rsidRPr="004F7895">
        <w:rPr>
          <w:rFonts w:ascii="Arial" w:hAnsi="Arial" w:cs="Arial"/>
          <w:sz w:val="22"/>
          <w:szCs w:val="22"/>
        </w:rPr>
        <w:t xml:space="preserve">W przypadku producentów rolnych należy przedłożyć dokumenty potwierdzające zatrudnienie pracownika ostatnich 6 miesięcy poprzedzających dzień złożenia wniosku. </w:t>
      </w:r>
    </w:p>
    <w:p w14:paraId="71EA54A8" w14:textId="77777777" w:rsidR="00B91E82" w:rsidRPr="004F7895" w:rsidRDefault="00B91E82">
      <w:pPr>
        <w:pStyle w:val="Akapitzlist"/>
        <w:numPr>
          <w:ilvl w:val="0"/>
          <w:numId w:val="3"/>
        </w:numPr>
        <w:ind w:right="-1"/>
        <w:jc w:val="both"/>
        <w:rPr>
          <w:rFonts w:ascii="Arial" w:hAnsi="Arial" w:cs="Arial"/>
          <w:b/>
          <w:sz w:val="22"/>
          <w:szCs w:val="22"/>
        </w:rPr>
      </w:pPr>
      <w:r w:rsidRPr="004F7895">
        <w:rPr>
          <w:rFonts w:ascii="Arial" w:hAnsi="Arial" w:cs="Arial"/>
          <w:sz w:val="22"/>
          <w:szCs w:val="22"/>
        </w:rPr>
        <w:t xml:space="preserve">W okresie 365 dni przed dniem złożenia wniosku </w:t>
      </w:r>
      <w:r w:rsidRPr="004F7895">
        <w:rPr>
          <w:rFonts w:ascii="Arial" w:hAnsi="Arial" w:cs="Arial"/>
          <w:b/>
          <w:sz w:val="22"/>
          <w:szCs w:val="22"/>
        </w:rPr>
        <w:t>nie zostałem/ zostałem *:</w:t>
      </w:r>
    </w:p>
    <w:p w14:paraId="45BEA0E6" w14:textId="77777777" w:rsidR="00B91E82" w:rsidRPr="004F7895" w:rsidRDefault="00B91E82" w:rsidP="00B91E82">
      <w:pPr>
        <w:ind w:right="-1"/>
        <w:jc w:val="both"/>
        <w:rPr>
          <w:rFonts w:ascii="Arial" w:hAnsi="Arial" w:cs="Arial"/>
          <w:sz w:val="22"/>
          <w:szCs w:val="22"/>
        </w:rPr>
      </w:pPr>
      <w:r w:rsidRPr="004F7895">
        <w:rPr>
          <w:rFonts w:ascii="Arial" w:hAnsi="Arial" w:cs="Arial"/>
          <w:b/>
          <w:sz w:val="22"/>
          <w:szCs w:val="22"/>
        </w:rPr>
        <w:t xml:space="preserve">         -  </w:t>
      </w:r>
      <w:r w:rsidRPr="004F7895">
        <w:rPr>
          <w:rFonts w:ascii="Arial" w:hAnsi="Arial" w:cs="Arial"/>
          <w:sz w:val="22"/>
          <w:szCs w:val="22"/>
        </w:rPr>
        <w:t>ukarany za naruszenie przepisów prawa pracy,</w:t>
      </w:r>
    </w:p>
    <w:p w14:paraId="3D2F78BD" w14:textId="77777777" w:rsidR="00B91E82" w:rsidRPr="004F7895" w:rsidRDefault="00B91E82" w:rsidP="00B91E82">
      <w:pPr>
        <w:ind w:right="-1"/>
        <w:jc w:val="both"/>
        <w:rPr>
          <w:rFonts w:ascii="Arial" w:hAnsi="Arial" w:cs="Arial"/>
          <w:sz w:val="22"/>
          <w:szCs w:val="22"/>
        </w:rPr>
      </w:pPr>
      <w:r w:rsidRPr="004F7895">
        <w:rPr>
          <w:rFonts w:ascii="Arial" w:hAnsi="Arial" w:cs="Arial"/>
          <w:sz w:val="22"/>
          <w:szCs w:val="22"/>
        </w:rPr>
        <w:t xml:space="preserve">         -  skazany prawomocnym wyrokiem za naruszenie przepisów prawa pracy.</w:t>
      </w:r>
    </w:p>
    <w:p w14:paraId="6137B4B0" w14:textId="77777777" w:rsidR="00B91E82" w:rsidRPr="004F7895" w:rsidRDefault="00B91E82">
      <w:pPr>
        <w:pStyle w:val="Akapitzlist"/>
        <w:numPr>
          <w:ilvl w:val="0"/>
          <w:numId w:val="3"/>
        </w:numPr>
        <w:ind w:right="-1"/>
        <w:jc w:val="both"/>
        <w:rPr>
          <w:rFonts w:ascii="Arial" w:hAnsi="Arial" w:cs="Arial"/>
          <w:sz w:val="22"/>
          <w:szCs w:val="22"/>
        </w:rPr>
      </w:pPr>
      <w:r w:rsidRPr="004F7895">
        <w:rPr>
          <w:rFonts w:ascii="Arial" w:hAnsi="Arial" w:cs="Arial"/>
          <w:b/>
          <w:sz w:val="22"/>
          <w:szCs w:val="22"/>
        </w:rPr>
        <w:t>Nie jestem/ jestem*</w:t>
      </w:r>
      <w:r w:rsidRPr="004F7895">
        <w:rPr>
          <w:rFonts w:ascii="Arial" w:hAnsi="Arial" w:cs="Arial"/>
          <w:b/>
          <w:bCs/>
          <w:iCs/>
          <w:sz w:val="22"/>
          <w:szCs w:val="22"/>
        </w:rPr>
        <w:t xml:space="preserve"> </w:t>
      </w:r>
      <w:r w:rsidRPr="004F7895">
        <w:rPr>
          <w:rFonts w:ascii="Arial" w:hAnsi="Arial" w:cs="Arial"/>
          <w:sz w:val="22"/>
          <w:szCs w:val="22"/>
        </w:rPr>
        <w:t>objęty postępowaniem dotyczącym naruszenia przepisów prawa pracy.</w:t>
      </w:r>
    </w:p>
    <w:p w14:paraId="311BAF76" w14:textId="77777777" w:rsidR="00B91E82" w:rsidRDefault="00B91E82">
      <w:pPr>
        <w:pStyle w:val="Akapitzlist"/>
        <w:numPr>
          <w:ilvl w:val="0"/>
          <w:numId w:val="3"/>
        </w:numPr>
        <w:ind w:right="-1"/>
        <w:jc w:val="both"/>
        <w:rPr>
          <w:rFonts w:ascii="Arial" w:hAnsi="Arial" w:cs="Arial"/>
          <w:sz w:val="22"/>
          <w:szCs w:val="22"/>
        </w:rPr>
      </w:pPr>
      <w:r w:rsidRPr="004F7895">
        <w:rPr>
          <w:rFonts w:ascii="Arial" w:hAnsi="Arial" w:cs="Arial"/>
          <w:b/>
          <w:sz w:val="22"/>
          <w:szCs w:val="22"/>
        </w:rPr>
        <w:t>Nie jestem / jestem*</w:t>
      </w:r>
      <w:r w:rsidRPr="004F7895">
        <w:rPr>
          <w:rFonts w:ascii="Arial" w:hAnsi="Arial" w:cs="Arial"/>
          <w:b/>
          <w:bCs/>
          <w:iCs/>
          <w:sz w:val="22"/>
          <w:szCs w:val="22"/>
        </w:rPr>
        <w:t xml:space="preserve"> </w:t>
      </w:r>
      <w:r w:rsidRPr="004F7895">
        <w:rPr>
          <w:rFonts w:ascii="Arial" w:hAnsi="Arial" w:cs="Arial"/>
          <w:sz w:val="22"/>
          <w:szCs w:val="22"/>
        </w:rPr>
        <w:t>zobowiązany do zwrotu wcześniej otrzymanej pomocy publicznej.</w:t>
      </w:r>
    </w:p>
    <w:p w14:paraId="161BAF4F" w14:textId="77777777" w:rsidR="00163FF3" w:rsidRPr="00163FF3" w:rsidRDefault="00163FF3" w:rsidP="00163FF3">
      <w:pPr>
        <w:ind w:right="-1"/>
        <w:jc w:val="both"/>
        <w:rPr>
          <w:rFonts w:ascii="Arial" w:hAnsi="Arial" w:cs="Arial"/>
        </w:rPr>
      </w:pPr>
      <w:r w:rsidRPr="00163FF3">
        <w:rPr>
          <w:rFonts w:ascii="Arial" w:hAnsi="Arial" w:cs="Arial"/>
          <w:b/>
          <w:i/>
        </w:rPr>
        <w:t>*/ niepotrzebne skreślić/</w:t>
      </w:r>
      <w:r w:rsidRPr="00163FF3">
        <w:rPr>
          <w:rFonts w:ascii="Arial" w:hAnsi="Arial" w:cs="Arial"/>
        </w:rPr>
        <w:t xml:space="preserve">   </w:t>
      </w:r>
    </w:p>
    <w:p w14:paraId="0D84B1DF" w14:textId="72E6AA2F" w:rsidR="00163FF3" w:rsidRDefault="00163FF3" w:rsidP="00163FF3">
      <w:pPr>
        <w:ind w:right="-1"/>
        <w:jc w:val="both"/>
        <w:rPr>
          <w:rFonts w:ascii="Arial" w:hAnsi="Arial" w:cs="Arial"/>
          <w:sz w:val="22"/>
          <w:szCs w:val="22"/>
        </w:rPr>
      </w:pPr>
      <w:r>
        <w:t xml:space="preserve">                                                                              </w:t>
      </w:r>
    </w:p>
    <w:p w14:paraId="4C572628" w14:textId="77777777" w:rsidR="00163FF3" w:rsidRDefault="00163FF3" w:rsidP="00163FF3">
      <w:pPr>
        <w:ind w:right="-1"/>
        <w:jc w:val="both"/>
        <w:rPr>
          <w:rFonts w:ascii="Arial" w:hAnsi="Arial" w:cs="Arial"/>
          <w:sz w:val="22"/>
          <w:szCs w:val="22"/>
        </w:rPr>
      </w:pPr>
    </w:p>
    <w:p w14:paraId="6024E92C" w14:textId="77777777" w:rsidR="00163FF3" w:rsidRPr="00163FF3" w:rsidRDefault="00163FF3" w:rsidP="00163FF3">
      <w:pPr>
        <w:ind w:right="-1"/>
        <w:jc w:val="both"/>
        <w:rPr>
          <w:rFonts w:ascii="Arial" w:hAnsi="Arial" w:cs="Arial"/>
          <w:sz w:val="22"/>
          <w:szCs w:val="22"/>
        </w:rPr>
      </w:pPr>
    </w:p>
    <w:p w14:paraId="0E270E73" w14:textId="1BF21956" w:rsidR="00B91E82" w:rsidRPr="004F7895" w:rsidRDefault="00B91E82">
      <w:pPr>
        <w:pStyle w:val="Akapitzlist"/>
        <w:numPr>
          <w:ilvl w:val="0"/>
          <w:numId w:val="3"/>
        </w:numPr>
        <w:ind w:right="-1"/>
        <w:jc w:val="both"/>
        <w:rPr>
          <w:rFonts w:ascii="Arial" w:hAnsi="Arial" w:cs="Arial"/>
          <w:sz w:val="22"/>
          <w:szCs w:val="22"/>
        </w:rPr>
      </w:pPr>
      <w:r w:rsidRPr="004F7895">
        <w:rPr>
          <w:rFonts w:ascii="Arial" w:hAnsi="Arial" w:cs="Arial"/>
          <w:b/>
          <w:sz w:val="22"/>
          <w:szCs w:val="22"/>
        </w:rPr>
        <w:t>Nie podlegam / podlegam*</w:t>
      </w:r>
      <w:r w:rsidRPr="004F7895">
        <w:rPr>
          <w:rFonts w:ascii="Arial" w:hAnsi="Arial" w:cs="Arial"/>
          <w:b/>
          <w:bCs/>
          <w:iCs/>
          <w:sz w:val="22"/>
          <w:szCs w:val="22"/>
        </w:rPr>
        <w:t xml:space="preserve"> </w:t>
      </w:r>
      <w:r w:rsidRPr="004F7895">
        <w:rPr>
          <w:rFonts w:ascii="Arial" w:hAnsi="Arial" w:cs="Arial"/>
          <w:iCs/>
          <w:sz w:val="22"/>
          <w:szCs w:val="22"/>
        </w:rPr>
        <w:t xml:space="preserve">wykluczeniu z możliwości </w:t>
      </w:r>
      <w:r w:rsidRPr="004F7895">
        <w:rPr>
          <w:rFonts w:ascii="Arial" w:hAnsi="Arial" w:cs="Arial"/>
          <w:sz w:val="22"/>
          <w:szCs w:val="22"/>
        </w:rPr>
        <w:t xml:space="preserve">wykluczeniu z możliwości korzystania z form pomocy na podstawie art. 116 ust. 6 ustawy z dnia 20 marca 2025 r. o rynku pracy </w:t>
      </w:r>
      <w:r w:rsidR="00163FF3">
        <w:rPr>
          <w:rFonts w:ascii="Arial" w:hAnsi="Arial" w:cs="Arial"/>
          <w:sz w:val="22"/>
          <w:szCs w:val="22"/>
        </w:rPr>
        <w:t xml:space="preserve">                </w:t>
      </w:r>
      <w:r w:rsidRPr="004F7895">
        <w:rPr>
          <w:rFonts w:ascii="Arial" w:hAnsi="Arial" w:cs="Arial"/>
          <w:sz w:val="22"/>
          <w:szCs w:val="22"/>
        </w:rPr>
        <w:t>i służbach zatrudnienia (dotyczy organizatorów stażu, z winy których nastąpiło przerwanie stażu w okresie ostatnich 12 miesięcy z powodu nierealizowania programu stażu lub niedotrzymywania warunków jego odbywania albo z powodu przerwania przez nich stażu bez uzasadnionej przyczyny).</w:t>
      </w:r>
      <w:r w:rsidRPr="004F7895">
        <w:rPr>
          <w:rFonts w:ascii="Arial" w:hAnsi="Arial" w:cs="Arial"/>
          <w:iCs/>
          <w:sz w:val="22"/>
          <w:szCs w:val="22"/>
        </w:rPr>
        <w:t xml:space="preserve"> </w:t>
      </w:r>
    </w:p>
    <w:p w14:paraId="0B61F752" w14:textId="77777777" w:rsidR="00B91E82" w:rsidRPr="004F7895" w:rsidRDefault="00B91E82">
      <w:pPr>
        <w:pStyle w:val="Akapitzlist"/>
        <w:numPr>
          <w:ilvl w:val="0"/>
          <w:numId w:val="3"/>
        </w:numPr>
        <w:ind w:right="-1"/>
        <w:jc w:val="both"/>
        <w:rPr>
          <w:rFonts w:ascii="Arial" w:hAnsi="Arial" w:cs="Arial"/>
          <w:sz w:val="22"/>
          <w:szCs w:val="22"/>
        </w:rPr>
      </w:pPr>
      <w:r w:rsidRPr="004F7895">
        <w:rPr>
          <w:rFonts w:ascii="Arial" w:hAnsi="Arial" w:cs="Arial"/>
          <w:b/>
          <w:sz w:val="22"/>
          <w:szCs w:val="22"/>
        </w:rPr>
        <w:t>Nie złożyłem / złożyłem*</w:t>
      </w:r>
      <w:r w:rsidRPr="004F7895">
        <w:rPr>
          <w:rFonts w:ascii="Arial" w:hAnsi="Arial" w:cs="Arial"/>
          <w:b/>
          <w:bCs/>
          <w:iCs/>
          <w:sz w:val="22"/>
          <w:szCs w:val="22"/>
        </w:rPr>
        <w:t xml:space="preserve"> </w:t>
      </w:r>
      <w:r w:rsidRPr="004F7895">
        <w:rPr>
          <w:rFonts w:ascii="Arial" w:hAnsi="Arial" w:cs="Arial"/>
          <w:iCs/>
          <w:sz w:val="22"/>
          <w:szCs w:val="22"/>
        </w:rPr>
        <w:t>do innego starosty wniosku o refundację kosztów wyposażenia lub                doposażenia stanowiska pracy, które zostało wymienione we wniosku.</w:t>
      </w:r>
    </w:p>
    <w:p w14:paraId="350A446E" w14:textId="66756E10" w:rsidR="00C01B9B" w:rsidRPr="00163FF3" w:rsidRDefault="00C01B9B" w:rsidP="00692901">
      <w:pPr>
        <w:pStyle w:val="Akapitzlist"/>
        <w:numPr>
          <w:ilvl w:val="0"/>
          <w:numId w:val="3"/>
        </w:numPr>
        <w:ind w:right="-1"/>
        <w:jc w:val="both"/>
        <w:rPr>
          <w:rFonts w:ascii="Arial" w:hAnsi="Arial" w:cs="Arial"/>
        </w:rPr>
      </w:pPr>
      <w:r w:rsidRPr="00163FF3">
        <w:rPr>
          <w:rFonts w:ascii="Arial" w:hAnsi="Arial" w:cs="Arial"/>
          <w:b/>
          <w:bCs/>
          <w:iCs/>
          <w:sz w:val="22"/>
          <w:szCs w:val="22"/>
        </w:rPr>
        <w:t xml:space="preserve">Zobowiązuje się </w:t>
      </w:r>
      <w:r w:rsidRPr="00163FF3">
        <w:rPr>
          <w:rFonts w:ascii="Arial" w:hAnsi="Arial" w:cs="Arial"/>
          <w:b/>
          <w:sz w:val="22"/>
          <w:szCs w:val="22"/>
        </w:rPr>
        <w:t>n</w:t>
      </w:r>
      <w:r w:rsidRPr="00163FF3">
        <w:rPr>
          <w:rFonts w:ascii="Arial" w:hAnsi="Arial" w:cs="Arial"/>
          <w:b/>
          <w:iCs/>
          <w:sz w:val="22"/>
          <w:szCs w:val="22"/>
        </w:rPr>
        <w:t>i</w:t>
      </w:r>
      <w:r w:rsidRPr="00163FF3">
        <w:rPr>
          <w:rFonts w:ascii="Arial" w:hAnsi="Arial" w:cs="Arial"/>
          <w:b/>
          <w:bCs/>
          <w:iCs/>
          <w:sz w:val="22"/>
          <w:szCs w:val="22"/>
        </w:rPr>
        <w:t xml:space="preserve">e zmniejszyć </w:t>
      </w:r>
      <w:r w:rsidRPr="00163FF3">
        <w:rPr>
          <w:rFonts w:ascii="Arial" w:hAnsi="Arial" w:cs="Arial"/>
          <w:bCs/>
          <w:sz w:val="22"/>
          <w:szCs w:val="22"/>
        </w:rPr>
        <w:t>wymiaru czasu pracy</w:t>
      </w:r>
      <w:r w:rsidRPr="00163FF3">
        <w:rPr>
          <w:rFonts w:ascii="Arial" w:hAnsi="Arial" w:cs="Arial"/>
          <w:b/>
          <w:bCs/>
          <w:iCs/>
          <w:sz w:val="22"/>
          <w:szCs w:val="22"/>
        </w:rPr>
        <w:t xml:space="preserve"> </w:t>
      </w:r>
      <w:r w:rsidRPr="00163FF3">
        <w:rPr>
          <w:rFonts w:ascii="Arial" w:hAnsi="Arial" w:cs="Arial"/>
          <w:iCs/>
          <w:sz w:val="22"/>
          <w:szCs w:val="22"/>
        </w:rPr>
        <w:t xml:space="preserve">i stanu zatrudnienia z przyczyn dotyczących zakładu pracy w </w:t>
      </w:r>
      <w:r w:rsidRPr="00163FF3">
        <w:rPr>
          <w:rFonts w:ascii="Arial" w:hAnsi="Arial" w:cs="Arial"/>
          <w:bCs/>
          <w:iCs/>
          <w:sz w:val="22"/>
          <w:szCs w:val="22"/>
        </w:rPr>
        <w:t xml:space="preserve">okresie </w:t>
      </w:r>
      <w:r w:rsidRPr="00163FF3">
        <w:rPr>
          <w:rFonts w:ascii="Arial" w:hAnsi="Arial" w:cs="Arial"/>
          <w:b/>
          <w:bCs/>
          <w:iCs/>
          <w:sz w:val="22"/>
          <w:szCs w:val="22"/>
        </w:rPr>
        <w:t>od dnia złożenia wniosku do dnia zawarcia umowy</w:t>
      </w:r>
      <w:r w:rsidRPr="00163FF3">
        <w:rPr>
          <w:rFonts w:ascii="Arial" w:hAnsi="Arial" w:cs="Arial"/>
          <w:iCs/>
          <w:sz w:val="22"/>
          <w:szCs w:val="22"/>
        </w:rPr>
        <w:t>, a w przypadku zmniejszenia wymiaru czasu pracy lub stanu zatrudnienia z innych przyczyn zobowiązuję się do</w:t>
      </w:r>
      <w:r w:rsidR="00163FF3" w:rsidRPr="00163FF3">
        <w:rPr>
          <w:rFonts w:ascii="Arial" w:hAnsi="Arial" w:cs="Arial"/>
          <w:iCs/>
          <w:sz w:val="22"/>
          <w:szCs w:val="22"/>
        </w:rPr>
        <w:t xml:space="preserve"> </w:t>
      </w:r>
      <w:r w:rsidRPr="00163FF3">
        <w:rPr>
          <w:rFonts w:ascii="Arial" w:hAnsi="Arial" w:cs="Arial"/>
          <w:b/>
          <w:bCs/>
          <w:iCs/>
          <w:sz w:val="22"/>
          <w:szCs w:val="22"/>
        </w:rPr>
        <w:t xml:space="preserve">uzupełnienia </w:t>
      </w:r>
      <w:r w:rsidRPr="00163FF3">
        <w:rPr>
          <w:rFonts w:ascii="Arial" w:hAnsi="Arial" w:cs="Arial"/>
          <w:iCs/>
          <w:sz w:val="22"/>
          <w:szCs w:val="22"/>
        </w:rPr>
        <w:t xml:space="preserve">wymiar czasu lub stan zatrudnienia od dnia </w:t>
      </w:r>
      <w:r w:rsidRPr="00163FF3">
        <w:rPr>
          <w:rFonts w:ascii="Arial" w:hAnsi="Arial" w:cs="Arial"/>
          <w:b/>
          <w:bCs/>
          <w:iCs/>
          <w:sz w:val="22"/>
          <w:szCs w:val="22"/>
        </w:rPr>
        <w:t>od dnia złożenia wniosku do dnia zawarcia umowy</w:t>
      </w:r>
      <w:r w:rsidRPr="00163FF3">
        <w:rPr>
          <w:rFonts w:ascii="Arial" w:hAnsi="Arial" w:cs="Arial"/>
          <w:iCs/>
          <w:sz w:val="22"/>
          <w:szCs w:val="22"/>
        </w:rPr>
        <w:t>,</w:t>
      </w:r>
    </w:p>
    <w:p w14:paraId="6B3B4521" w14:textId="61AA71C9" w:rsidR="00B91E82" w:rsidRPr="004F7895" w:rsidRDefault="00B91E82">
      <w:pPr>
        <w:pStyle w:val="Akapitzlist"/>
        <w:numPr>
          <w:ilvl w:val="0"/>
          <w:numId w:val="3"/>
        </w:numPr>
        <w:ind w:right="-1"/>
        <w:jc w:val="both"/>
        <w:rPr>
          <w:rFonts w:ascii="Arial" w:hAnsi="Arial" w:cs="Arial"/>
          <w:sz w:val="22"/>
          <w:szCs w:val="22"/>
        </w:rPr>
      </w:pPr>
      <w:r w:rsidRPr="004F7895">
        <w:rPr>
          <w:rFonts w:ascii="Arial" w:hAnsi="Arial" w:cs="Arial"/>
          <w:b/>
          <w:bCs/>
          <w:sz w:val="22"/>
          <w:szCs w:val="22"/>
        </w:rPr>
        <w:t>Zobowiązuję</w:t>
      </w:r>
      <w:r w:rsidRPr="004F7895">
        <w:rPr>
          <w:rFonts w:ascii="Arial" w:hAnsi="Arial" w:cs="Arial"/>
          <w:sz w:val="22"/>
          <w:szCs w:val="22"/>
        </w:rPr>
        <w:t xml:space="preserve"> się do złożenia w dniu podpisania umowy dodatkowego oświadczenia dotyczącego wymiaru czasu pracy i stanu zatrudnienia pracowników w okresie od dnia złożenia wniosku do dnia zawarcia umowy.</w:t>
      </w:r>
    </w:p>
    <w:p w14:paraId="5BD7F195" w14:textId="75D22F5B" w:rsidR="00B91E82" w:rsidRPr="00163FF3" w:rsidRDefault="00B91E82">
      <w:pPr>
        <w:pStyle w:val="Akapitzlist"/>
        <w:numPr>
          <w:ilvl w:val="0"/>
          <w:numId w:val="3"/>
        </w:numPr>
        <w:ind w:right="-1"/>
        <w:jc w:val="both"/>
        <w:rPr>
          <w:rFonts w:ascii="Arial" w:hAnsi="Arial" w:cs="Arial"/>
          <w:sz w:val="22"/>
          <w:szCs w:val="22"/>
        </w:rPr>
      </w:pPr>
      <w:r w:rsidRPr="004F7895">
        <w:rPr>
          <w:rFonts w:ascii="Arial" w:hAnsi="Arial" w:cs="Arial"/>
          <w:sz w:val="22"/>
          <w:szCs w:val="22"/>
        </w:rPr>
        <w:t xml:space="preserve">W przypadku, gdy  </w:t>
      </w:r>
      <w:r w:rsidRPr="004F7895">
        <w:rPr>
          <w:rFonts w:ascii="Arial" w:hAnsi="Arial" w:cs="Arial"/>
          <w:bCs/>
          <w:kern w:val="1"/>
          <w:sz w:val="22"/>
          <w:szCs w:val="22"/>
          <w:lang w:eastAsia="zh-CN"/>
        </w:rPr>
        <w:t xml:space="preserve">nabędę prawo do obniżenia kwoty podatku od towarów i usług należnego o kwotę podatku naliczonego </w:t>
      </w:r>
      <w:r w:rsidRPr="004F7895">
        <w:rPr>
          <w:rFonts w:ascii="Arial" w:hAnsi="Arial" w:cs="Arial"/>
          <w:b/>
          <w:kern w:val="1"/>
          <w:sz w:val="22"/>
          <w:szCs w:val="22"/>
          <w:lang w:eastAsia="zh-CN"/>
        </w:rPr>
        <w:t xml:space="preserve">zobowiązuje się do zwrotu </w:t>
      </w:r>
      <w:r w:rsidRPr="004F7895">
        <w:rPr>
          <w:rFonts w:ascii="Arial" w:hAnsi="Arial" w:cs="Arial"/>
          <w:b/>
          <w:sz w:val="22"/>
          <w:szCs w:val="22"/>
        </w:rPr>
        <w:t>równowartości podatku od towarów i usług (VAT) zakupionych</w:t>
      </w:r>
      <w:r w:rsidRPr="004F7895">
        <w:rPr>
          <w:rFonts w:ascii="Arial" w:hAnsi="Arial" w:cs="Arial"/>
          <w:sz w:val="22"/>
          <w:szCs w:val="22"/>
        </w:rPr>
        <w:t xml:space="preserve"> w ramach umowy o refundację, w terminie nie dłuższym niż 90 dni od dnia złożenia pierwszej deklaracji podatkowej dotyczącej podatku od towarów i usług, w której kwota tego podatku mogła być wykazana do odliczenia w trakcie trwania umowy oraz po zakończeniu umowy</w:t>
      </w:r>
      <w:r w:rsidR="00163FF3">
        <w:rPr>
          <w:rFonts w:ascii="Arial" w:hAnsi="Arial" w:cs="Arial"/>
          <w:sz w:val="22"/>
          <w:szCs w:val="22"/>
        </w:rPr>
        <w:t xml:space="preserve"> </w:t>
      </w:r>
      <w:r w:rsidRPr="004F7895">
        <w:rPr>
          <w:rFonts w:ascii="Arial" w:hAnsi="Arial" w:cs="Arial"/>
          <w:sz w:val="22"/>
          <w:szCs w:val="22"/>
        </w:rPr>
        <w:t xml:space="preserve">o refundację nie dłużej jednak niż przez 5 lat, </w:t>
      </w:r>
      <w:r w:rsidRPr="00163FF3">
        <w:rPr>
          <w:rFonts w:ascii="Arial" w:hAnsi="Arial" w:cs="Arial"/>
          <w:sz w:val="22"/>
          <w:szCs w:val="22"/>
        </w:rPr>
        <w:t>licząc od końca roku, w którym powstało prawo do obniżenia kwoty podatku naliczonego.</w:t>
      </w:r>
      <w:r w:rsidRPr="00163FF3">
        <w:rPr>
          <w:rFonts w:ascii="Arial" w:hAnsi="Arial" w:cs="Arial"/>
          <w:b/>
          <w:bCs/>
          <w:sz w:val="22"/>
          <w:szCs w:val="22"/>
        </w:rPr>
        <w:t xml:space="preserve"> </w:t>
      </w:r>
    </w:p>
    <w:p w14:paraId="065BBEDE" w14:textId="77777777" w:rsidR="00B91E82" w:rsidRPr="00163FF3" w:rsidRDefault="00B91E82" w:rsidP="00B91E82">
      <w:pPr>
        <w:ind w:right="-1"/>
        <w:jc w:val="both"/>
        <w:rPr>
          <w:rFonts w:ascii="Arial" w:hAnsi="Arial" w:cs="Arial"/>
          <w:sz w:val="22"/>
          <w:szCs w:val="22"/>
        </w:rPr>
      </w:pPr>
    </w:p>
    <w:p w14:paraId="08B6070B" w14:textId="77777777" w:rsidR="00B91E82" w:rsidRPr="00163FF3" w:rsidRDefault="00B91E82" w:rsidP="00B91E82">
      <w:pPr>
        <w:ind w:right="-1"/>
        <w:jc w:val="both"/>
        <w:rPr>
          <w:rFonts w:ascii="Arial" w:hAnsi="Arial" w:cs="Arial"/>
          <w:sz w:val="22"/>
          <w:szCs w:val="22"/>
        </w:rPr>
      </w:pPr>
      <w:r w:rsidRPr="00163FF3">
        <w:rPr>
          <w:rFonts w:ascii="Arial" w:hAnsi="Arial" w:cs="Arial"/>
          <w:b/>
          <w:i/>
        </w:rPr>
        <w:t>*/ niepotrzebne skreślić/</w:t>
      </w:r>
      <w:r w:rsidRPr="00163FF3">
        <w:rPr>
          <w:rFonts w:ascii="Arial" w:hAnsi="Arial" w:cs="Arial"/>
        </w:rPr>
        <w:t xml:space="preserve">                                                                                 </w:t>
      </w:r>
    </w:p>
    <w:p w14:paraId="4A38F3E8" w14:textId="77777777" w:rsidR="00B91E82" w:rsidRPr="00163FF3" w:rsidRDefault="00B91E82" w:rsidP="00B91E82">
      <w:pPr>
        <w:ind w:right="-1"/>
        <w:jc w:val="both"/>
        <w:rPr>
          <w:rFonts w:ascii="Arial" w:hAnsi="Arial" w:cs="Arial"/>
          <w:sz w:val="22"/>
          <w:szCs w:val="22"/>
        </w:rPr>
      </w:pPr>
    </w:p>
    <w:p w14:paraId="15C0D280" w14:textId="77777777" w:rsidR="00B91E82" w:rsidRPr="00163FF3" w:rsidRDefault="00B91E82" w:rsidP="00B91E82">
      <w:pPr>
        <w:ind w:right="-1"/>
        <w:jc w:val="both"/>
        <w:rPr>
          <w:rFonts w:ascii="Arial" w:hAnsi="Arial" w:cs="Arial"/>
          <w:sz w:val="22"/>
          <w:szCs w:val="22"/>
        </w:rPr>
      </w:pPr>
    </w:p>
    <w:p w14:paraId="21582BC1" w14:textId="77777777" w:rsidR="00B91E82" w:rsidRPr="00163FF3" w:rsidRDefault="00B91E82" w:rsidP="00B91E82">
      <w:pPr>
        <w:pStyle w:val="Tekstpodstawowy"/>
        <w:rPr>
          <w:rFonts w:ascii="Arial" w:hAnsi="Arial" w:cs="Arial"/>
          <w:b/>
          <w:bCs/>
          <w:sz w:val="16"/>
          <w:szCs w:val="16"/>
          <w:lang w:val="pl-PL"/>
        </w:rPr>
      </w:pPr>
    </w:p>
    <w:p w14:paraId="4E9347E1" w14:textId="77777777" w:rsidR="00B91E82" w:rsidRPr="00163FF3" w:rsidRDefault="00B91E82" w:rsidP="00B91E82">
      <w:pPr>
        <w:ind w:right="-288"/>
        <w:jc w:val="both"/>
        <w:rPr>
          <w:rFonts w:ascii="Arial" w:hAnsi="Arial" w:cs="Arial"/>
          <w:b/>
          <w:i/>
          <w:sz w:val="22"/>
          <w:szCs w:val="22"/>
        </w:rPr>
      </w:pPr>
      <w:r w:rsidRPr="00163FF3">
        <w:rPr>
          <w:rFonts w:ascii="Arial" w:hAnsi="Arial" w:cs="Arial"/>
          <w:b/>
          <w:i/>
          <w:sz w:val="22"/>
          <w:szCs w:val="22"/>
        </w:rPr>
        <w:t>Oświadczam, że informacje zawarte w niniejszym oświadczeniu są prawdziwe.</w:t>
      </w:r>
    </w:p>
    <w:p w14:paraId="0339687F" w14:textId="77777777" w:rsidR="00B91E82" w:rsidRPr="00163FF3" w:rsidRDefault="00B91E82" w:rsidP="00B91E82">
      <w:pPr>
        <w:ind w:right="-288"/>
        <w:jc w:val="both"/>
        <w:rPr>
          <w:rFonts w:ascii="Arial" w:hAnsi="Arial" w:cs="Arial"/>
          <w:b/>
          <w:i/>
        </w:rPr>
      </w:pPr>
    </w:p>
    <w:p w14:paraId="4C6A76E0" w14:textId="77777777" w:rsidR="00B91E82" w:rsidRPr="00163FF3" w:rsidRDefault="00B91E82" w:rsidP="00B91E82">
      <w:pPr>
        <w:pStyle w:val="Tekstpodstawowy"/>
        <w:rPr>
          <w:rFonts w:ascii="Arial" w:hAnsi="Arial" w:cs="Arial"/>
          <w:sz w:val="16"/>
          <w:szCs w:val="16"/>
        </w:rPr>
      </w:pPr>
      <w:r w:rsidRPr="00163FF3">
        <w:rPr>
          <w:rFonts w:ascii="Arial" w:hAnsi="Arial" w:cs="Arial"/>
          <w:b/>
          <w:bCs/>
          <w:i/>
          <w:sz w:val="22"/>
          <w:szCs w:val="22"/>
          <w:lang w:val="pl-PL"/>
        </w:rPr>
        <w:t xml:space="preserve"> </w:t>
      </w:r>
      <w:r w:rsidRPr="00163FF3">
        <w:rPr>
          <w:rFonts w:ascii="Arial" w:hAnsi="Arial" w:cs="Arial"/>
          <w:b/>
          <w:bCs/>
          <w:iCs/>
          <w:sz w:val="22"/>
          <w:szCs w:val="22"/>
        </w:rPr>
        <w:t>Jestem świadomy</w:t>
      </w:r>
      <w:r w:rsidRPr="00163FF3">
        <w:rPr>
          <w:rFonts w:ascii="Arial" w:hAnsi="Arial" w:cs="Arial"/>
          <w:b/>
          <w:bCs/>
          <w:iCs/>
          <w:sz w:val="22"/>
          <w:szCs w:val="22"/>
          <w:lang w:val="pl-PL"/>
        </w:rPr>
        <w:t>/a</w:t>
      </w:r>
      <w:r w:rsidRPr="00163FF3">
        <w:rPr>
          <w:rFonts w:ascii="Arial" w:hAnsi="Arial" w:cs="Arial"/>
          <w:b/>
          <w:bCs/>
          <w:iCs/>
          <w:sz w:val="22"/>
          <w:szCs w:val="22"/>
        </w:rPr>
        <w:t xml:space="preserve"> odpowiedzialności karnej za złożenie fałszywego oświadczenia.</w:t>
      </w:r>
      <w:r w:rsidRPr="00163FF3">
        <w:rPr>
          <w:rFonts w:ascii="Arial" w:hAnsi="Arial" w:cs="Arial"/>
          <w:iCs/>
          <w:sz w:val="22"/>
          <w:szCs w:val="22"/>
        </w:rPr>
        <w:t xml:space="preserve">     </w:t>
      </w:r>
      <w:r w:rsidRPr="00163FF3">
        <w:rPr>
          <w:rFonts w:ascii="Arial" w:hAnsi="Arial" w:cs="Arial"/>
          <w:iCs/>
          <w:sz w:val="16"/>
          <w:szCs w:val="16"/>
        </w:rPr>
        <w:t xml:space="preserve"> </w:t>
      </w:r>
      <w:r w:rsidRPr="00163FF3">
        <w:rPr>
          <w:rFonts w:ascii="Arial" w:hAnsi="Arial" w:cs="Arial"/>
          <w:sz w:val="16"/>
          <w:szCs w:val="16"/>
        </w:rPr>
        <w:t xml:space="preserve">                   </w:t>
      </w:r>
    </w:p>
    <w:p w14:paraId="2B5F45B2" w14:textId="77777777" w:rsidR="00B91E82" w:rsidRPr="00163FF3" w:rsidRDefault="00B91E82" w:rsidP="00B91E82">
      <w:pPr>
        <w:rPr>
          <w:rFonts w:ascii="Arial" w:hAnsi="Arial" w:cs="Arial"/>
        </w:rPr>
      </w:pPr>
    </w:p>
    <w:p w14:paraId="010191BD" w14:textId="77777777" w:rsidR="00B91E82" w:rsidRPr="00163FF3" w:rsidRDefault="00B91E82" w:rsidP="00B91E82">
      <w:pPr>
        <w:rPr>
          <w:rFonts w:ascii="Arial" w:hAnsi="Arial" w:cs="Arial"/>
        </w:rPr>
      </w:pPr>
    </w:p>
    <w:p w14:paraId="3440AB7F" w14:textId="77777777" w:rsidR="00B91E82" w:rsidRPr="00163FF3" w:rsidRDefault="00B91E82" w:rsidP="00B91E82">
      <w:pPr>
        <w:rPr>
          <w:rFonts w:ascii="Arial" w:hAnsi="Arial" w:cs="Arial"/>
        </w:rPr>
      </w:pPr>
    </w:p>
    <w:p w14:paraId="2FFFE495" w14:textId="77777777" w:rsidR="00B91E82" w:rsidRPr="00163FF3" w:rsidRDefault="00B91E82" w:rsidP="00B91E82">
      <w:pPr>
        <w:rPr>
          <w:rFonts w:ascii="Arial" w:hAnsi="Arial" w:cs="Arial"/>
        </w:rPr>
      </w:pPr>
    </w:p>
    <w:p w14:paraId="52275266" w14:textId="77777777" w:rsidR="00442A62" w:rsidRPr="00163FF3" w:rsidRDefault="00442A62" w:rsidP="00B91E82">
      <w:pPr>
        <w:rPr>
          <w:rFonts w:ascii="Arial" w:hAnsi="Arial" w:cs="Arial"/>
        </w:rPr>
      </w:pPr>
    </w:p>
    <w:p w14:paraId="5949EE70" w14:textId="77777777" w:rsidR="00442A62" w:rsidRPr="00163FF3" w:rsidRDefault="00442A62" w:rsidP="00B91E82">
      <w:pPr>
        <w:rPr>
          <w:rFonts w:ascii="Arial" w:hAnsi="Arial" w:cs="Arial"/>
        </w:rPr>
      </w:pPr>
    </w:p>
    <w:p w14:paraId="1EAF8DD4" w14:textId="77777777" w:rsidR="00442A62" w:rsidRPr="00163FF3" w:rsidRDefault="00442A62" w:rsidP="00B91E82">
      <w:pPr>
        <w:rPr>
          <w:rFonts w:ascii="Arial" w:hAnsi="Arial" w:cs="Arial"/>
        </w:rPr>
      </w:pPr>
    </w:p>
    <w:p w14:paraId="06F0E503" w14:textId="77777777" w:rsidR="00B91E82" w:rsidRPr="00163FF3" w:rsidRDefault="00B91E82" w:rsidP="00B91E82">
      <w:pPr>
        <w:rPr>
          <w:rFonts w:ascii="Arial" w:hAnsi="Arial" w:cs="Arial"/>
        </w:rPr>
      </w:pPr>
    </w:p>
    <w:p w14:paraId="628E5AC0" w14:textId="77777777" w:rsidR="00B91E82" w:rsidRPr="00163FF3" w:rsidRDefault="00B91E82" w:rsidP="00B91E82">
      <w:pPr>
        <w:rPr>
          <w:rFonts w:ascii="Arial" w:hAnsi="Arial" w:cs="Arial"/>
        </w:rPr>
      </w:pPr>
    </w:p>
    <w:p w14:paraId="0A3C51DB" w14:textId="77777777" w:rsidR="00B91E82" w:rsidRPr="00163FF3" w:rsidRDefault="00B91E82" w:rsidP="00B91E82">
      <w:pPr>
        <w:rPr>
          <w:rFonts w:ascii="Arial" w:hAnsi="Arial" w:cs="Arial"/>
        </w:rPr>
      </w:pPr>
    </w:p>
    <w:p w14:paraId="471CEF1D" w14:textId="1CDB2A8C" w:rsidR="00B91E82" w:rsidRPr="00163FF3" w:rsidRDefault="00B91E82" w:rsidP="00B91E82">
      <w:pPr>
        <w:rPr>
          <w:rFonts w:ascii="Arial" w:hAnsi="Arial" w:cs="Arial"/>
          <w:sz w:val="22"/>
        </w:rPr>
      </w:pPr>
      <w:r w:rsidRPr="00163FF3">
        <w:rPr>
          <w:rFonts w:ascii="Arial" w:hAnsi="Arial" w:cs="Arial"/>
        </w:rPr>
        <w:t>Data .......................................</w:t>
      </w:r>
      <w:r w:rsidRPr="00163FF3">
        <w:rPr>
          <w:rFonts w:ascii="Arial" w:hAnsi="Arial" w:cs="Arial"/>
          <w:sz w:val="22"/>
        </w:rPr>
        <w:t xml:space="preserve">                            ……....................................................................</w:t>
      </w:r>
    </w:p>
    <w:p w14:paraId="492DC4D7" w14:textId="3B18FAA2" w:rsidR="004A3407" w:rsidRPr="00163FF3" w:rsidRDefault="004A3407" w:rsidP="004A3407">
      <w:pPr>
        <w:pStyle w:val="Tekstpodstawowywcity3"/>
        <w:ind w:left="3958"/>
        <w:jc w:val="center"/>
        <w:rPr>
          <w:rFonts w:ascii="Arial" w:hAnsi="Arial" w:cs="Arial"/>
          <w:b/>
        </w:rPr>
      </w:pPr>
      <w:r w:rsidRPr="00163FF3">
        <w:rPr>
          <w:rFonts w:ascii="Arial" w:hAnsi="Arial" w:cs="Arial"/>
          <w:b/>
        </w:rPr>
        <w:t xml:space="preserve">Podpis i pieczątka imienna Wnioskodawcy </w:t>
      </w:r>
    </w:p>
    <w:p w14:paraId="7BE54890" w14:textId="50DC0216" w:rsidR="004A3407" w:rsidRPr="00163FF3" w:rsidRDefault="0051007F" w:rsidP="004A3407">
      <w:pPr>
        <w:pStyle w:val="Tekstpodstawowywcity3"/>
        <w:ind w:left="3958"/>
        <w:jc w:val="center"/>
        <w:rPr>
          <w:rFonts w:ascii="Arial" w:hAnsi="Arial" w:cs="Arial"/>
          <w:b/>
        </w:rPr>
      </w:pPr>
      <w:r w:rsidRPr="00163FF3">
        <w:rPr>
          <w:rFonts w:ascii="Arial" w:hAnsi="Arial" w:cs="Arial"/>
          <w:b/>
        </w:rPr>
        <w:t xml:space="preserve">lub </w:t>
      </w:r>
      <w:r w:rsidR="004A3407" w:rsidRPr="00163FF3">
        <w:rPr>
          <w:rFonts w:ascii="Arial" w:hAnsi="Arial" w:cs="Arial"/>
          <w:b/>
        </w:rPr>
        <w:t xml:space="preserve">osób upoważnionych do jego reprezentowania </w:t>
      </w:r>
    </w:p>
    <w:p w14:paraId="261DC210" w14:textId="4853E80D" w:rsidR="004A3407" w:rsidRPr="00163FF3" w:rsidRDefault="004A3407" w:rsidP="004A3407">
      <w:pPr>
        <w:pStyle w:val="Tekstpodstawowywcity3"/>
        <w:ind w:left="3958"/>
        <w:jc w:val="center"/>
        <w:rPr>
          <w:rFonts w:ascii="Arial" w:hAnsi="Arial" w:cs="Arial"/>
          <w:b/>
          <w:lang w:val="pl-PL"/>
        </w:rPr>
      </w:pPr>
      <w:r w:rsidRPr="00163FF3">
        <w:rPr>
          <w:rFonts w:ascii="Arial" w:hAnsi="Arial" w:cs="Arial"/>
          <w:b/>
        </w:rPr>
        <w:t>w przypadku braku pieczęci czytelny podpis</w:t>
      </w:r>
      <w:r w:rsidR="0051007F" w:rsidRPr="00163FF3">
        <w:rPr>
          <w:rFonts w:ascii="Arial" w:hAnsi="Arial" w:cs="Arial"/>
          <w:b/>
        </w:rPr>
        <w:t>.</w:t>
      </w:r>
    </w:p>
    <w:p w14:paraId="6F76B7BA" w14:textId="77777777" w:rsidR="00B91E82" w:rsidRPr="00163FF3" w:rsidRDefault="00B91E82" w:rsidP="00B91E82">
      <w:pPr>
        <w:pStyle w:val="Nagwek4"/>
        <w:jc w:val="right"/>
        <w:rPr>
          <w:rFonts w:ascii="Arial" w:hAnsi="Arial" w:cs="Arial"/>
          <w:sz w:val="18"/>
          <w:szCs w:val="18"/>
        </w:rPr>
      </w:pPr>
    </w:p>
    <w:p w14:paraId="387351DB" w14:textId="77777777" w:rsidR="00B91E82" w:rsidRPr="00163FF3" w:rsidRDefault="00B91E82" w:rsidP="00B91E82">
      <w:pPr>
        <w:pStyle w:val="Nagwek4"/>
        <w:jc w:val="right"/>
        <w:rPr>
          <w:rFonts w:ascii="Arial" w:hAnsi="Arial" w:cs="Arial"/>
          <w:sz w:val="18"/>
          <w:szCs w:val="18"/>
        </w:rPr>
      </w:pPr>
    </w:p>
    <w:p w14:paraId="3B181EFE" w14:textId="77777777" w:rsidR="00B91E82" w:rsidRPr="00163FF3" w:rsidRDefault="00B91E82" w:rsidP="00B91E82">
      <w:pPr>
        <w:pStyle w:val="Nagwek4"/>
        <w:jc w:val="right"/>
        <w:rPr>
          <w:rFonts w:ascii="Arial" w:hAnsi="Arial" w:cs="Arial"/>
          <w:sz w:val="18"/>
          <w:szCs w:val="18"/>
        </w:rPr>
      </w:pPr>
    </w:p>
    <w:p w14:paraId="2769C759" w14:textId="77777777" w:rsidR="00B91E82" w:rsidRPr="00163FF3" w:rsidRDefault="00B91E82" w:rsidP="00B91E82">
      <w:pPr>
        <w:rPr>
          <w:rFonts w:ascii="Arial" w:hAnsi="Arial" w:cs="Arial"/>
          <w:lang w:val="x-none"/>
        </w:rPr>
      </w:pPr>
    </w:p>
    <w:p w14:paraId="20116957" w14:textId="77777777" w:rsidR="00B91E82" w:rsidRPr="00163FF3" w:rsidRDefault="00B91E82" w:rsidP="00B91E82">
      <w:pPr>
        <w:rPr>
          <w:rFonts w:ascii="Arial" w:hAnsi="Arial" w:cs="Arial"/>
          <w:lang w:val="x-none"/>
        </w:rPr>
      </w:pPr>
    </w:p>
    <w:p w14:paraId="5702F76F" w14:textId="77777777" w:rsidR="00B91E82" w:rsidRPr="00163FF3" w:rsidRDefault="00B91E82" w:rsidP="00B91E82">
      <w:pPr>
        <w:rPr>
          <w:rFonts w:ascii="Arial" w:hAnsi="Arial" w:cs="Arial"/>
          <w:lang w:val="x-none"/>
        </w:rPr>
      </w:pPr>
    </w:p>
    <w:p w14:paraId="27DB4C72" w14:textId="77777777" w:rsidR="00B91E82" w:rsidRPr="00163FF3" w:rsidRDefault="00B91E82" w:rsidP="00B91E82">
      <w:pPr>
        <w:rPr>
          <w:rFonts w:ascii="Arial" w:hAnsi="Arial" w:cs="Arial"/>
          <w:lang w:val="x-none"/>
        </w:rPr>
      </w:pPr>
    </w:p>
    <w:p w14:paraId="23107334" w14:textId="77777777" w:rsidR="00B91E82" w:rsidRPr="00163FF3" w:rsidRDefault="00B91E82" w:rsidP="00B91E82">
      <w:pPr>
        <w:rPr>
          <w:rFonts w:ascii="Arial" w:hAnsi="Arial" w:cs="Arial"/>
          <w:lang w:val="x-none"/>
        </w:rPr>
      </w:pPr>
    </w:p>
    <w:p w14:paraId="479BE9E7" w14:textId="77777777" w:rsidR="00B91E82" w:rsidRPr="00163FF3" w:rsidRDefault="00B91E82" w:rsidP="00B91E82">
      <w:pPr>
        <w:rPr>
          <w:rFonts w:ascii="Arial" w:hAnsi="Arial" w:cs="Arial"/>
          <w:lang w:val="x-none"/>
        </w:rPr>
      </w:pPr>
    </w:p>
    <w:p w14:paraId="1A23A31A" w14:textId="77777777" w:rsidR="00C20E27" w:rsidRPr="00163FF3" w:rsidRDefault="00C20E27" w:rsidP="00B91E82">
      <w:pPr>
        <w:rPr>
          <w:rFonts w:ascii="Arial" w:hAnsi="Arial" w:cs="Arial"/>
          <w:lang w:val="x-none"/>
        </w:rPr>
      </w:pPr>
    </w:p>
    <w:p w14:paraId="5AB1900A" w14:textId="77777777" w:rsidR="00C20E27" w:rsidRPr="00163FF3" w:rsidRDefault="00C20E27" w:rsidP="00B91E82">
      <w:pPr>
        <w:rPr>
          <w:rFonts w:ascii="Arial" w:hAnsi="Arial" w:cs="Arial"/>
          <w:lang w:val="x-none"/>
        </w:rPr>
      </w:pPr>
    </w:p>
    <w:p w14:paraId="517E2800" w14:textId="77777777" w:rsidR="00C20E27" w:rsidRPr="00163FF3" w:rsidRDefault="00C20E27" w:rsidP="00B91E82">
      <w:pPr>
        <w:rPr>
          <w:rFonts w:ascii="Arial" w:hAnsi="Arial" w:cs="Arial"/>
          <w:lang w:val="x-none"/>
        </w:rPr>
      </w:pPr>
    </w:p>
    <w:p w14:paraId="5212DF34" w14:textId="77777777" w:rsidR="00C20E27" w:rsidRPr="00163FF3" w:rsidRDefault="00C20E27" w:rsidP="00B91E82">
      <w:pPr>
        <w:rPr>
          <w:rFonts w:ascii="Arial" w:hAnsi="Arial" w:cs="Arial"/>
          <w:lang w:val="x-none"/>
        </w:rPr>
      </w:pPr>
    </w:p>
    <w:p w14:paraId="1A38F72F" w14:textId="5BA9A059" w:rsidR="009F027B" w:rsidRPr="00163FF3" w:rsidRDefault="009F027B" w:rsidP="009F027B">
      <w:pPr>
        <w:pStyle w:val="Nagwek4"/>
        <w:jc w:val="right"/>
        <w:rPr>
          <w:rFonts w:ascii="Arial" w:hAnsi="Arial" w:cs="Arial"/>
          <w:sz w:val="18"/>
          <w:szCs w:val="18"/>
        </w:rPr>
      </w:pPr>
      <w:r w:rsidRPr="00163FF3">
        <w:rPr>
          <w:rFonts w:ascii="Arial" w:hAnsi="Arial" w:cs="Arial"/>
          <w:sz w:val="18"/>
          <w:szCs w:val="18"/>
        </w:rPr>
        <w:lastRenderedPageBreak/>
        <w:t xml:space="preserve">Zał. Nr </w:t>
      </w:r>
      <w:r w:rsidR="005B4546" w:rsidRPr="00163FF3">
        <w:rPr>
          <w:rFonts w:ascii="Arial" w:hAnsi="Arial" w:cs="Arial"/>
          <w:sz w:val="18"/>
          <w:szCs w:val="18"/>
        </w:rPr>
        <w:t>3</w:t>
      </w:r>
    </w:p>
    <w:p w14:paraId="166F7FB2" w14:textId="77777777" w:rsidR="009F027B" w:rsidRPr="00163FF3" w:rsidRDefault="009F027B" w:rsidP="009F027B">
      <w:pPr>
        <w:rPr>
          <w:rFonts w:ascii="Arial" w:hAnsi="Arial" w:cs="Arial"/>
        </w:rPr>
      </w:pPr>
      <w:r w:rsidRPr="00163FF3">
        <w:rPr>
          <w:rFonts w:ascii="Arial" w:hAnsi="Arial" w:cs="Arial"/>
        </w:rPr>
        <w:t>………..................……..……………..………….                                        ...................................................</w:t>
      </w:r>
    </w:p>
    <w:p w14:paraId="4E829D4A" w14:textId="77777777" w:rsidR="009F027B" w:rsidRPr="00163FF3" w:rsidRDefault="009F027B" w:rsidP="009F027B">
      <w:pPr>
        <w:pStyle w:val="Normalny1"/>
        <w:rPr>
          <w:rFonts w:ascii="Arial" w:hAnsi="Arial" w:cs="Arial"/>
          <w:lang w:eastAsia="ar-SA"/>
        </w:rPr>
      </w:pPr>
      <w:r w:rsidRPr="00163FF3">
        <w:rPr>
          <w:rFonts w:ascii="Arial" w:hAnsi="Arial" w:cs="Arial"/>
          <w:sz w:val="18"/>
          <w:szCs w:val="18"/>
        </w:rPr>
        <w:t>/ Nazwa lub imię i nazwisko, adres Wnioskodawcy/</w:t>
      </w:r>
      <w:r w:rsidRPr="00163FF3">
        <w:rPr>
          <w:rFonts w:ascii="Arial" w:hAnsi="Arial" w:cs="Arial"/>
        </w:rPr>
        <w:t xml:space="preserve">                       </w:t>
      </w:r>
      <w:r w:rsidRPr="00163FF3">
        <w:rPr>
          <w:rFonts w:ascii="Arial" w:hAnsi="Arial" w:cs="Arial"/>
          <w:lang w:eastAsia="ar-SA"/>
        </w:rPr>
        <w:t xml:space="preserve">                            / miejscowość data /</w:t>
      </w:r>
    </w:p>
    <w:p w14:paraId="03D9009F" w14:textId="77777777" w:rsidR="009F027B" w:rsidRPr="00163FF3" w:rsidRDefault="009F027B" w:rsidP="009F027B">
      <w:pPr>
        <w:pStyle w:val="Normalny10"/>
        <w:rPr>
          <w:rFonts w:ascii="Arial" w:hAnsi="Arial" w:cs="Arial"/>
        </w:rPr>
      </w:pPr>
    </w:p>
    <w:p w14:paraId="36F973FB" w14:textId="77777777" w:rsidR="009F027B" w:rsidRPr="00163FF3" w:rsidRDefault="009F027B" w:rsidP="009F027B">
      <w:pPr>
        <w:pStyle w:val="Tekstpodstawowy1"/>
        <w:rPr>
          <w:rFonts w:ascii="Arial" w:hAnsi="Arial" w:cs="Arial"/>
          <w:sz w:val="20"/>
          <w:szCs w:val="20"/>
        </w:rPr>
      </w:pPr>
      <w:r w:rsidRPr="00163FF3">
        <w:rPr>
          <w:rFonts w:ascii="Arial" w:hAnsi="Arial" w:cs="Arial"/>
          <w:sz w:val="20"/>
          <w:szCs w:val="20"/>
        </w:rPr>
        <w:t xml:space="preserve">OŚWIADCZENIE WNIOSKODAWCY DOTYCZĄCE POMOCY </w:t>
      </w:r>
      <w:r w:rsidRPr="00163FF3">
        <w:rPr>
          <w:rFonts w:ascii="Arial" w:hAnsi="Arial" w:cs="Arial"/>
          <w:i/>
          <w:sz w:val="20"/>
          <w:szCs w:val="20"/>
        </w:rPr>
        <w:t>DE MINIMIS</w:t>
      </w:r>
      <w:r w:rsidRPr="00163FF3">
        <w:rPr>
          <w:rFonts w:ascii="Arial" w:hAnsi="Arial" w:cs="Arial"/>
          <w:sz w:val="20"/>
          <w:szCs w:val="20"/>
        </w:rPr>
        <w:t xml:space="preserve"> OTRZYMANEJ                   ZA OKRES 3 MINIONYCH LAT (</w:t>
      </w:r>
      <w:r w:rsidRPr="00163FF3">
        <w:rPr>
          <w:rFonts w:ascii="Arial" w:hAnsi="Arial" w:cs="Arial"/>
          <w:sz w:val="20"/>
          <w:szCs w:val="20"/>
          <w:u w:val="single"/>
        </w:rPr>
        <w:t>3 x 365 DNI)</w:t>
      </w:r>
    </w:p>
    <w:p w14:paraId="1AE34212" w14:textId="77777777" w:rsidR="009F027B" w:rsidRPr="00F125C6" w:rsidRDefault="009F027B" w:rsidP="009F027B">
      <w:pPr>
        <w:pStyle w:val="Standard"/>
        <w:jc w:val="both"/>
        <w:rPr>
          <w:rFonts w:ascii="Arial" w:hAnsi="Arial" w:cs="Arial"/>
          <w:b/>
          <w:bCs/>
          <w:sz w:val="14"/>
          <w:szCs w:val="14"/>
        </w:rPr>
      </w:pPr>
    </w:p>
    <w:p w14:paraId="1B6A76DF" w14:textId="5640E727" w:rsidR="009F027B" w:rsidRPr="00163FF3" w:rsidRDefault="009F027B" w:rsidP="009F027B">
      <w:pPr>
        <w:pStyle w:val="Tekstpodstawowy"/>
        <w:rPr>
          <w:rFonts w:ascii="Arial" w:hAnsi="Arial" w:cs="Arial"/>
          <w:b/>
          <w:bCs/>
          <w:sz w:val="22"/>
          <w:szCs w:val="22"/>
        </w:rPr>
      </w:pPr>
      <w:r w:rsidRPr="00163FF3">
        <w:rPr>
          <w:rFonts w:ascii="Arial" w:hAnsi="Arial" w:cs="Arial"/>
          <w:sz w:val="22"/>
          <w:szCs w:val="22"/>
        </w:rPr>
        <w:t xml:space="preserve">Jestem świadomy/a odpowiedzialności karnej za złożenie fałszywego oświadczenia niniejszym oświadczam, że </w:t>
      </w:r>
      <w:r w:rsidRPr="00163FF3">
        <w:rPr>
          <w:rFonts w:ascii="Arial" w:hAnsi="Arial" w:cs="Arial"/>
          <w:b/>
          <w:sz w:val="22"/>
          <w:szCs w:val="22"/>
        </w:rPr>
        <w:t>przedkładam / nie przedkładam</w:t>
      </w:r>
      <w:r w:rsidRPr="00163FF3">
        <w:rPr>
          <w:rFonts w:ascii="Arial" w:hAnsi="Arial" w:cs="Arial"/>
          <w:b/>
          <w:bCs/>
          <w:sz w:val="22"/>
          <w:szCs w:val="22"/>
          <w:lang w:eastAsia="en-US"/>
        </w:rPr>
        <w:t>*</w:t>
      </w:r>
      <w:r w:rsidRPr="00163FF3">
        <w:rPr>
          <w:rFonts w:ascii="Arial" w:hAnsi="Arial" w:cs="Arial"/>
          <w:sz w:val="22"/>
          <w:szCs w:val="22"/>
        </w:rPr>
        <w:t xml:space="preserve"> wszystkie zaświadczenia o pomocy </w:t>
      </w:r>
      <w:r w:rsidR="00163FF3">
        <w:rPr>
          <w:rFonts w:ascii="Arial" w:hAnsi="Arial" w:cs="Arial"/>
          <w:sz w:val="22"/>
          <w:szCs w:val="22"/>
        </w:rPr>
        <w:t xml:space="preserve">                         </w:t>
      </w:r>
      <w:r w:rsidRPr="00163FF3">
        <w:rPr>
          <w:rFonts w:ascii="Arial" w:hAnsi="Arial" w:cs="Arial"/>
          <w:sz w:val="22"/>
          <w:szCs w:val="22"/>
        </w:rPr>
        <w:t xml:space="preserve">de </w:t>
      </w:r>
      <w:proofErr w:type="spellStart"/>
      <w:r w:rsidRPr="00163FF3">
        <w:rPr>
          <w:rFonts w:ascii="Arial" w:hAnsi="Arial" w:cs="Arial"/>
          <w:sz w:val="22"/>
          <w:szCs w:val="22"/>
        </w:rPr>
        <w:t>mimimis</w:t>
      </w:r>
      <w:proofErr w:type="spellEnd"/>
      <w:r w:rsidRPr="00163FF3">
        <w:rPr>
          <w:rFonts w:ascii="Arial" w:hAnsi="Arial" w:cs="Arial"/>
          <w:sz w:val="22"/>
          <w:szCs w:val="22"/>
        </w:rPr>
        <w:t xml:space="preserve"> oraz pomocy de </w:t>
      </w:r>
      <w:proofErr w:type="spellStart"/>
      <w:r w:rsidRPr="00163FF3">
        <w:rPr>
          <w:rFonts w:ascii="Arial" w:hAnsi="Arial" w:cs="Arial"/>
          <w:sz w:val="22"/>
          <w:szCs w:val="22"/>
        </w:rPr>
        <w:t>mimimis</w:t>
      </w:r>
      <w:proofErr w:type="spellEnd"/>
      <w:r w:rsidRPr="00163FF3">
        <w:rPr>
          <w:rFonts w:ascii="Arial" w:hAnsi="Arial" w:cs="Arial"/>
          <w:sz w:val="22"/>
          <w:szCs w:val="22"/>
        </w:rPr>
        <w:t xml:space="preserve"> w rolnictwie lub pomocy de </w:t>
      </w:r>
      <w:proofErr w:type="spellStart"/>
      <w:r w:rsidRPr="00163FF3">
        <w:rPr>
          <w:rFonts w:ascii="Arial" w:hAnsi="Arial" w:cs="Arial"/>
          <w:sz w:val="22"/>
          <w:szCs w:val="22"/>
        </w:rPr>
        <w:t>mimimis</w:t>
      </w:r>
      <w:proofErr w:type="spellEnd"/>
      <w:r w:rsidRPr="00163FF3">
        <w:rPr>
          <w:rFonts w:ascii="Arial" w:hAnsi="Arial" w:cs="Arial"/>
          <w:sz w:val="22"/>
          <w:szCs w:val="22"/>
        </w:rPr>
        <w:t xml:space="preserve"> w rybołówstwie oraz oświadczam, że</w:t>
      </w:r>
      <w:r w:rsidRPr="00163FF3">
        <w:rPr>
          <w:rFonts w:ascii="Arial" w:hAnsi="Arial" w:cs="Arial"/>
          <w:b/>
          <w:bCs/>
          <w:sz w:val="22"/>
          <w:szCs w:val="22"/>
          <w:lang w:eastAsia="en-US"/>
        </w:rPr>
        <w:t>*</w:t>
      </w:r>
      <w:r w:rsidRPr="00163FF3">
        <w:rPr>
          <w:rFonts w:ascii="Arial" w:hAnsi="Arial" w:cs="Arial"/>
          <w:sz w:val="22"/>
          <w:szCs w:val="22"/>
        </w:rPr>
        <w:t>:</w:t>
      </w:r>
    </w:p>
    <w:p w14:paraId="5E5F03AE" w14:textId="77777777" w:rsidR="009F027B" w:rsidRPr="00163FF3" w:rsidRDefault="009F027B" w:rsidP="009F027B">
      <w:pPr>
        <w:widowControl w:val="0"/>
        <w:autoSpaceDE w:val="0"/>
        <w:adjustRightInd w:val="0"/>
        <w:ind w:right="-96"/>
        <w:jc w:val="both"/>
        <w:rPr>
          <w:rFonts w:ascii="Arial" w:hAnsi="Arial" w:cs="Arial"/>
          <w:bCs/>
          <w:sz w:val="10"/>
          <w:szCs w:val="10"/>
          <w:bdr w:val="single" w:sz="4" w:space="0" w:color="auto" w:frame="1"/>
        </w:rPr>
      </w:pPr>
    </w:p>
    <w:p w14:paraId="7E1D0CAA" w14:textId="77777777" w:rsidR="009F027B" w:rsidRPr="00163FF3" w:rsidRDefault="009F027B" w:rsidP="009F027B">
      <w:pPr>
        <w:widowControl w:val="0"/>
        <w:autoSpaceDE w:val="0"/>
        <w:adjustRightInd w:val="0"/>
        <w:ind w:left="426" w:right="-1" w:hanging="426"/>
        <w:jc w:val="both"/>
        <w:rPr>
          <w:rFonts w:ascii="Arial" w:hAnsi="Arial" w:cs="Arial"/>
          <w:bCs/>
          <w:i/>
          <w:iCs/>
          <w:sz w:val="22"/>
          <w:szCs w:val="22"/>
        </w:rPr>
      </w:pPr>
      <w:r w:rsidRPr="00163FF3">
        <w:rPr>
          <w:rFonts w:ascii="Arial" w:hAnsi="Arial" w:cs="Arial"/>
          <w:bCs/>
          <w:sz w:val="22"/>
          <w:szCs w:val="22"/>
          <w:bdr w:val="single" w:sz="4" w:space="0" w:color="auto" w:frame="1"/>
        </w:rPr>
        <w:t xml:space="preserve">    </w:t>
      </w:r>
      <w:r w:rsidRPr="00163FF3">
        <w:rPr>
          <w:rFonts w:ascii="Arial" w:hAnsi="Arial" w:cs="Arial"/>
          <w:bCs/>
          <w:i/>
          <w:iCs/>
          <w:sz w:val="22"/>
          <w:szCs w:val="22"/>
        </w:rPr>
        <w:t xml:space="preserve">   </w:t>
      </w:r>
      <w:r w:rsidRPr="00163FF3">
        <w:rPr>
          <w:rFonts w:ascii="Arial" w:hAnsi="Arial" w:cs="Arial"/>
          <w:bCs/>
          <w:sz w:val="22"/>
          <w:szCs w:val="22"/>
        </w:rPr>
        <w:t>w okresie 3 minionych lat (</w:t>
      </w:r>
      <w:r w:rsidRPr="00163FF3">
        <w:rPr>
          <w:rFonts w:ascii="Arial" w:hAnsi="Arial" w:cs="Arial"/>
          <w:b/>
          <w:sz w:val="22"/>
          <w:szCs w:val="22"/>
        </w:rPr>
        <w:t xml:space="preserve">3 x 365 </w:t>
      </w:r>
      <w:proofErr w:type="gramStart"/>
      <w:r w:rsidRPr="00163FF3">
        <w:rPr>
          <w:rFonts w:ascii="Arial" w:hAnsi="Arial" w:cs="Arial"/>
          <w:b/>
          <w:sz w:val="22"/>
          <w:szCs w:val="22"/>
        </w:rPr>
        <w:t>dni</w:t>
      </w:r>
      <w:r w:rsidRPr="00163FF3">
        <w:rPr>
          <w:rFonts w:ascii="Arial" w:hAnsi="Arial" w:cs="Arial"/>
          <w:bCs/>
          <w:sz w:val="22"/>
          <w:szCs w:val="22"/>
        </w:rPr>
        <w:t xml:space="preserve">)  </w:t>
      </w:r>
      <w:r w:rsidRPr="00163FF3">
        <w:rPr>
          <w:rFonts w:ascii="Arial" w:hAnsi="Arial" w:cs="Arial"/>
          <w:b/>
          <w:bCs/>
          <w:sz w:val="22"/>
          <w:szCs w:val="22"/>
          <w:u w:val="single"/>
        </w:rPr>
        <w:t>nie</w:t>
      </w:r>
      <w:proofErr w:type="gramEnd"/>
      <w:r w:rsidRPr="00163FF3">
        <w:rPr>
          <w:rFonts w:ascii="Arial" w:hAnsi="Arial" w:cs="Arial"/>
          <w:b/>
          <w:bCs/>
          <w:sz w:val="22"/>
          <w:szCs w:val="22"/>
          <w:u w:val="single"/>
        </w:rPr>
        <w:t xml:space="preserve"> otrzymałem/łam</w:t>
      </w:r>
      <w:r w:rsidRPr="00163FF3">
        <w:rPr>
          <w:rFonts w:ascii="Arial" w:hAnsi="Arial" w:cs="Arial"/>
          <w:bCs/>
          <w:sz w:val="22"/>
          <w:szCs w:val="22"/>
          <w:u w:val="single"/>
        </w:rPr>
        <w:t xml:space="preserve"> </w:t>
      </w:r>
      <w:r w:rsidRPr="00163FF3">
        <w:rPr>
          <w:rFonts w:ascii="Arial" w:hAnsi="Arial" w:cs="Arial"/>
          <w:bCs/>
          <w:sz w:val="22"/>
          <w:szCs w:val="22"/>
        </w:rPr>
        <w:t xml:space="preserve">pomocy </w:t>
      </w:r>
      <w:r w:rsidRPr="00163FF3">
        <w:rPr>
          <w:rFonts w:ascii="Arial" w:hAnsi="Arial" w:cs="Arial"/>
          <w:bCs/>
          <w:i/>
          <w:iCs/>
          <w:sz w:val="22"/>
          <w:szCs w:val="22"/>
        </w:rPr>
        <w:t xml:space="preserve">de </w:t>
      </w:r>
      <w:proofErr w:type="spellStart"/>
      <w:r w:rsidRPr="00163FF3">
        <w:rPr>
          <w:rFonts w:ascii="Arial" w:hAnsi="Arial" w:cs="Arial"/>
          <w:bCs/>
          <w:i/>
          <w:iCs/>
          <w:sz w:val="22"/>
          <w:szCs w:val="22"/>
        </w:rPr>
        <w:t>minimis</w:t>
      </w:r>
      <w:proofErr w:type="spellEnd"/>
      <w:r w:rsidRPr="00163FF3">
        <w:rPr>
          <w:rFonts w:ascii="Arial" w:hAnsi="Arial" w:cs="Arial"/>
          <w:bCs/>
          <w:i/>
          <w:iCs/>
          <w:sz w:val="22"/>
          <w:szCs w:val="22"/>
        </w:rPr>
        <w:t>.</w:t>
      </w:r>
    </w:p>
    <w:p w14:paraId="3B7BC986" w14:textId="77777777" w:rsidR="009F027B" w:rsidRPr="00163FF3" w:rsidRDefault="009F027B" w:rsidP="009F027B">
      <w:pPr>
        <w:widowControl w:val="0"/>
        <w:autoSpaceDE w:val="0"/>
        <w:adjustRightInd w:val="0"/>
        <w:ind w:left="426" w:right="-1" w:hanging="426"/>
        <w:jc w:val="both"/>
        <w:rPr>
          <w:rFonts w:ascii="Arial" w:hAnsi="Arial" w:cs="Arial"/>
          <w:bCs/>
          <w:i/>
          <w:iCs/>
          <w:sz w:val="10"/>
          <w:szCs w:val="10"/>
        </w:rPr>
      </w:pPr>
    </w:p>
    <w:p w14:paraId="16EEE596" w14:textId="77777777" w:rsidR="009F027B" w:rsidRPr="00163FF3" w:rsidRDefault="009F027B" w:rsidP="009F027B">
      <w:pPr>
        <w:widowControl w:val="0"/>
        <w:autoSpaceDE w:val="0"/>
        <w:adjustRightInd w:val="0"/>
        <w:ind w:left="426" w:right="-1" w:hanging="426"/>
        <w:jc w:val="both"/>
        <w:rPr>
          <w:rFonts w:ascii="Arial" w:hAnsi="Arial" w:cs="Arial"/>
          <w:bCs/>
          <w:sz w:val="22"/>
          <w:szCs w:val="22"/>
        </w:rPr>
      </w:pPr>
      <w:r w:rsidRPr="00163FF3">
        <w:rPr>
          <w:rFonts w:ascii="Arial" w:hAnsi="Arial" w:cs="Arial"/>
          <w:bCs/>
          <w:sz w:val="22"/>
          <w:szCs w:val="22"/>
          <w:bdr w:val="single" w:sz="4" w:space="0" w:color="auto" w:frame="1"/>
        </w:rPr>
        <w:t xml:space="preserve">    </w:t>
      </w:r>
      <w:r w:rsidRPr="00163FF3">
        <w:rPr>
          <w:rFonts w:ascii="Arial" w:hAnsi="Arial" w:cs="Arial"/>
          <w:bCs/>
          <w:i/>
          <w:iCs/>
          <w:sz w:val="22"/>
          <w:szCs w:val="22"/>
        </w:rPr>
        <w:t xml:space="preserve">   </w:t>
      </w:r>
      <w:r w:rsidRPr="00163FF3">
        <w:rPr>
          <w:rFonts w:ascii="Arial" w:hAnsi="Arial" w:cs="Arial"/>
          <w:bCs/>
          <w:sz w:val="22"/>
          <w:szCs w:val="22"/>
        </w:rPr>
        <w:t>w okresie 3 minionych lat (</w:t>
      </w:r>
      <w:r w:rsidRPr="00163FF3">
        <w:rPr>
          <w:rFonts w:ascii="Arial" w:hAnsi="Arial" w:cs="Arial"/>
          <w:b/>
          <w:sz w:val="22"/>
          <w:szCs w:val="22"/>
        </w:rPr>
        <w:t>3 x 365 dni</w:t>
      </w:r>
      <w:r w:rsidRPr="00163FF3">
        <w:rPr>
          <w:rFonts w:ascii="Arial" w:hAnsi="Arial" w:cs="Arial"/>
          <w:bCs/>
          <w:sz w:val="22"/>
          <w:szCs w:val="22"/>
        </w:rPr>
        <w:t xml:space="preserve">) </w:t>
      </w:r>
      <w:r w:rsidRPr="00163FF3">
        <w:rPr>
          <w:rFonts w:ascii="Arial" w:hAnsi="Arial" w:cs="Arial"/>
          <w:b/>
          <w:bCs/>
          <w:sz w:val="22"/>
          <w:szCs w:val="22"/>
          <w:u w:val="single"/>
        </w:rPr>
        <w:t>nie otrzymałem/łam</w:t>
      </w:r>
      <w:r w:rsidRPr="00163FF3">
        <w:rPr>
          <w:rFonts w:ascii="Arial" w:hAnsi="Arial" w:cs="Arial"/>
          <w:bCs/>
          <w:sz w:val="22"/>
          <w:szCs w:val="22"/>
          <w:u w:val="single"/>
        </w:rPr>
        <w:t xml:space="preserve"> </w:t>
      </w:r>
      <w:r w:rsidRPr="00163FF3">
        <w:rPr>
          <w:rFonts w:ascii="Arial" w:hAnsi="Arial" w:cs="Arial"/>
          <w:bCs/>
          <w:sz w:val="22"/>
          <w:szCs w:val="22"/>
        </w:rPr>
        <w:t xml:space="preserve">pomocy </w:t>
      </w:r>
      <w:r w:rsidRPr="00163FF3">
        <w:rPr>
          <w:rFonts w:ascii="Arial" w:hAnsi="Arial" w:cs="Arial"/>
          <w:bCs/>
          <w:i/>
          <w:iCs/>
          <w:sz w:val="22"/>
          <w:szCs w:val="22"/>
        </w:rPr>
        <w:t xml:space="preserve">de </w:t>
      </w:r>
      <w:proofErr w:type="spellStart"/>
      <w:r w:rsidRPr="00163FF3">
        <w:rPr>
          <w:rFonts w:ascii="Arial" w:hAnsi="Arial" w:cs="Arial"/>
          <w:bCs/>
          <w:i/>
          <w:iCs/>
          <w:sz w:val="22"/>
          <w:szCs w:val="22"/>
        </w:rPr>
        <w:t>minimis</w:t>
      </w:r>
      <w:proofErr w:type="spellEnd"/>
      <w:r w:rsidRPr="00163FF3">
        <w:rPr>
          <w:rFonts w:ascii="Arial" w:hAnsi="Arial" w:cs="Arial"/>
          <w:bCs/>
          <w:i/>
          <w:iCs/>
          <w:sz w:val="22"/>
          <w:szCs w:val="22"/>
        </w:rPr>
        <w:t xml:space="preserve"> </w:t>
      </w:r>
      <w:r w:rsidRPr="00163FF3">
        <w:rPr>
          <w:rFonts w:ascii="Arial" w:hAnsi="Arial" w:cs="Arial"/>
          <w:bCs/>
          <w:sz w:val="22"/>
          <w:szCs w:val="22"/>
        </w:rPr>
        <w:t xml:space="preserve">w rolnictwie oraz pomoc </w:t>
      </w:r>
      <w:r w:rsidRPr="00163FF3">
        <w:rPr>
          <w:rFonts w:ascii="Arial" w:hAnsi="Arial" w:cs="Arial"/>
          <w:bCs/>
          <w:i/>
          <w:iCs/>
          <w:sz w:val="22"/>
          <w:szCs w:val="22"/>
        </w:rPr>
        <w:t xml:space="preserve">de </w:t>
      </w:r>
      <w:proofErr w:type="spellStart"/>
      <w:r w:rsidRPr="00163FF3">
        <w:rPr>
          <w:rFonts w:ascii="Arial" w:hAnsi="Arial" w:cs="Arial"/>
          <w:bCs/>
          <w:i/>
          <w:iCs/>
          <w:sz w:val="22"/>
          <w:szCs w:val="22"/>
        </w:rPr>
        <w:t>minimis</w:t>
      </w:r>
      <w:proofErr w:type="spellEnd"/>
      <w:r w:rsidRPr="00163FF3">
        <w:rPr>
          <w:rFonts w:ascii="Arial" w:hAnsi="Arial" w:cs="Arial"/>
          <w:bCs/>
          <w:i/>
          <w:iCs/>
          <w:sz w:val="22"/>
          <w:szCs w:val="22"/>
        </w:rPr>
        <w:t xml:space="preserve"> </w:t>
      </w:r>
      <w:r w:rsidRPr="00163FF3">
        <w:rPr>
          <w:rFonts w:ascii="Arial" w:hAnsi="Arial" w:cs="Arial"/>
          <w:bCs/>
          <w:sz w:val="22"/>
          <w:szCs w:val="22"/>
        </w:rPr>
        <w:t xml:space="preserve">rybołówstwie, o których mowa w art. 3 ust. 2 rozporządzenia Komisji (UE) 2023/2831 lub pomocy </w:t>
      </w:r>
      <w:r w:rsidRPr="00163FF3">
        <w:rPr>
          <w:rFonts w:ascii="Arial" w:hAnsi="Arial" w:cs="Arial"/>
          <w:bCs/>
          <w:i/>
          <w:iCs/>
          <w:sz w:val="22"/>
          <w:szCs w:val="22"/>
        </w:rPr>
        <w:t xml:space="preserve">de </w:t>
      </w:r>
      <w:proofErr w:type="spellStart"/>
      <w:r w:rsidRPr="00163FF3">
        <w:rPr>
          <w:rFonts w:ascii="Arial" w:hAnsi="Arial" w:cs="Arial"/>
          <w:bCs/>
          <w:i/>
          <w:iCs/>
          <w:sz w:val="22"/>
          <w:szCs w:val="22"/>
        </w:rPr>
        <w:t>minimis</w:t>
      </w:r>
      <w:proofErr w:type="spellEnd"/>
      <w:r w:rsidRPr="00163FF3">
        <w:rPr>
          <w:rFonts w:ascii="Arial" w:hAnsi="Arial" w:cs="Arial"/>
          <w:bCs/>
          <w:i/>
          <w:iCs/>
          <w:sz w:val="22"/>
          <w:szCs w:val="22"/>
        </w:rPr>
        <w:t xml:space="preserve"> </w:t>
      </w:r>
      <w:r w:rsidRPr="00163FF3">
        <w:rPr>
          <w:rFonts w:ascii="Arial" w:hAnsi="Arial" w:cs="Arial"/>
          <w:bCs/>
          <w:sz w:val="22"/>
          <w:szCs w:val="22"/>
        </w:rPr>
        <w:t xml:space="preserve">w rolnictwie oraz pomoc </w:t>
      </w:r>
      <w:r w:rsidRPr="00163FF3">
        <w:rPr>
          <w:rFonts w:ascii="Arial" w:hAnsi="Arial" w:cs="Arial"/>
          <w:bCs/>
          <w:i/>
          <w:iCs/>
          <w:sz w:val="22"/>
          <w:szCs w:val="22"/>
        </w:rPr>
        <w:t xml:space="preserve">de </w:t>
      </w:r>
      <w:proofErr w:type="spellStart"/>
      <w:r w:rsidRPr="00163FF3">
        <w:rPr>
          <w:rFonts w:ascii="Arial" w:hAnsi="Arial" w:cs="Arial"/>
          <w:bCs/>
          <w:i/>
          <w:iCs/>
          <w:sz w:val="22"/>
          <w:szCs w:val="22"/>
        </w:rPr>
        <w:t>minimis</w:t>
      </w:r>
      <w:proofErr w:type="spellEnd"/>
      <w:r w:rsidRPr="00163FF3">
        <w:rPr>
          <w:rFonts w:ascii="Arial" w:hAnsi="Arial" w:cs="Arial"/>
          <w:bCs/>
          <w:i/>
          <w:iCs/>
          <w:sz w:val="22"/>
          <w:szCs w:val="22"/>
        </w:rPr>
        <w:t xml:space="preserve"> </w:t>
      </w:r>
      <w:r w:rsidRPr="00163FF3">
        <w:rPr>
          <w:rFonts w:ascii="Arial" w:hAnsi="Arial" w:cs="Arial"/>
          <w:bCs/>
          <w:sz w:val="22"/>
          <w:szCs w:val="22"/>
        </w:rPr>
        <w:t>rybołówstwie (o których mowa w art. 3 ust. 2 rozporządzenia Komisji (UE) 1408/2013).</w:t>
      </w:r>
    </w:p>
    <w:p w14:paraId="65EA5F0A" w14:textId="77777777" w:rsidR="009F027B" w:rsidRPr="00163FF3" w:rsidRDefault="009F027B" w:rsidP="009F027B">
      <w:pPr>
        <w:widowControl w:val="0"/>
        <w:autoSpaceDE w:val="0"/>
        <w:adjustRightInd w:val="0"/>
        <w:ind w:left="426" w:right="-1" w:hanging="426"/>
        <w:jc w:val="both"/>
        <w:rPr>
          <w:rFonts w:ascii="Arial" w:hAnsi="Arial" w:cs="Arial"/>
          <w:bCs/>
          <w:sz w:val="6"/>
          <w:szCs w:val="6"/>
        </w:rPr>
      </w:pPr>
    </w:p>
    <w:p w14:paraId="6B4D01A2" w14:textId="3A1DE991" w:rsidR="009F027B" w:rsidRPr="00163FF3" w:rsidRDefault="009F027B" w:rsidP="009F027B">
      <w:pPr>
        <w:tabs>
          <w:tab w:val="left" w:pos="10064"/>
        </w:tabs>
        <w:ind w:left="426" w:right="-1" w:hanging="426"/>
        <w:jc w:val="both"/>
        <w:rPr>
          <w:rFonts w:ascii="Arial" w:hAnsi="Arial" w:cs="Arial"/>
          <w:bCs/>
          <w:i/>
          <w:iCs/>
          <w:sz w:val="22"/>
          <w:szCs w:val="22"/>
        </w:rPr>
      </w:pPr>
      <w:r w:rsidRPr="00163FF3">
        <w:rPr>
          <w:rFonts w:ascii="Arial" w:hAnsi="Arial" w:cs="Arial"/>
          <w:bCs/>
          <w:sz w:val="22"/>
          <w:szCs w:val="22"/>
          <w:bdr w:val="single" w:sz="4" w:space="0" w:color="auto" w:frame="1"/>
        </w:rPr>
        <w:t xml:space="preserve">    </w:t>
      </w:r>
      <w:r w:rsidRPr="00163FF3">
        <w:rPr>
          <w:rFonts w:ascii="Arial" w:hAnsi="Arial" w:cs="Arial"/>
          <w:bCs/>
          <w:i/>
          <w:iCs/>
          <w:sz w:val="22"/>
          <w:szCs w:val="22"/>
        </w:rPr>
        <w:t xml:space="preserve">  </w:t>
      </w:r>
      <w:r w:rsidRPr="00163FF3">
        <w:rPr>
          <w:rFonts w:ascii="Arial" w:hAnsi="Arial" w:cs="Arial"/>
          <w:bCs/>
          <w:iCs/>
          <w:sz w:val="22"/>
          <w:szCs w:val="22"/>
        </w:rPr>
        <w:t xml:space="preserve"> </w:t>
      </w:r>
      <w:r w:rsidRPr="00163FF3">
        <w:rPr>
          <w:rFonts w:ascii="Arial" w:hAnsi="Arial" w:cs="Arial"/>
          <w:bCs/>
          <w:sz w:val="22"/>
          <w:szCs w:val="22"/>
        </w:rPr>
        <w:t>w okresie 3 minionych lat (</w:t>
      </w:r>
      <w:r w:rsidRPr="00163FF3">
        <w:rPr>
          <w:rFonts w:ascii="Arial" w:hAnsi="Arial" w:cs="Arial"/>
          <w:b/>
          <w:sz w:val="22"/>
          <w:szCs w:val="22"/>
        </w:rPr>
        <w:t>3 x 365 dni</w:t>
      </w:r>
      <w:r w:rsidRPr="00163FF3">
        <w:rPr>
          <w:rFonts w:ascii="Arial" w:hAnsi="Arial" w:cs="Arial"/>
          <w:bCs/>
          <w:sz w:val="22"/>
          <w:szCs w:val="22"/>
        </w:rPr>
        <w:t xml:space="preserve">) </w:t>
      </w:r>
      <w:r w:rsidRPr="00163FF3">
        <w:rPr>
          <w:rFonts w:ascii="Arial" w:hAnsi="Arial" w:cs="Arial"/>
          <w:b/>
          <w:bCs/>
          <w:sz w:val="22"/>
          <w:szCs w:val="22"/>
          <w:u w:val="single"/>
        </w:rPr>
        <w:t>otrzymałem/łam</w:t>
      </w:r>
      <w:r w:rsidRPr="00163FF3">
        <w:rPr>
          <w:rFonts w:ascii="Arial" w:hAnsi="Arial" w:cs="Arial"/>
          <w:bCs/>
          <w:sz w:val="22"/>
          <w:szCs w:val="22"/>
        </w:rPr>
        <w:t xml:space="preserve"> następującą pomoc </w:t>
      </w:r>
      <w:r w:rsidRPr="00163FF3">
        <w:rPr>
          <w:rFonts w:ascii="Arial" w:hAnsi="Arial" w:cs="Arial"/>
          <w:bCs/>
          <w:i/>
          <w:iCs/>
          <w:sz w:val="22"/>
          <w:szCs w:val="22"/>
        </w:rPr>
        <w:t xml:space="preserve">de </w:t>
      </w:r>
      <w:proofErr w:type="spellStart"/>
      <w:r w:rsidRPr="00163FF3">
        <w:rPr>
          <w:rFonts w:ascii="Arial" w:hAnsi="Arial" w:cs="Arial"/>
          <w:bCs/>
          <w:i/>
          <w:iCs/>
          <w:sz w:val="22"/>
          <w:szCs w:val="22"/>
        </w:rPr>
        <w:t>minimis</w:t>
      </w:r>
      <w:proofErr w:type="spellEnd"/>
      <w:r w:rsidRPr="00163FF3">
        <w:rPr>
          <w:rFonts w:ascii="Arial" w:hAnsi="Arial" w:cs="Arial"/>
          <w:bCs/>
          <w:i/>
          <w:iCs/>
          <w:sz w:val="22"/>
          <w:szCs w:val="22"/>
        </w:rPr>
        <w:t xml:space="preserve"> </w:t>
      </w:r>
      <w:r w:rsidRPr="00163FF3">
        <w:rPr>
          <w:rFonts w:ascii="Arial" w:hAnsi="Arial" w:cs="Arial"/>
          <w:bCs/>
          <w:iCs/>
          <w:sz w:val="22"/>
          <w:szCs w:val="22"/>
        </w:rPr>
        <w:t>oraz</w:t>
      </w:r>
      <w:r w:rsidR="00163FF3">
        <w:rPr>
          <w:rFonts w:ascii="Arial" w:hAnsi="Arial" w:cs="Arial"/>
          <w:bCs/>
          <w:iCs/>
          <w:sz w:val="22"/>
          <w:szCs w:val="22"/>
        </w:rPr>
        <w:t xml:space="preserve"> </w:t>
      </w:r>
      <w:proofErr w:type="gramStart"/>
      <w:r w:rsidRPr="00163FF3">
        <w:rPr>
          <w:rFonts w:ascii="Arial" w:hAnsi="Arial" w:cs="Arial"/>
          <w:bCs/>
          <w:iCs/>
          <w:sz w:val="22"/>
          <w:szCs w:val="22"/>
        </w:rPr>
        <w:t xml:space="preserve">pomoc </w:t>
      </w:r>
      <w:r w:rsidRPr="00163FF3">
        <w:rPr>
          <w:rFonts w:ascii="Arial" w:hAnsi="Arial" w:cs="Arial"/>
          <w:bCs/>
          <w:sz w:val="22"/>
          <w:szCs w:val="22"/>
        </w:rPr>
        <w:t xml:space="preserve"> </w:t>
      </w:r>
      <w:r w:rsidRPr="00163FF3">
        <w:rPr>
          <w:rFonts w:ascii="Arial" w:hAnsi="Arial" w:cs="Arial"/>
          <w:bCs/>
          <w:i/>
          <w:iCs/>
          <w:sz w:val="22"/>
          <w:szCs w:val="22"/>
        </w:rPr>
        <w:t>de</w:t>
      </w:r>
      <w:proofErr w:type="gramEnd"/>
      <w:r w:rsidRPr="00163FF3">
        <w:rPr>
          <w:rFonts w:ascii="Arial" w:hAnsi="Arial" w:cs="Arial"/>
          <w:bCs/>
          <w:i/>
          <w:iCs/>
          <w:sz w:val="22"/>
          <w:szCs w:val="22"/>
        </w:rPr>
        <w:t xml:space="preserve"> </w:t>
      </w:r>
      <w:proofErr w:type="spellStart"/>
      <w:r w:rsidRPr="00163FF3">
        <w:rPr>
          <w:rFonts w:ascii="Arial" w:hAnsi="Arial" w:cs="Arial"/>
          <w:bCs/>
          <w:i/>
          <w:iCs/>
          <w:sz w:val="22"/>
          <w:szCs w:val="22"/>
        </w:rPr>
        <w:t>minimis</w:t>
      </w:r>
      <w:proofErr w:type="spellEnd"/>
      <w:r w:rsidRPr="00163FF3">
        <w:rPr>
          <w:rFonts w:ascii="Arial" w:hAnsi="Arial" w:cs="Arial"/>
          <w:bCs/>
          <w:i/>
          <w:iCs/>
          <w:sz w:val="22"/>
          <w:szCs w:val="22"/>
        </w:rPr>
        <w:t xml:space="preserve"> </w:t>
      </w:r>
      <w:r w:rsidRPr="00163FF3">
        <w:rPr>
          <w:rFonts w:ascii="Arial" w:hAnsi="Arial" w:cs="Arial"/>
          <w:bCs/>
          <w:sz w:val="22"/>
          <w:szCs w:val="22"/>
        </w:rPr>
        <w:t xml:space="preserve">w </w:t>
      </w:r>
      <w:r w:rsidRPr="00163FF3">
        <w:rPr>
          <w:rFonts w:ascii="Arial" w:hAnsi="Arial" w:cs="Arial"/>
          <w:b/>
          <w:bCs/>
          <w:sz w:val="22"/>
          <w:szCs w:val="22"/>
        </w:rPr>
        <w:t>rolnictwie</w:t>
      </w:r>
      <w:r w:rsidRPr="00163FF3">
        <w:rPr>
          <w:rFonts w:ascii="Arial" w:hAnsi="Arial" w:cs="Arial"/>
          <w:bCs/>
          <w:sz w:val="22"/>
          <w:szCs w:val="22"/>
        </w:rPr>
        <w:t xml:space="preserve"> lub pomoc </w:t>
      </w:r>
      <w:r w:rsidRPr="00163FF3">
        <w:rPr>
          <w:rFonts w:ascii="Arial" w:hAnsi="Arial" w:cs="Arial"/>
          <w:bCs/>
          <w:i/>
          <w:iCs/>
          <w:sz w:val="22"/>
          <w:szCs w:val="22"/>
        </w:rPr>
        <w:t xml:space="preserve">de </w:t>
      </w:r>
      <w:proofErr w:type="spellStart"/>
      <w:r w:rsidRPr="00163FF3">
        <w:rPr>
          <w:rFonts w:ascii="Arial" w:hAnsi="Arial" w:cs="Arial"/>
          <w:bCs/>
          <w:i/>
          <w:iCs/>
          <w:sz w:val="22"/>
          <w:szCs w:val="22"/>
        </w:rPr>
        <w:t>minimis</w:t>
      </w:r>
      <w:proofErr w:type="spellEnd"/>
      <w:r w:rsidRPr="00163FF3">
        <w:rPr>
          <w:rFonts w:ascii="Arial" w:hAnsi="Arial" w:cs="Arial"/>
          <w:bCs/>
          <w:i/>
          <w:iCs/>
          <w:sz w:val="22"/>
          <w:szCs w:val="22"/>
        </w:rPr>
        <w:t xml:space="preserve"> </w:t>
      </w:r>
      <w:r w:rsidRPr="00163FF3">
        <w:rPr>
          <w:rFonts w:ascii="Arial" w:hAnsi="Arial" w:cs="Arial"/>
          <w:b/>
          <w:bCs/>
          <w:sz w:val="22"/>
          <w:szCs w:val="22"/>
        </w:rPr>
        <w:t xml:space="preserve">rybołówstwie, </w:t>
      </w:r>
      <w:r w:rsidRPr="00163FF3">
        <w:rPr>
          <w:rFonts w:ascii="Arial" w:hAnsi="Arial" w:cs="Arial"/>
          <w:bCs/>
          <w:sz w:val="22"/>
          <w:szCs w:val="22"/>
        </w:rPr>
        <w:t xml:space="preserve">o których mowa w art. 3 ust. 2 rozporządzenia Komisji (UE 2023/2831 lub pomocy </w:t>
      </w:r>
      <w:r w:rsidRPr="00163FF3">
        <w:rPr>
          <w:rFonts w:ascii="Arial" w:hAnsi="Arial" w:cs="Arial"/>
          <w:bCs/>
          <w:i/>
          <w:iCs/>
          <w:sz w:val="22"/>
          <w:szCs w:val="22"/>
        </w:rPr>
        <w:t xml:space="preserve">de </w:t>
      </w:r>
      <w:proofErr w:type="spellStart"/>
      <w:r w:rsidRPr="00163FF3">
        <w:rPr>
          <w:rFonts w:ascii="Arial" w:hAnsi="Arial" w:cs="Arial"/>
          <w:bCs/>
          <w:i/>
          <w:iCs/>
          <w:sz w:val="22"/>
          <w:szCs w:val="22"/>
        </w:rPr>
        <w:t>minimis</w:t>
      </w:r>
      <w:proofErr w:type="spellEnd"/>
      <w:r w:rsidRPr="00163FF3">
        <w:rPr>
          <w:rFonts w:ascii="Arial" w:hAnsi="Arial" w:cs="Arial"/>
          <w:bCs/>
          <w:i/>
          <w:iCs/>
          <w:sz w:val="22"/>
          <w:szCs w:val="22"/>
        </w:rPr>
        <w:t xml:space="preserve"> </w:t>
      </w:r>
      <w:r w:rsidRPr="00163FF3">
        <w:rPr>
          <w:rFonts w:ascii="Arial" w:hAnsi="Arial" w:cs="Arial"/>
          <w:bCs/>
          <w:sz w:val="22"/>
          <w:szCs w:val="22"/>
        </w:rPr>
        <w:t xml:space="preserve">w rolnictwie oraz pomoc </w:t>
      </w:r>
      <w:r w:rsidRPr="00163FF3">
        <w:rPr>
          <w:rFonts w:ascii="Arial" w:hAnsi="Arial" w:cs="Arial"/>
          <w:bCs/>
          <w:i/>
          <w:iCs/>
          <w:sz w:val="22"/>
          <w:szCs w:val="22"/>
        </w:rPr>
        <w:t xml:space="preserve">de </w:t>
      </w:r>
      <w:proofErr w:type="spellStart"/>
      <w:r w:rsidRPr="00163FF3">
        <w:rPr>
          <w:rFonts w:ascii="Arial" w:hAnsi="Arial" w:cs="Arial"/>
          <w:bCs/>
          <w:i/>
          <w:iCs/>
          <w:sz w:val="22"/>
          <w:szCs w:val="22"/>
        </w:rPr>
        <w:t>minimis</w:t>
      </w:r>
      <w:proofErr w:type="spellEnd"/>
      <w:r w:rsidRPr="00163FF3">
        <w:rPr>
          <w:rFonts w:ascii="Arial" w:hAnsi="Arial" w:cs="Arial"/>
          <w:bCs/>
          <w:i/>
          <w:iCs/>
          <w:sz w:val="22"/>
          <w:szCs w:val="22"/>
        </w:rPr>
        <w:t xml:space="preserve"> </w:t>
      </w:r>
      <w:r w:rsidRPr="00163FF3">
        <w:rPr>
          <w:rFonts w:ascii="Arial" w:hAnsi="Arial" w:cs="Arial"/>
          <w:bCs/>
          <w:sz w:val="22"/>
          <w:szCs w:val="22"/>
        </w:rPr>
        <w:t>rybołówstwie (o których mowa w art. 3 ust. 2 rozporządzenia Komisji (UE) 1408/2013 (proszę wypełnić poniższą tabelę).</w:t>
      </w:r>
      <w:r w:rsidRPr="00163FF3">
        <w:rPr>
          <w:rFonts w:ascii="Arial" w:hAnsi="Arial" w:cs="Arial"/>
          <w:b/>
          <w:bCs/>
          <w:sz w:val="22"/>
          <w:szCs w:val="22"/>
          <w:lang w:eastAsia="en-US"/>
        </w:rPr>
        <w:t xml:space="preserve"> </w:t>
      </w:r>
    </w:p>
    <w:p w14:paraId="04449F7D" w14:textId="77777777" w:rsidR="009F027B" w:rsidRPr="00163FF3" w:rsidRDefault="009F027B" w:rsidP="009F027B">
      <w:pPr>
        <w:widowControl w:val="0"/>
        <w:autoSpaceDE w:val="0"/>
        <w:ind w:right="366"/>
        <w:jc w:val="both"/>
        <w:rPr>
          <w:rFonts w:ascii="Arial" w:hAnsi="Arial" w:cs="Arial"/>
          <w:b/>
          <w:bCs/>
          <w:sz w:val="10"/>
          <w:szCs w:val="10"/>
          <w:lang w:eastAsia="en-US"/>
        </w:rPr>
      </w:pPr>
    </w:p>
    <w:p w14:paraId="57A726CC" w14:textId="368D0754" w:rsidR="009F027B" w:rsidRPr="00163FF3" w:rsidRDefault="009F027B" w:rsidP="009F027B">
      <w:pPr>
        <w:widowControl w:val="0"/>
        <w:autoSpaceDE w:val="0"/>
        <w:ind w:right="-1"/>
        <w:jc w:val="both"/>
        <w:rPr>
          <w:rFonts w:ascii="Arial" w:hAnsi="Arial" w:cs="Arial"/>
          <w:b/>
          <w:bCs/>
          <w:sz w:val="22"/>
          <w:szCs w:val="22"/>
          <w:lang w:eastAsia="en-US"/>
        </w:rPr>
      </w:pPr>
      <w:r w:rsidRPr="00163FF3">
        <w:rPr>
          <w:rFonts w:ascii="Arial" w:hAnsi="Arial" w:cs="Arial"/>
          <w:b/>
          <w:bCs/>
          <w:sz w:val="22"/>
          <w:szCs w:val="22"/>
          <w:lang w:eastAsia="en-US"/>
        </w:rPr>
        <w:t xml:space="preserve">Oświadczam, że w </w:t>
      </w:r>
      <w:r w:rsidRPr="00163FF3">
        <w:rPr>
          <w:rFonts w:ascii="Arial" w:hAnsi="Arial" w:cs="Arial"/>
          <w:b/>
          <w:bCs/>
          <w:sz w:val="22"/>
          <w:szCs w:val="22"/>
        </w:rPr>
        <w:t xml:space="preserve">okresie 3 minionych lat (3 x 365 </w:t>
      </w:r>
      <w:proofErr w:type="gramStart"/>
      <w:r w:rsidRPr="00163FF3">
        <w:rPr>
          <w:rFonts w:ascii="Arial" w:hAnsi="Arial" w:cs="Arial"/>
          <w:b/>
          <w:bCs/>
          <w:sz w:val="22"/>
          <w:szCs w:val="22"/>
        </w:rPr>
        <w:t>dni )</w:t>
      </w:r>
      <w:proofErr w:type="gramEnd"/>
      <w:r w:rsidRPr="00163FF3">
        <w:rPr>
          <w:rFonts w:ascii="Arial" w:hAnsi="Arial" w:cs="Arial"/>
          <w:b/>
          <w:bCs/>
          <w:sz w:val="22"/>
          <w:szCs w:val="22"/>
        </w:rPr>
        <w:t xml:space="preserve"> </w:t>
      </w:r>
      <w:r w:rsidRPr="00163FF3">
        <w:rPr>
          <w:rFonts w:ascii="Arial" w:hAnsi="Arial" w:cs="Arial"/>
          <w:b/>
          <w:bCs/>
          <w:sz w:val="22"/>
          <w:szCs w:val="22"/>
          <w:lang w:eastAsia="en-US"/>
        </w:rPr>
        <w:t>okresie od dnia ……</w:t>
      </w:r>
      <w:proofErr w:type="gramStart"/>
      <w:r w:rsidRPr="00163FF3">
        <w:rPr>
          <w:rFonts w:ascii="Arial" w:hAnsi="Arial" w:cs="Arial"/>
          <w:b/>
          <w:bCs/>
          <w:sz w:val="22"/>
          <w:szCs w:val="22"/>
          <w:lang w:eastAsia="en-US"/>
        </w:rPr>
        <w:t>…….</w:t>
      </w:r>
      <w:proofErr w:type="gramEnd"/>
      <w:r w:rsidRPr="00163FF3">
        <w:rPr>
          <w:rFonts w:ascii="Arial" w:hAnsi="Arial" w:cs="Arial"/>
          <w:b/>
          <w:bCs/>
          <w:sz w:val="22"/>
          <w:szCs w:val="22"/>
          <w:lang w:eastAsia="en-US"/>
        </w:rPr>
        <w:t xml:space="preserve">.……… r.              do dnia ….........................................** otrzymałem/łam następującą pomoc </w:t>
      </w:r>
      <w:r w:rsidRPr="00163FF3">
        <w:rPr>
          <w:rFonts w:ascii="Arial" w:hAnsi="Arial" w:cs="Arial"/>
          <w:b/>
          <w:bCs/>
          <w:i/>
          <w:sz w:val="22"/>
          <w:szCs w:val="22"/>
          <w:lang w:eastAsia="en-US"/>
        </w:rPr>
        <w:t xml:space="preserve">de </w:t>
      </w:r>
      <w:proofErr w:type="spellStart"/>
      <w:r w:rsidRPr="00163FF3">
        <w:rPr>
          <w:rFonts w:ascii="Arial" w:hAnsi="Arial" w:cs="Arial"/>
          <w:b/>
          <w:bCs/>
          <w:i/>
          <w:sz w:val="22"/>
          <w:szCs w:val="22"/>
          <w:lang w:eastAsia="en-US"/>
        </w:rPr>
        <w:t>minimis</w:t>
      </w:r>
      <w:proofErr w:type="spellEnd"/>
      <w:r w:rsidRPr="00163FF3">
        <w:rPr>
          <w:rFonts w:ascii="Arial" w:hAnsi="Arial" w:cs="Arial"/>
          <w:b/>
          <w:bCs/>
          <w:sz w:val="22"/>
          <w:szCs w:val="22"/>
          <w:lang w:eastAsia="en-US"/>
        </w:rPr>
        <w:t>:</w:t>
      </w:r>
    </w:p>
    <w:p w14:paraId="42883647" w14:textId="77777777" w:rsidR="009F027B" w:rsidRPr="00F125C6" w:rsidRDefault="009F027B" w:rsidP="009F027B">
      <w:pPr>
        <w:widowControl w:val="0"/>
        <w:autoSpaceDE w:val="0"/>
        <w:ind w:right="-1"/>
        <w:jc w:val="both"/>
        <w:rPr>
          <w:rFonts w:ascii="Arial" w:hAnsi="Arial" w:cs="Arial"/>
          <w:b/>
          <w:bCs/>
          <w:sz w:val="8"/>
          <w:szCs w:val="8"/>
          <w:lang w:eastAsia="en-US"/>
        </w:rPr>
      </w:pPr>
    </w:p>
    <w:tbl>
      <w:tblPr>
        <w:tblW w:w="9782" w:type="dxa"/>
        <w:tblInd w:w="-269" w:type="dxa"/>
        <w:tblLayout w:type="fixed"/>
        <w:tblCellMar>
          <w:left w:w="0" w:type="dxa"/>
          <w:right w:w="0" w:type="dxa"/>
        </w:tblCellMar>
        <w:tblLook w:val="0000" w:firstRow="0" w:lastRow="0" w:firstColumn="0" w:lastColumn="0" w:noHBand="0" w:noVBand="0"/>
      </w:tblPr>
      <w:tblGrid>
        <w:gridCol w:w="568"/>
        <w:gridCol w:w="1843"/>
        <w:gridCol w:w="1417"/>
        <w:gridCol w:w="1418"/>
        <w:gridCol w:w="1417"/>
        <w:gridCol w:w="1418"/>
        <w:gridCol w:w="1701"/>
      </w:tblGrid>
      <w:tr w:rsidR="009F027B" w14:paraId="5F81B1FA" w14:textId="77777777" w:rsidTr="00172D96">
        <w:trPr>
          <w:cantSplit/>
          <w:trHeight w:val="700"/>
        </w:trPr>
        <w:tc>
          <w:tcPr>
            <w:tcW w:w="568" w:type="dxa"/>
            <w:vMerge w:val="restart"/>
            <w:tcBorders>
              <w:top w:val="double" w:sz="4" w:space="0" w:color="auto"/>
              <w:left w:val="double" w:sz="4" w:space="0" w:color="auto"/>
              <w:bottom w:val="nil"/>
              <w:right w:val="single" w:sz="4" w:space="0" w:color="000000"/>
            </w:tcBorders>
            <w:vAlign w:val="center"/>
          </w:tcPr>
          <w:p w14:paraId="7E971748" w14:textId="77777777" w:rsidR="009F027B" w:rsidRPr="00F125C6" w:rsidRDefault="009F027B" w:rsidP="00172D96">
            <w:pPr>
              <w:pStyle w:val="Normalny10"/>
              <w:jc w:val="center"/>
              <w:rPr>
                <w:rFonts w:ascii="Arial" w:hAnsi="Arial" w:cs="Arial"/>
              </w:rPr>
            </w:pPr>
            <w:r w:rsidRPr="00F125C6">
              <w:rPr>
                <w:rFonts w:ascii="Arial" w:hAnsi="Arial" w:cs="Arial"/>
              </w:rPr>
              <w:t>Lp.</w:t>
            </w:r>
          </w:p>
        </w:tc>
        <w:tc>
          <w:tcPr>
            <w:tcW w:w="1843" w:type="dxa"/>
            <w:vMerge w:val="restart"/>
            <w:tcBorders>
              <w:top w:val="double" w:sz="4" w:space="0" w:color="auto"/>
              <w:left w:val="single" w:sz="4" w:space="0" w:color="000000"/>
              <w:bottom w:val="nil"/>
              <w:right w:val="single" w:sz="4" w:space="0" w:color="000000"/>
            </w:tcBorders>
            <w:vAlign w:val="center"/>
          </w:tcPr>
          <w:p w14:paraId="05652F07" w14:textId="77777777" w:rsidR="009F027B" w:rsidRPr="00F125C6" w:rsidRDefault="009F027B" w:rsidP="00172D96">
            <w:pPr>
              <w:pStyle w:val="Normalny10"/>
              <w:jc w:val="center"/>
              <w:rPr>
                <w:rFonts w:ascii="Arial" w:hAnsi="Arial" w:cs="Arial"/>
              </w:rPr>
            </w:pPr>
            <w:r w:rsidRPr="00F125C6">
              <w:rPr>
                <w:rFonts w:ascii="Arial" w:hAnsi="Arial" w:cs="Arial"/>
              </w:rPr>
              <w:t>Organ udzielający pomocy</w:t>
            </w:r>
          </w:p>
        </w:tc>
        <w:tc>
          <w:tcPr>
            <w:tcW w:w="1417" w:type="dxa"/>
            <w:vMerge w:val="restart"/>
            <w:tcBorders>
              <w:top w:val="double" w:sz="4" w:space="0" w:color="auto"/>
              <w:left w:val="single" w:sz="4" w:space="0" w:color="000000"/>
              <w:bottom w:val="nil"/>
              <w:right w:val="single" w:sz="4" w:space="0" w:color="000000"/>
            </w:tcBorders>
            <w:vAlign w:val="center"/>
          </w:tcPr>
          <w:p w14:paraId="15C9DB6A" w14:textId="77777777" w:rsidR="009F027B" w:rsidRPr="00F125C6" w:rsidRDefault="009F027B" w:rsidP="00172D96">
            <w:pPr>
              <w:pStyle w:val="Normalny10"/>
              <w:jc w:val="center"/>
              <w:rPr>
                <w:rFonts w:ascii="Arial" w:hAnsi="Arial" w:cs="Arial"/>
              </w:rPr>
            </w:pPr>
            <w:r w:rsidRPr="00F125C6">
              <w:rPr>
                <w:rFonts w:ascii="Arial" w:hAnsi="Arial" w:cs="Arial"/>
              </w:rPr>
              <w:t>Podstawa prawna</w:t>
            </w:r>
          </w:p>
        </w:tc>
        <w:tc>
          <w:tcPr>
            <w:tcW w:w="1418" w:type="dxa"/>
            <w:vMerge w:val="restart"/>
            <w:tcBorders>
              <w:top w:val="double" w:sz="4" w:space="0" w:color="auto"/>
              <w:left w:val="single" w:sz="4" w:space="0" w:color="000000"/>
              <w:bottom w:val="nil"/>
              <w:right w:val="single" w:sz="4" w:space="0" w:color="000000"/>
            </w:tcBorders>
            <w:vAlign w:val="center"/>
          </w:tcPr>
          <w:p w14:paraId="7BF32A00" w14:textId="77777777" w:rsidR="009F027B" w:rsidRPr="00F125C6" w:rsidRDefault="009F027B" w:rsidP="00172D96">
            <w:pPr>
              <w:pStyle w:val="Normalny10"/>
              <w:jc w:val="center"/>
              <w:rPr>
                <w:rFonts w:ascii="Arial" w:hAnsi="Arial" w:cs="Arial"/>
              </w:rPr>
            </w:pPr>
            <w:r w:rsidRPr="00F125C6">
              <w:rPr>
                <w:rFonts w:ascii="Arial" w:hAnsi="Arial" w:cs="Arial"/>
              </w:rPr>
              <w:t>Dzień/miesiąc rok udzielenia pomocy</w:t>
            </w:r>
          </w:p>
        </w:tc>
        <w:tc>
          <w:tcPr>
            <w:tcW w:w="2835" w:type="dxa"/>
            <w:gridSpan w:val="2"/>
            <w:tcBorders>
              <w:top w:val="double" w:sz="4" w:space="0" w:color="auto"/>
              <w:left w:val="single" w:sz="4" w:space="0" w:color="000000"/>
              <w:bottom w:val="single" w:sz="8" w:space="0" w:color="000000"/>
              <w:right w:val="single" w:sz="4" w:space="0" w:color="000000"/>
            </w:tcBorders>
            <w:vAlign w:val="center"/>
          </w:tcPr>
          <w:p w14:paraId="3A9F408E" w14:textId="77777777" w:rsidR="009F027B" w:rsidRPr="00F125C6" w:rsidRDefault="009F027B" w:rsidP="00172D96">
            <w:pPr>
              <w:pStyle w:val="Nagwek11"/>
              <w:rPr>
                <w:rFonts w:ascii="Arial" w:hAnsi="Arial" w:cs="Arial"/>
                <w:sz w:val="22"/>
                <w:szCs w:val="22"/>
              </w:rPr>
            </w:pPr>
            <w:r w:rsidRPr="00F125C6">
              <w:rPr>
                <w:rFonts w:ascii="Arial" w:hAnsi="Arial" w:cs="Arial"/>
                <w:sz w:val="22"/>
                <w:szCs w:val="22"/>
              </w:rPr>
              <w:t>Wartość pomocy brutto</w:t>
            </w:r>
          </w:p>
        </w:tc>
        <w:tc>
          <w:tcPr>
            <w:tcW w:w="1701" w:type="dxa"/>
            <w:vMerge w:val="restart"/>
            <w:tcBorders>
              <w:top w:val="double" w:sz="4" w:space="0" w:color="auto"/>
              <w:left w:val="single" w:sz="4" w:space="0" w:color="000000"/>
              <w:bottom w:val="nil"/>
              <w:right w:val="double" w:sz="4" w:space="0" w:color="auto"/>
            </w:tcBorders>
            <w:vAlign w:val="center"/>
          </w:tcPr>
          <w:p w14:paraId="0A7C597C" w14:textId="77777777" w:rsidR="009F027B" w:rsidRPr="00F125C6" w:rsidRDefault="009F027B" w:rsidP="00172D96">
            <w:pPr>
              <w:pStyle w:val="Normalny10"/>
              <w:jc w:val="center"/>
              <w:rPr>
                <w:rFonts w:ascii="Arial" w:hAnsi="Arial" w:cs="Arial"/>
              </w:rPr>
            </w:pPr>
            <w:r w:rsidRPr="00F125C6">
              <w:rPr>
                <w:rFonts w:ascii="Arial" w:hAnsi="Arial" w:cs="Arial"/>
              </w:rPr>
              <w:t>Nr programu pomocowego, decyzji lub umowy</w:t>
            </w:r>
          </w:p>
        </w:tc>
      </w:tr>
      <w:tr w:rsidR="009F027B" w14:paraId="541EF481" w14:textId="77777777" w:rsidTr="00172D96">
        <w:trPr>
          <w:cantSplit/>
          <w:trHeight w:val="289"/>
        </w:trPr>
        <w:tc>
          <w:tcPr>
            <w:tcW w:w="568" w:type="dxa"/>
            <w:vMerge/>
            <w:tcBorders>
              <w:left w:val="double" w:sz="4" w:space="0" w:color="auto"/>
              <w:right w:val="single" w:sz="4" w:space="0" w:color="000000"/>
            </w:tcBorders>
            <w:vAlign w:val="center"/>
          </w:tcPr>
          <w:p w14:paraId="0D95AC0D" w14:textId="77777777" w:rsidR="009F027B" w:rsidRPr="00F125C6" w:rsidRDefault="009F027B" w:rsidP="00172D96">
            <w:pPr>
              <w:pStyle w:val="Normalny10"/>
              <w:jc w:val="right"/>
              <w:rPr>
                <w:rFonts w:ascii="Arial" w:hAnsi="Arial" w:cs="Arial"/>
                <w:sz w:val="24"/>
              </w:rPr>
            </w:pPr>
          </w:p>
        </w:tc>
        <w:tc>
          <w:tcPr>
            <w:tcW w:w="1843" w:type="dxa"/>
            <w:vMerge/>
            <w:tcBorders>
              <w:left w:val="single" w:sz="4" w:space="0" w:color="000000"/>
              <w:right w:val="single" w:sz="4" w:space="0" w:color="000000"/>
            </w:tcBorders>
            <w:vAlign w:val="center"/>
          </w:tcPr>
          <w:p w14:paraId="41F6153C" w14:textId="77777777" w:rsidR="009F027B" w:rsidRPr="00F125C6" w:rsidRDefault="009F027B" w:rsidP="00172D96">
            <w:pPr>
              <w:pStyle w:val="Normalny10"/>
              <w:jc w:val="center"/>
              <w:rPr>
                <w:rFonts w:ascii="Arial" w:hAnsi="Arial" w:cs="Arial"/>
                <w:sz w:val="24"/>
              </w:rPr>
            </w:pPr>
          </w:p>
        </w:tc>
        <w:tc>
          <w:tcPr>
            <w:tcW w:w="1417" w:type="dxa"/>
            <w:vMerge/>
            <w:tcBorders>
              <w:left w:val="single" w:sz="4" w:space="0" w:color="000000"/>
              <w:right w:val="single" w:sz="4" w:space="0" w:color="000000"/>
            </w:tcBorders>
            <w:vAlign w:val="center"/>
          </w:tcPr>
          <w:p w14:paraId="18998693" w14:textId="77777777" w:rsidR="009F027B" w:rsidRPr="00F125C6" w:rsidRDefault="009F027B" w:rsidP="00172D96">
            <w:pPr>
              <w:pStyle w:val="Normalny10"/>
              <w:jc w:val="center"/>
              <w:rPr>
                <w:rFonts w:ascii="Arial" w:hAnsi="Arial" w:cs="Arial"/>
                <w:sz w:val="24"/>
              </w:rPr>
            </w:pPr>
          </w:p>
        </w:tc>
        <w:tc>
          <w:tcPr>
            <w:tcW w:w="1418" w:type="dxa"/>
            <w:vMerge/>
            <w:tcBorders>
              <w:left w:val="single" w:sz="4" w:space="0" w:color="000000"/>
              <w:right w:val="single" w:sz="4" w:space="0" w:color="000000"/>
            </w:tcBorders>
            <w:vAlign w:val="center"/>
          </w:tcPr>
          <w:p w14:paraId="54CC7ED5" w14:textId="77777777" w:rsidR="009F027B" w:rsidRPr="00F125C6" w:rsidRDefault="009F027B" w:rsidP="00172D96">
            <w:pPr>
              <w:pStyle w:val="Normalny10"/>
              <w:jc w:val="center"/>
              <w:rPr>
                <w:rFonts w:ascii="Arial" w:hAnsi="Arial" w:cs="Arial"/>
                <w:sz w:val="24"/>
              </w:rPr>
            </w:pPr>
          </w:p>
        </w:tc>
        <w:tc>
          <w:tcPr>
            <w:tcW w:w="1417" w:type="dxa"/>
            <w:tcBorders>
              <w:left w:val="single" w:sz="4" w:space="0" w:color="000000"/>
              <w:right w:val="single" w:sz="4" w:space="0" w:color="000000"/>
            </w:tcBorders>
            <w:vAlign w:val="center"/>
          </w:tcPr>
          <w:p w14:paraId="442A8B85" w14:textId="77777777" w:rsidR="009F027B" w:rsidRPr="00F125C6" w:rsidRDefault="009F027B" w:rsidP="00172D96">
            <w:pPr>
              <w:pStyle w:val="Normalny10"/>
              <w:jc w:val="center"/>
              <w:rPr>
                <w:rFonts w:ascii="Arial" w:hAnsi="Arial" w:cs="Arial"/>
              </w:rPr>
            </w:pPr>
            <w:r w:rsidRPr="00F125C6">
              <w:rPr>
                <w:rFonts w:ascii="Arial" w:hAnsi="Arial" w:cs="Arial"/>
              </w:rPr>
              <w:t>w PLN</w:t>
            </w:r>
          </w:p>
        </w:tc>
        <w:tc>
          <w:tcPr>
            <w:tcW w:w="1418" w:type="dxa"/>
            <w:tcBorders>
              <w:left w:val="single" w:sz="4" w:space="0" w:color="000000"/>
              <w:right w:val="single" w:sz="4" w:space="0" w:color="000000"/>
            </w:tcBorders>
            <w:vAlign w:val="center"/>
          </w:tcPr>
          <w:p w14:paraId="2F373480" w14:textId="77777777" w:rsidR="009F027B" w:rsidRPr="00F125C6" w:rsidRDefault="009F027B" w:rsidP="00172D96">
            <w:pPr>
              <w:pStyle w:val="Nagwek11"/>
              <w:rPr>
                <w:rFonts w:ascii="Arial" w:hAnsi="Arial" w:cs="Arial"/>
                <w:sz w:val="22"/>
                <w:szCs w:val="22"/>
              </w:rPr>
            </w:pPr>
            <w:r w:rsidRPr="00F125C6">
              <w:rPr>
                <w:rFonts w:ascii="Arial" w:hAnsi="Arial" w:cs="Arial"/>
                <w:sz w:val="22"/>
                <w:szCs w:val="22"/>
              </w:rPr>
              <w:t>EURO</w:t>
            </w:r>
          </w:p>
        </w:tc>
        <w:tc>
          <w:tcPr>
            <w:tcW w:w="1701" w:type="dxa"/>
            <w:vMerge/>
            <w:tcBorders>
              <w:left w:val="single" w:sz="4" w:space="0" w:color="000000"/>
              <w:right w:val="double" w:sz="4" w:space="0" w:color="auto"/>
            </w:tcBorders>
            <w:vAlign w:val="center"/>
          </w:tcPr>
          <w:p w14:paraId="73E5DB67" w14:textId="77777777" w:rsidR="009F027B" w:rsidRPr="00F125C6" w:rsidRDefault="009F027B" w:rsidP="00172D96">
            <w:pPr>
              <w:pStyle w:val="Normalny10"/>
              <w:jc w:val="center"/>
              <w:rPr>
                <w:rFonts w:ascii="Arial" w:hAnsi="Arial" w:cs="Arial"/>
                <w:sz w:val="24"/>
              </w:rPr>
            </w:pPr>
          </w:p>
        </w:tc>
      </w:tr>
      <w:tr w:rsidR="009F027B" w14:paraId="69A8DFB6" w14:textId="77777777" w:rsidTr="00172D96">
        <w:trPr>
          <w:cantSplit/>
          <w:trHeight w:val="968"/>
        </w:trPr>
        <w:tc>
          <w:tcPr>
            <w:tcW w:w="568" w:type="dxa"/>
            <w:tcBorders>
              <w:top w:val="double" w:sz="4" w:space="0" w:color="auto"/>
              <w:left w:val="double" w:sz="4" w:space="0" w:color="auto"/>
              <w:bottom w:val="single" w:sz="8" w:space="0" w:color="000000"/>
              <w:right w:val="single" w:sz="4" w:space="0" w:color="000000"/>
            </w:tcBorders>
            <w:vAlign w:val="center"/>
          </w:tcPr>
          <w:p w14:paraId="4296DCE5" w14:textId="77777777" w:rsidR="009F027B" w:rsidRPr="00F125C6" w:rsidRDefault="009F027B" w:rsidP="00172D96">
            <w:pPr>
              <w:pStyle w:val="Normalny10"/>
              <w:jc w:val="center"/>
              <w:rPr>
                <w:rFonts w:ascii="Arial" w:hAnsi="Arial" w:cs="Arial"/>
                <w:sz w:val="28"/>
              </w:rPr>
            </w:pPr>
          </w:p>
        </w:tc>
        <w:tc>
          <w:tcPr>
            <w:tcW w:w="1843" w:type="dxa"/>
            <w:tcBorders>
              <w:top w:val="double" w:sz="4" w:space="0" w:color="auto"/>
              <w:left w:val="single" w:sz="4" w:space="0" w:color="000000"/>
              <w:bottom w:val="single" w:sz="8" w:space="0" w:color="000000"/>
              <w:right w:val="single" w:sz="4" w:space="0" w:color="000000"/>
            </w:tcBorders>
            <w:vAlign w:val="center"/>
          </w:tcPr>
          <w:p w14:paraId="30A5037A" w14:textId="77777777" w:rsidR="009F027B" w:rsidRPr="00F125C6" w:rsidRDefault="009F027B" w:rsidP="00172D96">
            <w:pPr>
              <w:pStyle w:val="Normalny10"/>
              <w:rPr>
                <w:rFonts w:ascii="Arial" w:hAnsi="Arial" w:cs="Arial"/>
                <w:sz w:val="28"/>
              </w:rPr>
            </w:pPr>
          </w:p>
        </w:tc>
        <w:tc>
          <w:tcPr>
            <w:tcW w:w="1417" w:type="dxa"/>
            <w:tcBorders>
              <w:top w:val="double" w:sz="4" w:space="0" w:color="auto"/>
              <w:left w:val="single" w:sz="4" w:space="0" w:color="000000"/>
              <w:bottom w:val="single" w:sz="8" w:space="0" w:color="000000"/>
              <w:right w:val="single" w:sz="4" w:space="0" w:color="000000"/>
            </w:tcBorders>
            <w:vAlign w:val="center"/>
          </w:tcPr>
          <w:p w14:paraId="45832155" w14:textId="77777777" w:rsidR="009F027B" w:rsidRPr="00F125C6" w:rsidRDefault="009F027B" w:rsidP="00172D96">
            <w:pPr>
              <w:pStyle w:val="Normalny10"/>
              <w:rPr>
                <w:rFonts w:ascii="Arial" w:hAnsi="Arial" w:cs="Arial"/>
                <w:sz w:val="28"/>
              </w:rPr>
            </w:pPr>
          </w:p>
        </w:tc>
        <w:tc>
          <w:tcPr>
            <w:tcW w:w="1418" w:type="dxa"/>
            <w:tcBorders>
              <w:top w:val="double" w:sz="4" w:space="0" w:color="auto"/>
              <w:left w:val="single" w:sz="4" w:space="0" w:color="000000"/>
              <w:bottom w:val="single" w:sz="8" w:space="0" w:color="000000"/>
              <w:right w:val="single" w:sz="4" w:space="0" w:color="000000"/>
            </w:tcBorders>
            <w:vAlign w:val="center"/>
          </w:tcPr>
          <w:p w14:paraId="52A294B1" w14:textId="77777777" w:rsidR="009F027B" w:rsidRPr="00F125C6" w:rsidRDefault="009F027B" w:rsidP="00172D96">
            <w:pPr>
              <w:pStyle w:val="Normalny10"/>
              <w:rPr>
                <w:rFonts w:ascii="Arial" w:hAnsi="Arial" w:cs="Arial"/>
                <w:sz w:val="28"/>
              </w:rPr>
            </w:pPr>
          </w:p>
        </w:tc>
        <w:tc>
          <w:tcPr>
            <w:tcW w:w="1417" w:type="dxa"/>
            <w:tcBorders>
              <w:top w:val="double" w:sz="4" w:space="0" w:color="auto"/>
              <w:left w:val="single" w:sz="4" w:space="0" w:color="000000"/>
              <w:bottom w:val="single" w:sz="8" w:space="0" w:color="000000"/>
              <w:right w:val="single" w:sz="4" w:space="0" w:color="000000"/>
            </w:tcBorders>
            <w:vAlign w:val="center"/>
          </w:tcPr>
          <w:p w14:paraId="422F29D6" w14:textId="77777777" w:rsidR="009F027B" w:rsidRPr="00F125C6" w:rsidRDefault="009F027B" w:rsidP="00172D96">
            <w:pPr>
              <w:pStyle w:val="Normalny10"/>
              <w:rPr>
                <w:rFonts w:ascii="Arial" w:hAnsi="Arial" w:cs="Arial"/>
                <w:sz w:val="28"/>
              </w:rPr>
            </w:pPr>
          </w:p>
        </w:tc>
        <w:tc>
          <w:tcPr>
            <w:tcW w:w="1418" w:type="dxa"/>
            <w:tcBorders>
              <w:top w:val="double" w:sz="4" w:space="0" w:color="auto"/>
              <w:left w:val="single" w:sz="4" w:space="0" w:color="000000"/>
              <w:bottom w:val="single" w:sz="8" w:space="0" w:color="000000"/>
              <w:right w:val="single" w:sz="4" w:space="0" w:color="000000"/>
            </w:tcBorders>
            <w:vAlign w:val="center"/>
          </w:tcPr>
          <w:p w14:paraId="2664C0EC" w14:textId="77777777" w:rsidR="009F027B" w:rsidRPr="00F125C6" w:rsidRDefault="009F027B" w:rsidP="00172D96">
            <w:pPr>
              <w:pStyle w:val="Normalny10"/>
              <w:rPr>
                <w:rFonts w:ascii="Arial" w:hAnsi="Arial" w:cs="Arial"/>
                <w:sz w:val="28"/>
              </w:rPr>
            </w:pPr>
          </w:p>
        </w:tc>
        <w:tc>
          <w:tcPr>
            <w:tcW w:w="1701" w:type="dxa"/>
            <w:tcBorders>
              <w:top w:val="double" w:sz="4" w:space="0" w:color="auto"/>
              <w:left w:val="single" w:sz="4" w:space="0" w:color="000000"/>
              <w:bottom w:val="single" w:sz="8" w:space="0" w:color="000000"/>
              <w:right w:val="double" w:sz="4" w:space="0" w:color="auto"/>
            </w:tcBorders>
            <w:vAlign w:val="center"/>
          </w:tcPr>
          <w:p w14:paraId="0249F0D5" w14:textId="77777777" w:rsidR="009F027B" w:rsidRPr="00F125C6" w:rsidRDefault="009F027B" w:rsidP="00172D96">
            <w:pPr>
              <w:pStyle w:val="Normalny10"/>
              <w:rPr>
                <w:rFonts w:ascii="Arial" w:hAnsi="Arial" w:cs="Arial"/>
                <w:sz w:val="28"/>
              </w:rPr>
            </w:pPr>
          </w:p>
        </w:tc>
      </w:tr>
      <w:tr w:rsidR="009F027B" w14:paraId="45BB1C07" w14:textId="77777777" w:rsidTr="00172D96">
        <w:trPr>
          <w:cantSplit/>
          <w:trHeight w:val="961"/>
        </w:trPr>
        <w:tc>
          <w:tcPr>
            <w:tcW w:w="568" w:type="dxa"/>
            <w:tcBorders>
              <w:left w:val="double" w:sz="4" w:space="0" w:color="auto"/>
              <w:bottom w:val="single" w:sz="8" w:space="0" w:color="000000"/>
              <w:right w:val="single" w:sz="4" w:space="0" w:color="000000"/>
            </w:tcBorders>
            <w:vAlign w:val="center"/>
          </w:tcPr>
          <w:p w14:paraId="0E9B3C23" w14:textId="77777777" w:rsidR="009F027B" w:rsidRPr="00F125C6" w:rsidRDefault="009F027B" w:rsidP="00172D96">
            <w:pPr>
              <w:pStyle w:val="Normalny10"/>
              <w:jc w:val="center"/>
              <w:rPr>
                <w:rFonts w:ascii="Arial" w:hAnsi="Arial" w:cs="Arial"/>
                <w:sz w:val="28"/>
              </w:rPr>
            </w:pPr>
          </w:p>
        </w:tc>
        <w:tc>
          <w:tcPr>
            <w:tcW w:w="1843" w:type="dxa"/>
            <w:tcBorders>
              <w:left w:val="single" w:sz="4" w:space="0" w:color="000000"/>
              <w:bottom w:val="single" w:sz="8" w:space="0" w:color="000000"/>
              <w:right w:val="single" w:sz="4" w:space="0" w:color="000000"/>
            </w:tcBorders>
            <w:vAlign w:val="center"/>
          </w:tcPr>
          <w:p w14:paraId="745ECE39" w14:textId="77777777" w:rsidR="009F027B" w:rsidRPr="00F125C6" w:rsidRDefault="009F027B" w:rsidP="00172D96">
            <w:pPr>
              <w:pStyle w:val="Normalny10"/>
              <w:rPr>
                <w:rFonts w:ascii="Arial" w:hAnsi="Arial" w:cs="Arial"/>
                <w:sz w:val="28"/>
              </w:rPr>
            </w:pPr>
          </w:p>
        </w:tc>
        <w:tc>
          <w:tcPr>
            <w:tcW w:w="1417" w:type="dxa"/>
            <w:tcBorders>
              <w:left w:val="single" w:sz="4" w:space="0" w:color="000000"/>
              <w:bottom w:val="single" w:sz="8" w:space="0" w:color="000000"/>
              <w:right w:val="single" w:sz="4" w:space="0" w:color="000000"/>
            </w:tcBorders>
            <w:vAlign w:val="center"/>
          </w:tcPr>
          <w:p w14:paraId="741A53CB" w14:textId="77777777" w:rsidR="009F027B" w:rsidRPr="00F125C6" w:rsidRDefault="009F027B" w:rsidP="00172D96">
            <w:pPr>
              <w:pStyle w:val="Normalny10"/>
              <w:rPr>
                <w:rFonts w:ascii="Arial" w:hAnsi="Arial" w:cs="Arial"/>
                <w:sz w:val="28"/>
              </w:rPr>
            </w:pPr>
          </w:p>
        </w:tc>
        <w:tc>
          <w:tcPr>
            <w:tcW w:w="1418" w:type="dxa"/>
            <w:tcBorders>
              <w:left w:val="single" w:sz="4" w:space="0" w:color="000000"/>
              <w:bottom w:val="single" w:sz="8" w:space="0" w:color="000000"/>
              <w:right w:val="single" w:sz="4" w:space="0" w:color="000000"/>
            </w:tcBorders>
            <w:vAlign w:val="center"/>
          </w:tcPr>
          <w:p w14:paraId="310D92F3" w14:textId="77777777" w:rsidR="009F027B" w:rsidRPr="00F125C6" w:rsidRDefault="009F027B" w:rsidP="00172D96">
            <w:pPr>
              <w:pStyle w:val="Normalny10"/>
              <w:rPr>
                <w:rFonts w:ascii="Arial" w:hAnsi="Arial" w:cs="Arial"/>
                <w:sz w:val="28"/>
              </w:rPr>
            </w:pPr>
          </w:p>
        </w:tc>
        <w:tc>
          <w:tcPr>
            <w:tcW w:w="1417" w:type="dxa"/>
            <w:tcBorders>
              <w:left w:val="single" w:sz="4" w:space="0" w:color="000000"/>
              <w:bottom w:val="single" w:sz="8" w:space="0" w:color="000000"/>
              <w:right w:val="single" w:sz="4" w:space="0" w:color="000000"/>
            </w:tcBorders>
            <w:vAlign w:val="center"/>
          </w:tcPr>
          <w:p w14:paraId="70CB4605" w14:textId="77777777" w:rsidR="009F027B" w:rsidRPr="00F125C6" w:rsidRDefault="009F027B" w:rsidP="00172D96">
            <w:pPr>
              <w:pStyle w:val="Normalny10"/>
              <w:rPr>
                <w:rFonts w:ascii="Arial" w:hAnsi="Arial" w:cs="Arial"/>
                <w:sz w:val="28"/>
              </w:rPr>
            </w:pPr>
          </w:p>
        </w:tc>
        <w:tc>
          <w:tcPr>
            <w:tcW w:w="1418" w:type="dxa"/>
            <w:tcBorders>
              <w:left w:val="single" w:sz="4" w:space="0" w:color="000000"/>
              <w:bottom w:val="single" w:sz="8" w:space="0" w:color="000000"/>
              <w:right w:val="single" w:sz="4" w:space="0" w:color="000000"/>
            </w:tcBorders>
            <w:vAlign w:val="center"/>
          </w:tcPr>
          <w:p w14:paraId="414A348A" w14:textId="77777777" w:rsidR="009F027B" w:rsidRPr="00F125C6" w:rsidRDefault="009F027B" w:rsidP="00172D96">
            <w:pPr>
              <w:pStyle w:val="Normalny10"/>
              <w:rPr>
                <w:rFonts w:ascii="Arial" w:hAnsi="Arial" w:cs="Arial"/>
                <w:sz w:val="28"/>
              </w:rPr>
            </w:pPr>
          </w:p>
        </w:tc>
        <w:tc>
          <w:tcPr>
            <w:tcW w:w="1701" w:type="dxa"/>
            <w:tcBorders>
              <w:left w:val="single" w:sz="4" w:space="0" w:color="000000"/>
              <w:bottom w:val="single" w:sz="8" w:space="0" w:color="000000"/>
              <w:right w:val="double" w:sz="4" w:space="0" w:color="auto"/>
            </w:tcBorders>
            <w:vAlign w:val="center"/>
          </w:tcPr>
          <w:p w14:paraId="56CE5C63" w14:textId="77777777" w:rsidR="009F027B" w:rsidRPr="00F125C6" w:rsidRDefault="009F027B" w:rsidP="00172D96">
            <w:pPr>
              <w:pStyle w:val="Normalny10"/>
              <w:rPr>
                <w:rFonts w:ascii="Arial" w:hAnsi="Arial" w:cs="Arial"/>
                <w:sz w:val="28"/>
              </w:rPr>
            </w:pPr>
          </w:p>
        </w:tc>
      </w:tr>
      <w:tr w:rsidR="009F027B" w14:paraId="147A62C8" w14:textId="77777777" w:rsidTr="00172D96">
        <w:trPr>
          <w:cantSplit/>
          <w:trHeight w:val="974"/>
        </w:trPr>
        <w:tc>
          <w:tcPr>
            <w:tcW w:w="568" w:type="dxa"/>
            <w:tcBorders>
              <w:left w:val="double" w:sz="4" w:space="0" w:color="auto"/>
              <w:bottom w:val="single" w:sz="8" w:space="0" w:color="000000"/>
              <w:right w:val="single" w:sz="4" w:space="0" w:color="000000"/>
            </w:tcBorders>
            <w:vAlign w:val="center"/>
          </w:tcPr>
          <w:p w14:paraId="362F1F1F" w14:textId="77777777" w:rsidR="009F027B" w:rsidRPr="00F125C6" w:rsidRDefault="009F027B" w:rsidP="00172D96">
            <w:pPr>
              <w:pStyle w:val="Normalny10"/>
              <w:jc w:val="center"/>
              <w:rPr>
                <w:rFonts w:ascii="Arial" w:hAnsi="Arial" w:cs="Arial"/>
                <w:sz w:val="28"/>
              </w:rPr>
            </w:pPr>
          </w:p>
        </w:tc>
        <w:tc>
          <w:tcPr>
            <w:tcW w:w="1843" w:type="dxa"/>
            <w:tcBorders>
              <w:left w:val="single" w:sz="4" w:space="0" w:color="000000"/>
              <w:bottom w:val="single" w:sz="8" w:space="0" w:color="000000"/>
              <w:right w:val="single" w:sz="4" w:space="0" w:color="000000"/>
            </w:tcBorders>
            <w:vAlign w:val="center"/>
          </w:tcPr>
          <w:p w14:paraId="48C9B54A" w14:textId="77777777" w:rsidR="009F027B" w:rsidRPr="00F125C6" w:rsidRDefault="009F027B" w:rsidP="00172D96">
            <w:pPr>
              <w:pStyle w:val="Normalny10"/>
              <w:rPr>
                <w:rFonts w:ascii="Arial" w:hAnsi="Arial" w:cs="Arial"/>
                <w:sz w:val="28"/>
              </w:rPr>
            </w:pPr>
          </w:p>
        </w:tc>
        <w:tc>
          <w:tcPr>
            <w:tcW w:w="1417" w:type="dxa"/>
            <w:tcBorders>
              <w:left w:val="single" w:sz="4" w:space="0" w:color="000000"/>
              <w:bottom w:val="single" w:sz="8" w:space="0" w:color="000000"/>
              <w:right w:val="single" w:sz="4" w:space="0" w:color="000000"/>
            </w:tcBorders>
            <w:vAlign w:val="center"/>
          </w:tcPr>
          <w:p w14:paraId="7D3CA73A" w14:textId="77777777" w:rsidR="009F027B" w:rsidRPr="00F125C6" w:rsidRDefault="009F027B" w:rsidP="00172D96">
            <w:pPr>
              <w:pStyle w:val="Normalny10"/>
              <w:rPr>
                <w:rFonts w:ascii="Arial" w:hAnsi="Arial" w:cs="Arial"/>
                <w:sz w:val="28"/>
              </w:rPr>
            </w:pPr>
          </w:p>
        </w:tc>
        <w:tc>
          <w:tcPr>
            <w:tcW w:w="1418" w:type="dxa"/>
            <w:tcBorders>
              <w:left w:val="single" w:sz="4" w:space="0" w:color="000000"/>
              <w:bottom w:val="single" w:sz="8" w:space="0" w:color="000000"/>
              <w:right w:val="single" w:sz="4" w:space="0" w:color="000000"/>
            </w:tcBorders>
            <w:vAlign w:val="center"/>
          </w:tcPr>
          <w:p w14:paraId="1AE869FD" w14:textId="77777777" w:rsidR="009F027B" w:rsidRPr="00F125C6" w:rsidRDefault="009F027B" w:rsidP="00172D96">
            <w:pPr>
              <w:pStyle w:val="Normalny10"/>
              <w:rPr>
                <w:rFonts w:ascii="Arial" w:hAnsi="Arial" w:cs="Arial"/>
                <w:sz w:val="28"/>
              </w:rPr>
            </w:pPr>
          </w:p>
        </w:tc>
        <w:tc>
          <w:tcPr>
            <w:tcW w:w="1417" w:type="dxa"/>
            <w:tcBorders>
              <w:left w:val="single" w:sz="4" w:space="0" w:color="000000"/>
              <w:bottom w:val="single" w:sz="8" w:space="0" w:color="000000"/>
              <w:right w:val="single" w:sz="4" w:space="0" w:color="000000"/>
            </w:tcBorders>
            <w:vAlign w:val="center"/>
          </w:tcPr>
          <w:p w14:paraId="6136C395" w14:textId="77777777" w:rsidR="009F027B" w:rsidRPr="00F125C6" w:rsidRDefault="009F027B" w:rsidP="00172D96">
            <w:pPr>
              <w:pStyle w:val="Normalny10"/>
              <w:rPr>
                <w:rFonts w:ascii="Arial" w:hAnsi="Arial" w:cs="Arial"/>
                <w:sz w:val="28"/>
              </w:rPr>
            </w:pPr>
          </w:p>
        </w:tc>
        <w:tc>
          <w:tcPr>
            <w:tcW w:w="1418" w:type="dxa"/>
            <w:tcBorders>
              <w:left w:val="single" w:sz="4" w:space="0" w:color="000000"/>
              <w:bottom w:val="single" w:sz="8" w:space="0" w:color="000000"/>
              <w:right w:val="single" w:sz="4" w:space="0" w:color="000000"/>
            </w:tcBorders>
            <w:vAlign w:val="center"/>
          </w:tcPr>
          <w:p w14:paraId="0CFA1F92" w14:textId="77777777" w:rsidR="009F027B" w:rsidRPr="00F125C6" w:rsidRDefault="009F027B" w:rsidP="00172D96">
            <w:pPr>
              <w:pStyle w:val="Normalny10"/>
              <w:rPr>
                <w:rFonts w:ascii="Arial" w:hAnsi="Arial" w:cs="Arial"/>
                <w:sz w:val="28"/>
              </w:rPr>
            </w:pPr>
          </w:p>
        </w:tc>
        <w:tc>
          <w:tcPr>
            <w:tcW w:w="1701" w:type="dxa"/>
            <w:tcBorders>
              <w:left w:val="single" w:sz="4" w:space="0" w:color="000000"/>
              <w:bottom w:val="single" w:sz="8" w:space="0" w:color="000000"/>
              <w:right w:val="double" w:sz="4" w:space="0" w:color="auto"/>
            </w:tcBorders>
            <w:vAlign w:val="center"/>
          </w:tcPr>
          <w:p w14:paraId="7299E1DA" w14:textId="77777777" w:rsidR="009F027B" w:rsidRPr="00F125C6" w:rsidRDefault="009F027B" w:rsidP="00172D96">
            <w:pPr>
              <w:pStyle w:val="Normalny10"/>
              <w:rPr>
                <w:rFonts w:ascii="Arial" w:hAnsi="Arial" w:cs="Arial"/>
                <w:sz w:val="28"/>
              </w:rPr>
            </w:pPr>
          </w:p>
        </w:tc>
      </w:tr>
      <w:tr w:rsidR="009F027B" w14:paraId="07A193A1" w14:textId="77777777" w:rsidTr="00172D96">
        <w:trPr>
          <w:cantSplit/>
          <w:trHeight w:val="1113"/>
        </w:trPr>
        <w:tc>
          <w:tcPr>
            <w:tcW w:w="568" w:type="dxa"/>
            <w:tcBorders>
              <w:left w:val="double" w:sz="4" w:space="0" w:color="auto"/>
              <w:bottom w:val="double" w:sz="4" w:space="0" w:color="auto"/>
              <w:right w:val="single" w:sz="4" w:space="0" w:color="000000"/>
            </w:tcBorders>
            <w:vAlign w:val="center"/>
          </w:tcPr>
          <w:p w14:paraId="362C4C6D" w14:textId="77777777" w:rsidR="009F027B" w:rsidRPr="00F125C6" w:rsidRDefault="009F027B" w:rsidP="00172D96">
            <w:pPr>
              <w:pStyle w:val="Normalny10"/>
              <w:jc w:val="center"/>
              <w:rPr>
                <w:rFonts w:ascii="Arial" w:hAnsi="Arial" w:cs="Arial"/>
                <w:sz w:val="28"/>
              </w:rPr>
            </w:pPr>
          </w:p>
        </w:tc>
        <w:tc>
          <w:tcPr>
            <w:tcW w:w="1843" w:type="dxa"/>
            <w:tcBorders>
              <w:left w:val="single" w:sz="4" w:space="0" w:color="000000"/>
              <w:bottom w:val="double" w:sz="4" w:space="0" w:color="auto"/>
              <w:right w:val="single" w:sz="4" w:space="0" w:color="000000"/>
            </w:tcBorders>
            <w:vAlign w:val="center"/>
          </w:tcPr>
          <w:p w14:paraId="5C7CCD29" w14:textId="77777777" w:rsidR="009F027B" w:rsidRPr="00F125C6" w:rsidRDefault="009F027B" w:rsidP="00172D96">
            <w:pPr>
              <w:pStyle w:val="Normalny10"/>
              <w:rPr>
                <w:rFonts w:ascii="Arial" w:hAnsi="Arial" w:cs="Arial"/>
                <w:sz w:val="28"/>
              </w:rPr>
            </w:pPr>
          </w:p>
        </w:tc>
        <w:tc>
          <w:tcPr>
            <w:tcW w:w="1417" w:type="dxa"/>
            <w:tcBorders>
              <w:left w:val="single" w:sz="4" w:space="0" w:color="000000"/>
              <w:bottom w:val="double" w:sz="4" w:space="0" w:color="auto"/>
              <w:right w:val="single" w:sz="4" w:space="0" w:color="000000"/>
            </w:tcBorders>
            <w:vAlign w:val="center"/>
          </w:tcPr>
          <w:p w14:paraId="3AD77663" w14:textId="77777777" w:rsidR="009F027B" w:rsidRPr="00F125C6" w:rsidRDefault="009F027B" w:rsidP="00172D96">
            <w:pPr>
              <w:pStyle w:val="Normalny10"/>
              <w:rPr>
                <w:rFonts w:ascii="Arial" w:hAnsi="Arial" w:cs="Arial"/>
                <w:sz w:val="28"/>
              </w:rPr>
            </w:pPr>
          </w:p>
        </w:tc>
        <w:tc>
          <w:tcPr>
            <w:tcW w:w="1418" w:type="dxa"/>
            <w:tcBorders>
              <w:left w:val="single" w:sz="4" w:space="0" w:color="000000"/>
              <w:bottom w:val="double" w:sz="4" w:space="0" w:color="auto"/>
              <w:right w:val="single" w:sz="4" w:space="0" w:color="000000"/>
            </w:tcBorders>
            <w:vAlign w:val="center"/>
          </w:tcPr>
          <w:p w14:paraId="76E57B4B" w14:textId="77777777" w:rsidR="009F027B" w:rsidRPr="00F125C6" w:rsidRDefault="009F027B" w:rsidP="00172D96">
            <w:pPr>
              <w:pStyle w:val="Normalny10"/>
              <w:rPr>
                <w:rFonts w:ascii="Arial" w:hAnsi="Arial" w:cs="Arial"/>
                <w:sz w:val="28"/>
              </w:rPr>
            </w:pPr>
          </w:p>
        </w:tc>
        <w:tc>
          <w:tcPr>
            <w:tcW w:w="1417" w:type="dxa"/>
            <w:tcBorders>
              <w:left w:val="single" w:sz="4" w:space="0" w:color="000000"/>
              <w:bottom w:val="single" w:sz="8" w:space="0" w:color="000000"/>
              <w:right w:val="single" w:sz="4" w:space="0" w:color="000000"/>
            </w:tcBorders>
            <w:vAlign w:val="center"/>
          </w:tcPr>
          <w:p w14:paraId="5CB7E973" w14:textId="77777777" w:rsidR="009F027B" w:rsidRPr="00F125C6" w:rsidRDefault="009F027B" w:rsidP="00172D96">
            <w:pPr>
              <w:pStyle w:val="Normalny10"/>
              <w:rPr>
                <w:rFonts w:ascii="Arial" w:hAnsi="Arial" w:cs="Arial"/>
                <w:sz w:val="28"/>
              </w:rPr>
            </w:pPr>
          </w:p>
        </w:tc>
        <w:tc>
          <w:tcPr>
            <w:tcW w:w="1418" w:type="dxa"/>
            <w:tcBorders>
              <w:left w:val="single" w:sz="4" w:space="0" w:color="000000"/>
              <w:bottom w:val="single" w:sz="8" w:space="0" w:color="000000"/>
              <w:right w:val="single" w:sz="4" w:space="0" w:color="000000"/>
            </w:tcBorders>
            <w:vAlign w:val="center"/>
          </w:tcPr>
          <w:p w14:paraId="1683CEB3" w14:textId="77777777" w:rsidR="009F027B" w:rsidRPr="00F125C6" w:rsidRDefault="009F027B" w:rsidP="00172D96">
            <w:pPr>
              <w:pStyle w:val="Normalny10"/>
              <w:rPr>
                <w:rFonts w:ascii="Arial" w:hAnsi="Arial" w:cs="Arial"/>
                <w:sz w:val="28"/>
              </w:rPr>
            </w:pPr>
          </w:p>
        </w:tc>
        <w:tc>
          <w:tcPr>
            <w:tcW w:w="1701" w:type="dxa"/>
            <w:tcBorders>
              <w:left w:val="single" w:sz="4" w:space="0" w:color="000000"/>
              <w:bottom w:val="double" w:sz="4" w:space="0" w:color="auto"/>
              <w:right w:val="double" w:sz="4" w:space="0" w:color="auto"/>
            </w:tcBorders>
            <w:vAlign w:val="center"/>
          </w:tcPr>
          <w:p w14:paraId="599D6E69" w14:textId="77777777" w:rsidR="009F027B" w:rsidRPr="00F125C6" w:rsidRDefault="009F027B" w:rsidP="00172D96">
            <w:pPr>
              <w:pStyle w:val="Normalny10"/>
              <w:rPr>
                <w:rFonts w:ascii="Arial" w:hAnsi="Arial" w:cs="Arial"/>
                <w:sz w:val="28"/>
              </w:rPr>
            </w:pPr>
          </w:p>
        </w:tc>
      </w:tr>
      <w:tr w:rsidR="009F027B" w14:paraId="0ABE45C3" w14:textId="77777777" w:rsidTr="00F125C6">
        <w:trPr>
          <w:cantSplit/>
          <w:trHeight w:val="491"/>
        </w:trPr>
        <w:tc>
          <w:tcPr>
            <w:tcW w:w="5246" w:type="dxa"/>
            <w:gridSpan w:val="4"/>
            <w:tcBorders>
              <w:top w:val="double" w:sz="4" w:space="0" w:color="auto"/>
            </w:tcBorders>
            <w:vAlign w:val="center"/>
          </w:tcPr>
          <w:p w14:paraId="5CA94707" w14:textId="77777777" w:rsidR="009F027B" w:rsidRPr="00F125C6" w:rsidRDefault="009F027B" w:rsidP="00172D96">
            <w:pPr>
              <w:pStyle w:val="Normalny10"/>
              <w:jc w:val="center"/>
              <w:rPr>
                <w:rFonts w:ascii="Arial" w:hAnsi="Arial" w:cs="Arial"/>
                <w:b/>
                <w:sz w:val="28"/>
              </w:rPr>
            </w:pPr>
            <w:r w:rsidRPr="00F125C6">
              <w:rPr>
                <w:rFonts w:ascii="Arial" w:hAnsi="Arial" w:cs="Arial"/>
                <w:b/>
                <w:sz w:val="28"/>
              </w:rPr>
              <w:t xml:space="preserve">Suma: </w:t>
            </w:r>
          </w:p>
        </w:tc>
        <w:tc>
          <w:tcPr>
            <w:tcW w:w="1417" w:type="dxa"/>
            <w:tcBorders>
              <w:left w:val="double" w:sz="4" w:space="0" w:color="auto"/>
              <w:bottom w:val="double" w:sz="4" w:space="0" w:color="000000"/>
              <w:right w:val="single" w:sz="4" w:space="0" w:color="000000"/>
            </w:tcBorders>
            <w:vAlign w:val="center"/>
          </w:tcPr>
          <w:p w14:paraId="6516B294" w14:textId="77777777" w:rsidR="009F027B" w:rsidRPr="00F125C6" w:rsidRDefault="009F027B" w:rsidP="00172D96">
            <w:pPr>
              <w:pStyle w:val="Normalny10"/>
              <w:rPr>
                <w:rFonts w:ascii="Arial" w:hAnsi="Arial" w:cs="Arial"/>
                <w:sz w:val="28"/>
              </w:rPr>
            </w:pPr>
          </w:p>
        </w:tc>
        <w:tc>
          <w:tcPr>
            <w:tcW w:w="1418" w:type="dxa"/>
            <w:tcBorders>
              <w:left w:val="single" w:sz="4" w:space="0" w:color="000000"/>
              <w:bottom w:val="double" w:sz="4" w:space="0" w:color="000000"/>
              <w:right w:val="double" w:sz="4" w:space="0" w:color="auto"/>
            </w:tcBorders>
            <w:vAlign w:val="center"/>
          </w:tcPr>
          <w:p w14:paraId="32CDCC35" w14:textId="77777777" w:rsidR="009F027B" w:rsidRPr="00F125C6" w:rsidRDefault="009F027B" w:rsidP="00172D96">
            <w:pPr>
              <w:pStyle w:val="Normalny10"/>
              <w:rPr>
                <w:rFonts w:ascii="Arial" w:hAnsi="Arial" w:cs="Arial"/>
                <w:sz w:val="28"/>
              </w:rPr>
            </w:pPr>
          </w:p>
        </w:tc>
        <w:tc>
          <w:tcPr>
            <w:tcW w:w="1701" w:type="dxa"/>
            <w:tcBorders>
              <w:top w:val="double" w:sz="4" w:space="0" w:color="auto"/>
              <w:left w:val="nil"/>
            </w:tcBorders>
            <w:vAlign w:val="center"/>
          </w:tcPr>
          <w:p w14:paraId="1C1FCB13" w14:textId="77777777" w:rsidR="009F027B" w:rsidRPr="00F125C6" w:rsidRDefault="009F027B" w:rsidP="00172D96">
            <w:pPr>
              <w:pStyle w:val="Normalny10"/>
              <w:rPr>
                <w:rFonts w:ascii="Arial" w:hAnsi="Arial" w:cs="Arial"/>
                <w:sz w:val="28"/>
              </w:rPr>
            </w:pPr>
          </w:p>
        </w:tc>
      </w:tr>
    </w:tbl>
    <w:p w14:paraId="4087039C" w14:textId="77777777" w:rsidR="009F027B" w:rsidRPr="00F125C6" w:rsidRDefault="009F027B" w:rsidP="009F027B">
      <w:pPr>
        <w:widowControl w:val="0"/>
        <w:tabs>
          <w:tab w:val="left" w:pos="284"/>
        </w:tabs>
        <w:autoSpaceDE w:val="0"/>
        <w:rPr>
          <w:rFonts w:ascii="Arial" w:hAnsi="Arial" w:cs="Arial"/>
          <w:b/>
          <w:bCs/>
          <w:sz w:val="14"/>
          <w:szCs w:val="14"/>
        </w:rPr>
      </w:pPr>
      <w:r w:rsidRPr="00F125C6">
        <w:rPr>
          <w:rFonts w:ascii="Arial" w:hAnsi="Arial" w:cs="Arial"/>
          <w:b/>
          <w:bCs/>
          <w:sz w:val="14"/>
          <w:szCs w:val="14"/>
        </w:rPr>
        <w:t>*/ należy zaznaczyć właściwą odpowiedź</w:t>
      </w:r>
    </w:p>
    <w:p w14:paraId="16A2533D" w14:textId="77777777" w:rsidR="009F027B" w:rsidRPr="00F125C6" w:rsidRDefault="009F027B" w:rsidP="009F027B">
      <w:pPr>
        <w:pStyle w:val="Normalny10"/>
        <w:tabs>
          <w:tab w:val="left" w:pos="284"/>
        </w:tabs>
        <w:jc w:val="both"/>
        <w:rPr>
          <w:rFonts w:ascii="Arial" w:hAnsi="Arial" w:cs="Arial"/>
          <w:b/>
          <w:bCs/>
          <w:sz w:val="14"/>
          <w:szCs w:val="14"/>
        </w:rPr>
      </w:pPr>
      <w:r w:rsidRPr="00F125C6">
        <w:rPr>
          <w:rFonts w:ascii="Arial" w:hAnsi="Arial" w:cs="Arial"/>
          <w:b/>
          <w:bCs/>
          <w:sz w:val="14"/>
          <w:szCs w:val="14"/>
        </w:rPr>
        <w:t>**/dzień poprzedzający datę złożenia wniosku.</w:t>
      </w:r>
    </w:p>
    <w:p w14:paraId="6C5FFD49" w14:textId="77777777" w:rsidR="009F027B" w:rsidRPr="00F125C6" w:rsidRDefault="009F027B" w:rsidP="009F027B">
      <w:pPr>
        <w:pStyle w:val="Normalny10"/>
        <w:tabs>
          <w:tab w:val="left" w:pos="284"/>
        </w:tabs>
        <w:rPr>
          <w:rFonts w:ascii="Arial" w:hAnsi="Arial" w:cs="Arial"/>
          <w:sz w:val="8"/>
          <w:szCs w:val="8"/>
        </w:rPr>
      </w:pPr>
    </w:p>
    <w:p w14:paraId="3984C737" w14:textId="7EBD5A7D" w:rsidR="009F027B" w:rsidRPr="00F125C6" w:rsidRDefault="009F027B" w:rsidP="009F027B">
      <w:pPr>
        <w:ind w:right="-288"/>
        <w:jc w:val="both"/>
        <w:rPr>
          <w:rFonts w:ascii="Arial" w:hAnsi="Arial" w:cs="Arial"/>
          <w:b/>
          <w:sz w:val="18"/>
          <w:szCs w:val="18"/>
        </w:rPr>
      </w:pPr>
      <w:r w:rsidRPr="00F125C6">
        <w:rPr>
          <w:rFonts w:ascii="Arial" w:hAnsi="Arial" w:cs="Arial"/>
          <w:b/>
          <w:sz w:val="18"/>
          <w:szCs w:val="18"/>
        </w:rPr>
        <w:t xml:space="preserve">W sytuacji otrzymania pomocy de </w:t>
      </w:r>
      <w:proofErr w:type="spellStart"/>
      <w:r w:rsidRPr="00F125C6">
        <w:rPr>
          <w:rFonts w:ascii="Arial" w:hAnsi="Arial" w:cs="Arial"/>
          <w:b/>
          <w:sz w:val="18"/>
          <w:szCs w:val="18"/>
        </w:rPr>
        <w:t>minimis</w:t>
      </w:r>
      <w:proofErr w:type="spellEnd"/>
      <w:r w:rsidRPr="00F125C6">
        <w:rPr>
          <w:rFonts w:ascii="Arial" w:hAnsi="Arial" w:cs="Arial"/>
          <w:b/>
          <w:sz w:val="18"/>
          <w:szCs w:val="18"/>
        </w:rPr>
        <w:t xml:space="preserve">, </w:t>
      </w:r>
      <w:r w:rsidR="00F125C6">
        <w:rPr>
          <w:rFonts w:ascii="Arial" w:hAnsi="Arial" w:cs="Arial"/>
          <w:b/>
          <w:sz w:val="18"/>
          <w:szCs w:val="18"/>
        </w:rPr>
        <w:t xml:space="preserve">pomocy </w:t>
      </w:r>
      <w:r w:rsidRPr="00F125C6">
        <w:rPr>
          <w:rFonts w:ascii="Arial" w:hAnsi="Arial" w:cs="Arial"/>
          <w:b/>
          <w:sz w:val="18"/>
          <w:szCs w:val="18"/>
        </w:rPr>
        <w:t xml:space="preserve">de </w:t>
      </w:r>
      <w:proofErr w:type="spellStart"/>
      <w:r w:rsidRPr="00F125C6">
        <w:rPr>
          <w:rFonts w:ascii="Arial" w:hAnsi="Arial" w:cs="Arial"/>
          <w:b/>
          <w:sz w:val="18"/>
          <w:szCs w:val="18"/>
        </w:rPr>
        <w:t>mimimis</w:t>
      </w:r>
      <w:proofErr w:type="spellEnd"/>
      <w:r w:rsidRPr="00F125C6">
        <w:rPr>
          <w:rFonts w:ascii="Arial" w:hAnsi="Arial" w:cs="Arial"/>
          <w:b/>
          <w:sz w:val="18"/>
          <w:szCs w:val="18"/>
        </w:rPr>
        <w:t xml:space="preserve"> w rolnictwie lub rybołówstwie i akwakultury w okresie od dnia złożenia wniosku do dnia podpisania umowy z Urzędem zobowiązuję się do niezwłocznego poinformowania Urzędu o fakcie uzyskania takiej pomocy. </w:t>
      </w:r>
    </w:p>
    <w:p w14:paraId="10AE8389" w14:textId="77777777" w:rsidR="00F125C6" w:rsidRPr="00F125C6" w:rsidRDefault="00F125C6" w:rsidP="009F027B">
      <w:pPr>
        <w:ind w:right="-288"/>
        <w:jc w:val="both"/>
        <w:rPr>
          <w:rFonts w:ascii="Arial" w:hAnsi="Arial" w:cs="Arial"/>
          <w:b/>
          <w:sz w:val="10"/>
          <w:szCs w:val="10"/>
        </w:rPr>
      </w:pPr>
    </w:p>
    <w:p w14:paraId="35DB5FD3" w14:textId="1F796F46" w:rsidR="009F027B" w:rsidRPr="00F125C6" w:rsidRDefault="009F027B" w:rsidP="009F027B">
      <w:pPr>
        <w:ind w:right="-288"/>
        <w:jc w:val="both"/>
        <w:rPr>
          <w:rFonts w:ascii="Arial" w:hAnsi="Arial" w:cs="Arial"/>
          <w:b/>
          <w:color w:val="231F20"/>
          <w:sz w:val="18"/>
          <w:szCs w:val="18"/>
        </w:rPr>
      </w:pPr>
      <w:r w:rsidRPr="00F125C6">
        <w:rPr>
          <w:rFonts w:ascii="Arial" w:hAnsi="Arial" w:cs="Arial"/>
          <w:b/>
          <w:sz w:val="18"/>
          <w:szCs w:val="18"/>
        </w:rPr>
        <w:t>Oświadczam, że informacje zawarte w niniejszym oświadczeniu są prawdziwe.</w:t>
      </w:r>
    </w:p>
    <w:p w14:paraId="3BF7E922" w14:textId="77777777" w:rsidR="009F027B" w:rsidRPr="00F125C6" w:rsidRDefault="009F027B" w:rsidP="009F027B">
      <w:pPr>
        <w:ind w:right="-288"/>
        <w:jc w:val="both"/>
        <w:rPr>
          <w:rFonts w:ascii="Arial" w:hAnsi="Arial" w:cs="Arial"/>
          <w:b/>
          <w:sz w:val="18"/>
          <w:szCs w:val="18"/>
        </w:rPr>
      </w:pPr>
    </w:p>
    <w:p w14:paraId="30B7A222" w14:textId="451E59AB" w:rsidR="009F027B" w:rsidRPr="00F125C6" w:rsidRDefault="009F027B" w:rsidP="009F027B">
      <w:pPr>
        <w:ind w:right="-288"/>
        <w:jc w:val="both"/>
        <w:rPr>
          <w:rFonts w:ascii="Arial" w:hAnsi="Arial" w:cs="Arial"/>
          <w:b/>
          <w:sz w:val="22"/>
          <w:szCs w:val="22"/>
        </w:rPr>
      </w:pPr>
      <w:r w:rsidRPr="00F125C6">
        <w:rPr>
          <w:rFonts w:ascii="Arial" w:hAnsi="Arial" w:cs="Arial"/>
          <w:b/>
          <w:sz w:val="22"/>
          <w:szCs w:val="22"/>
        </w:rPr>
        <w:t>Jestem świadomy/a odpowiedzialności karnej za złożenie fałszywego oświadczenia.</w:t>
      </w:r>
    </w:p>
    <w:p w14:paraId="67A22397" w14:textId="77777777" w:rsidR="005259A6" w:rsidRPr="00F125C6" w:rsidRDefault="005259A6" w:rsidP="005259A6">
      <w:pPr>
        <w:rPr>
          <w:rFonts w:ascii="Arial" w:hAnsi="Arial" w:cs="Arial"/>
          <w:sz w:val="14"/>
          <w:szCs w:val="14"/>
        </w:rPr>
      </w:pPr>
    </w:p>
    <w:p w14:paraId="09907A98" w14:textId="77777777" w:rsidR="006C146B" w:rsidRPr="00F125C6" w:rsidRDefault="006C146B" w:rsidP="005259A6">
      <w:pPr>
        <w:rPr>
          <w:rFonts w:ascii="Arial" w:hAnsi="Arial" w:cs="Arial"/>
          <w:sz w:val="14"/>
          <w:szCs w:val="14"/>
        </w:rPr>
      </w:pPr>
    </w:p>
    <w:p w14:paraId="523C3417" w14:textId="77777777" w:rsidR="005259A6" w:rsidRPr="00F125C6" w:rsidRDefault="005259A6" w:rsidP="005259A6">
      <w:pPr>
        <w:rPr>
          <w:rFonts w:ascii="Arial" w:hAnsi="Arial" w:cs="Arial"/>
          <w:sz w:val="14"/>
          <w:szCs w:val="14"/>
        </w:rPr>
      </w:pPr>
    </w:p>
    <w:p w14:paraId="1D3D2070" w14:textId="77777777" w:rsidR="00F125C6" w:rsidRPr="00F125C6" w:rsidRDefault="00F125C6" w:rsidP="005259A6">
      <w:pPr>
        <w:rPr>
          <w:rFonts w:ascii="Arial" w:hAnsi="Arial" w:cs="Arial"/>
          <w:sz w:val="14"/>
          <w:szCs w:val="14"/>
        </w:rPr>
      </w:pPr>
    </w:p>
    <w:p w14:paraId="6AA74732" w14:textId="77777777" w:rsidR="005259A6" w:rsidRPr="00F125C6" w:rsidRDefault="005259A6" w:rsidP="005259A6">
      <w:pPr>
        <w:rPr>
          <w:rFonts w:ascii="Arial" w:hAnsi="Arial" w:cs="Arial"/>
          <w:sz w:val="16"/>
          <w:szCs w:val="16"/>
        </w:rPr>
      </w:pPr>
      <w:r w:rsidRPr="00F125C6">
        <w:rPr>
          <w:rFonts w:ascii="Arial" w:hAnsi="Arial" w:cs="Arial"/>
          <w:sz w:val="16"/>
          <w:szCs w:val="16"/>
        </w:rPr>
        <w:t>Data .......................................                                                                       ………………....................................................................</w:t>
      </w:r>
    </w:p>
    <w:p w14:paraId="2E633822" w14:textId="77777777" w:rsidR="005259A6" w:rsidRPr="00F125C6" w:rsidRDefault="005259A6" w:rsidP="005259A6">
      <w:pPr>
        <w:pStyle w:val="Tekstpodstawowywcity3"/>
        <w:spacing w:after="0"/>
        <w:ind w:left="3958"/>
        <w:jc w:val="center"/>
        <w:rPr>
          <w:rFonts w:ascii="Arial" w:hAnsi="Arial" w:cs="Arial"/>
          <w:b/>
        </w:rPr>
      </w:pPr>
      <w:r w:rsidRPr="00F125C6">
        <w:rPr>
          <w:rFonts w:ascii="Arial" w:hAnsi="Arial" w:cs="Arial"/>
          <w:b/>
        </w:rPr>
        <w:t>Podpis i pieczątka imienna Wnioskodawcy lub</w:t>
      </w:r>
    </w:p>
    <w:p w14:paraId="47FD3190" w14:textId="77777777" w:rsidR="004A3407" w:rsidRPr="00F125C6" w:rsidRDefault="005259A6" w:rsidP="005259A6">
      <w:pPr>
        <w:pStyle w:val="Tekstpodstawowywcity3"/>
        <w:spacing w:after="0"/>
        <w:ind w:left="3958"/>
        <w:jc w:val="center"/>
        <w:rPr>
          <w:rFonts w:ascii="Arial" w:hAnsi="Arial" w:cs="Arial"/>
          <w:b/>
        </w:rPr>
      </w:pPr>
      <w:r w:rsidRPr="00F125C6">
        <w:rPr>
          <w:rFonts w:ascii="Arial" w:hAnsi="Arial" w:cs="Arial"/>
          <w:b/>
        </w:rPr>
        <w:t>os</w:t>
      </w:r>
      <w:r w:rsidR="004A3407" w:rsidRPr="00F125C6">
        <w:rPr>
          <w:rFonts w:ascii="Arial" w:hAnsi="Arial" w:cs="Arial"/>
          <w:b/>
        </w:rPr>
        <w:t>ób</w:t>
      </w:r>
      <w:r w:rsidRPr="00F125C6">
        <w:rPr>
          <w:rFonts w:ascii="Arial" w:hAnsi="Arial" w:cs="Arial"/>
          <w:b/>
        </w:rPr>
        <w:t xml:space="preserve"> upoważnion</w:t>
      </w:r>
      <w:r w:rsidR="004A3407" w:rsidRPr="00F125C6">
        <w:rPr>
          <w:rFonts w:ascii="Arial" w:hAnsi="Arial" w:cs="Arial"/>
          <w:b/>
        </w:rPr>
        <w:t xml:space="preserve">ych </w:t>
      </w:r>
      <w:r w:rsidRPr="00F125C6">
        <w:rPr>
          <w:rFonts w:ascii="Arial" w:hAnsi="Arial" w:cs="Arial"/>
          <w:b/>
        </w:rPr>
        <w:t>do jego reprezentowania</w:t>
      </w:r>
      <w:r w:rsidR="004A3407" w:rsidRPr="00F125C6">
        <w:rPr>
          <w:rFonts w:ascii="Arial" w:hAnsi="Arial" w:cs="Arial"/>
          <w:b/>
        </w:rPr>
        <w:t xml:space="preserve"> </w:t>
      </w:r>
    </w:p>
    <w:p w14:paraId="0ED26AD4" w14:textId="5B32D409" w:rsidR="005259A6" w:rsidRPr="00F125C6" w:rsidRDefault="005259A6" w:rsidP="005259A6">
      <w:pPr>
        <w:pStyle w:val="Tekstpodstawowywcity3"/>
        <w:spacing w:after="0"/>
        <w:ind w:left="3958"/>
        <w:jc w:val="center"/>
        <w:rPr>
          <w:rFonts w:ascii="Arial" w:hAnsi="Arial" w:cs="Arial"/>
          <w:b/>
          <w:lang w:val="pl-PL"/>
        </w:rPr>
      </w:pPr>
      <w:r w:rsidRPr="00F125C6">
        <w:rPr>
          <w:rFonts w:ascii="Arial" w:hAnsi="Arial" w:cs="Arial"/>
          <w:b/>
        </w:rPr>
        <w:t xml:space="preserve"> w przypadku braku pieczęci czytelny podpis</w:t>
      </w:r>
    </w:p>
    <w:p w14:paraId="3161C7C7" w14:textId="77777777" w:rsidR="00251861" w:rsidRPr="00F125C6" w:rsidRDefault="00251861" w:rsidP="00122642">
      <w:pPr>
        <w:pStyle w:val="Tekstpodstawowy"/>
        <w:jc w:val="right"/>
        <w:rPr>
          <w:rFonts w:ascii="Arial" w:hAnsi="Arial" w:cs="Arial"/>
          <w:sz w:val="18"/>
          <w:lang w:val="pl-PL"/>
        </w:rPr>
      </w:pPr>
    </w:p>
    <w:p w14:paraId="7C596D2A" w14:textId="2BF02223" w:rsidR="00122642" w:rsidRPr="00F125C6" w:rsidRDefault="00122642" w:rsidP="00122642">
      <w:pPr>
        <w:pStyle w:val="Tekstpodstawowy"/>
        <w:jc w:val="right"/>
        <w:rPr>
          <w:rFonts w:ascii="Arial" w:hAnsi="Arial" w:cs="Arial"/>
          <w:b/>
          <w:bCs/>
          <w:sz w:val="18"/>
          <w:lang w:val="pl-PL"/>
        </w:rPr>
      </w:pPr>
      <w:r w:rsidRPr="00F125C6">
        <w:rPr>
          <w:rFonts w:ascii="Arial" w:hAnsi="Arial" w:cs="Arial"/>
          <w:b/>
          <w:bCs/>
          <w:sz w:val="18"/>
          <w:lang w:val="pl-PL"/>
        </w:rPr>
        <w:t xml:space="preserve">Zał. nr </w:t>
      </w:r>
      <w:r w:rsidR="005B4546" w:rsidRPr="00F125C6">
        <w:rPr>
          <w:rFonts w:ascii="Arial" w:hAnsi="Arial" w:cs="Arial"/>
          <w:b/>
          <w:bCs/>
          <w:sz w:val="18"/>
          <w:lang w:val="pl-PL"/>
        </w:rPr>
        <w:t>4</w:t>
      </w:r>
    </w:p>
    <w:p w14:paraId="0DBDD075" w14:textId="77777777" w:rsidR="008F3214" w:rsidRPr="00F125C6" w:rsidRDefault="008F3214" w:rsidP="00122642">
      <w:pPr>
        <w:pStyle w:val="Tekstpodstawowy"/>
        <w:jc w:val="right"/>
        <w:rPr>
          <w:rFonts w:ascii="Arial" w:hAnsi="Arial" w:cs="Arial"/>
          <w:sz w:val="18"/>
          <w:lang w:val="pl-PL"/>
        </w:rPr>
      </w:pPr>
    </w:p>
    <w:p w14:paraId="45F2D712" w14:textId="77777777" w:rsidR="004278CE" w:rsidRPr="00F125C6" w:rsidRDefault="004278CE" w:rsidP="00122642">
      <w:pPr>
        <w:pStyle w:val="Tekstpodstawowy"/>
        <w:jc w:val="right"/>
        <w:rPr>
          <w:rFonts w:ascii="Arial" w:hAnsi="Arial" w:cs="Arial"/>
          <w:sz w:val="18"/>
          <w:lang w:val="pl-PL"/>
        </w:rPr>
      </w:pPr>
      <w:bookmarkStart w:id="2" w:name="_Hlk222213720"/>
    </w:p>
    <w:p w14:paraId="10319AB8" w14:textId="67B73CC6" w:rsidR="00193E89" w:rsidRPr="00F125C6" w:rsidRDefault="00193E89" w:rsidP="00193E89">
      <w:pPr>
        <w:rPr>
          <w:rFonts w:ascii="Arial" w:hAnsi="Arial" w:cs="Arial"/>
        </w:rPr>
      </w:pPr>
      <w:r w:rsidRPr="00F125C6">
        <w:rPr>
          <w:rFonts w:ascii="Arial" w:hAnsi="Arial" w:cs="Arial"/>
        </w:rPr>
        <w:t>………..................………....…..…….………….                                                ..........................................</w:t>
      </w:r>
      <w:r w:rsidR="004B4D0F">
        <w:rPr>
          <w:rFonts w:ascii="Arial" w:hAnsi="Arial" w:cs="Arial"/>
        </w:rPr>
        <w:t>.....................</w:t>
      </w:r>
      <w:r w:rsidRPr="00F125C6">
        <w:rPr>
          <w:rFonts w:ascii="Arial" w:hAnsi="Arial" w:cs="Arial"/>
        </w:rPr>
        <w:t>.........</w:t>
      </w:r>
      <w:r w:rsidR="004B4D0F">
        <w:rPr>
          <w:rFonts w:ascii="Arial" w:hAnsi="Arial" w:cs="Arial"/>
        </w:rPr>
        <w:t xml:space="preserve">                                                      …………………………</w:t>
      </w:r>
    </w:p>
    <w:p w14:paraId="5A093BC4" w14:textId="77777777" w:rsidR="00193E89" w:rsidRPr="00F125C6" w:rsidRDefault="00193E89" w:rsidP="00193E89">
      <w:pPr>
        <w:pStyle w:val="Normalny1"/>
        <w:rPr>
          <w:rFonts w:ascii="Arial" w:hAnsi="Arial" w:cs="Arial"/>
          <w:lang w:eastAsia="ar-SA"/>
        </w:rPr>
      </w:pPr>
      <w:r w:rsidRPr="00F125C6">
        <w:rPr>
          <w:rFonts w:ascii="Arial" w:hAnsi="Arial" w:cs="Arial"/>
          <w:sz w:val="18"/>
          <w:szCs w:val="18"/>
        </w:rPr>
        <w:t xml:space="preserve">/ Nazwa lub imię i </w:t>
      </w:r>
      <w:proofErr w:type="gramStart"/>
      <w:r w:rsidRPr="00F125C6">
        <w:rPr>
          <w:rFonts w:ascii="Arial" w:hAnsi="Arial" w:cs="Arial"/>
          <w:sz w:val="18"/>
          <w:szCs w:val="18"/>
        </w:rPr>
        <w:t>nazwisko,  adres</w:t>
      </w:r>
      <w:proofErr w:type="gramEnd"/>
      <w:r w:rsidRPr="00F125C6">
        <w:rPr>
          <w:rFonts w:ascii="Arial" w:hAnsi="Arial" w:cs="Arial"/>
          <w:sz w:val="18"/>
          <w:szCs w:val="18"/>
        </w:rPr>
        <w:t xml:space="preserve"> Wnioskodawcy/</w:t>
      </w:r>
      <w:r w:rsidRPr="00F125C6">
        <w:rPr>
          <w:rFonts w:ascii="Arial" w:hAnsi="Arial" w:cs="Arial"/>
        </w:rPr>
        <w:t xml:space="preserve">                       </w:t>
      </w:r>
      <w:r w:rsidRPr="00F125C6">
        <w:rPr>
          <w:rFonts w:ascii="Arial" w:hAnsi="Arial" w:cs="Arial"/>
          <w:lang w:eastAsia="ar-SA"/>
        </w:rPr>
        <w:t xml:space="preserve">                                 </w:t>
      </w:r>
      <w:proofErr w:type="gramStart"/>
      <w:r w:rsidRPr="00F125C6">
        <w:rPr>
          <w:rFonts w:ascii="Arial" w:hAnsi="Arial" w:cs="Arial"/>
          <w:lang w:eastAsia="ar-SA"/>
        </w:rPr>
        <w:t>/  miejscowość</w:t>
      </w:r>
      <w:proofErr w:type="gramEnd"/>
      <w:r w:rsidRPr="00F125C6">
        <w:rPr>
          <w:rFonts w:ascii="Arial" w:hAnsi="Arial" w:cs="Arial"/>
          <w:lang w:eastAsia="ar-SA"/>
        </w:rPr>
        <w:t xml:space="preserve"> data /</w:t>
      </w:r>
    </w:p>
    <w:p w14:paraId="2F46AD83" w14:textId="77777777" w:rsidR="00193E89" w:rsidRPr="00F125C6" w:rsidRDefault="00193E89" w:rsidP="00193E89">
      <w:pPr>
        <w:pStyle w:val="Normalny1"/>
        <w:rPr>
          <w:rFonts w:ascii="Arial" w:hAnsi="Arial" w:cs="Arial"/>
          <w:lang w:eastAsia="ar-SA"/>
        </w:rPr>
      </w:pPr>
    </w:p>
    <w:p w14:paraId="457B563A" w14:textId="111F3CD4" w:rsidR="00531CB1" w:rsidRPr="00F125C6" w:rsidRDefault="00531CB1" w:rsidP="00193E89">
      <w:pPr>
        <w:pStyle w:val="Tekstpodstawowy"/>
        <w:rPr>
          <w:rFonts w:ascii="Arial" w:hAnsi="Arial" w:cs="Arial"/>
          <w:sz w:val="16"/>
          <w:szCs w:val="16"/>
          <w:lang w:val="pl-PL"/>
        </w:rPr>
      </w:pPr>
      <w:r w:rsidRPr="00F125C6">
        <w:rPr>
          <w:rFonts w:ascii="Arial" w:hAnsi="Arial" w:cs="Arial"/>
          <w:sz w:val="16"/>
          <w:szCs w:val="16"/>
          <w:lang w:val="pl-PL"/>
        </w:rPr>
        <w:t>NIP…………………………</w:t>
      </w:r>
      <w:r w:rsidR="004B4D0F">
        <w:rPr>
          <w:rFonts w:ascii="Arial" w:hAnsi="Arial" w:cs="Arial"/>
          <w:sz w:val="16"/>
          <w:szCs w:val="16"/>
          <w:lang w:val="pl-PL"/>
        </w:rPr>
        <w:t>……………………</w:t>
      </w:r>
      <w:proofErr w:type="gramStart"/>
      <w:r w:rsidR="004B4D0F">
        <w:rPr>
          <w:rFonts w:ascii="Arial" w:hAnsi="Arial" w:cs="Arial"/>
          <w:sz w:val="16"/>
          <w:szCs w:val="16"/>
          <w:lang w:val="pl-PL"/>
        </w:rPr>
        <w:t>…….</w:t>
      </w:r>
      <w:proofErr w:type="gramEnd"/>
      <w:r w:rsidRPr="00F125C6">
        <w:rPr>
          <w:rFonts w:ascii="Arial" w:hAnsi="Arial" w:cs="Arial"/>
          <w:sz w:val="16"/>
          <w:szCs w:val="16"/>
          <w:lang w:val="pl-PL"/>
        </w:rPr>
        <w:t>………</w:t>
      </w:r>
    </w:p>
    <w:bookmarkEnd w:id="2"/>
    <w:p w14:paraId="27A7CE88" w14:textId="77777777" w:rsidR="0075618E" w:rsidRPr="00F125C6" w:rsidRDefault="0075618E" w:rsidP="00193E89">
      <w:pPr>
        <w:pStyle w:val="Tekstpodstawowy"/>
        <w:rPr>
          <w:rFonts w:ascii="Arial" w:hAnsi="Arial" w:cs="Arial"/>
          <w:sz w:val="16"/>
          <w:szCs w:val="16"/>
          <w:lang w:val="pl-PL"/>
        </w:rPr>
      </w:pPr>
    </w:p>
    <w:p w14:paraId="6BAAFA9D" w14:textId="77777777" w:rsidR="0075618E" w:rsidRPr="00F125C6" w:rsidRDefault="0075618E" w:rsidP="00193E89">
      <w:pPr>
        <w:pStyle w:val="Tekstpodstawowy"/>
        <w:rPr>
          <w:rFonts w:ascii="Arial" w:hAnsi="Arial" w:cs="Arial"/>
          <w:sz w:val="16"/>
          <w:szCs w:val="16"/>
          <w:lang w:val="pl-PL"/>
        </w:rPr>
      </w:pPr>
    </w:p>
    <w:p w14:paraId="195D569E" w14:textId="77777777" w:rsidR="0075618E" w:rsidRPr="00F125C6" w:rsidRDefault="0075618E" w:rsidP="00193E89">
      <w:pPr>
        <w:pStyle w:val="Tekstpodstawowy"/>
        <w:rPr>
          <w:rFonts w:ascii="Arial" w:hAnsi="Arial" w:cs="Arial"/>
          <w:sz w:val="16"/>
          <w:szCs w:val="16"/>
          <w:lang w:val="pl-PL"/>
        </w:rPr>
      </w:pPr>
    </w:p>
    <w:p w14:paraId="2CD0AF5C" w14:textId="77777777" w:rsidR="00122642" w:rsidRPr="00F125C6" w:rsidRDefault="00122642" w:rsidP="00193E89">
      <w:pPr>
        <w:pStyle w:val="Tekstpodstawowy"/>
        <w:rPr>
          <w:rFonts w:ascii="Arial" w:hAnsi="Arial" w:cs="Arial"/>
          <w:b/>
          <w:sz w:val="16"/>
          <w:szCs w:val="16"/>
          <w:lang w:val="pl-PL"/>
        </w:rPr>
      </w:pPr>
      <w:r w:rsidRPr="00F125C6">
        <w:rPr>
          <w:rFonts w:ascii="Arial" w:hAnsi="Arial" w:cs="Arial"/>
          <w:sz w:val="16"/>
          <w:szCs w:val="16"/>
        </w:rPr>
        <w:t xml:space="preserve">                 </w:t>
      </w:r>
    </w:p>
    <w:p w14:paraId="5CE42C98" w14:textId="77777777" w:rsidR="00243ADC" w:rsidRPr="00F125C6" w:rsidRDefault="00243ADC" w:rsidP="00122642">
      <w:pPr>
        <w:pStyle w:val="Tekstpodstawowy"/>
        <w:ind w:left="709"/>
        <w:jc w:val="center"/>
        <w:rPr>
          <w:rFonts w:ascii="Arial" w:hAnsi="Arial" w:cs="Arial"/>
          <w:b/>
        </w:rPr>
      </w:pPr>
    </w:p>
    <w:p w14:paraId="388FAAB2" w14:textId="77777777" w:rsidR="00243ADC" w:rsidRPr="00F125C6" w:rsidRDefault="00243ADC" w:rsidP="00243ADC">
      <w:pPr>
        <w:spacing w:after="120" w:line="360" w:lineRule="auto"/>
        <w:jc w:val="center"/>
        <w:rPr>
          <w:rFonts w:ascii="Arial" w:hAnsi="Arial" w:cs="Arial"/>
          <w:b/>
          <w:sz w:val="22"/>
          <w:szCs w:val="22"/>
        </w:rPr>
      </w:pPr>
      <w:r w:rsidRPr="00F125C6">
        <w:rPr>
          <w:rFonts w:ascii="Arial" w:hAnsi="Arial" w:cs="Arial"/>
          <w:b/>
          <w:sz w:val="22"/>
          <w:szCs w:val="22"/>
        </w:rPr>
        <w:t xml:space="preserve">OŚWIADCZENIE </w:t>
      </w:r>
    </w:p>
    <w:p w14:paraId="7A944295" w14:textId="77777777" w:rsidR="00243ADC" w:rsidRPr="00F125C6" w:rsidRDefault="00243ADC" w:rsidP="00243ADC">
      <w:pPr>
        <w:spacing w:after="120" w:line="360" w:lineRule="auto"/>
        <w:jc w:val="center"/>
        <w:rPr>
          <w:rFonts w:ascii="Arial" w:hAnsi="Arial" w:cs="Arial"/>
          <w:b/>
          <w:sz w:val="22"/>
          <w:szCs w:val="22"/>
          <w:u w:val="single"/>
        </w:rPr>
      </w:pPr>
      <w:r w:rsidRPr="00F125C6">
        <w:rPr>
          <w:rFonts w:ascii="Arial" w:hAnsi="Arial" w:cs="Arial"/>
          <w:b/>
          <w:sz w:val="22"/>
          <w:szCs w:val="22"/>
          <w:u w:val="single"/>
        </w:rPr>
        <w:t xml:space="preserve">O BRAKU ISTNIENIA POWIĄZAŃ Z OSOBAMI LUB PODMIOTAMI WZGLĘDEM KTÓRYCH STOSOWANE SĄ ŚRODKI SANKCYJNE W CELU PRZECIWDZIAŁANIA WSPIERANIA AGRESJI FEDERACJI ROSYJSKIEJ NA UKRAINĘ </w:t>
      </w:r>
    </w:p>
    <w:p w14:paraId="24CB38C1" w14:textId="77777777" w:rsidR="008F3214" w:rsidRPr="00F125C6" w:rsidRDefault="008F3214" w:rsidP="00243ADC">
      <w:pPr>
        <w:spacing w:after="120" w:line="360" w:lineRule="auto"/>
        <w:jc w:val="center"/>
        <w:rPr>
          <w:rFonts w:ascii="Arial" w:hAnsi="Arial" w:cs="Arial"/>
          <w:b/>
          <w:caps/>
          <w:sz w:val="22"/>
          <w:szCs w:val="22"/>
          <w:u w:val="single"/>
        </w:rPr>
      </w:pPr>
    </w:p>
    <w:p w14:paraId="234D09E0" w14:textId="00DD63F5" w:rsidR="00243ADC" w:rsidRPr="00F125C6" w:rsidRDefault="00243ADC" w:rsidP="00243ADC">
      <w:pPr>
        <w:jc w:val="both"/>
        <w:rPr>
          <w:rFonts w:ascii="Arial" w:hAnsi="Arial" w:cs="Arial"/>
          <w:sz w:val="22"/>
          <w:szCs w:val="22"/>
        </w:rPr>
      </w:pPr>
      <w:r w:rsidRPr="00F125C6">
        <w:rPr>
          <w:rFonts w:ascii="Arial" w:hAnsi="Arial" w:cs="Arial"/>
          <w:sz w:val="22"/>
          <w:szCs w:val="22"/>
        </w:rPr>
        <w:t>W związku z ubieganiem się o uzyskanie środków finansowych w ramach Funduszu Pracy</w:t>
      </w:r>
      <w:r w:rsidRPr="00F125C6">
        <w:rPr>
          <w:rFonts w:ascii="Arial" w:hAnsi="Arial" w:cs="Arial"/>
          <w:i/>
          <w:iCs/>
          <w:sz w:val="22"/>
          <w:szCs w:val="22"/>
        </w:rPr>
        <w:t xml:space="preserve"> </w:t>
      </w:r>
      <w:r w:rsidRPr="00F125C6">
        <w:rPr>
          <w:rFonts w:ascii="Arial" w:hAnsi="Arial" w:cs="Arial"/>
          <w:sz w:val="22"/>
          <w:szCs w:val="22"/>
        </w:rPr>
        <w:t xml:space="preserve">oświadczam, że </w:t>
      </w:r>
      <w:r w:rsidRPr="00F125C6">
        <w:rPr>
          <w:rFonts w:ascii="Arial" w:hAnsi="Arial" w:cs="Arial"/>
          <w:b/>
          <w:bCs/>
          <w:sz w:val="22"/>
          <w:szCs w:val="22"/>
        </w:rPr>
        <w:t>nie</w:t>
      </w:r>
      <w:r w:rsidR="008F3214" w:rsidRPr="00F125C6">
        <w:rPr>
          <w:rFonts w:ascii="Arial" w:hAnsi="Arial" w:cs="Arial"/>
          <w:b/>
          <w:bCs/>
          <w:sz w:val="22"/>
          <w:szCs w:val="22"/>
        </w:rPr>
        <w:t xml:space="preserve"> </w:t>
      </w:r>
      <w:r w:rsidRPr="00F125C6">
        <w:rPr>
          <w:rFonts w:ascii="Arial" w:hAnsi="Arial" w:cs="Arial"/>
          <w:b/>
          <w:bCs/>
          <w:sz w:val="22"/>
          <w:szCs w:val="22"/>
        </w:rPr>
        <w:t xml:space="preserve">jestem </w:t>
      </w:r>
      <w:r w:rsidRPr="00F125C6">
        <w:rPr>
          <w:rFonts w:ascii="Arial" w:hAnsi="Arial" w:cs="Arial"/>
          <w:sz w:val="22"/>
          <w:szCs w:val="22"/>
        </w:rPr>
        <w:t>powiązany z osobami lub podmiotami, względem których stosowane są środki sankcyjne mające na celu przeciwdziałanie wspierania agresji Federacji Rosyjskiej na Ukrainę i figurują na listach osób i podmiotów objętych sankcjami, zarówno unijnych, jak</w:t>
      </w:r>
      <w:r w:rsidR="00DC08D9">
        <w:rPr>
          <w:rFonts w:ascii="Arial" w:hAnsi="Arial" w:cs="Arial"/>
          <w:sz w:val="22"/>
          <w:szCs w:val="22"/>
        </w:rPr>
        <w:t xml:space="preserve">                              </w:t>
      </w:r>
      <w:r w:rsidRPr="00F125C6">
        <w:rPr>
          <w:rFonts w:ascii="Arial" w:hAnsi="Arial" w:cs="Arial"/>
          <w:sz w:val="22"/>
          <w:szCs w:val="22"/>
        </w:rPr>
        <w:t xml:space="preserve"> i krajowych i sam nie znajduję się na żadnej z tych list</w:t>
      </w:r>
      <w:r w:rsidRPr="00F125C6">
        <w:rPr>
          <w:rStyle w:val="Odwoanieprzypisudolnego"/>
          <w:rFonts w:ascii="Arial" w:hAnsi="Arial" w:cs="Arial"/>
          <w:sz w:val="22"/>
          <w:szCs w:val="22"/>
        </w:rPr>
        <w:footnoteReference w:id="2"/>
      </w:r>
      <w:r w:rsidRPr="00F125C6">
        <w:rPr>
          <w:rFonts w:ascii="Arial" w:hAnsi="Arial" w:cs="Arial"/>
          <w:sz w:val="22"/>
          <w:szCs w:val="22"/>
        </w:rPr>
        <w:t xml:space="preserve">. </w:t>
      </w:r>
    </w:p>
    <w:p w14:paraId="5D808DF8" w14:textId="77777777" w:rsidR="0075618E" w:rsidRPr="00F125C6" w:rsidRDefault="0075618E" w:rsidP="00243ADC">
      <w:pPr>
        <w:jc w:val="both"/>
        <w:rPr>
          <w:rFonts w:ascii="Arial" w:hAnsi="Arial" w:cs="Arial"/>
          <w:sz w:val="22"/>
          <w:szCs w:val="22"/>
        </w:rPr>
      </w:pPr>
    </w:p>
    <w:p w14:paraId="27D35AC2" w14:textId="485064A1" w:rsidR="00243ADC" w:rsidRPr="00F125C6" w:rsidRDefault="00243ADC" w:rsidP="00243ADC">
      <w:pPr>
        <w:tabs>
          <w:tab w:val="left" w:pos="900"/>
        </w:tabs>
        <w:ind w:firstLine="708"/>
        <w:jc w:val="both"/>
        <w:rPr>
          <w:rFonts w:ascii="Arial" w:hAnsi="Arial" w:cs="Arial"/>
          <w:sz w:val="22"/>
          <w:szCs w:val="22"/>
        </w:rPr>
      </w:pPr>
      <w:r w:rsidRPr="00F125C6">
        <w:rPr>
          <w:rFonts w:ascii="Arial" w:hAnsi="Arial" w:cs="Arial"/>
          <w:sz w:val="22"/>
          <w:szCs w:val="22"/>
        </w:rPr>
        <w:t xml:space="preserve">Jednocześnie zobowiązuje się do złożenia stosownego oświadczenia, w </w:t>
      </w:r>
      <w:proofErr w:type="gramStart"/>
      <w:r w:rsidRPr="00F125C6">
        <w:rPr>
          <w:rFonts w:ascii="Arial" w:hAnsi="Arial" w:cs="Arial"/>
          <w:sz w:val="22"/>
          <w:szCs w:val="22"/>
        </w:rPr>
        <w:t>przypadku</w:t>
      </w:r>
      <w:proofErr w:type="gramEnd"/>
      <w:r w:rsidRPr="00F125C6">
        <w:rPr>
          <w:rFonts w:ascii="Arial" w:hAnsi="Arial" w:cs="Arial"/>
          <w:sz w:val="22"/>
          <w:szCs w:val="22"/>
        </w:rPr>
        <w:t xml:space="preserve"> jeżeli </w:t>
      </w:r>
      <w:r w:rsidR="0075618E" w:rsidRPr="00F125C6">
        <w:rPr>
          <w:rFonts w:ascii="Arial" w:hAnsi="Arial" w:cs="Arial"/>
          <w:sz w:val="22"/>
          <w:szCs w:val="22"/>
        </w:rPr>
        <w:t xml:space="preserve">                        </w:t>
      </w:r>
      <w:r w:rsidRPr="00F125C6">
        <w:rPr>
          <w:rFonts w:ascii="Arial" w:hAnsi="Arial" w:cs="Arial"/>
          <w:sz w:val="22"/>
          <w:szCs w:val="22"/>
        </w:rPr>
        <w:t xml:space="preserve">w okresie od dnia złożenia wniosku do dnia otrzymania środków finansowych </w:t>
      </w:r>
      <w:r w:rsidRPr="00F125C6">
        <w:rPr>
          <w:rFonts w:ascii="Arial" w:hAnsi="Arial" w:cs="Arial"/>
          <w:sz w:val="22"/>
          <w:szCs w:val="22"/>
        </w:rPr>
        <w:br/>
        <w:t xml:space="preserve">w ramach Funduszu Pracy realizowanego przez Powiatowy Urząd Pracy </w:t>
      </w:r>
      <w:r w:rsidR="008F3214" w:rsidRPr="00F125C6">
        <w:rPr>
          <w:rFonts w:ascii="Arial" w:hAnsi="Arial" w:cs="Arial"/>
          <w:sz w:val="22"/>
          <w:szCs w:val="22"/>
        </w:rPr>
        <w:t>dla Powiatu Nowosądeckiego</w:t>
      </w:r>
      <w:r w:rsidR="00E30B7D" w:rsidRPr="00F125C6">
        <w:rPr>
          <w:rFonts w:ascii="Arial" w:hAnsi="Arial" w:cs="Arial"/>
          <w:sz w:val="22"/>
          <w:szCs w:val="22"/>
        </w:rPr>
        <w:t xml:space="preserve"> w Nowym Sączu</w:t>
      </w:r>
      <w:r w:rsidRPr="00F125C6">
        <w:rPr>
          <w:rFonts w:ascii="Arial" w:hAnsi="Arial" w:cs="Arial"/>
          <w:sz w:val="22"/>
          <w:szCs w:val="22"/>
        </w:rPr>
        <w:t xml:space="preserve">, wystąpi </w:t>
      </w:r>
      <w:proofErr w:type="gramStart"/>
      <w:r w:rsidRPr="00F125C6">
        <w:rPr>
          <w:rFonts w:ascii="Arial" w:hAnsi="Arial" w:cs="Arial"/>
          <w:sz w:val="22"/>
          <w:szCs w:val="22"/>
        </w:rPr>
        <w:t>powiązanie</w:t>
      </w:r>
      <w:proofErr w:type="gramEnd"/>
      <w:r w:rsidRPr="00F125C6">
        <w:rPr>
          <w:rFonts w:ascii="Arial" w:hAnsi="Arial" w:cs="Arial"/>
          <w:sz w:val="22"/>
          <w:szCs w:val="22"/>
        </w:rPr>
        <w:t xml:space="preserve"> o którym mowa powyżej. Oświadczenie zostanie złożone w terminie </w:t>
      </w:r>
      <w:r w:rsidRPr="00F125C6">
        <w:rPr>
          <w:rFonts w:ascii="Arial" w:hAnsi="Arial" w:cs="Arial"/>
          <w:sz w:val="22"/>
          <w:szCs w:val="22"/>
        </w:rPr>
        <w:br/>
        <w:t>do 7 dni od wystąpienia zdarzenia opisanego w zdaniu poprzednim.</w:t>
      </w:r>
    </w:p>
    <w:p w14:paraId="724D7B06" w14:textId="77777777" w:rsidR="00243ADC" w:rsidRPr="00F125C6" w:rsidRDefault="00243ADC" w:rsidP="00243ADC">
      <w:pPr>
        <w:tabs>
          <w:tab w:val="left" w:pos="900"/>
        </w:tabs>
        <w:ind w:firstLine="708"/>
        <w:jc w:val="both"/>
        <w:rPr>
          <w:rFonts w:ascii="Arial" w:hAnsi="Arial" w:cs="Arial"/>
          <w:sz w:val="22"/>
          <w:szCs w:val="22"/>
        </w:rPr>
      </w:pPr>
    </w:p>
    <w:p w14:paraId="647449BC" w14:textId="77777777" w:rsidR="00C34CA4" w:rsidRPr="00F125C6" w:rsidRDefault="00243ADC" w:rsidP="00243ADC">
      <w:pPr>
        <w:ind w:right="-288"/>
        <w:jc w:val="both"/>
        <w:rPr>
          <w:rFonts w:ascii="Arial" w:hAnsi="Arial" w:cs="Arial"/>
          <w:b/>
        </w:rPr>
      </w:pPr>
      <w:r w:rsidRPr="00F125C6">
        <w:rPr>
          <w:rFonts w:ascii="Arial" w:hAnsi="Arial" w:cs="Arial"/>
          <w:b/>
        </w:rPr>
        <w:t>Oświadczam, że informacje zawarte w niniejszym oświadczeniu są prawdziwe.</w:t>
      </w:r>
    </w:p>
    <w:p w14:paraId="408B29D3" w14:textId="77777777" w:rsidR="00C34CA4" w:rsidRPr="00F125C6" w:rsidRDefault="00C34CA4" w:rsidP="00243ADC">
      <w:pPr>
        <w:ind w:right="-288"/>
        <w:jc w:val="both"/>
        <w:rPr>
          <w:rFonts w:ascii="Arial" w:hAnsi="Arial" w:cs="Arial"/>
          <w:b/>
        </w:rPr>
      </w:pPr>
    </w:p>
    <w:p w14:paraId="3289D50C" w14:textId="5C3D8E5B" w:rsidR="00243ADC" w:rsidRPr="00F125C6" w:rsidRDefault="00243ADC" w:rsidP="00243ADC">
      <w:pPr>
        <w:ind w:right="-288"/>
        <w:jc w:val="both"/>
        <w:rPr>
          <w:rFonts w:ascii="Arial" w:hAnsi="Arial" w:cs="Arial"/>
          <w:b/>
          <w:sz w:val="22"/>
          <w:szCs w:val="22"/>
        </w:rPr>
      </w:pPr>
      <w:r w:rsidRPr="00F125C6">
        <w:rPr>
          <w:rFonts w:ascii="Arial" w:hAnsi="Arial" w:cs="Arial"/>
          <w:b/>
          <w:sz w:val="22"/>
          <w:szCs w:val="22"/>
        </w:rPr>
        <w:t>Jestem świadomy/a odpowiedzialności karnej za złożenie fałszyw</w:t>
      </w:r>
      <w:r w:rsidR="00C3636B" w:rsidRPr="00F125C6">
        <w:rPr>
          <w:rFonts w:ascii="Arial" w:hAnsi="Arial" w:cs="Arial"/>
          <w:b/>
          <w:sz w:val="22"/>
          <w:szCs w:val="22"/>
        </w:rPr>
        <w:t>ego</w:t>
      </w:r>
      <w:r w:rsidRPr="00F125C6">
        <w:rPr>
          <w:rFonts w:ascii="Arial" w:hAnsi="Arial" w:cs="Arial"/>
          <w:b/>
          <w:sz w:val="22"/>
          <w:szCs w:val="22"/>
        </w:rPr>
        <w:t xml:space="preserve"> oświadcze</w:t>
      </w:r>
      <w:r w:rsidR="00C3636B" w:rsidRPr="00F125C6">
        <w:rPr>
          <w:rFonts w:ascii="Arial" w:hAnsi="Arial" w:cs="Arial"/>
          <w:b/>
          <w:sz w:val="22"/>
          <w:szCs w:val="22"/>
        </w:rPr>
        <w:t>nia</w:t>
      </w:r>
      <w:r w:rsidRPr="00F125C6">
        <w:rPr>
          <w:rFonts w:ascii="Arial" w:hAnsi="Arial" w:cs="Arial"/>
          <w:b/>
          <w:sz w:val="22"/>
          <w:szCs w:val="22"/>
        </w:rPr>
        <w:t>.</w:t>
      </w:r>
    </w:p>
    <w:p w14:paraId="6CBEEB8C" w14:textId="77777777" w:rsidR="00243ADC" w:rsidRPr="00F125C6" w:rsidRDefault="00243ADC" w:rsidP="00243ADC">
      <w:pPr>
        <w:rPr>
          <w:rFonts w:ascii="Arial" w:hAnsi="Arial" w:cs="Arial"/>
          <w:sz w:val="22"/>
          <w:szCs w:val="22"/>
        </w:rPr>
      </w:pPr>
    </w:p>
    <w:p w14:paraId="735F50EB" w14:textId="77777777" w:rsidR="001F63E3" w:rsidRPr="00F125C6" w:rsidRDefault="001F63E3" w:rsidP="001F63E3">
      <w:pPr>
        <w:pStyle w:val="Tekstpodstawowy"/>
        <w:rPr>
          <w:rFonts w:ascii="Arial" w:hAnsi="Arial" w:cs="Arial"/>
        </w:rPr>
      </w:pPr>
    </w:p>
    <w:p w14:paraId="2AB03957" w14:textId="77777777" w:rsidR="00DA5136" w:rsidRPr="00F125C6" w:rsidRDefault="00DA5136" w:rsidP="001F63E3">
      <w:pPr>
        <w:pStyle w:val="Tekstpodstawowy"/>
        <w:rPr>
          <w:rFonts w:ascii="Arial" w:hAnsi="Arial" w:cs="Arial"/>
        </w:rPr>
      </w:pPr>
    </w:p>
    <w:p w14:paraId="45947CB9" w14:textId="77777777" w:rsidR="00DA5136" w:rsidRPr="00F125C6" w:rsidRDefault="00DA5136" w:rsidP="001F63E3">
      <w:pPr>
        <w:pStyle w:val="Tekstpodstawowy"/>
        <w:rPr>
          <w:rFonts w:ascii="Arial" w:hAnsi="Arial" w:cs="Arial"/>
        </w:rPr>
      </w:pPr>
    </w:p>
    <w:p w14:paraId="6C818EEF" w14:textId="77777777" w:rsidR="00DA5136" w:rsidRPr="00F125C6" w:rsidRDefault="00DA5136" w:rsidP="001F63E3">
      <w:pPr>
        <w:pStyle w:val="Tekstpodstawowy"/>
        <w:rPr>
          <w:rFonts w:ascii="Arial" w:hAnsi="Arial" w:cs="Arial"/>
        </w:rPr>
      </w:pPr>
    </w:p>
    <w:p w14:paraId="41555CD6" w14:textId="2A9A5AE7" w:rsidR="001F63E3" w:rsidRPr="00F125C6" w:rsidRDefault="001F63E3" w:rsidP="001F63E3">
      <w:pPr>
        <w:pStyle w:val="Tekstpodstawowy"/>
        <w:rPr>
          <w:rFonts w:ascii="Arial" w:hAnsi="Arial" w:cs="Arial"/>
        </w:rPr>
      </w:pPr>
      <w:r w:rsidRPr="00F125C6">
        <w:rPr>
          <w:rFonts w:ascii="Arial" w:hAnsi="Arial" w:cs="Arial"/>
        </w:rPr>
        <w:t xml:space="preserve">                                                       .........</w:t>
      </w:r>
      <w:r w:rsidR="0017070E" w:rsidRPr="00F125C6">
        <w:rPr>
          <w:rFonts w:ascii="Arial" w:hAnsi="Arial" w:cs="Arial"/>
        </w:rPr>
        <w:t>....</w:t>
      </w:r>
      <w:r w:rsidRPr="00F125C6">
        <w:rPr>
          <w:rFonts w:ascii="Arial" w:hAnsi="Arial" w:cs="Arial"/>
        </w:rPr>
        <w:t>.......................................................</w:t>
      </w:r>
    </w:p>
    <w:p w14:paraId="1F600891" w14:textId="341348DD" w:rsidR="0017070E" w:rsidRPr="00F125C6" w:rsidRDefault="0017070E" w:rsidP="0017070E">
      <w:pPr>
        <w:pStyle w:val="Tekstpodstawowywcity3"/>
        <w:ind w:left="3958"/>
        <w:rPr>
          <w:rFonts w:ascii="Arial" w:hAnsi="Arial" w:cs="Arial"/>
          <w:b/>
        </w:rPr>
      </w:pPr>
      <w:r w:rsidRPr="00F125C6">
        <w:rPr>
          <w:rFonts w:ascii="Arial" w:hAnsi="Arial" w:cs="Arial"/>
          <w:b/>
        </w:rPr>
        <w:t xml:space="preserve">            Podpis i pieczątka imienna Wnioskodawcy </w:t>
      </w:r>
    </w:p>
    <w:p w14:paraId="5D6B94FE" w14:textId="2A7A9626" w:rsidR="004A3407" w:rsidRPr="00F125C6" w:rsidRDefault="004A3407" w:rsidP="0017070E">
      <w:pPr>
        <w:pStyle w:val="Tekstpodstawowywcity3"/>
        <w:ind w:left="3958"/>
        <w:rPr>
          <w:rFonts w:ascii="Arial" w:hAnsi="Arial" w:cs="Arial"/>
          <w:b/>
        </w:rPr>
      </w:pPr>
      <w:r w:rsidRPr="00F125C6">
        <w:rPr>
          <w:rFonts w:ascii="Arial" w:hAnsi="Arial" w:cs="Arial"/>
          <w:b/>
        </w:rPr>
        <w:t xml:space="preserve">             </w:t>
      </w:r>
      <w:r w:rsidR="00442A62" w:rsidRPr="00F125C6">
        <w:rPr>
          <w:rFonts w:ascii="Arial" w:hAnsi="Arial" w:cs="Arial"/>
          <w:b/>
        </w:rPr>
        <w:t xml:space="preserve">lub </w:t>
      </w:r>
      <w:r w:rsidRPr="00F125C6">
        <w:rPr>
          <w:rFonts w:ascii="Arial" w:hAnsi="Arial" w:cs="Arial"/>
          <w:b/>
        </w:rPr>
        <w:t xml:space="preserve">osób </w:t>
      </w:r>
      <w:r w:rsidR="0017070E" w:rsidRPr="00F125C6">
        <w:rPr>
          <w:rFonts w:ascii="Arial" w:hAnsi="Arial" w:cs="Arial"/>
          <w:b/>
        </w:rPr>
        <w:t>upoważnion</w:t>
      </w:r>
      <w:r w:rsidRPr="00F125C6">
        <w:rPr>
          <w:rFonts w:ascii="Arial" w:hAnsi="Arial" w:cs="Arial"/>
          <w:b/>
        </w:rPr>
        <w:t xml:space="preserve">ych </w:t>
      </w:r>
      <w:r w:rsidR="0017070E" w:rsidRPr="00F125C6">
        <w:rPr>
          <w:rFonts w:ascii="Arial" w:hAnsi="Arial" w:cs="Arial"/>
          <w:b/>
        </w:rPr>
        <w:t>do jego reprezentowania</w:t>
      </w:r>
    </w:p>
    <w:p w14:paraId="159E0C2B" w14:textId="55F77A5F" w:rsidR="0017070E" w:rsidRPr="00F125C6" w:rsidRDefault="004A3407" w:rsidP="0017070E">
      <w:pPr>
        <w:pStyle w:val="Tekstpodstawowywcity3"/>
        <w:ind w:left="3958"/>
        <w:rPr>
          <w:rFonts w:ascii="Arial" w:hAnsi="Arial" w:cs="Arial"/>
          <w:b/>
          <w:lang w:val="pl-PL"/>
        </w:rPr>
      </w:pPr>
      <w:r w:rsidRPr="00F125C6">
        <w:rPr>
          <w:rFonts w:ascii="Arial" w:hAnsi="Arial" w:cs="Arial"/>
          <w:b/>
        </w:rPr>
        <w:t xml:space="preserve">                 </w:t>
      </w:r>
      <w:r w:rsidR="0017070E" w:rsidRPr="00F125C6">
        <w:rPr>
          <w:rFonts w:ascii="Arial" w:hAnsi="Arial" w:cs="Arial"/>
          <w:b/>
        </w:rPr>
        <w:t xml:space="preserve"> w przypadku braku pieczęci czytelny podpis</w:t>
      </w:r>
      <w:r w:rsidR="00442A62" w:rsidRPr="00F125C6">
        <w:rPr>
          <w:rFonts w:ascii="Arial" w:hAnsi="Arial" w:cs="Arial"/>
          <w:b/>
        </w:rPr>
        <w:t>.</w:t>
      </w:r>
    </w:p>
    <w:p w14:paraId="41D6850E" w14:textId="77777777" w:rsidR="00531CB1" w:rsidRPr="00F125C6" w:rsidRDefault="00531CB1" w:rsidP="001F63E3">
      <w:pPr>
        <w:rPr>
          <w:rFonts w:ascii="Arial" w:hAnsi="Arial" w:cs="Arial"/>
        </w:rPr>
      </w:pPr>
    </w:p>
    <w:p w14:paraId="5DBB396F" w14:textId="77777777" w:rsidR="00122642" w:rsidRPr="00F125C6" w:rsidRDefault="00122642" w:rsidP="00D12903">
      <w:pPr>
        <w:ind w:left="915" w:hanging="375"/>
        <w:jc w:val="center"/>
        <w:rPr>
          <w:rFonts w:ascii="Arial" w:hAnsi="Arial" w:cs="Arial"/>
          <w:b/>
          <w:bCs/>
        </w:rPr>
        <w:sectPr w:rsidR="00122642" w:rsidRPr="00F125C6" w:rsidSect="0085223A">
          <w:footerReference w:type="default" r:id="rId10"/>
          <w:type w:val="continuous"/>
          <w:pgSz w:w="11906" w:h="16838" w:code="9"/>
          <w:pgMar w:top="567" w:right="1134" w:bottom="414" w:left="1418" w:header="709" w:footer="709" w:gutter="0"/>
          <w:pgNumType w:start="1"/>
          <w:cols w:space="708"/>
          <w:docGrid w:linePitch="360"/>
        </w:sectPr>
      </w:pPr>
    </w:p>
    <w:p w14:paraId="1F9391D5" w14:textId="606ECF46" w:rsidR="00D12903" w:rsidRPr="00F125C6" w:rsidRDefault="00D12903" w:rsidP="00D12903">
      <w:pPr>
        <w:rPr>
          <w:rFonts w:ascii="Arial" w:hAnsi="Arial" w:cs="Arial"/>
        </w:rPr>
        <w:sectPr w:rsidR="00D12903" w:rsidRPr="00F125C6" w:rsidSect="0085223A">
          <w:headerReference w:type="default" r:id="rId11"/>
          <w:type w:val="continuous"/>
          <w:pgSz w:w="11906" w:h="16838"/>
          <w:pgMar w:top="765" w:right="1418" w:bottom="278" w:left="902" w:header="709" w:footer="0" w:gutter="0"/>
          <w:cols w:space="708"/>
          <w:formProt w:val="0"/>
          <w:docGrid w:linePitch="100" w:charSpace="8192"/>
        </w:sectPr>
      </w:pPr>
    </w:p>
    <w:p w14:paraId="5DFBB88D" w14:textId="633B8372" w:rsidR="009B2EC3" w:rsidRPr="00DC08D9" w:rsidRDefault="009B2EC3" w:rsidP="009B2EC3">
      <w:pPr>
        <w:jc w:val="right"/>
        <w:rPr>
          <w:rFonts w:ascii="Arial" w:hAnsi="Arial" w:cs="Arial"/>
          <w:b/>
          <w:bCs/>
          <w:sz w:val="24"/>
          <w:szCs w:val="24"/>
        </w:rPr>
      </w:pPr>
      <w:r w:rsidRPr="00DC08D9">
        <w:rPr>
          <w:rFonts w:ascii="Arial" w:hAnsi="Arial" w:cs="Arial"/>
          <w:b/>
          <w:bCs/>
          <w:sz w:val="24"/>
          <w:szCs w:val="24"/>
        </w:rPr>
        <w:lastRenderedPageBreak/>
        <w:t>Załącznik nr 5</w:t>
      </w:r>
    </w:p>
    <w:p w14:paraId="11FA3C1D" w14:textId="77777777" w:rsidR="00351322" w:rsidRPr="006A35C7" w:rsidRDefault="00351322" w:rsidP="009B2EC3">
      <w:pPr>
        <w:jc w:val="right"/>
        <w:rPr>
          <w:rFonts w:ascii="Arial" w:hAnsi="Arial" w:cs="Arial"/>
          <w:b/>
          <w:bCs/>
          <w:sz w:val="24"/>
          <w:szCs w:val="24"/>
        </w:rPr>
      </w:pPr>
    </w:p>
    <w:p w14:paraId="77B03509" w14:textId="77777777" w:rsidR="009B2EC3" w:rsidRPr="006A35C7" w:rsidRDefault="009B2EC3">
      <w:pPr>
        <w:rPr>
          <w:rFonts w:ascii="Arial" w:hAnsi="Arial" w:cs="Arial"/>
        </w:rPr>
      </w:pPr>
    </w:p>
    <w:p w14:paraId="6C5456E9" w14:textId="77777777" w:rsidR="006A35C7" w:rsidRPr="006A35C7" w:rsidRDefault="006A35C7">
      <w:pPr>
        <w:rPr>
          <w:rFonts w:ascii="Arial" w:hAnsi="Arial" w:cs="Arial"/>
        </w:rPr>
      </w:pPr>
    </w:p>
    <w:tbl>
      <w:tblPr>
        <w:tblStyle w:val="Tabela-Siatka"/>
        <w:tblpPr w:leftFromText="141" w:rightFromText="141" w:vertAnchor="text" w:tblpXSpec="center" w:tblpY="1"/>
        <w:tblOverlap w:val="never"/>
        <w:tblW w:w="10768" w:type="dxa"/>
        <w:tblLayout w:type="fixed"/>
        <w:tblLook w:val="04A0" w:firstRow="1" w:lastRow="0" w:firstColumn="1" w:lastColumn="0" w:noHBand="0" w:noVBand="1"/>
      </w:tblPr>
      <w:tblGrid>
        <w:gridCol w:w="5558"/>
        <w:gridCol w:w="3800"/>
        <w:gridCol w:w="1410"/>
      </w:tblGrid>
      <w:tr w:rsidR="00D65097" w:rsidRPr="00D545C0" w14:paraId="6310D4B0" w14:textId="77777777" w:rsidTr="00D65097">
        <w:trPr>
          <w:cantSplit/>
          <w:trHeight w:val="307"/>
        </w:trPr>
        <w:tc>
          <w:tcPr>
            <w:tcW w:w="10768" w:type="dxa"/>
            <w:gridSpan w:val="3"/>
            <w:shd w:val="clear" w:color="auto" w:fill="D9D9D9" w:themeFill="background1" w:themeFillShade="D9"/>
            <w:noWrap/>
            <w:vAlign w:val="center"/>
            <w:hideMark/>
          </w:tcPr>
          <w:p w14:paraId="6B02BCC5" w14:textId="77777777" w:rsidR="00D65097" w:rsidRPr="00DC08D9" w:rsidRDefault="00D65097" w:rsidP="00D65097">
            <w:pPr>
              <w:spacing w:before="120" w:after="120"/>
              <w:jc w:val="center"/>
              <w:rPr>
                <w:rFonts w:ascii="Arial" w:hAnsi="Arial" w:cs="Arial"/>
                <w:b/>
                <w:bCs/>
                <w:sz w:val="24"/>
                <w:szCs w:val="24"/>
              </w:rPr>
            </w:pPr>
            <w:r w:rsidRPr="00DC08D9">
              <w:rPr>
                <w:rFonts w:ascii="Arial" w:hAnsi="Arial" w:cs="Arial"/>
                <w:b/>
                <w:bCs/>
                <w:sz w:val="24"/>
                <w:szCs w:val="24"/>
              </w:rPr>
              <w:t xml:space="preserve">Formularz informacji przedstawianych przy ubieganiu się o pomoc </w:t>
            </w:r>
            <w:r w:rsidRPr="00DC08D9">
              <w:rPr>
                <w:rFonts w:ascii="Arial" w:hAnsi="Arial" w:cs="Arial"/>
                <w:b/>
                <w:bCs/>
                <w:i/>
                <w:sz w:val="24"/>
                <w:szCs w:val="24"/>
              </w:rPr>
              <w:t xml:space="preserve">de </w:t>
            </w:r>
            <w:proofErr w:type="spellStart"/>
            <w:r w:rsidRPr="00DC08D9">
              <w:rPr>
                <w:rFonts w:ascii="Arial" w:hAnsi="Arial" w:cs="Arial"/>
                <w:b/>
                <w:bCs/>
                <w:i/>
                <w:sz w:val="24"/>
                <w:szCs w:val="24"/>
              </w:rPr>
              <w:t>minimis</w:t>
            </w:r>
            <w:proofErr w:type="spellEnd"/>
          </w:p>
        </w:tc>
      </w:tr>
      <w:tr w:rsidR="00D65097" w:rsidRPr="00D545C0" w14:paraId="30A29307" w14:textId="77777777" w:rsidTr="006A35C7">
        <w:trPr>
          <w:cantSplit/>
          <w:trHeight w:val="884"/>
        </w:trPr>
        <w:tc>
          <w:tcPr>
            <w:tcW w:w="10768" w:type="dxa"/>
            <w:gridSpan w:val="3"/>
            <w:shd w:val="clear" w:color="auto" w:fill="F2F2F2" w:themeFill="background1" w:themeFillShade="F2"/>
            <w:noWrap/>
          </w:tcPr>
          <w:p w14:paraId="17BC5F59" w14:textId="77777777" w:rsidR="00D65097" w:rsidRPr="006A35C7" w:rsidRDefault="00D65097" w:rsidP="00D65097">
            <w:pPr>
              <w:jc w:val="both"/>
              <w:rPr>
                <w:rFonts w:ascii="Arial" w:hAnsi="Arial" w:cs="Arial"/>
                <w:b/>
                <w:bCs/>
                <w:sz w:val="21"/>
                <w:szCs w:val="21"/>
              </w:rPr>
            </w:pPr>
            <w:r w:rsidRPr="006A35C7">
              <w:rPr>
                <w:rFonts w:ascii="Arial" w:hAnsi="Arial" w:cs="Arial"/>
                <w:b/>
                <w:bCs/>
                <w:sz w:val="21"/>
                <w:szCs w:val="21"/>
              </w:rPr>
              <w:t xml:space="preserve">Stosuje się do pomocy </w:t>
            </w:r>
            <w:r w:rsidRPr="006A35C7">
              <w:rPr>
                <w:rFonts w:ascii="Arial" w:hAnsi="Arial" w:cs="Arial"/>
                <w:b/>
                <w:bCs/>
                <w:i/>
                <w:sz w:val="21"/>
                <w:szCs w:val="21"/>
              </w:rPr>
              <w:t xml:space="preserve">de </w:t>
            </w:r>
            <w:proofErr w:type="spellStart"/>
            <w:r w:rsidRPr="006A35C7">
              <w:rPr>
                <w:rFonts w:ascii="Arial" w:hAnsi="Arial" w:cs="Arial"/>
                <w:b/>
                <w:bCs/>
                <w:i/>
                <w:sz w:val="21"/>
                <w:szCs w:val="21"/>
              </w:rPr>
              <w:t>minimis</w:t>
            </w:r>
            <w:proofErr w:type="spellEnd"/>
            <w:r w:rsidRPr="006A35C7">
              <w:rPr>
                <w:rFonts w:ascii="Arial" w:hAnsi="Arial" w:cs="Arial"/>
                <w:b/>
                <w:bCs/>
                <w:sz w:val="21"/>
                <w:szCs w:val="21"/>
              </w:rPr>
              <w:t xml:space="preserve"> udzielanej na warunkach określonych w rozporządzeniu Komisji (UE) 2023/2831 z dnia 13 grudnia 2023 r. w sprawie stosowania art. 107 i 108 Traktatu o funkcjonowaniu Unii Europejskiej do pomocy </w:t>
            </w:r>
            <w:r w:rsidRPr="006A35C7">
              <w:rPr>
                <w:rFonts w:ascii="Arial" w:hAnsi="Arial" w:cs="Arial"/>
                <w:b/>
                <w:bCs/>
                <w:i/>
                <w:sz w:val="21"/>
                <w:szCs w:val="21"/>
              </w:rPr>
              <w:t xml:space="preserve">de </w:t>
            </w:r>
            <w:proofErr w:type="spellStart"/>
            <w:r w:rsidRPr="006A35C7">
              <w:rPr>
                <w:rFonts w:ascii="Arial" w:hAnsi="Arial" w:cs="Arial"/>
                <w:b/>
                <w:bCs/>
                <w:i/>
                <w:sz w:val="21"/>
                <w:szCs w:val="21"/>
              </w:rPr>
              <w:t>minimis</w:t>
            </w:r>
            <w:proofErr w:type="spellEnd"/>
            <w:r w:rsidRPr="006A35C7">
              <w:rPr>
                <w:rFonts w:ascii="Arial" w:hAnsi="Arial" w:cs="Arial"/>
                <w:b/>
                <w:bCs/>
                <w:sz w:val="21"/>
                <w:szCs w:val="21"/>
              </w:rPr>
              <w:t xml:space="preserve"> (Dz. Urz. UE L 2023/2831 z 15.12.2023)</w:t>
            </w:r>
          </w:p>
        </w:tc>
      </w:tr>
      <w:tr w:rsidR="00D65097" w:rsidRPr="00D545C0" w14:paraId="1BB6B47A" w14:textId="77777777" w:rsidTr="00D65097">
        <w:trPr>
          <w:cantSplit/>
          <w:trHeight w:val="395"/>
        </w:trPr>
        <w:tc>
          <w:tcPr>
            <w:tcW w:w="5558" w:type="dxa"/>
            <w:shd w:val="clear" w:color="auto" w:fill="D9D9D9" w:themeFill="background1" w:themeFillShade="D9"/>
            <w:noWrap/>
            <w:hideMark/>
          </w:tcPr>
          <w:p w14:paraId="67EF4823" w14:textId="77777777" w:rsidR="00D65097" w:rsidRPr="00DC08D9" w:rsidRDefault="00D65097" w:rsidP="00D65097">
            <w:pPr>
              <w:rPr>
                <w:rFonts w:ascii="Arial" w:hAnsi="Arial" w:cs="Arial"/>
                <w:b/>
                <w:bCs/>
                <w:sz w:val="22"/>
                <w:szCs w:val="22"/>
                <w:vertAlign w:val="superscript"/>
              </w:rPr>
            </w:pPr>
            <w:r w:rsidRPr="00DC08D9">
              <w:rPr>
                <w:rFonts w:ascii="Arial" w:hAnsi="Arial" w:cs="Arial"/>
                <w:b/>
                <w:bCs/>
                <w:sz w:val="22"/>
                <w:szCs w:val="22"/>
              </w:rPr>
              <w:t xml:space="preserve">A. Informacje dotyczące podmiotu, któremu ma być udzielona pomoc </w:t>
            </w:r>
            <w:r w:rsidRPr="00DC08D9">
              <w:rPr>
                <w:rFonts w:ascii="Arial" w:hAnsi="Arial" w:cs="Arial"/>
                <w:b/>
                <w:bCs/>
                <w:i/>
                <w:sz w:val="22"/>
                <w:szCs w:val="22"/>
              </w:rPr>
              <w:t xml:space="preserve">de </w:t>
            </w:r>
            <w:proofErr w:type="spellStart"/>
            <w:r w:rsidRPr="00DC08D9">
              <w:rPr>
                <w:rFonts w:ascii="Arial" w:hAnsi="Arial" w:cs="Arial"/>
                <w:b/>
                <w:bCs/>
                <w:i/>
                <w:sz w:val="22"/>
                <w:szCs w:val="22"/>
              </w:rPr>
              <w:t>minimis</w:t>
            </w:r>
            <w:proofErr w:type="spellEnd"/>
            <w:r w:rsidRPr="00DC08D9">
              <w:rPr>
                <w:rStyle w:val="Odwoanieprzypisukocowego"/>
                <w:rFonts w:ascii="Arial" w:hAnsi="Arial" w:cs="Arial"/>
                <w:bCs/>
                <w:sz w:val="22"/>
                <w:szCs w:val="22"/>
              </w:rPr>
              <w:endnoteReference w:id="1"/>
            </w:r>
            <w:r w:rsidRPr="00DC08D9">
              <w:rPr>
                <w:rFonts w:ascii="Arial" w:hAnsi="Arial" w:cs="Arial"/>
                <w:bCs/>
                <w:sz w:val="22"/>
                <w:szCs w:val="22"/>
                <w:vertAlign w:val="superscript"/>
              </w:rPr>
              <w:t>)</w:t>
            </w:r>
          </w:p>
        </w:tc>
        <w:tc>
          <w:tcPr>
            <w:tcW w:w="5210" w:type="dxa"/>
            <w:gridSpan w:val="2"/>
            <w:shd w:val="clear" w:color="auto" w:fill="D9D9D9" w:themeFill="background1" w:themeFillShade="D9"/>
          </w:tcPr>
          <w:p w14:paraId="61AF4353" w14:textId="77777777" w:rsidR="00D65097" w:rsidRPr="00DC08D9" w:rsidRDefault="00D65097" w:rsidP="00D65097">
            <w:pPr>
              <w:rPr>
                <w:rFonts w:ascii="Arial" w:hAnsi="Arial" w:cs="Arial"/>
                <w:b/>
                <w:bCs/>
                <w:sz w:val="22"/>
                <w:szCs w:val="22"/>
                <w:vertAlign w:val="superscript"/>
              </w:rPr>
            </w:pPr>
            <w:r w:rsidRPr="00DC08D9">
              <w:rPr>
                <w:rFonts w:ascii="Arial" w:hAnsi="Arial" w:cs="Arial"/>
                <w:b/>
                <w:bCs/>
                <w:sz w:val="22"/>
                <w:szCs w:val="22"/>
              </w:rPr>
              <w:t xml:space="preserve">A1. Informacje dotyczące wnioskodawcy niebędącego podmiotem, któremu ma być udzielona pomoc </w:t>
            </w:r>
            <w:r w:rsidRPr="00DC08D9">
              <w:rPr>
                <w:rFonts w:ascii="Arial" w:hAnsi="Arial" w:cs="Arial"/>
                <w:b/>
                <w:bCs/>
                <w:i/>
                <w:sz w:val="22"/>
                <w:szCs w:val="22"/>
              </w:rPr>
              <w:t xml:space="preserve">de </w:t>
            </w:r>
            <w:proofErr w:type="spellStart"/>
            <w:r w:rsidRPr="00DC08D9">
              <w:rPr>
                <w:rFonts w:ascii="Arial" w:hAnsi="Arial" w:cs="Arial"/>
                <w:b/>
                <w:bCs/>
                <w:i/>
                <w:sz w:val="22"/>
                <w:szCs w:val="22"/>
              </w:rPr>
              <w:t>minimis</w:t>
            </w:r>
            <w:proofErr w:type="spellEnd"/>
            <w:r w:rsidRPr="00DC08D9">
              <w:rPr>
                <w:rStyle w:val="Odwoanieprzypisukocowego"/>
                <w:rFonts w:ascii="Arial" w:hAnsi="Arial" w:cs="Arial"/>
                <w:bCs/>
                <w:sz w:val="22"/>
                <w:szCs w:val="22"/>
              </w:rPr>
              <w:endnoteReference w:id="2"/>
            </w:r>
            <w:r w:rsidRPr="00DC08D9">
              <w:rPr>
                <w:rFonts w:ascii="Arial" w:hAnsi="Arial" w:cs="Arial"/>
                <w:bCs/>
                <w:sz w:val="22"/>
                <w:szCs w:val="22"/>
                <w:vertAlign w:val="superscript"/>
              </w:rPr>
              <w:t>)</w:t>
            </w:r>
          </w:p>
        </w:tc>
      </w:tr>
      <w:tr w:rsidR="00D65097" w:rsidRPr="00D545C0" w14:paraId="01604549" w14:textId="77777777" w:rsidTr="006A35C7">
        <w:trPr>
          <w:cantSplit/>
          <w:trHeight w:val="354"/>
        </w:trPr>
        <w:tc>
          <w:tcPr>
            <w:tcW w:w="5558" w:type="dxa"/>
            <w:shd w:val="clear" w:color="auto" w:fill="F2F2F2" w:themeFill="background1" w:themeFillShade="F2"/>
            <w:noWrap/>
            <w:hideMark/>
          </w:tcPr>
          <w:p w14:paraId="4B366052" w14:textId="77777777" w:rsidR="00D65097" w:rsidRPr="00DC08D9" w:rsidRDefault="00D65097">
            <w:pPr>
              <w:pStyle w:val="Akapitzlist"/>
              <w:numPr>
                <w:ilvl w:val="0"/>
                <w:numId w:val="12"/>
              </w:numPr>
              <w:spacing w:line="276" w:lineRule="auto"/>
              <w:ind w:left="306" w:hanging="306"/>
              <w:contextualSpacing/>
              <w:jc w:val="both"/>
              <w:rPr>
                <w:rFonts w:ascii="Arial" w:hAnsi="Arial" w:cs="Arial"/>
                <w:iCs/>
                <w:sz w:val="22"/>
                <w:szCs w:val="22"/>
              </w:rPr>
            </w:pPr>
            <w:r w:rsidRPr="00DC08D9">
              <w:rPr>
                <w:rFonts w:ascii="Arial" w:hAnsi="Arial" w:cs="Arial"/>
                <w:iCs/>
                <w:sz w:val="22"/>
                <w:szCs w:val="22"/>
              </w:rPr>
              <w:t>Identyfikator podatkowy NIP podmiotu</w:t>
            </w:r>
          </w:p>
        </w:tc>
        <w:tc>
          <w:tcPr>
            <w:tcW w:w="5210" w:type="dxa"/>
            <w:gridSpan w:val="2"/>
            <w:shd w:val="clear" w:color="auto" w:fill="F2F2F2" w:themeFill="background1" w:themeFillShade="F2"/>
          </w:tcPr>
          <w:p w14:paraId="001A05E1" w14:textId="77777777" w:rsidR="00D65097" w:rsidRPr="00DC08D9" w:rsidRDefault="00D65097" w:rsidP="00D65097">
            <w:pPr>
              <w:jc w:val="both"/>
              <w:rPr>
                <w:rFonts w:ascii="Arial" w:hAnsi="Arial" w:cs="Arial"/>
                <w:iCs/>
                <w:sz w:val="22"/>
                <w:szCs w:val="22"/>
                <w:vertAlign w:val="superscript"/>
              </w:rPr>
            </w:pPr>
            <w:r w:rsidRPr="00DC08D9">
              <w:rPr>
                <w:rFonts w:ascii="Arial" w:hAnsi="Arial" w:cs="Arial"/>
                <w:iCs/>
                <w:sz w:val="22"/>
                <w:szCs w:val="22"/>
              </w:rPr>
              <w:t>1a. Identyfikator podatkowy NIP wnioskodawcy</w:t>
            </w:r>
            <w:r w:rsidRPr="00DC08D9">
              <w:rPr>
                <w:rStyle w:val="Odwoanieprzypisukocowego"/>
                <w:rFonts w:ascii="Arial" w:hAnsi="Arial" w:cs="Arial"/>
                <w:iCs/>
                <w:sz w:val="22"/>
                <w:szCs w:val="22"/>
              </w:rPr>
              <w:endnoteReference w:id="3"/>
            </w:r>
            <w:r w:rsidRPr="00DC08D9">
              <w:rPr>
                <w:rFonts w:ascii="Arial" w:hAnsi="Arial" w:cs="Arial"/>
                <w:iCs/>
                <w:sz w:val="22"/>
                <w:szCs w:val="22"/>
                <w:vertAlign w:val="superscript"/>
              </w:rPr>
              <w:t>)</w:t>
            </w:r>
          </w:p>
        </w:tc>
      </w:tr>
      <w:tr w:rsidR="00D65097" w:rsidRPr="00D545C0" w14:paraId="2AE1C4BD" w14:textId="77777777" w:rsidTr="00D65097">
        <w:trPr>
          <w:cantSplit/>
          <w:trHeight w:val="771"/>
        </w:trPr>
        <w:tc>
          <w:tcPr>
            <w:tcW w:w="5558" w:type="dxa"/>
            <w:hideMark/>
          </w:tcPr>
          <w:p w14:paraId="654EAC01" w14:textId="77777777" w:rsidR="00D65097" w:rsidRPr="00DC08D9" w:rsidRDefault="00D65097" w:rsidP="00D65097">
            <w:pPr>
              <w:jc w:val="both"/>
              <w:rPr>
                <w:rFonts w:ascii="Arial" w:hAnsi="Arial" w:cs="Aria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D65097" w:rsidRPr="00DC08D9" w14:paraId="65268811" w14:textId="77777777" w:rsidTr="001B3F84">
              <w:trPr>
                <w:trHeight w:val="454"/>
              </w:trPr>
              <w:tc>
                <w:tcPr>
                  <w:tcW w:w="461" w:type="dxa"/>
                  <w:vAlign w:val="center"/>
                </w:tcPr>
                <w:p w14:paraId="16298A34" w14:textId="77777777" w:rsidR="00D65097" w:rsidRPr="00DC08D9" w:rsidRDefault="00D65097" w:rsidP="00433320">
                  <w:pPr>
                    <w:framePr w:hSpace="141" w:wrap="around" w:vAnchor="text" w:hAnchor="text" w:xAlign="center" w:y="1"/>
                    <w:suppressOverlap/>
                    <w:jc w:val="both"/>
                    <w:rPr>
                      <w:rFonts w:ascii="Arial" w:hAnsi="Arial" w:cs="Arial"/>
                    </w:rPr>
                  </w:pPr>
                </w:p>
              </w:tc>
              <w:tc>
                <w:tcPr>
                  <w:tcW w:w="433" w:type="dxa"/>
                  <w:vAlign w:val="center"/>
                </w:tcPr>
                <w:p w14:paraId="52A7B1E6" w14:textId="77777777" w:rsidR="00D65097" w:rsidRPr="00DC08D9" w:rsidRDefault="00D65097" w:rsidP="00433320">
                  <w:pPr>
                    <w:framePr w:hSpace="141" w:wrap="around" w:vAnchor="text" w:hAnchor="text" w:xAlign="center" w:y="1"/>
                    <w:suppressOverlap/>
                    <w:jc w:val="both"/>
                    <w:rPr>
                      <w:rFonts w:ascii="Arial" w:hAnsi="Arial" w:cs="Arial"/>
                    </w:rPr>
                  </w:pPr>
                </w:p>
              </w:tc>
              <w:tc>
                <w:tcPr>
                  <w:tcW w:w="432" w:type="dxa"/>
                  <w:vAlign w:val="center"/>
                </w:tcPr>
                <w:p w14:paraId="0660A990" w14:textId="77777777" w:rsidR="00D65097" w:rsidRPr="00DC08D9" w:rsidRDefault="00D65097" w:rsidP="00433320">
                  <w:pPr>
                    <w:framePr w:hSpace="141" w:wrap="around" w:vAnchor="text" w:hAnchor="text" w:xAlign="center" w:y="1"/>
                    <w:suppressOverlap/>
                    <w:jc w:val="both"/>
                    <w:rPr>
                      <w:rFonts w:ascii="Arial" w:hAnsi="Arial" w:cs="Arial"/>
                    </w:rPr>
                  </w:pPr>
                </w:p>
              </w:tc>
              <w:tc>
                <w:tcPr>
                  <w:tcW w:w="432" w:type="dxa"/>
                  <w:vAlign w:val="center"/>
                </w:tcPr>
                <w:p w14:paraId="4555A718" w14:textId="77777777" w:rsidR="00D65097" w:rsidRPr="00DC08D9" w:rsidRDefault="00D65097" w:rsidP="00433320">
                  <w:pPr>
                    <w:framePr w:hSpace="141" w:wrap="around" w:vAnchor="text" w:hAnchor="text" w:xAlign="center" w:y="1"/>
                    <w:suppressOverlap/>
                    <w:jc w:val="both"/>
                    <w:rPr>
                      <w:rFonts w:ascii="Arial" w:hAnsi="Arial" w:cs="Arial"/>
                    </w:rPr>
                  </w:pPr>
                </w:p>
              </w:tc>
              <w:tc>
                <w:tcPr>
                  <w:tcW w:w="432" w:type="dxa"/>
                  <w:vAlign w:val="center"/>
                </w:tcPr>
                <w:p w14:paraId="01F81CE3" w14:textId="77777777" w:rsidR="00D65097" w:rsidRPr="00DC08D9" w:rsidRDefault="00D65097" w:rsidP="00433320">
                  <w:pPr>
                    <w:framePr w:hSpace="141" w:wrap="around" w:vAnchor="text" w:hAnchor="text" w:xAlign="center" w:y="1"/>
                    <w:suppressOverlap/>
                    <w:jc w:val="both"/>
                    <w:rPr>
                      <w:rFonts w:ascii="Arial" w:hAnsi="Arial" w:cs="Arial"/>
                    </w:rPr>
                  </w:pPr>
                </w:p>
              </w:tc>
              <w:tc>
                <w:tcPr>
                  <w:tcW w:w="433" w:type="dxa"/>
                  <w:vAlign w:val="center"/>
                </w:tcPr>
                <w:p w14:paraId="2678E9C9" w14:textId="77777777" w:rsidR="00D65097" w:rsidRPr="00DC08D9" w:rsidRDefault="00D65097" w:rsidP="00433320">
                  <w:pPr>
                    <w:framePr w:hSpace="141" w:wrap="around" w:vAnchor="text" w:hAnchor="text" w:xAlign="center" w:y="1"/>
                    <w:suppressOverlap/>
                    <w:jc w:val="both"/>
                    <w:rPr>
                      <w:rFonts w:ascii="Arial" w:hAnsi="Arial" w:cs="Arial"/>
                    </w:rPr>
                  </w:pPr>
                </w:p>
              </w:tc>
              <w:tc>
                <w:tcPr>
                  <w:tcW w:w="432" w:type="dxa"/>
                  <w:vAlign w:val="center"/>
                </w:tcPr>
                <w:p w14:paraId="07AD9C24" w14:textId="77777777" w:rsidR="00D65097" w:rsidRPr="00DC08D9" w:rsidRDefault="00D65097" w:rsidP="00433320">
                  <w:pPr>
                    <w:framePr w:hSpace="141" w:wrap="around" w:vAnchor="text" w:hAnchor="text" w:xAlign="center" w:y="1"/>
                    <w:suppressOverlap/>
                    <w:jc w:val="both"/>
                    <w:rPr>
                      <w:rFonts w:ascii="Arial" w:hAnsi="Arial" w:cs="Arial"/>
                    </w:rPr>
                  </w:pPr>
                </w:p>
              </w:tc>
              <w:tc>
                <w:tcPr>
                  <w:tcW w:w="432" w:type="dxa"/>
                  <w:vAlign w:val="center"/>
                </w:tcPr>
                <w:p w14:paraId="2A4BCC93" w14:textId="77777777" w:rsidR="00D65097" w:rsidRPr="00DC08D9" w:rsidRDefault="00D65097" w:rsidP="00433320">
                  <w:pPr>
                    <w:framePr w:hSpace="141" w:wrap="around" w:vAnchor="text" w:hAnchor="text" w:xAlign="center" w:y="1"/>
                    <w:suppressOverlap/>
                    <w:jc w:val="both"/>
                    <w:rPr>
                      <w:rFonts w:ascii="Arial" w:hAnsi="Arial" w:cs="Arial"/>
                    </w:rPr>
                  </w:pPr>
                </w:p>
              </w:tc>
              <w:tc>
                <w:tcPr>
                  <w:tcW w:w="432" w:type="dxa"/>
                  <w:vAlign w:val="center"/>
                </w:tcPr>
                <w:p w14:paraId="38F3DF6C" w14:textId="77777777" w:rsidR="00D65097" w:rsidRPr="00DC08D9" w:rsidRDefault="00D65097" w:rsidP="00433320">
                  <w:pPr>
                    <w:framePr w:hSpace="141" w:wrap="around" w:vAnchor="text" w:hAnchor="text" w:xAlign="center" w:y="1"/>
                    <w:suppressOverlap/>
                    <w:jc w:val="both"/>
                    <w:rPr>
                      <w:rFonts w:ascii="Arial" w:hAnsi="Arial" w:cs="Arial"/>
                    </w:rPr>
                  </w:pPr>
                </w:p>
              </w:tc>
              <w:tc>
                <w:tcPr>
                  <w:tcW w:w="433" w:type="dxa"/>
                  <w:vAlign w:val="center"/>
                </w:tcPr>
                <w:p w14:paraId="7ECEF8AA" w14:textId="77777777" w:rsidR="00D65097" w:rsidRPr="00DC08D9" w:rsidRDefault="00D65097" w:rsidP="00433320">
                  <w:pPr>
                    <w:framePr w:hSpace="141" w:wrap="around" w:vAnchor="text" w:hAnchor="text" w:xAlign="center" w:y="1"/>
                    <w:suppressOverlap/>
                    <w:jc w:val="both"/>
                    <w:rPr>
                      <w:rFonts w:ascii="Arial" w:hAnsi="Arial" w:cs="Arial"/>
                    </w:rPr>
                  </w:pPr>
                </w:p>
              </w:tc>
            </w:tr>
          </w:tbl>
          <w:p w14:paraId="123EED30" w14:textId="77777777" w:rsidR="00D65097" w:rsidRPr="00DC08D9" w:rsidRDefault="00D65097" w:rsidP="00D65097">
            <w:pPr>
              <w:jc w:val="both"/>
              <w:rPr>
                <w:rFonts w:ascii="Arial" w:hAnsi="Arial" w:cs="Arial"/>
              </w:rPr>
            </w:pPr>
          </w:p>
          <w:p w14:paraId="131E0B54" w14:textId="77777777" w:rsidR="00D65097" w:rsidRPr="00DC08D9" w:rsidRDefault="00D65097" w:rsidP="00D65097">
            <w:pPr>
              <w:jc w:val="both"/>
              <w:rPr>
                <w:rFonts w:ascii="Arial" w:hAnsi="Arial" w:cs="Arial"/>
              </w:rPr>
            </w:pPr>
          </w:p>
        </w:tc>
        <w:tc>
          <w:tcPr>
            <w:tcW w:w="5210" w:type="dxa"/>
            <w:gridSpan w:val="2"/>
          </w:tcPr>
          <w:p w14:paraId="02A55489" w14:textId="77777777" w:rsidR="00D65097" w:rsidRPr="00DC08D9" w:rsidRDefault="00D65097" w:rsidP="00D65097">
            <w:pPr>
              <w:spacing w:line="259" w:lineRule="auto"/>
              <w:jc w:val="both"/>
              <w:rPr>
                <w:rFonts w:ascii="Arial" w:hAnsi="Arial" w:cs="Aria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D65097" w:rsidRPr="00DC08D9" w14:paraId="5A8658DA" w14:textId="77777777" w:rsidTr="001B3F84">
              <w:trPr>
                <w:trHeight w:val="454"/>
              </w:trPr>
              <w:tc>
                <w:tcPr>
                  <w:tcW w:w="461" w:type="dxa"/>
                  <w:vAlign w:val="center"/>
                </w:tcPr>
                <w:p w14:paraId="1BA8B608" w14:textId="77777777" w:rsidR="00D65097" w:rsidRPr="00DC08D9" w:rsidRDefault="00D65097" w:rsidP="00433320">
                  <w:pPr>
                    <w:framePr w:hSpace="141" w:wrap="around" w:vAnchor="text" w:hAnchor="text" w:xAlign="center" w:y="1"/>
                    <w:suppressOverlap/>
                    <w:jc w:val="both"/>
                    <w:rPr>
                      <w:rFonts w:ascii="Arial" w:hAnsi="Arial" w:cs="Arial"/>
                    </w:rPr>
                  </w:pPr>
                </w:p>
              </w:tc>
              <w:tc>
                <w:tcPr>
                  <w:tcW w:w="433" w:type="dxa"/>
                  <w:vAlign w:val="center"/>
                </w:tcPr>
                <w:p w14:paraId="325C1578" w14:textId="77777777" w:rsidR="00D65097" w:rsidRPr="00DC08D9" w:rsidRDefault="00D65097" w:rsidP="00433320">
                  <w:pPr>
                    <w:framePr w:hSpace="141" w:wrap="around" w:vAnchor="text" w:hAnchor="text" w:xAlign="center" w:y="1"/>
                    <w:suppressOverlap/>
                    <w:jc w:val="both"/>
                    <w:rPr>
                      <w:rFonts w:ascii="Arial" w:hAnsi="Arial" w:cs="Arial"/>
                    </w:rPr>
                  </w:pPr>
                </w:p>
              </w:tc>
              <w:tc>
                <w:tcPr>
                  <w:tcW w:w="432" w:type="dxa"/>
                  <w:vAlign w:val="center"/>
                </w:tcPr>
                <w:p w14:paraId="11B06ECB" w14:textId="77777777" w:rsidR="00D65097" w:rsidRPr="00DC08D9" w:rsidRDefault="00D65097" w:rsidP="00433320">
                  <w:pPr>
                    <w:framePr w:hSpace="141" w:wrap="around" w:vAnchor="text" w:hAnchor="text" w:xAlign="center" w:y="1"/>
                    <w:suppressOverlap/>
                    <w:jc w:val="both"/>
                    <w:rPr>
                      <w:rFonts w:ascii="Arial" w:hAnsi="Arial" w:cs="Arial"/>
                    </w:rPr>
                  </w:pPr>
                </w:p>
              </w:tc>
              <w:tc>
                <w:tcPr>
                  <w:tcW w:w="432" w:type="dxa"/>
                  <w:vAlign w:val="center"/>
                </w:tcPr>
                <w:p w14:paraId="38971F30" w14:textId="77777777" w:rsidR="00D65097" w:rsidRPr="00DC08D9" w:rsidRDefault="00D65097" w:rsidP="00433320">
                  <w:pPr>
                    <w:framePr w:hSpace="141" w:wrap="around" w:vAnchor="text" w:hAnchor="text" w:xAlign="center" w:y="1"/>
                    <w:suppressOverlap/>
                    <w:jc w:val="both"/>
                    <w:rPr>
                      <w:rFonts w:ascii="Arial" w:hAnsi="Arial" w:cs="Arial"/>
                    </w:rPr>
                  </w:pPr>
                </w:p>
              </w:tc>
              <w:tc>
                <w:tcPr>
                  <w:tcW w:w="432" w:type="dxa"/>
                  <w:vAlign w:val="center"/>
                </w:tcPr>
                <w:p w14:paraId="18944C2E" w14:textId="77777777" w:rsidR="00D65097" w:rsidRPr="00DC08D9" w:rsidRDefault="00D65097" w:rsidP="00433320">
                  <w:pPr>
                    <w:framePr w:hSpace="141" w:wrap="around" w:vAnchor="text" w:hAnchor="text" w:xAlign="center" w:y="1"/>
                    <w:suppressOverlap/>
                    <w:jc w:val="both"/>
                    <w:rPr>
                      <w:rFonts w:ascii="Arial" w:hAnsi="Arial" w:cs="Arial"/>
                    </w:rPr>
                  </w:pPr>
                </w:p>
              </w:tc>
              <w:tc>
                <w:tcPr>
                  <w:tcW w:w="433" w:type="dxa"/>
                  <w:vAlign w:val="center"/>
                </w:tcPr>
                <w:p w14:paraId="0C3B4F17" w14:textId="77777777" w:rsidR="00D65097" w:rsidRPr="00DC08D9" w:rsidRDefault="00D65097" w:rsidP="00433320">
                  <w:pPr>
                    <w:framePr w:hSpace="141" w:wrap="around" w:vAnchor="text" w:hAnchor="text" w:xAlign="center" w:y="1"/>
                    <w:suppressOverlap/>
                    <w:jc w:val="both"/>
                    <w:rPr>
                      <w:rFonts w:ascii="Arial" w:hAnsi="Arial" w:cs="Arial"/>
                    </w:rPr>
                  </w:pPr>
                </w:p>
              </w:tc>
              <w:tc>
                <w:tcPr>
                  <w:tcW w:w="432" w:type="dxa"/>
                  <w:vAlign w:val="center"/>
                </w:tcPr>
                <w:p w14:paraId="5A55D8AE" w14:textId="77777777" w:rsidR="00D65097" w:rsidRPr="00DC08D9" w:rsidRDefault="00D65097" w:rsidP="00433320">
                  <w:pPr>
                    <w:framePr w:hSpace="141" w:wrap="around" w:vAnchor="text" w:hAnchor="text" w:xAlign="center" w:y="1"/>
                    <w:suppressOverlap/>
                    <w:jc w:val="both"/>
                    <w:rPr>
                      <w:rFonts w:ascii="Arial" w:hAnsi="Arial" w:cs="Arial"/>
                    </w:rPr>
                  </w:pPr>
                </w:p>
              </w:tc>
              <w:tc>
                <w:tcPr>
                  <w:tcW w:w="432" w:type="dxa"/>
                  <w:vAlign w:val="center"/>
                </w:tcPr>
                <w:p w14:paraId="2A667550" w14:textId="77777777" w:rsidR="00D65097" w:rsidRPr="00DC08D9" w:rsidRDefault="00D65097" w:rsidP="00433320">
                  <w:pPr>
                    <w:framePr w:hSpace="141" w:wrap="around" w:vAnchor="text" w:hAnchor="text" w:xAlign="center" w:y="1"/>
                    <w:suppressOverlap/>
                    <w:jc w:val="both"/>
                    <w:rPr>
                      <w:rFonts w:ascii="Arial" w:hAnsi="Arial" w:cs="Arial"/>
                    </w:rPr>
                  </w:pPr>
                </w:p>
              </w:tc>
              <w:tc>
                <w:tcPr>
                  <w:tcW w:w="432" w:type="dxa"/>
                  <w:vAlign w:val="center"/>
                </w:tcPr>
                <w:p w14:paraId="37AF3955" w14:textId="77777777" w:rsidR="00D65097" w:rsidRPr="00DC08D9" w:rsidRDefault="00D65097" w:rsidP="00433320">
                  <w:pPr>
                    <w:framePr w:hSpace="141" w:wrap="around" w:vAnchor="text" w:hAnchor="text" w:xAlign="center" w:y="1"/>
                    <w:suppressOverlap/>
                    <w:jc w:val="both"/>
                    <w:rPr>
                      <w:rFonts w:ascii="Arial" w:hAnsi="Arial" w:cs="Arial"/>
                    </w:rPr>
                  </w:pPr>
                </w:p>
              </w:tc>
              <w:tc>
                <w:tcPr>
                  <w:tcW w:w="433" w:type="dxa"/>
                  <w:vAlign w:val="center"/>
                </w:tcPr>
                <w:p w14:paraId="58373F5B" w14:textId="77777777" w:rsidR="00D65097" w:rsidRPr="00DC08D9" w:rsidRDefault="00D65097" w:rsidP="00433320">
                  <w:pPr>
                    <w:framePr w:hSpace="141" w:wrap="around" w:vAnchor="text" w:hAnchor="text" w:xAlign="center" w:y="1"/>
                    <w:suppressOverlap/>
                    <w:jc w:val="both"/>
                    <w:rPr>
                      <w:rFonts w:ascii="Arial" w:hAnsi="Arial" w:cs="Arial"/>
                    </w:rPr>
                  </w:pPr>
                </w:p>
              </w:tc>
            </w:tr>
          </w:tbl>
          <w:p w14:paraId="6F0B9861" w14:textId="77777777" w:rsidR="00D65097" w:rsidRPr="00DC08D9" w:rsidRDefault="00D65097" w:rsidP="00D65097">
            <w:pPr>
              <w:jc w:val="both"/>
              <w:rPr>
                <w:rFonts w:ascii="Arial" w:hAnsi="Arial" w:cs="Arial"/>
              </w:rPr>
            </w:pPr>
          </w:p>
        </w:tc>
      </w:tr>
      <w:tr w:rsidR="00D65097" w:rsidRPr="00D545C0" w14:paraId="473D7D9F" w14:textId="77777777" w:rsidTr="006A35C7">
        <w:trPr>
          <w:cantSplit/>
          <w:trHeight w:val="459"/>
        </w:trPr>
        <w:tc>
          <w:tcPr>
            <w:tcW w:w="5558" w:type="dxa"/>
            <w:shd w:val="clear" w:color="auto" w:fill="F2F2F2" w:themeFill="background1" w:themeFillShade="F2"/>
            <w:noWrap/>
            <w:hideMark/>
          </w:tcPr>
          <w:p w14:paraId="3245581C" w14:textId="77777777" w:rsidR="00D65097" w:rsidRPr="00DC08D9" w:rsidRDefault="00D65097">
            <w:pPr>
              <w:pStyle w:val="Akapitzlist"/>
              <w:numPr>
                <w:ilvl w:val="0"/>
                <w:numId w:val="12"/>
              </w:numPr>
              <w:spacing w:line="276" w:lineRule="auto"/>
              <w:ind w:left="306" w:hanging="306"/>
              <w:contextualSpacing/>
              <w:jc w:val="both"/>
              <w:rPr>
                <w:rFonts w:ascii="Arial" w:hAnsi="Arial" w:cs="Arial"/>
                <w:iCs/>
                <w:sz w:val="22"/>
                <w:szCs w:val="22"/>
              </w:rPr>
            </w:pPr>
            <w:r w:rsidRPr="00DC08D9">
              <w:rPr>
                <w:rFonts w:ascii="Arial" w:hAnsi="Arial" w:cs="Arial"/>
                <w:iCs/>
                <w:sz w:val="22"/>
                <w:szCs w:val="22"/>
              </w:rPr>
              <w:t>Imię i nazwisko albo nazwa podmiotu</w:t>
            </w:r>
          </w:p>
        </w:tc>
        <w:tc>
          <w:tcPr>
            <w:tcW w:w="5210" w:type="dxa"/>
            <w:gridSpan w:val="2"/>
            <w:shd w:val="clear" w:color="auto" w:fill="F2F2F2" w:themeFill="background1" w:themeFillShade="F2"/>
          </w:tcPr>
          <w:p w14:paraId="2951EEA8" w14:textId="77777777" w:rsidR="00D65097" w:rsidRPr="00DC08D9" w:rsidRDefault="00D65097" w:rsidP="00D65097">
            <w:pPr>
              <w:jc w:val="both"/>
              <w:rPr>
                <w:rFonts w:ascii="Arial" w:hAnsi="Arial" w:cs="Arial"/>
                <w:iCs/>
                <w:sz w:val="22"/>
                <w:szCs w:val="22"/>
              </w:rPr>
            </w:pPr>
            <w:r w:rsidRPr="00DC08D9">
              <w:rPr>
                <w:rFonts w:ascii="Arial" w:hAnsi="Arial" w:cs="Arial"/>
                <w:iCs/>
                <w:sz w:val="22"/>
                <w:szCs w:val="22"/>
              </w:rPr>
              <w:t>2a. Imię i nazwisko albo nazwa wnioskodawcy</w:t>
            </w:r>
          </w:p>
        </w:tc>
      </w:tr>
      <w:tr w:rsidR="00D65097" w:rsidRPr="00D545C0" w14:paraId="44B705FC" w14:textId="77777777" w:rsidTr="00D65097">
        <w:trPr>
          <w:cantSplit/>
          <w:trHeight w:val="398"/>
        </w:trPr>
        <w:tc>
          <w:tcPr>
            <w:tcW w:w="5558" w:type="dxa"/>
          </w:tcPr>
          <w:p w14:paraId="1D090765" w14:textId="77777777" w:rsidR="00D65097" w:rsidRPr="00DC08D9" w:rsidRDefault="00D65097" w:rsidP="00D65097">
            <w:pPr>
              <w:jc w:val="right"/>
              <w:rPr>
                <w:rFonts w:ascii="Arial" w:hAnsi="Arial" w:cs="Arial"/>
              </w:rPr>
            </w:pPr>
          </w:p>
        </w:tc>
        <w:tc>
          <w:tcPr>
            <w:tcW w:w="5210" w:type="dxa"/>
            <w:gridSpan w:val="2"/>
          </w:tcPr>
          <w:p w14:paraId="7E6D5DDE" w14:textId="77777777" w:rsidR="00D65097" w:rsidRPr="00DC08D9" w:rsidRDefault="00D65097" w:rsidP="00D65097">
            <w:pPr>
              <w:jc w:val="both"/>
              <w:rPr>
                <w:rFonts w:ascii="Arial" w:hAnsi="Arial" w:cs="Arial"/>
              </w:rPr>
            </w:pPr>
          </w:p>
        </w:tc>
      </w:tr>
      <w:tr w:rsidR="00D65097" w:rsidRPr="00D545C0" w14:paraId="5580BF59" w14:textId="77777777" w:rsidTr="006A35C7">
        <w:trPr>
          <w:cantSplit/>
          <w:trHeight w:val="712"/>
        </w:trPr>
        <w:tc>
          <w:tcPr>
            <w:tcW w:w="5558" w:type="dxa"/>
            <w:shd w:val="clear" w:color="auto" w:fill="F2F2F2" w:themeFill="background1" w:themeFillShade="F2"/>
          </w:tcPr>
          <w:p w14:paraId="3C6D6399" w14:textId="77777777" w:rsidR="00D65097" w:rsidRPr="00DC08D9" w:rsidRDefault="00D65097">
            <w:pPr>
              <w:pStyle w:val="Akapitzlist"/>
              <w:numPr>
                <w:ilvl w:val="0"/>
                <w:numId w:val="12"/>
              </w:numPr>
              <w:spacing w:line="276" w:lineRule="auto"/>
              <w:ind w:left="306" w:hanging="284"/>
              <w:contextualSpacing/>
              <w:rPr>
                <w:rFonts w:ascii="Arial" w:hAnsi="Arial" w:cs="Arial"/>
                <w:sz w:val="22"/>
                <w:szCs w:val="22"/>
              </w:rPr>
            </w:pPr>
            <w:r w:rsidRPr="00DC08D9">
              <w:rPr>
                <w:rFonts w:ascii="Arial" w:hAnsi="Arial" w:cs="Arial"/>
                <w:sz w:val="22"/>
                <w:szCs w:val="22"/>
              </w:rPr>
              <w:t>Adres miejsca zamieszkania albo adres siedziby podmiotu</w:t>
            </w:r>
          </w:p>
        </w:tc>
        <w:tc>
          <w:tcPr>
            <w:tcW w:w="5210" w:type="dxa"/>
            <w:gridSpan w:val="2"/>
            <w:shd w:val="clear" w:color="auto" w:fill="F2F2F2" w:themeFill="background1" w:themeFillShade="F2"/>
          </w:tcPr>
          <w:p w14:paraId="4B92B042" w14:textId="0D31B555" w:rsidR="00D65097" w:rsidRPr="00DC08D9" w:rsidRDefault="00D65097" w:rsidP="00DC08D9">
            <w:pPr>
              <w:tabs>
                <w:tab w:val="left" w:pos="4997"/>
              </w:tabs>
              <w:rPr>
                <w:rFonts w:ascii="Arial" w:hAnsi="Arial" w:cs="Arial"/>
                <w:sz w:val="22"/>
                <w:szCs w:val="22"/>
              </w:rPr>
            </w:pPr>
            <w:r w:rsidRPr="00DC08D9">
              <w:rPr>
                <w:rFonts w:ascii="Arial" w:hAnsi="Arial" w:cs="Arial"/>
                <w:sz w:val="22"/>
                <w:szCs w:val="22"/>
              </w:rPr>
              <w:t xml:space="preserve">3a. </w:t>
            </w:r>
            <w:r w:rsidRPr="00DC08D9">
              <w:rPr>
                <w:rFonts w:ascii="Arial" w:hAnsi="Arial" w:cs="Arial"/>
                <w:sz w:val="21"/>
                <w:szCs w:val="21"/>
              </w:rPr>
              <w:t>Adres miejsca zamieszkania albo adres</w:t>
            </w:r>
            <w:r w:rsidR="00DC08D9" w:rsidRPr="00DC08D9">
              <w:rPr>
                <w:rFonts w:ascii="Arial" w:hAnsi="Arial" w:cs="Arial"/>
                <w:sz w:val="21"/>
                <w:szCs w:val="21"/>
              </w:rPr>
              <w:t xml:space="preserve"> </w:t>
            </w:r>
            <w:r w:rsidRPr="00DC08D9">
              <w:rPr>
                <w:rFonts w:ascii="Arial" w:hAnsi="Arial" w:cs="Arial"/>
                <w:sz w:val="21"/>
                <w:szCs w:val="21"/>
              </w:rPr>
              <w:t>siedziby wnioskodawcy</w:t>
            </w:r>
          </w:p>
        </w:tc>
      </w:tr>
      <w:tr w:rsidR="00D65097" w:rsidRPr="00DC08D9" w14:paraId="67A98399" w14:textId="77777777" w:rsidTr="00D65097">
        <w:trPr>
          <w:cantSplit/>
          <w:trHeight w:val="412"/>
        </w:trPr>
        <w:tc>
          <w:tcPr>
            <w:tcW w:w="5558" w:type="dxa"/>
            <w:hideMark/>
          </w:tcPr>
          <w:p w14:paraId="47399E56" w14:textId="77777777" w:rsidR="00D65097" w:rsidRPr="00DC08D9" w:rsidRDefault="00D65097" w:rsidP="00D65097">
            <w:pPr>
              <w:jc w:val="both"/>
              <w:rPr>
                <w:rFonts w:ascii="Arial" w:hAnsi="Arial" w:cs="Arial"/>
              </w:rPr>
            </w:pPr>
            <w:r w:rsidRPr="00DC08D9">
              <w:rPr>
                <w:rFonts w:ascii="Arial" w:hAnsi="Arial" w:cs="Arial"/>
              </w:rPr>
              <w:t> </w:t>
            </w:r>
          </w:p>
          <w:p w14:paraId="087C1D64" w14:textId="77777777" w:rsidR="00D65097" w:rsidRPr="00DC08D9" w:rsidRDefault="00D65097" w:rsidP="00D65097">
            <w:pPr>
              <w:jc w:val="both"/>
              <w:rPr>
                <w:rFonts w:ascii="Arial" w:hAnsi="Arial" w:cs="Arial"/>
              </w:rPr>
            </w:pPr>
          </w:p>
          <w:p w14:paraId="1C803822" w14:textId="77777777" w:rsidR="00D65097" w:rsidRPr="00DC08D9" w:rsidRDefault="00D65097" w:rsidP="00D65097">
            <w:pPr>
              <w:jc w:val="both"/>
              <w:rPr>
                <w:rFonts w:ascii="Arial" w:hAnsi="Arial" w:cs="Arial"/>
              </w:rPr>
            </w:pPr>
          </w:p>
        </w:tc>
        <w:tc>
          <w:tcPr>
            <w:tcW w:w="5210" w:type="dxa"/>
            <w:gridSpan w:val="2"/>
          </w:tcPr>
          <w:p w14:paraId="7DF629AB" w14:textId="77777777" w:rsidR="00D65097" w:rsidRPr="00DC08D9" w:rsidRDefault="00D65097" w:rsidP="00D65097">
            <w:pPr>
              <w:jc w:val="both"/>
              <w:rPr>
                <w:rFonts w:ascii="Arial" w:hAnsi="Arial" w:cs="Arial"/>
              </w:rPr>
            </w:pPr>
          </w:p>
        </w:tc>
      </w:tr>
      <w:tr w:rsidR="00D65097" w:rsidRPr="00DC08D9" w14:paraId="10F5FE8F" w14:textId="77777777" w:rsidTr="006A35C7">
        <w:trPr>
          <w:cantSplit/>
          <w:trHeight w:val="516"/>
        </w:trPr>
        <w:tc>
          <w:tcPr>
            <w:tcW w:w="10768" w:type="dxa"/>
            <w:gridSpan w:val="3"/>
            <w:shd w:val="clear" w:color="auto" w:fill="F2F2F2" w:themeFill="background1" w:themeFillShade="F2"/>
            <w:noWrap/>
            <w:vAlign w:val="center"/>
          </w:tcPr>
          <w:p w14:paraId="6D2A75CC" w14:textId="77777777" w:rsidR="00D65097" w:rsidRPr="00DC08D9" w:rsidRDefault="00D65097">
            <w:pPr>
              <w:pStyle w:val="Akapitzlist"/>
              <w:numPr>
                <w:ilvl w:val="0"/>
                <w:numId w:val="12"/>
              </w:numPr>
              <w:spacing w:line="276" w:lineRule="auto"/>
              <w:ind w:left="318" w:hanging="284"/>
              <w:contextualSpacing/>
              <w:rPr>
                <w:rFonts w:ascii="Arial" w:hAnsi="Arial" w:cs="Arial"/>
                <w:iCs/>
                <w:sz w:val="22"/>
                <w:szCs w:val="22"/>
              </w:rPr>
            </w:pPr>
            <w:r w:rsidRPr="00DC08D9">
              <w:rPr>
                <w:rFonts w:ascii="Arial" w:hAnsi="Arial" w:cs="Arial"/>
                <w:iCs/>
                <w:sz w:val="22"/>
                <w:szCs w:val="22"/>
              </w:rPr>
              <w:t>Identyfikator gminy, w której podmiot ma miejsce zamieszkania albo siedzibę</w:t>
            </w:r>
            <w:r w:rsidRPr="00DC08D9">
              <w:rPr>
                <w:rStyle w:val="Odwoanieprzypisukocowego"/>
                <w:rFonts w:ascii="Arial" w:hAnsi="Arial" w:cs="Arial"/>
                <w:iCs/>
                <w:sz w:val="22"/>
                <w:szCs w:val="22"/>
              </w:rPr>
              <w:endnoteReference w:id="4"/>
            </w:r>
            <w:r w:rsidRPr="00DC08D9">
              <w:rPr>
                <w:rFonts w:ascii="Arial" w:hAnsi="Arial" w:cs="Arial"/>
                <w:iCs/>
                <w:sz w:val="22"/>
                <w:szCs w:val="22"/>
                <w:vertAlign w:val="superscript"/>
              </w:rPr>
              <w:t>)</w:t>
            </w:r>
          </w:p>
        </w:tc>
      </w:tr>
      <w:tr w:rsidR="00D65097" w:rsidRPr="00DC08D9" w14:paraId="473E8756" w14:textId="77777777" w:rsidTr="00D65097">
        <w:trPr>
          <w:cantSplit/>
          <w:trHeight w:val="1063"/>
        </w:trPr>
        <w:tc>
          <w:tcPr>
            <w:tcW w:w="10768" w:type="dxa"/>
            <w:gridSpan w:val="3"/>
            <w:shd w:val="clear" w:color="auto" w:fill="FFFFFF" w:themeFill="background1"/>
            <w:noWrap/>
          </w:tcPr>
          <w:p w14:paraId="483379B5" w14:textId="77777777" w:rsidR="00D65097" w:rsidRPr="00DC08D9" w:rsidRDefault="00D65097" w:rsidP="00D65097">
            <w:pPr>
              <w:jc w:val="both"/>
              <w:rPr>
                <w:rFonts w:ascii="Arial" w:hAnsi="Arial" w:cs="Arial"/>
                <w:iCs/>
              </w:rPr>
            </w:pPr>
          </w:p>
          <w:tbl>
            <w:tblPr>
              <w:tblStyle w:val="Tabela-Siatka"/>
              <w:tblW w:w="0" w:type="auto"/>
              <w:tblLayout w:type="fixed"/>
              <w:tblLook w:val="04A0" w:firstRow="1" w:lastRow="0" w:firstColumn="1" w:lastColumn="0" w:noHBand="0" w:noVBand="1"/>
            </w:tblPr>
            <w:tblGrid>
              <w:gridCol w:w="475"/>
              <w:gridCol w:w="445"/>
              <w:gridCol w:w="444"/>
              <w:gridCol w:w="444"/>
              <w:gridCol w:w="444"/>
              <w:gridCol w:w="445"/>
              <w:gridCol w:w="445"/>
            </w:tblGrid>
            <w:tr w:rsidR="00D65097" w:rsidRPr="00DC08D9" w14:paraId="4CBF7B71" w14:textId="77777777" w:rsidTr="001B3F84">
              <w:trPr>
                <w:trHeight w:val="425"/>
              </w:trPr>
              <w:tc>
                <w:tcPr>
                  <w:tcW w:w="475" w:type="dxa"/>
                </w:tcPr>
                <w:p w14:paraId="79D0F2B6" w14:textId="77777777" w:rsidR="00D65097" w:rsidRPr="00DC08D9" w:rsidRDefault="00D65097" w:rsidP="00433320">
                  <w:pPr>
                    <w:framePr w:hSpace="141" w:wrap="around" w:vAnchor="text" w:hAnchor="text" w:xAlign="center" w:y="1"/>
                    <w:suppressOverlap/>
                    <w:jc w:val="both"/>
                    <w:rPr>
                      <w:rFonts w:ascii="Arial" w:hAnsi="Arial" w:cs="Arial"/>
                    </w:rPr>
                  </w:pPr>
                </w:p>
              </w:tc>
              <w:tc>
                <w:tcPr>
                  <w:tcW w:w="445" w:type="dxa"/>
                </w:tcPr>
                <w:p w14:paraId="5FFC27C7" w14:textId="77777777" w:rsidR="00D65097" w:rsidRPr="00DC08D9" w:rsidRDefault="00D65097" w:rsidP="00433320">
                  <w:pPr>
                    <w:framePr w:hSpace="141" w:wrap="around" w:vAnchor="text" w:hAnchor="text" w:xAlign="center" w:y="1"/>
                    <w:suppressOverlap/>
                    <w:jc w:val="both"/>
                    <w:rPr>
                      <w:rFonts w:ascii="Arial" w:hAnsi="Arial" w:cs="Arial"/>
                    </w:rPr>
                  </w:pPr>
                </w:p>
              </w:tc>
              <w:tc>
                <w:tcPr>
                  <w:tcW w:w="444" w:type="dxa"/>
                </w:tcPr>
                <w:p w14:paraId="678EDA47" w14:textId="77777777" w:rsidR="00D65097" w:rsidRPr="00DC08D9" w:rsidRDefault="00D65097" w:rsidP="00433320">
                  <w:pPr>
                    <w:framePr w:hSpace="141" w:wrap="around" w:vAnchor="text" w:hAnchor="text" w:xAlign="center" w:y="1"/>
                    <w:suppressOverlap/>
                    <w:jc w:val="both"/>
                    <w:rPr>
                      <w:rFonts w:ascii="Arial" w:hAnsi="Arial" w:cs="Arial"/>
                    </w:rPr>
                  </w:pPr>
                </w:p>
              </w:tc>
              <w:tc>
                <w:tcPr>
                  <w:tcW w:w="444" w:type="dxa"/>
                </w:tcPr>
                <w:p w14:paraId="6E58BF97" w14:textId="77777777" w:rsidR="00D65097" w:rsidRPr="00DC08D9" w:rsidRDefault="00D65097" w:rsidP="00433320">
                  <w:pPr>
                    <w:framePr w:hSpace="141" w:wrap="around" w:vAnchor="text" w:hAnchor="text" w:xAlign="center" w:y="1"/>
                    <w:suppressOverlap/>
                    <w:jc w:val="both"/>
                    <w:rPr>
                      <w:rFonts w:ascii="Arial" w:hAnsi="Arial" w:cs="Arial"/>
                    </w:rPr>
                  </w:pPr>
                </w:p>
              </w:tc>
              <w:tc>
                <w:tcPr>
                  <w:tcW w:w="444" w:type="dxa"/>
                </w:tcPr>
                <w:p w14:paraId="5DBAEFFA" w14:textId="77777777" w:rsidR="00D65097" w:rsidRPr="00DC08D9" w:rsidRDefault="00D65097" w:rsidP="00433320">
                  <w:pPr>
                    <w:framePr w:hSpace="141" w:wrap="around" w:vAnchor="text" w:hAnchor="text" w:xAlign="center" w:y="1"/>
                    <w:suppressOverlap/>
                    <w:jc w:val="both"/>
                    <w:rPr>
                      <w:rFonts w:ascii="Arial" w:hAnsi="Arial" w:cs="Arial"/>
                    </w:rPr>
                  </w:pPr>
                </w:p>
              </w:tc>
              <w:tc>
                <w:tcPr>
                  <w:tcW w:w="445" w:type="dxa"/>
                </w:tcPr>
                <w:p w14:paraId="679527DA" w14:textId="77777777" w:rsidR="00D65097" w:rsidRPr="00DC08D9" w:rsidRDefault="00D65097" w:rsidP="00433320">
                  <w:pPr>
                    <w:framePr w:hSpace="141" w:wrap="around" w:vAnchor="text" w:hAnchor="text" w:xAlign="center" w:y="1"/>
                    <w:suppressOverlap/>
                    <w:jc w:val="both"/>
                    <w:rPr>
                      <w:rFonts w:ascii="Arial" w:hAnsi="Arial" w:cs="Arial"/>
                    </w:rPr>
                  </w:pPr>
                </w:p>
              </w:tc>
              <w:tc>
                <w:tcPr>
                  <w:tcW w:w="445" w:type="dxa"/>
                </w:tcPr>
                <w:p w14:paraId="6026D4D3" w14:textId="77777777" w:rsidR="00D65097" w:rsidRPr="00DC08D9" w:rsidRDefault="00D65097" w:rsidP="00433320">
                  <w:pPr>
                    <w:framePr w:hSpace="141" w:wrap="around" w:vAnchor="text" w:hAnchor="text" w:xAlign="center" w:y="1"/>
                    <w:suppressOverlap/>
                    <w:jc w:val="both"/>
                    <w:rPr>
                      <w:rFonts w:ascii="Arial" w:hAnsi="Arial" w:cs="Arial"/>
                    </w:rPr>
                  </w:pPr>
                </w:p>
              </w:tc>
            </w:tr>
          </w:tbl>
          <w:p w14:paraId="68EF8141" w14:textId="77777777" w:rsidR="00D65097" w:rsidRPr="00DC08D9" w:rsidRDefault="00D65097" w:rsidP="00D65097">
            <w:pPr>
              <w:jc w:val="both"/>
              <w:rPr>
                <w:rFonts w:ascii="Arial" w:hAnsi="Arial" w:cs="Arial"/>
                <w:iCs/>
              </w:rPr>
            </w:pPr>
          </w:p>
        </w:tc>
      </w:tr>
      <w:tr w:rsidR="00D65097" w:rsidRPr="00DC08D9" w14:paraId="15B3DC67" w14:textId="77777777" w:rsidTr="006A35C7">
        <w:trPr>
          <w:cantSplit/>
          <w:trHeight w:val="468"/>
        </w:trPr>
        <w:tc>
          <w:tcPr>
            <w:tcW w:w="10768" w:type="dxa"/>
            <w:gridSpan w:val="3"/>
            <w:shd w:val="clear" w:color="auto" w:fill="F2F2F2" w:themeFill="background1" w:themeFillShade="F2"/>
            <w:noWrap/>
            <w:vAlign w:val="center"/>
            <w:hideMark/>
          </w:tcPr>
          <w:p w14:paraId="44DAB739" w14:textId="77777777" w:rsidR="00D65097" w:rsidRPr="006A35C7" w:rsidRDefault="00D65097">
            <w:pPr>
              <w:pStyle w:val="Akapitzlist"/>
              <w:numPr>
                <w:ilvl w:val="0"/>
                <w:numId w:val="12"/>
              </w:numPr>
              <w:spacing w:line="276" w:lineRule="auto"/>
              <w:ind w:left="318" w:hanging="284"/>
              <w:contextualSpacing/>
              <w:rPr>
                <w:rFonts w:ascii="Arial" w:hAnsi="Arial" w:cs="Arial"/>
                <w:iCs/>
                <w:sz w:val="22"/>
                <w:szCs w:val="22"/>
              </w:rPr>
            </w:pPr>
            <w:r w:rsidRPr="006A35C7">
              <w:rPr>
                <w:rFonts w:ascii="Arial" w:hAnsi="Arial" w:cs="Arial"/>
                <w:iCs/>
                <w:sz w:val="22"/>
                <w:szCs w:val="22"/>
              </w:rPr>
              <w:t>Forma prawna podmiotu</w:t>
            </w:r>
            <w:r w:rsidRPr="006A35C7">
              <w:rPr>
                <w:rStyle w:val="Odwoanieprzypisukocowego"/>
                <w:rFonts w:ascii="Arial" w:hAnsi="Arial" w:cs="Arial"/>
                <w:iCs/>
                <w:sz w:val="22"/>
                <w:szCs w:val="22"/>
              </w:rPr>
              <w:endnoteReference w:id="5"/>
            </w:r>
            <w:r w:rsidRPr="006A35C7">
              <w:rPr>
                <w:rFonts w:ascii="Arial" w:hAnsi="Arial" w:cs="Arial"/>
                <w:iCs/>
                <w:sz w:val="22"/>
                <w:szCs w:val="22"/>
                <w:vertAlign w:val="superscript"/>
              </w:rPr>
              <w:t>)</w:t>
            </w:r>
          </w:p>
        </w:tc>
      </w:tr>
      <w:tr w:rsidR="00D65097" w:rsidRPr="00DC08D9" w14:paraId="0F34D0D2" w14:textId="77777777" w:rsidTr="00D65097">
        <w:trPr>
          <w:cantSplit/>
          <w:trHeight w:val="340"/>
        </w:trPr>
        <w:tc>
          <w:tcPr>
            <w:tcW w:w="9358" w:type="dxa"/>
            <w:gridSpan w:val="2"/>
            <w:vAlign w:val="center"/>
            <w:hideMark/>
          </w:tcPr>
          <w:p w14:paraId="301B14F7" w14:textId="77777777" w:rsidR="00D65097" w:rsidRPr="00C04EBE" w:rsidRDefault="00D65097" w:rsidP="00D65097">
            <w:pPr>
              <w:ind w:right="1644"/>
              <w:rPr>
                <w:rFonts w:ascii="Arial" w:hAnsi="Arial" w:cs="Arial"/>
                <w:sz w:val="22"/>
                <w:szCs w:val="22"/>
              </w:rPr>
            </w:pPr>
            <w:r w:rsidRPr="00C04EBE">
              <w:rPr>
                <w:rFonts w:ascii="Arial" w:hAnsi="Arial" w:cs="Arial"/>
                <w:sz w:val="22"/>
                <w:szCs w:val="22"/>
              </w:rPr>
              <w:t>przedsiębiorstwo państwowe</w:t>
            </w:r>
          </w:p>
        </w:tc>
        <w:sdt>
          <w:sdtPr>
            <w:rPr>
              <w:rFonts w:ascii="Arial" w:hAnsi="Arial" w:cs="Arial"/>
              <w:sz w:val="36"/>
            </w:rPr>
            <w:id w:val="-1488394388"/>
            <w14:checkbox>
              <w14:checked w14:val="0"/>
              <w14:checkedState w14:val="2612" w14:font="MS Gothic"/>
              <w14:uncheckedState w14:val="2610" w14:font="MS Gothic"/>
            </w14:checkbox>
          </w:sdtPr>
          <w:sdtContent>
            <w:tc>
              <w:tcPr>
                <w:tcW w:w="1410" w:type="dxa"/>
                <w:vAlign w:val="center"/>
              </w:tcPr>
              <w:p w14:paraId="1A000E64" w14:textId="77777777" w:rsidR="00D65097" w:rsidRPr="006A35C7" w:rsidRDefault="00D65097" w:rsidP="00D65097">
                <w:pPr>
                  <w:spacing w:line="259" w:lineRule="auto"/>
                  <w:jc w:val="center"/>
                  <w:rPr>
                    <w:rFonts w:ascii="Arial" w:hAnsi="Arial" w:cs="Arial"/>
                  </w:rPr>
                </w:pPr>
                <w:r w:rsidRPr="006A35C7">
                  <w:rPr>
                    <w:rFonts w:ascii="Segoe UI Symbol" w:eastAsia="MS Gothic" w:hAnsi="Segoe UI Symbol" w:cs="Segoe UI Symbol"/>
                    <w:sz w:val="36"/>
                  </w:rPr>
                  <w:t>☐</w:t>
                </w:r>
              </w:p>
            </w:tc>
          </w:sdtContent>
        </w:sdt>
      </w:tr>
      <w:tr w:rsidR="00D65097" w:rsidRPr="00DC08D9" w14:paraId="725A166D" w14:textId="77777777" w:rsidTr="00D65097">
        <w:trPr>
          <w:cantSplit/>
          <w:trHeight w:val="340"/>
        </w:trPr>
        <w:tc>
          <w:tcPr>
            <w:tcW w:w="9358" w:type="dxa"/>
            <w:gridSpan w:val="2"/>
            <w:vAlign w:val="center"/>
            <w:hideMark/>
          </w:tcPr>
          <w:p w14:paraId="783BCE7E" w14:textId="77777777" w:rsidR="00D65097" w:rsidRPr="00C04EBE" w:rsidRDefault="00D65097" w:rsidP="00D65097">
            <w:pPr>
              <w:ind w:right="1644"/>
              <w:jc w:val="both"/>
              <w:rPr>
                <w:rFonts w:ascii="Arial" w:hAnsi="Arial" w:cs="Arial"/>
                <w:sz w:val="22"/>
                <w:szCs w:val="22"/>
              </w:rPr>
            </w:pPr>
            <w:r w:rsidRPr="00C04EBE">
              <w:rPr>
                <w:rFonts w:ascii="Arial" w:hAnsi="Arial" w:cs="Arial"/>
                <w:sz w:val="22"/>
                <w:szCs w:val="22"/>
              </w:rPr>
              <w:t>jednoosobowa spółka Skarbu Państwa</w:t>
            </w:r>
          </w:p>
        </w:tc>
        <w:sdt>
          <w:sdtPr>
            <w:rPr>
              <w:rFonts w:ascii="Arial" w:hAnsi="Arial" w:cs="Arial"/>
              <w:sz w:val="36"/>
            </w:rPr>
            <w:id w:val="693200999"/>
            <w14:checkbox>
              <w14:checked w14:val="0"/>
              <w14:checkedState w14:val="2612" w14:font="MS Gothic"/>
              <w14:uncheckedState w14:val="2610" w14:font="MS Gothic"/>
            </w14:checkbox>
          </w:sdtPr>
          <w:sdtContent>
            <w:tc>
              <w:tcPr>
                <w:tcW w:w="1410" w:type="dxa"/>
                <w:vAlign w:val="center"/>
              </w:tcPr>
              <w:p w14:paraId="296DBF8C" w14:textId="77777777" w:rsidR="00D65097" w:rsidRPr="006A35C7" w:rsidRDefault="00D65097" w:rsidP="00D65097">
                <w:pPr>
                  <w:spacing w:line="259" w:lineRule="auto"/>
                  <w:jc w:val="center"/>
                  <w:rPr>
                    <w:rFonts w:ascii="Arial" w:hAnsi="Arial" w:cs="Arial"/>
                  </w:rPr>
                </w:pPr>
                <w:r w:rsidRPr="006A35C7">
                  <w:rPr>
                    <w:rFonts w:ascii="Segoe UI Symbol" w:eastAsia="MS Gothic" w:hAnsi="Segoe UI Symbol" w:cs="Segoe UI Symbol"/>
                    <w:sz w:val="36"/>
                  </w:rPr>
                  <w:t>☐</w:t>
                </w:r>
              </w:p>
            </w:tc>
          </w:sdtContent>
        </w:sdt>
      </w:tr>
      <w:tr w:rsidR="00D65097" w:rsidRPr="00DC08D9" w14:paraId="21A7CFD0" w14:textId="77777777" w:rsidTr="00D65097">
        <w:trPr>
          <w:cantSplit/>
          <w:trHeight w:val="360"/>
        </w:trPr>
        <w:tc>
          <w:tcPr>
            <w:tcW w:w="9358" w:type="dxa"/>
            <w:gridSpan w:val="2"/>
            <w:vAlign w:val="center"/>
          </w:tcPr>
          <w:p w14:paraId="051B5920" w14:textId="77777777" w:rsidR="00D65097" w:rsidRPr="00C04EBE" w:rsidRDefault="00D65097" w:rsidP="00D65097">
            <w:pPr>
              <w:tabs>
                <w:tab w:val="left" w:pos="5125"/>
                <w:tab w:val="left" w:pos="6543"/>
              </w:tabs>
              <w:ind w:right="27"/>
              <w:rPr>
                <w:rFonts w:ascii="Arial" w:hAnsi="Arial" w:cs="Arial"/>
                <w:sz w:val="22"/>
                <w:szCs w:val="22"/>
              </w:rPr>
            </w:pPr>
            <w:r w:rsidRPr="00C04EBE">
              <w:rPr>
                <w:rFonts w:ascii="Arial" w:hAnsi="Arial" w:cs="Arial"/>
                <w:sz w:val="22"/>
                <w:szCs w:val="22"/>
              </w:rPr>
              <w:t>jednoosobowa spółka jednostki samorządu terytorialnego w rozumieniu przepisów ustawy z dnia 20 grudnia 1996 r. o gospodarce komunalnej (Dz. U. z 2021 r. poz. 679)</w:t>
            </w:r>
          </w:p>
        </w:tc>
        <w:sdt>
          <w:sdtPr>
            <w:rPr>
              <w:rFonts w:ascii="Arial" w:hAnsi="Arial" w:cs="Arial"/>
              <w:sz w:val="36"/>
            </w:rPr>
            <w:id w:val="-671866643"/>
            <w14:checkbox>
              <w14:checked w14:val="0"/>
              <w14:checkedState w14:val="2612" w14:font="MS Gothic"/>
              <w14:uncheckedState w14:val="2610" w14:font="MS Gothic"/>
            </w14:checkbox>
          </w:sdtPr>
          <w:sdtContent>
            <w:tc>
              <w:tcPr>
                <w:tcW w:w="1410" w:type="dxa"/>
                <w:vAlign w:val="center"/>
              </w:tcPr>
              <w:p w14:paraId="0536C81E" w14:textId="77777777" w:rsidR="00D65097" w:rsidRPr="006A35C7" w:rsidRDefault="00D65097" w:rsidP="00D65097">
                <w:pPr>
                  <w:jc w:val="center"/>
                  <w:rPr>
                    <w:rFonts w:ascii="Arial" w:hAnsi="Arial" w:cs="Arial"/>
                  </w:rPr>
                </w:pPr>
                <w:r w:rsidRPr="006A35C7">
                  <w:rPr>
                    <w:rFonts w:ascii="Segoe UI Symbol" w:eastAsia="MS Gothic" w:hAnsi="Segoe UI Symbol" w:cs="Segoe UI Symbol"/>
                    <w:sz w:val="36"/>
                  </w:rPr>
                  <w:t>☐</w:t>
                </w:r>
              </w:p>
            </w:tc>
          </w:sdtContent>
        </w:sdt>
      </w:tr>
      <w:tr w:rsidR="00D65097" w:rsidRPr="00DC08D9" w14:paraId="4D2752E2" w14:textId="77777777" w:rsidTr="00D65097">
        <w:trPr>
          <w:cantSplit/>
          <w:trHeight w:val="360"/>
        </w:trPr>
        <w:tc>
          <w:tcPr>
            <w:tcW w:w="9358" w:type="dxa"/>
            <w:gridSpan w:val="2"/>
          </w:tcPr>
          <w:p w14:paraId="3DDC18C8" w14:textId="659D6BF0" w:rsidR="00D65097" w:rsidRPr="00C04EBE" w:rsidRDefault="00D65097" w:rsidP="00D65097">
            <w:pPr>
              <w:ind w:right="27"/>
              <w:rPr>
                <w:rFonts w:ascii="Arial" w:hAnsi="Arial" w:cs="Arial"/>
                <w:sz w:val="22"/>
                <w:szCs w:val="22"/>
              </w:rPr>
            </w:pPr>
            <w:r w:rsidRPr="00C04EBE">
              <w:rPr>
                <w:rFonts w:ascii="Arial" w:hAnsi="Arial" w:cs="Arial"/>
                <w:sz w:val="22"/>
                <w:szCs w:val="22"/>
              </w:rPr>
              <w:t xml:space="preserve">podmiot, w </w:t>
            </w:r>
            <w:proofErr w:type="gramStart"/>
            <w:r w:rsidRPr="00C04EBE">
              <w:rPr>
                <w:rFonts w:ascii="Arial" w:hAnsi="Arial" w:cs="Arial"/>
                <w:sz w:val="22"/>
                <w:szCs w:val="22"/>
              </w:rPr>
              <w:t>stosunku</w:t>
            </w:r>
            <w:proofErr w:type="gramEnd"/>
            <w:r w:rsidRPr="00C04EBE">
              <w:rPr>
                <w:rFonts w:ascii="Arial" w:hAnsi="Arial" w:cs="Arial"/>
                <w:sz w:val="22"/>
                <w:szCs w:val="22"/>
              </w:rPr>
              <w:t xml:space="preserve"> do którego Skarb Państwa, jednostka samorządu terytorialnego, przedsiębiorstwo państwowe lub jednoosobowa spółka Skarbu Państwa są podmiotami, które posiadają uprawnienia takie jak przedsiębiorcy dominujący w rozumieniu przepisów ustawy </w:t>
            </w:r>
            <w:r w:rsidR="00351322" w:rsidRPr="00C04EBE">
              <w:rPr>
                <w:rFonts w:ascii="Arial" w:hAnsi="Arial" w:cs="Arial"/>
                <w:sz w:val="22"/>
                <w:szCs w:val="22"/>
              </w:rPr>
              <w:t xml:space="preserve">            </w:t>
            </w:r>
            <w:r w:rsidRPr="00C04EBE">
              <w:rPr>
                <w:rFonts w:ascii="Arial" w:hAnsi="Arial" w:cs="Arial"/>
                <w:sz w:val="22"/>
                <w:szCs w:val="22"/>
              </w:rPr>
              <w:t>z dnia 16 lutego 2007 r. o ochronie konkurencji i konsumentów (Dz. U. z 2024 r. poz. 1616, z </w:t>
            </w:r>
            <w:proofErr w:type="spellStart"/>
            <w:r w:rsidRPr="00C04EBE">
              <w:rPr>
                <w:rFonts w:ascii="Arial" w:hAnsi="Arial" w:cs="Arial"/>
                <w:sz w:val="22"/>
                <w:szCs w:val="22"/>
              </w:rPr>
              <w:t>późn</w:t>
            </w:r>
            <w:proofErr w:type="spellEnd"/>
            <w:r w:rsidRPr="00C04EBE">
              <w:rPr>
                <w:rFonts w:ascii="Arial" w:hAnsi="Arial" w:cs="Arial"/>
                <w:sz w:val="22"/>
                <w:szCs w:val="22"/>
              </w:rPr>
              <w:t>. zm.)</w:t>
            </w:r>
          </w:p>
        </w:tc>
        <w:sdt>
          <w:sdtPr>
            <w:rPr>
              <w:rFonts w:ascii="Arial" w:hAnsi="Arial" w:cs="Arial"/>
              <w:noProof/>
              <w:sz w:val="36"/>
              <w:lang w:eastAsia="pl-PL"/>
            </w:rPr>
            <w:id w:val="1816682562"/>
            <w14:checkbox>
              <w14:checked w14:val="0"/>
              <w14:checkedState w14:val="2612" w14:font="MS Gothic"/>
              <w14:uncheckedState w14:val="2610" w14:font="MS Gothic"/>
            </w14:checkbox>
          </w:sdtPr>
          <w:sdtContent>
            <w:tc>
              <w:tcPr>
                <w:tcW w:w="1410" w:type="dxa"/>
                <w:vAlign w:val="center"/>
              </w:tcPr>
              <w:p w14:paraId="3FAF8FAA" w14:textId="77777777" w:rsidR="00D65097" w:rsidRPr="006A35C7" w:rsidRDefault="00D65097" w:rsidP="00D65097">
                <w:pPr>
                  <w:jc w:val="center"/>
                  <w:rPr>
                    <w:rFonts w:ascii="Arial" w:hAnsi="Arial" w:cs="Arial"/>
                    <w:noProof/>
                    <w:lang w:eastAsia="pl-PL"/>
                  </w:rPr>
                </w:pPr>
                <w:r w:rsidRPr="006A35C7">
                  <w:rPr>
                    <w:rFonts w:ascii="Segoe UI Symbol" w:eastAsia="MS Gothic" w:hAnsi="Segoe UI Symbol" w:cs="Segoe UI Symbol"/>
                    <w:noProof/>
                    <w:sz w:val="36"/>
                    <w:lang w:eastAsia="pl-PL"/>
                  </w:rPr>
                  <w:t>☐</w:t>
                </w:r>
              </w:p>
            </w:tc>
          </w:sdtContent>
        </w:sdt>
      </w:tr>
      <w:tr w:rsidR="00D65097" w:rsidRPr="00DC08D9" w14:paraId="001785EC" w14:textId="77777777" w:rsidTr="00D65097">
        <w:trPr>
          <w:cantSplit/>
          <w:trHeight w:val="566"/>
        </w:trPr>
        <w:tc>
          <w:tcPr>
            <w:tcW w:w="9358" w:type="dxa"/>
            <w:gridSpan w:val="2"/>
          </w:tcPr>
          <w:p w14:paraId="78A3980B" w14:textId="77777777" w:rsidR="00D65097" w:rsidRPr="00C04EBE" w:rsidRDefault="00D65097" w:rsidP="00D65097">
            <w:pPr>
              <w:tabs>
                <w:tab w:val="left" w:pos="2007"/>
              </w:tabs>
              <w:spacing w:before="40"/>
              <w:rPr>
                <w:rFonts w:ascii="Arial" w:hAnsi="Arial" w:cs="Arial"/>
                <w:sz w:val="22"/>
                <w:szCs w:val="22"/>
              </w:rPr>
            </w:pPr>
            <w:r w:rsidRPr="00C04EBE">
              <w:rPr>
                <w:rFonts w:ascii="Arial" w:hAnsi="Arial" w:cs="Arial"/>
                <w:sz w:val="22"/>
                <w:szCs w:val="22"/>
              </w:rPr>
              <w:t xml:space="preserve">jednostka sektora finansów publicznych w rozumieniu przepisów ustawy z dnia 27 sierpnia 2009 r. o finansach publicznych (Dz. U. z 2024 r. poz. 1530, z </w:t>
            </w:r>
            <w:proofErr w:type="spellStart"/>
            <w:r w:rsidRPr="00C04EBE">
              <w:rPr>
                <w:rFonts w:ascii="Arial" w:hAnsi="Arial" w:cs="Arial"/>
                <w:sz w:val="22"/>
                <w:szCs w:val="22"/>
              </w:rPr>
              <w:t>późn</w:t>
            </w:r>
            <w:proofErr w:type="spellEnd"/>
            <w:r w:rsidRPr="00C04EBE">
              <w:rPr>
                <w:rFonts w:ascii="Arial" w:hAnsi="Arial" w:cs="Arial"/>
                <w:sz w:val="22"/>
                <w:szCs w:val="22"/>
              </w:rPr>
              <w:t>. zm.)</w:t>
            </w:r>
          </w:p>
        </w:tc>
        <w:sdt>
          <w:sdtPr>
            <w:rPr>
              <w:rFonts w:ascii="Arial" w:hAnsi="Arial" w:cs="Arial"/>
              <w:sz w:val="36"/>
            </w:rPr>
            <w:id w:val="205535266"/>
            <w14:checkbox>
              <w14:checked w14:val="0"/>
              <w14:checkedState w14:val="2612" w14:font="MS Gothic"/>
              <w14:uncheckedState w14:val="2610" w14:font="MS Gothic"/>
            </w14:checkbox>
          </w:sdtPr>
          <w:sdtContent>
            <w:tc>
              <w:tcPr>
                <w:tcW w:w="1410" w:type="dxa"/>
                <w:vAlign w:val="center"/>
              </w:tcPr>
              <w:p w14:paraId="370CC613" w14:textId="77777777" w:rsidR="00D65097" w:rsidRPr="006A35C7" w:rsidRDefault="00D65097" w:rsidP="00D65097">
                <w:pPr>
                  <w:spacing w:line="259" w:lineRule="auto"/>
                  <w:jc w:val="center"/>
                  <w:rPr>
                    <w:rFonts w:ascii="Arial" w:hAnsi="Arial" w:cs="Arial"/>
                  </w:rPr>
                </w:pPr>
                <w:r w:rsidRPr="006A35C7">
                  <w:rPr>
                    <w:rFonts w:ascii="Segoe UI Symbol" w:eastAsia="MS Gothic" w:hAnsi="Segoe UI Symbol" w:cs="Segoe UI Symbol"/>
                    <w:sz w:val="36"/>
                  </w:rPr>
                  <w:t>☐</w:t>
                </w:r>
              </w:p>
            </w:tc>
          </w:sdtContent>
        </w:sdt>
      </w:tr>
      <w:tr w:rsidR="00D65097" w:rsidRPr="00DC08D9" w14:paraId="1419B45C" w14:textId="77777777" w:rsidTr="00D65097">
        <w:trPr>
          <w:cantSplit/>
          <w:trHeight w:val="566"/>
        </w:trPr>
        <w:tc>
          <w:tcPr>
            <w:tcW w:w="9358" w:type="dxa"/>
            <w:gridSpan w:val="2"/>
            <w:vAlign w:val="center"/>
          </w:tcPr>
          <w:p w14:paraId="217958FF" w14:textId="77777777" w:rsidR="00D65097" w:rsidRPr="00C04EBE" w:rsidRDefault="00D65097" w:rsidP="00D65097">
            <w:pPr>
              <w:tabs>
                <w:tab w:val="left" w:pos="2007"/>
              </w:tabs>
              <w:spacing w:before="40"/>
              <w:rPr>
                <w:rFonts w:ascii="Arial" w:hAnsi="Arial" w:cs="Arial"/>
                <w:sz w:val="22"/>
                <w:szCs w:val="22"/>
              </w:rPr>
            </w:pPr>
            <w:r w:rsidRPr="00C04EBE">
              <w:rPr>
                <w:rFonts w:ascii="Arial" w:hAnsi="Arial" w:cs="Arial"/>
                <w:sz w:val="22"/>
                <w:szCs w:val="22"/>
              </w:rPr>
              <w:t>inna (podać jaka)</w:t>
            </w:r>
          </w:p>
        </w:tc>
        <w:sdt>
          <w:sdtPr>
            <w:rPr>
              <w:rFonts w:ascii="Arial" w:hAnsi="Arial" w:cs="Arial"/>
              <w:sz w:val="36"/>
            </w:rPr>
            <w:id w:val="1892620785"/>
            <w14:checkbox>
              <w14:checked w14:val="0"/>
              <w14:checkedState w14:val="2612" w14:font="MS Gothic"/>
              <w14:uncheckedState w14:val="2610" w14:font="MS Gothic"/>
            </w14:checkbox>
          </w:sdtPr>
          <w:sdtContent>
            <w:tc>
              <w:tcPr>
                <w:tcW w:w="1410" w:type="dxa"/>
                <w:vAlign w:val="center"/>
              </w:tcPr>
              <w:p w14:paraId="4757F333" w14:textId="77777777" w:rsidR="00D65097" w:rsidRPr="006A35C7" w:rsidRDefault="00D65097" w:rsidP="00D65097">
                <w:pPr>
                  <w:spacing w:line="259" w:lineRule="auto"/>
                  <w:jc w:val="center"/>
                  <w:rPr>
                    <w:rFonts w:ascii="Arial" w:hAnsi="Arial" w:cs="Arial"/>
                  </w:rPr>
                </w:pPr>
                <w:r w:rsidRPr="006A35C7">
                  <w:rPr>
                    <w:rFonts w:ascii="Segoe UI Symbol" w:eastAsia="MS Gothic" w:hAnsi="Segoe UI Symbol" w:cs="Segoe UI Symbol"/>
                    <w:sz w:val="36"/>
                  </w:rPr>
                  <w:t>☐</w:t>
                </w:r>
              </w:p>
            </w:tc>
          </w:sdtContent>
        </w:sdt>
      </w:tr>
    </w:tbl>
    <w:p w14:paraId="24402370" w14:textId="4B9C3EDA" w:rsidR="009B2EC3" w:rsidRPr="00C04EBE" w:rsidRDefault="009B2EC3" w:rsidP="009B2EC3">
      <w:pPr>
        <w:tabs>
          <w:tab w:val="left" w:pos="930"/>
        </w:tabs>
        <w:rPr>
          <w:rFonts w:ascii="Arial" w:hAnsi="Arial" w:cs="Arial"/>
        </w:rPr>
      </w:pPr>
      <w:r w:rsidRPr="00DC08D9">
        <w:rPr>
          <w:rFonts w:ascii="Arial" w:hAnsi="Arial" w:cs="Arial"/>
        </w:rPr>
        <w:tab/>
      </w:r>
    </w:p>
    <w:p w14:paraId="367D41CB" w14:textId="77777777" w:rsidR="009B2EC3" w:rsidRPr="00C04EBE" w:rsidRDefault="009B2EC3" w:rsidP="009B2EC3">
      <w:pPr>
        <w:tabs>
          <w:tab w:val="left" w:pos="930"/>
        </w:tabs>
        <w:rPr>
          <w:rFonts w:ascii="Arial" w:hAnsi="Arial" w:cs="Arial"/>
        </w:rPr>
      </w:pPr>
    </w:p>
    <w:p w14:paraId="27B3378D" w14:textId="77777777" w:rsidR="009B2EC3" w:rsidRPr="00C04EBE" w:rsidRDefault="009B2EC3" w:rsidP="009B2EC3">
      <w:pPr>
        <w:tabs>
          <w:tab w:val="left" w:pos="930"/>
        </w:tabs>
        <w:rPr>
          <w:rFonts w:ascii="Arial" w:hAnsi="Arial" w:cs="Arial"/>
        </w:rPr>
      </w:pPr>
    </w:p>
    <w:p w14:paraId="05201F51" w14:textId="77777777" w:rsidR="009B2EC3" w:rsidRPr="00C04EBE" w:rsidRDefault="009B2EC3" w:rsidP="009B2EC3">
      <w:pPr>
        <w:tabs>
          <w:tab w:val="left" w:pos="930"/>
        </w:tabs>
        <w:rPr>
          <w:rFonts w:ascii="Arial" w:hAnsi="Arial" w:cs="Arial"/>
        </w:rPr>
      </w:pPr>
    </w:p>
    <w:p w14:paraId="01F4BA82" w14:textId="77777777" w:rsidR="009B2EC3" w:rsidRPr="00C04EBE" w:rsidRDefault="009B2EC3" w:rsidP="009B2EC3">
      <w:pPr>
        <w:tabs>
          <w:tab w:val="left" w:pos="930"/>
        </w:tabs>
        <w:rPr>
          <w:rFonts w:ascii="Arial" w:hAnsi="Arial" w:cs="Arial"/>
        </w:rPr>
      </w:pPr>
    </w:p>
    <w:p w14:paraId="36E5A4EE" w14:textId="77777777" w:rsidR="009B2EC3" w:rsidRPr="00C04EBE" w:rsidRDefault="009B2EC3" w:rsidP="009B2EC3">
      <w:pPr>
        <w:tabs>
          <w:tab w:val="left" w:pos="930"/>
        </w:tabs>
        <w:rPr>
          <w:rFonts w:ascii="Arial" w:hAnsi="Arial" w:cs="Arial"/>
        </w:rPr>
      </w:pPr>
    </w:p>
    <w:p w14:paraId="301C6EDC" w14:textId="77777777" w:rsidR="009B2EC3" w:rsidRPr="00C04EBE" w:rsidRDefault="009B2EC3" w:rsidP="009B2EC3">
      <w:pPr>
        <w:tabs>
          <w:tab w:val="left" w:pos="930"/>
        </w:tabs>
        <w:rPr>
          <w:rFonts w:ascii="Arial" w:hAnsi="Arial" w:cs="Arial"/>
        </w:rPr>
      </w:pPr>
    </w:p>
    <w:p w14:paraId="1D71749C" w14:textId="77777777" w:rsidR="009B2EC3" w:rsidRPr="00C04EBE" w:rsidRDefault="009B2EC3" w:rsidP="009B2EC3">
      <w:pPr>
        <w:tabs>
          <w:tab w:val="left" w:pos="930"/>
        </w:tabs>
        <w:rPr>
          <w:rFonts w:ascii="Arial" w:hAnsi="Arial" w:cs="Arial"/>
        </w:rPr>
      </w:pPr>
    </w:p>
    <w:p w14:paraId="4039ABD4" w14:textId="77777777" w:rsidR="009B2EC3" w:rsidRPr="00C04EBE" w:rsidRDefault="009B2EC3" w:rsidP="009B2EC3">
      <w:pPr>
        <w:tabs>
          <w:tab w:val="left" w:pos="930"/>
        </w:tabs>
        <w:rPr>
          <w:rFonts w:ascii="Arial" w:hAnsi="Arial" w:cs="Arial"/>
        </w:rPr>
      </w:pPr>
    </w:p>
    <w:p w14:paraId="2F4EECE1" w14:textId="77777777" w:rsidR="009B2EC3" w:rsidRPr="00C04EBE" w:rsidRDefault="009B2EC3" w:rsidP="009B2EC3">
      <w:pPr>
        <w:tabs>
          <w:tab w:val="left" w:pos="930"/>
        </w:tabs>
        <w:rPr>
          <w:rFonts w:ascii="Arial" w:hAnsi="Arial" w:cs="Arial"/>
        </w:rPr>
      </w:pPr>
    </w:p>
    <w:p w14:paraId="5F0F57BC" w14:textId="77777777" w:rsidR="009B2EC3" w:rsidRPr="00C04EBE" w:rsidRDefault="009B2EC3" w:rsidP="009B2EC3">
      <w:pPr>
        <w:tabs>
          <w:tab w:val="left" w:pos="930"/>
        </w:tabs>
        <w:rPr>
          <w:rFonts w:ascii="Arial" w:hAnsi="Arial" w:cs="Arial"/>
        </w:rPr>
      </w:pPr>
    </w:p>
    <w:p w14:paraId="724E1830" w14:textId="77777777" w:rsidR="00C04EBE" w:rsidRDefault="00C04EBE" w:rsidP="009B2EC3">
      <w:pPr>
        <w:tabs>
          <w:tab w:val="left" w:pos="930"/>
        </w:tabs>
        <w:rPr>
          <w:rFonts w:ascii="Arial" w:hAnsi="Arial" w:cs="Arial"/>
        </w:rPr>
      </w:pPr>
    </w:p>
    <w:p w14:paraId="724BB8C1" w14:textId="77777777" w:rsidR="009B2EC3" w:rsidRPr="00C04EBE" w:rsidRDefault="009B2EC3" w:rsidP="009B2EC3">
      <w:pPr>
        <w:tabs>
          <w:tab w:val="left" w:pos="930"/>
        </w:tabs>
        <w:rPr>
          <w:rFonts w:ascii="Arial" w:hAnsi="Arial" w:cs="Arial"/>
        </w:rPr>
      </w:pPr>
    </w:p>
    <w:tbl>
      <w:tblPr>
        <w:tblStyle w:val="Tabela-Siatka"/>
        <w:tblpPr w:leftFromText="141" w:rightFromText="141" w:vertAnchor="text" w:tblpXSpec="center" w:tblpY="1"/>
        <w:tblOverlap w:val="never"/>
        <w:tblW w:w="10768" w:type="dxa"/>
        <w:tblLayout w:type="fixed"/>
        <w:tblLook w:val="04A0" w:firstRow="1" w:lastRow="0" w:firstColumn="1" w:lastColumn="0" w:noHBand="0" w:noVBand="1"/>
      </w:tblPr>
      <w:tblGrid>
        <w:gridCol w:w="5098"/>
        <w:gridCol w:w="1541"/>
        <w:gridCol w:w="1390"/>
        <w:gridCol w:w="1782"/>
        <w:gridCol w:w="957"/>
      </w:tblGrid>
      <w:tr w:rsidR="00D65097" w:rsidRPr="00C04EBE" w14:paraId="31E849C1" w14:textId="77777777" w:rsidTr="006A35C7">
        <w:trPr>
          <w:cantSplit/>
          <w:trHeight w:val="839"/>
        </w:trPr>
        <w:tc>
          <w:tcPr>
            <w:tcW w:w="10768" w:type="dxa"/>
            <w:gridSpan w:val="5"/>
            <w:shd w:val="clear" w:color="auto" w:fill="F2F2F2" w:themeFill="background1" w:themeFillShade="F2"/>
            <w:noWrap/>
            <w:hideMark/>
          </w:tcPr>
          <w:p w14:paraId="04AE6869" w14:textId="77777777" w:rsidR="00D65097" w:rsidRPr="00C04EBE" w:rsidRDefault="00D65097" w:rsidP="00D65097">
            <w:pPr>
              <w:jc w:val="both"/>
              <w:rPr>
                <w:rFonts w:ascii="Arial" w:hAnsi="Arial" w:cs="Arial"/>
                <w:i/>
                <w:iCs/>
                <w:sz w:val="21"/>
                <w:szCs w:val="21"/>
                <w:vertAlign w:val="superscript"/>
              </w:rPr>
            </w:pPr>
            <w:r w:rsidRPr="00C04EBE">
              <w:rPr>
                <w:rFonts w:ascii="Arial" w:hAnsi="Arial" w:cs="Arial"/>
                <w:sz w:val="21"/>
                <w:szCs w:val="21"/>
              </w:rPr>
              <w:t xml:space="preserve">6. Wielkość podmiotu, zgodnie z załącznikiem I do rozporządzenia Komisji (UE) nr 651/2014 z dnia 17 czerwca 2014 r. uznającego niektóre rodzaje pomocy za zgodne z rynkiem wewnętrznym w zastosowaniu art. 107 i 108 Traktatu (Dz. Urz. UE L 187 z 26.06.2014, str. 1, z </w:t>
            </w:r>
            <w:proofErr w:type="spellStart"/>
            <w:r w:rsidRPr="00C04EBE">
              <w:rPr>
                <w:rFonts w:ascii="Arial" w:hAnsi="Arial" w:cs="Arial"/>
                <w:sz w:val="21"/>
                <w:szCs w:val="21"/>
              </w:rPr>
              <w:t>późn</w:t>
            </w:r>
            <w:proofErr w:type="spellEnd"/>
            <w:r w:rsidRPr="00C04EBE">
              <w:rPr>
                <w:rFonts w:ascii="Arial" w:hAnsi="Arial" w:cs="Arial"/>
                <w:sz w:val="21"/>
                <w:szCs w:val="21"/>
              </w:rPr>
              <w:t>. zm.)</w:t>
            </w:r>
            <w:r w:rsidRPr="00C04EBE">
              <w:rPr>
                <w:rFonts w:ascii="Arial" w:hAnsi="Arial" w:cs="Arial"/>
                <w:sz w:val="21"/>
                <w:szCs w:val="21"/>
                <w:vertAlign w:val="superscript"/>
              </w:rPr>
              <w:t>5)</w:t>
            </w:r>
          </w:p>
        </w:tc>
      </w:tr>
      <w:tr w:rsidR="00D12903" w:rsidRPr="00C04EBE" w14:paraId="37ED7690" w14:textId="77777777" w:rsidTr="00D12903">
        <w:trPr>
          <w:cantSplit/>
          <w:trHeight w:val="307"/>
        </w:trPr>
        <w:tc>
          <w:tcPr>
            <w:tcW w:w="5098" w:type="dxa"/>
            <w:noWrap/>
            <w:vAlign w:val="center"/>
            <w:hideMark/>
          </w:tcPr>
          <w:p w14:paraId="37624123" w14:textId="77777777" w:rsidR="00D65097" w:rsidRPr="00C04EBE" w:rsidRDefault="00D65097" w:rsidP="00D65097">
            <w:pPr>
              <w:rPr>
                <w:rFonts w:ascii="Arial" w:hAnsi="Arial" w:cs="Arial"/>
                <w:sz w:val="22"/>
                <w:szCs w:val="22"/>
              </w:rPr>
            </w:pPr>
            <w:proofErr w:type="spellStart"/>
            <w:r w:rsidRPr="00C04EBE">
              <w:rPr>
                <w:rFonts w:ascii="Arial" w:hAnsi="Arial" w:cs="Arial"/>
                <w:sz w:val="22"/>
                <w:szCs w:val="22"/>
              </w:rPr>
              <w:t>mikroprzedsiębiorca</w:t>
            </w:r>
            <w:proofErr w:type="spellEnd"/>
          </w:p>
        </w:tc>
        <w:sdt>
          <w:sdtPr>
            <w:rPr>
              <w:rFonts w:ascii="Arial" w:hAnsi="Arial" w:cs="Arial"/>
              <w:sz w:val="36"/>
            </w:rPr>
            <w:id w:val="-1039891267"/>
            <w14:checkbox>
              <w14:checked w14:val="0"/>
              <w14:checkedState w14:val="2612" w14:font="MS Gothic"/>
              <w14:uncheckedState w14:val="2610" w14:font="MS Gothic"/>
            </w14:checkbox>
          </w:sdtPr>
          <w:sdtContent>
            <w:tc>
              <w:tcPr>
                <w:tcW w:w="1541" w:type="dxa"/>
                <w:noWrap/>
                <w:vAlign w:val="center"/>
                <w:hideMark/>
              </w:tcPr>
              <w:p w14:paraId="4F69B541" w14:textId="77777777" w:rsidR="00D65097" w:rsidRPr="00C04EBE" w:rsidRDefault="00D65097" w:rsidP="00D65097">
                <w:pPr>
                  <w:jc w:val="center"/>
                  <w:rPr>
                    <w:rFonts w:ascii="Arial" w:hAnsi="Arial" w:cs="Arial"/>
                  </w:rPr>
                </w:pPr>
                <w:r w:rsidRPr="00C04EBE">
                  <w:rPr>
                    <w:rFonts w:ascii="Segoe UI Symbol" w:eastAsia="MS Gothic" w:hAnsi="Segoe UI Symbol" w:cs="Segoe UI Symbol"/>
                    <w:sz w:val="36"/>
                  </w:rPr>
                  <w:t>☐</w:t>
                </w:r>
              </w:p>
            </w:tc>
          </w:sdtContent>
        </w:sdt>
        <w:tc>
          <w:tcPr>
            <w:tcW w:w="3172" w:type="dxa"/>
            <w:gridSpan w:val="2"/>
            <w:noWrap/>
            <w:vAlign w:val="center"/>
            <w:hideMark/>
          </w:tcPr>
          <w:p w14:paraId="255B5AC7" w14:textId="77777777" w:rsidR="00D65097" w:rsidRPr="00C04EBE" w:rsidRDefault="00D65097" w:rsidP="00D65097">
            <w:pPr>
              <w:ind w:right="598"/>
              <w:rPr>
                <w:rFonts w:ascii="Arial" w:hAnsi="Arial" w:cs="Arial"/>
                <w:sz w:val="22"/>
                <w:szCs w:val="22"/>
              </w:rPr>
            </w:pPr>
            <w:r w:rsidRPr="00C04EBE">
              <w:rPr>
                <w:rFonts w:ascii="Arial" w:hAnsi="Arial" w:cs="Arial"/>
                <w:sz w:val="22"/>
                <w:szCs w:val="22"/>
              </w:rPr>
              <w:t>średni przedsiębiorca</w:t>
            </w:r>
          </w:p>
        </w:tc>
        <w:sdt>
          <w:sdtPr>
            <w:rPr>
              <w:rFonts w:ascii="Arial" w:hAnsi="Arial" w:cs="Arial"/>
              <w:sz w:val="36"/>
            </w:rPr>
            <w:id w:val="-1493092376"/>
            <w14:checkbox>
              <w14:checked w14:val="0"/>
              <w14:checkedState w14:val="2612" w14:font="MS Gothic"/>
              <w14:uncheckedState w14:val="2610" w14:font="MS Gothic"/>
            </w14:checkbox>
          </w:sdtPr>
          <w:sdtContent>
            <w:tc>
              <w:tcPr>
                <w:tcW w:w="957" w:type="dxa"/>
                <w:noWrap/>
                <w:vAlign w:val="center"/>
                <w:hideMark/>
              </w:tcPr>
              <w:p w14:paraId="3CB647CE" w14:textId="77777777" w:rsidR="00D65097" w:rsidRPr="00C04EBE" w:rsidRDefault="00D65097" w:rsidP="00D65097">
                <w:pPr>
                  <w:jc w:val="center"/>
                  <w:rPr>
                    <w:rFonts w:ascii="Arial" w:hAnsi="Arial" w:cs="Arial"/>
                  </w:rPr>
                </w:pPr>
                <w:r w:rsidRPr="00C04EBE">
                  <w:rPr>
                    <w:rFonts w:ascii="Segoe UI Symbol" w:eastAsia="MS Gothic" w:hAnsi="Segoe UI Symbol" w:cs="Segoe UI Symbol"/>
                    <w:sz w:val="36"/>
                  </w:rPr>
                  <w:t>☐</w:t>
                </w:r>
              </w:p>
            </w:tc>
          </w:sdtContent>
        </w:sdt>
      </w:tr>
      <w:tr w:rsidR="00D12903" w:rsidRPr="00C04EBE" w14:paraId="7FA02B89" w14:textId="77777777" w:rsidTr="00D12903">
        <w:trPr>
          <w:cantSplit/>
          <w:trHeight w:val="307"/>
        </w:trPr>
        <w:tc>
          <w:tcPr>
            <w:tcW w:w="5098" w:type="dxa"/>
            <w:noWrap/>
            <w:vAlign w:val="center"/>
            <w:hideMark/>
          </w:tcPr>
          <w:p w14:paraId="2BEA4C27" w14:textId="77777777" w:rsidR="00D65097" w:rsidRPr="00C04EBE" w:rsidRDefault="00D65097" w:rsidP="00D65097">
            <w:pPr>
              <w:rPr>
                <w:rFonts w:ascii="Arial" w:hAnsi="Arial" w:cs="Arial"/>
                <w:sz w:val="22"/>
                <w:szCs w:val="22"/>
              </w:rPr>
            </w:pPr>
            <w:r w:rsidRPr="00C04EBE">
              <w:rPr>
                <w:rFonts w:ascii="Arial" w:hAnsi="Arial" w:cs="Arial"/>
                <w:sz w:val="22"/>
                <w:szCs w:val="22"/>
              </w:rPr>
              <w:t>mały przedsiębiorca</w:t>
            </w:r>
          </w:p>
        </w:tc>
        <w:sdt>
          <w:sdtPr>
            <w:rPr>
              <w:rFonts w:ascii="Arial" w:hAnsi="Arial" w:cs="Arial"/>
              <w:sz w:val="36"/>
            </w:rPr>
            <w:id w:val="-1531648768"/>
            <w14:checkbox>
              <w14:checked w14:val="0"/>
              <w14:checkedState w14:val="2612" w14:font="MS Gothic"/>
              <w14:uncheckedState w14:val="2610" w14:font="MS Gothic"/>
            </w14:checkbox>
          </w:sdtPr>
          <w:sdtContent>
            <w:tc>
              <w:tcPr>
                <w:tcW w:w="1541" w:type="dxa"/>
                <w:noWrap/>
                <w:vAlign w:val="center"/>
                <w:hideMark/>
              </w:tcPr>
              <w:p w14:paraId="567845D7" w14:textId="77777777" w:rsidR="00D65097" w:rsidRPr="00C04EBE" w:rsidRDefault="00D65097" w:rsidP="00D65097">
                <w:pPr>
                  <w:jc w:val="center"/>
                  <w:rPr>
                    <w:rFonts w:ascii="Arial" w:hAnsi="Arial" w:cs="Arial"/>
                  </w:rPr>
                </w:pPr>
                <w:r w:rsidRPr="00C04EBE">
                  <w:rPr>
                    <w:rFonts w:ascii="Segoe UI Symbol" w:eastAsia="MS Gothic" w:hAnsi="Segoe UI Symbol" w:cs="Segoe UI Symbol"/>
                    <w:sz w:val="36"/>
                  </w:rPr>
                  <w:t>☐</w:t>
                </w:r>
              </w:p>
            </w:tc>
          </w:sdtContent>
        </w:sdt>
        <w:tc>
          <w:tcPr>
            <w:tcW w:w="3172" w:type="dxa"/>
            <w:gridSpan w:val="2"/>
            <w:noWrap/>
            <w:vAlign w:val="center"/>
            <w:hideMark/>
          </w:tcPr>
          <w:p w14:paraId="5F1C227E" w14:textId="77777777" w:rsidR="00D65097" w:rsidRPr="00C04EBE" w:rsidRDefault="00D65097" w:rsidP="00D65097">
            <w:pPr>
              <w:rPr>
                <w:rFonts w:ascii="Arial" w:hAnsi="Arial" w:cs="Arial"/>
                <w:sz w:val="22"/>
                <w:szCs w:val="22"/>
              </w:rPr>
            </w:pPr>
            <w:r w:rsidRPr="00C04EBE">
              <w:rPr>
                <w:rFonts w:ascii="Arial" w:hAnsi="Arial" w:cs="Arial"/>
                <w:sz w:val="22"/>
                <w:szCs w:val="22"/>
              </w:rPr>
              <w:t>inny przedsiębiorca</w:t>
            </w:r>
          </w:p>
        </w:tc>
        <w:sdt>
          <w:sdtPr>
            <w:rPr>
              <w:rFonts w:ascii="Arial" w:hAnsi="Arial" w:cs="Arial"/>
              <w:sz w:val="36"/>
            </w:rPr>
            <w:id w:val="-24407154"/>
            <w14:checkbox>
              <w14:checked w14:val="0"/>
              <w14:checkedState w14:val="2612" w14:font="MS Gothic"/>
              <w14:uncheckedState w14:val="2610" w14:font="MS Gothic"/>
            </w14:checkbox>
          </w:sdtPr>
          <w:sdtContent>
            <w:tc>
              <w:tcPr>
                <w:tcW w:w="957" w:type="dxa"/>
                <w:noWrap/>
                <w:vAlign w:val="center"/>
                <w:hideMark/>
              </w:tcPr>
              <w:p w14:paraId="5564305C" w14:textId="77777777" w:rsidR="00D65097" w:rsidRPr="00C04EBE" w:rsidRDefault="00D65097" w:rsidP="00D65097">
                <w:pPr>
                  <w:jc w:val="center"/>
                  <w:rPr>
                    <w:rFonts w:ascii="Arial" w:hAnsi="Arial" w:cs="Arial"/>
                  </w:rPr>
                </w:pPr>
                <w:r w:rsidRPr="00C04EBE">
                  <w:rPr>
                    <w:rFonts w:ascii="Segoe UI Symbol" w:eastAsia="MS Gothic" w:hAnsi="Segoe UI Symbol" w:cs="Segoe UI Symbol"/>
                    <w:sz w:val="36"/>
                  </w:rPr>
                  <w:t>☐</w:t>
                </w:r>
              </w:p>
            </w:tc>
          </w:sdtContent>
        </w:sdt>
      </w:tr>
      <w:tr w:rsidR="00D65097" w:rsidRPr="00C04EBE" w14:paraId="77D72833" w14:textId="77777777" w:rsidTr="006A35C7">
        <w:trPr>
          <w:cantSplit/>
          <w:trHeight w:val="426"/>
        </w:trPr>
        <w:tc>
          <w:tcPr>
            <w:tcW w:w="10768" w:type="dxa"/>
            <w:gridSpan w:val="5"/>
            <w:shd w:val="clear" w:color="auto" w:fill="F2F2F2" w:themeFill="background1" w:themeFillShade="F2"/>
            <w:noWrap/>
            <w:vAlign w:val="center"/>
            <w:hideMark/>
          </w:tcPr>
          <w:p w14:paraId="3EB3191C" w14:textId="77777777" w:rsidR="00D65097" w:rsidRPr="00C04EBE" w:rsidRDefault="00D65097" w:rsidP="00D65097">
            <w:pPr>
              <w:jc w:val="both"/>
              <w:rPr>
                <w:rFonts w:ascii="Arial" w:hAnsi="Arial" w:cs="Arial"/>
                <w:sz w:val="22"/>
                <w:szCs w:val="22"/>
                <w:vertAlign w:val="superscript"/>
              </w:rPr>
            </w:pPr>
            <w:r w:rsidRPr="00C04EBE">
              <w:rPr>
                <w:rFonts w:ascii="Arial" w:hAnsi="Arial" w:cs="Arial"/>
                <w:sz w:val="22"/>
                <w:szCs w:val="22"/>
              </w:rPr>
              <w:t xml:space="preserve">7. Klasa działalności, w związku z którą podmiot ubiega się o pomoc </w:t>
            </w:r>
            <w:r w:rsidRPr="00C04EBE">
              <w:rPr>
                <w:rFonts w:ascii="Arial" w:hAnsi="Arial" w:cs="Arial"/>
                <w:i/>
                <w:sz w:val="22"/>
                <w:szCs w:val="22"/>
              </w:rPr>
              <w:t xml:space="preserve">de </w:t>
            </w:r>
            <w:proofErr w:type="spellStart"/>
            <w:r w:rsidRPr="00C04EBE">
              <w:rPr>
                <w:rFonts w:ascii="Arial" w:hAnsi="Arial" w:cs="Arial"/>
                <w:i/>
                <w:sz w:val="22"/>
                <w:szCs w:val="22"/>
              </w:rPr>
              <w:t>minimis</w:t>
            </w:r>
            <w:proofErr w:type="spellEnd"/>
            <w:r w:rsidRPr="00C04EBE">
              <w:rPr>
                <w:rStyle w:val="Odwoanieprzypisukocowego"/>
                <w:rFonts w:ascii="Arial" w:hAnsi="Arial" w:cs="Arial"/>
                <w:sz w:val="22"/>
                <w:szCs w:val="22"/>
              </w:rPr>
              <w:endnoteReference w:id="6"/>
            </w:r>
            <w:r w:rsidRPr="00C04EBE">
              <w:rPr>
                <w:rFonts w:ascii="Arial" w:hAnsi="Arial" w:cs="Arial"/>
                <w:sz w:val="22"/>
                <w:szCs w:val="22"/>
                <w:vertAlign w:val="superscript"/>
              </w:rPr>
              <w:t>)</w:t>
            </w:r>
          </w:p>
        </w:tc>
      </w:tr>
      <w:tr w:rsidR="00D65097" w:rsidRPr="00C04EBE" w14:paraId="403BBC36" w14:textId="77777777" w:rsidTr="00D65097">
        <w:trPr>
          <w:cantSplit/>
          <w:trHeight w:val="937"/>
        </w:trPr>
        <w:tc>
          <w:tcPr>
            <w:tcW w:w="10768" w:type="dxa"/>
            <w:gridSpan w:val="5"/>
            <w:hideMark/>
          </w:tcPr>
          <w:p w14:paraId="142E3559" w14:textId="77777777" w:rsidR="00D65097" w:rsidRPr="00C04EBE" w:rsidRDefault="00D65097" w:rsidP="00D65097">
            <w:pPr>
              <w:rPr>
                <w:rFonts w:ascii="Arial" w:hAnsi="Arial" w:cs="Arial"/>
              </w:rPr>
            </w:pPr>
          </w:p>
          <w:tbl>
            <w:tblPr>
              <w:tblStyle w:val="Tabela-Siatka"/>
              <w:tblW w:w="0" w:type="auto"/>
              <w:tblLayout w:type="fixed"/>
              <w:tblLook w:val="04A0" w:firstRow="1" w:lastRow="0" w:firstColumn="1" w:lastColumn="0" w:noHBand="0" w:noVBand="1"/>
            </w:tblPr>
            <w:tblGrid>
              <w:gridCol w:w="475"/>
              <w:gridCol w:w="445"/>
              <w:gridCol w:w="444"/>
              <w:gridCol w:w="444"/>
            </w:tblGrid>
            <w:tr w:rsidR="00D65097" w:rsidRPr="00C04EBE" w14:paraId="6A406F1A" w14:textId="77777777" w:rsidTr="001B3F84">
              <w:trPr>
                <w:trHeight w:val="425"/>
              </w:trPr>
              <w:tc>
                <w:tcPr>
                  <w:tcW w:w="475" w:type="dxa"/>
                </w:tcPr>
                <w:p w14:paraId="4BC164E2" w14:textId="77777777" w:rsidR="00D65097" w:rsidRPr="00C04EBE" w:rsidRDefault="00D65097" w:rsidP="00433320">
                  <w:pPr>
                    <w:framePr w:hSpace="141" w:wrap="around" w:vAnchor="text" w:hAnchor="text" w:xAlign="center" w:y="1"/>
                    <w:spacing w:after="120"/>
                    <w:suppressOverlap/>
                    <w:jc w:val="both"/>
                    <w:rPr>
                      <w:rFonts w:ascii="Arial" w:hAnsi="Arial" w:cs="Arial"/>
                    </w:rPr>
                  </w:pPr>
                </w:p>
              </w:tc>
              <w:tc>
                <w:tcPr>
                  <w:tcW w:w="445" w:type="dxa"/>
                </w:tcPr>
                <w:p w14:paraId="55480BDD" w14:textId="77777777" w:rsidR="00D65097" w:rsidRPr="00C04EBE" w:rsidRDefault="00D65097" w:rsidP="00433320">
                  <w:pPr>
                    <w:framePr w:hSpace="141" w:wrap="around" w:vAnchor="text" w:hAnchor="text" w:xAlign="center" w:y="1"/>
                    <w:spacing w:after="120"/>
                    <w:suppressOverlap/>
                    <w:jc w:val="both"/>
                    <w:rPr>
                      <w:rFonts w:ascii="Arial" w:hAnsi="Arial" w:cs="Arial"/>
                    </w:rPr>
                  </w:pPr>
                </w:p>
              </w:tc>
              <w:tc>
                <w:tcPr>
                  <w:tcW w:w="444" w:type="dxa"/>
                </w:tcPr>
                <w:p w14:paraId="47FC0E5A" w14:textId="77777777" w:rsidR="00D65097" w:rsidRPr="00C04EBE" w:rsidRDefault="00D65097" w:rsidP="00433320">
                  <w:pPr>
                    <w:framePr w:hSpace="141" w:wrap="around" w:vAnchor="text" w:hAnchor="text" w:xAlign="center" w:y="1"/>
                    <w:spacing w:after="120"/>
                    <w:suppressOverlap/>
                    <w:jc w:val="both"/>
                    <w:rPr>
                      <w:rFonts w:ascii="Arial" w:hAnsi="Arial" w:cs="Arial"/>
                    </w:rPr>
                  </w:pPr>
                </w:p>
              </w:tc>
              <w:tc>
                <w:tcPr>
                  <w:tcW w:w="444" w:type="dxa"/>
                </w:tcPr>
                <w:p w14:paraId="2BBF7035" w14:textId="77777777" w:rsidR="00D65097" w:rsidRPr="00C04EBE" w:rsidRDefault="00D65097" w:rsidP="00433320">
                  <w:pPr>
                    <w:framePr w:hSpace="141" w:wrap="around" w:vAnchor="text" w:hAnchor="text" w:xAlign="center" w:y="1"/>
                    <w:spacing w:after="120"/>
                    <w:suppressOverlap/>
                    <w:jc w:val="both"/>
                    <w:rPr>
                      <w:rFonts w:ascii="Arial" w:hAnsi="Arial" w:cs="Arial"/>
                    </w:rPr>
                  </w:pPr>
                </w:p>
              </w:tc>
            </w:tr>
          </w:tbl>
          <w:p w14:paraId="44F32E15" w14:textId="77777777" w:rsidR="00D65097" w:rsidRPr="00C04EBE" w:rsidRDefault="00D65097" w:rsidP="00D65097">
            <w:pPr>
              <w:jc w:val="both"/>
              <w:rPr>
                <w:rFonts w:ascii="Arial" w:hAnsi="Arial" w:cs="Arial"/>
              </w:rPr>
            </w:pPr>
          </w:p>
        </w:tc>
      </w:tr>
      <w:tr w:rsidR="00D65097" w:rsidRPr="00C04EBE" w14:paraId="17D9B932" w14:textId="77777777" w:rsidTr="00D65097">
        <w:trPr>
          <w:cantSplit/>
          <w:trHeight w:val="739"/>
        </w:trPr>
        <w:tc>
          <w:tcPr>
            <w:tcW w:w="9811" w:type="dxa"/>
            <w:gridSpan w:val="4"/>
          </w:tcPr>
          <w:p w14:paraId="4EB042A0" w14:textId="77777777" w:rsidR="00D65097" w:rsidRPr="00C04EBE" w:rsidRDefault="00D65097">
            <w:pPr>
              <w:pStyle w:val="Akapitzlist"/>
              <w:numPr>
                <w:ilvl w:val="0"/>
                <w:numId w:val="17"/>
              </w:numPr>
              <w:spacing w:line="276" w:lineRule="auto"/>
              <w:ind w:left="306" w:hanging="272"/>
              <w:contextualSpacing/>
              <w:rPr>
                <w:rFonts w:ascii="Arial" w:hAnsi="Arial" w:cs="Arial"/>
                <w:sz w:val="22"/>
                <w:szCs w:val="22"/>
              </w:rPr>
            </w:pPr>
            <w:r w:rsidRPr="00C04EBE">
              <w:rPr>
                <w:rFonts w:ascii="Arial" w:hAnsi="Arial" w:cs="Arial"/>
                <w:sz w:val="22"/>
                <w:szCs w:val="22"/>
              </w:rPr>
              <w:t>określona zgodnie z rozporządzeniem Rady Ministrów z dnia 18 grudnia 2024 r. w sprawie Polskiej Klasyfikacji Działalności (PKD) (Dz. U. poz. 1936)</w:t>
            </w:r>
          </w:p>
        </w:tc>
        <w:sdt>
          <w:sdtPr>
            <w:rPr>
              <w:rFonts w:ascii="Arial" w:hAnsi="Arial" w:cs="Arial"/>
              <w:sz w:val="36"/>
            </w:rPr>
            <w:id w:val="1907726675"/>
            <w14:checkbox>
              <w14:checked w14:val="0"/>
              <w14:checkedState w14:val="2612" w14:font="MS Gothic"/>
              <w14:uncheckedState w14:val="2610" w14:font="MS Gothic"/>
            </w14:checkbox>
          </w:sdtPr>
          <w:sdtContent>
            <w:tc>
              <w:tcPr>
                <w:tcW w:w="957" w:type="dxa"/>
              </w:tcPr>
              <w:p w14:paraId="5AF8DA40" w14:textId="77777777" w:rsidR="00D65097" w:rsidRPr="00C04EBE" w:rsidRDefault="00D65097" w:rsidP="00D65097">
                <w:pPr>
                  <w:jc w:val="center"/>
                  <w:rPr>
                    <w:rFonts w:ascii="Arial" w:hAnsi="Arial" w:cs="Arial"/>
                  </w:rPr>
                </w:pPr>
                <w:r w:rsidRPr="00C04EBE">
                  <w:rPr>
                    <w:rFonts w:ascii="Segoe UI Symbol" w:eastAsia="MS Gothic" w:hAnsi="Segoe UI Symbol" w:cs="Segoe UI Symbol"/>
                    <w:sz w:val="36"/>
                  </w:rPr>
                  <w:t>☐</w:t>
                </w:r>
              </w:p>
            </w:tc>
          </w:sdtContent>
        </w:sdt>
      </w:tr>
      <w:tr w:rsidR="00D65097" w:rsidRPr="00C04EBE" w14:paraId="21BCCEDE" w14:textId="77777777" w:rsidTr="00D65097">
        <w:trPr>
          <w:cantSplit/>
          <w:trHeight w:val="705"/>
        </w:trPr>
        <w:tc>
          <w:tcPr>
            <w:tcW w:w="9811" w:type="dxa"/>
            <w:gridSpan w:val="4"/>
            <w:tcBorders>
              <w:bottom w:val="nil"/>
            </w:tcBorders>
          </w:tcPr>
          <w:p w14:paraId="16A274E1" w14:textId="77777777" w:rsidR="00D65097" w:rsidRPr="00C04EBE" w:rsidRDefault="00D65097">
            <w:pPr>
              <w:pStyle w:val="Akapitzlist"/>
              <w:numPr>
                <w:ilvl w:val="0"/>
                <w:numId w:val="17"/>
              </w:numPr>
              <w:spacing w:line="276" w:lineRule="auto"/>
              <w:ind w:left="306" w:hanging="272"/>
              <w:contextualSpacing/>
              <w:rPr>
                <w:rFonts w:ascii="Arial" w:hAnsi="Arial" w:cs="Arial"/>
                <w:sz w:val="22"/>
                <w:szCs w:val="22"/>
              </w:rPr>
            </w:pPr>
            <w:r w:rsidRPr="00C04EBE">
              <w:rPr>
                <w:rFonts w:ascii="Arial" w:hAnsi="Arial" w:cs="Arial"/>
                <w:sz w:val="22"/>
                <w:szCs w:val="22"/>
              </w:rPr>
              <w:t xml:space="preserve">określona zgodnie z rozporządzeniem Rady Ministrów z dnia 24 grudnia 2007 r. w sprawie Polskiej Klasyfikacji Działalności (PKD) (Dz. U. poz. 1885, z </w:t>
            </w:r>
            <w:proofErr w:type="spellStart"/>
            <w:r w:rsidRPr="00C04EBE">
              <w:rPr>
                <w:rFonts w:ascii="Arial" w:hAnsi="Arial" w:cs="Arial"/>
                <w:sz w:val="22"/>
                <w:szCs w:val="22"/>
              </w:rPr>
              <w:t>późn</w:t>
            </w:r>
            <w:proofErr w:type="spellEnd"/>
            <w:r w:rsidRPr="00C04EBE">
              <w:rPr>
                <w:rFonts w:ascii="Arial" w:hAnsi="Arial" w:cs="Arial"/>
                <w:sz w:val="22"/>
                <w:szCs w:val="22"/>
              </w:rPr>
              <w:t>. zm.)</w:t>
            </w:r>
            <w:r w:rsidRPr="00C04EBE">
              <w:rPr>
                <w:rStyle w:val="Odwoanieprzypisukocowego"/>
                <w:rFonts w:ascii="Arial" w:hAnsi="Arial" w:cs="Arial"/>
                <w:sz w:val="22"/>
                <w:szCs w:val="22"/>
              </w:rPr>
              <w:endnoteReference w:id="7"/>
            </w:r>
            <w:r w:rsidRPr="00C04EBE">
              <w:rPr>
                <w:rFonts w:ascii="Arial" w:hAnsi="Arial" w:cs="Arial"/>
                <w:sz w:val="22"/>
                <w:szCs w:val="22"/>
                <w:vertAlign w:val="superscript"/>
              </w:rPr>
              <w:t>)</w:t>
            </w:r>
          </w:p>
        </w:tc>
        <w:sdt>
          <w:sdtPr>
            <w:rPr>
              <w:rFonts w:ascii="Arial" w:hAnsi="Arial" w:cs="Arial"/>
              <w:sz w:val="36"/>
            </w:rPr>
            <w:id w:val="2016416627"/>
            <w14:checkbox>
              <w14:checked w14:val="0"/>
              <w14:checkedState w14:val="2612" w14:font="MS Gothic"/>
              <w14:uncheckedState w14:val="2610" w14:font="MS Gothic"/>
            </w14:checkbox>
          </w:sdtPr>
          <w:sdtContent>
            <w:tc>
              <w:tcPr>
                <w:tcW w:w="957" w:type="dxa"/>
                <w:tcBorders>
                  <w:bottom w:val="nil"/>
                </w:tcBorders>
              </w:tcPr>
              <w:p w14:paraId="716A9AAD" w14:textId="77777777" w:rsidR="00D65097" w:rsidRPr="00C04EBE" w:rsidRDefault="00D65097" w:rsidP="00D65097">
                <w:pPr>
                  <w:jc w:val="center"/>
                  <w:rPr>
                    <w:rFonts w:ascii="Arial" w:hAnsi="Arial" w:cs="Arial"/>
                  </w:rPr>
                </w:pPr>
                <w:r w:rsidRPr="00C04EBE">
                  <w:rPr>
                    <w:rFonts w:ascii="Segoe UI Symbol" w:eastAsia="MS Gothic" w:hAnsi="Segoe UI Symbol" w:cs="Segoe UI Symbol"/>
                    <w:sz w:val="36"/>
                  </w:rPr>
                  <w:t>☐</w:t>
                </w:r>
              </w:p>
            </w:tc>
          </w:sdtContent>
        </w:sdt>
      </w:tr>
      <w:tr w:rsidR="00D65097" w:rsidRPr="00C04EBE" w14:paraId="6418CE91" w14:textId="77777777" w:rsidTr="006A35C7">
        <w:trPr>
          <w:cantSplit/>
          <w:trHeight w:val="410"/>
        </w:trPr>
        <w:tc>
          <w:tcPr>
            <w:tcW w:w="10768" w:type="dxa"/>
            <w:gridSpan w:val="5"/>
            <w:shd w:val="clear" w:color="auto" w:fill="F2F2F2" w:themeFill="background1" w:themeFillShade="F2"/>
            <w:noWrap/>
            <w:hideMark/>
          </w:tcPr>
          <w:p w14:paraId="6358E367" w14:textId="77777777" w:rsidR="00D65097" w:rsidRPr="00C04EBE" w:rsidRDefault="00D65097" w:rsidP="00D65097">
            <w:pPr>
              <w:rPr>
                <w:rFonts w:ascii="Arial" w:hAnsi="Arial" w:cs="Arial"/>
                <w:i/>
                <w:iCs/>
                <w:sz w:val="22"/>
                <w:szCs w:val="22"/>
              </w:rPr>
            </w:pPr>
            <w:r w:rsidRPr="00C04EBE">
              <w:rPr>
                <w:rFonts w:ascii="Arial" w:hAnsi="Arial" w:cs="Arial"/>
                <w:sz w:val="22"/>
                <w:szCs w:val="22"/>
              </w:rPr>
              <w:t>8. Data utworzenia podmiotu</w:t>
            </w:r>
          </w:p>
        </w:tc>
      </w:tr>
      <w:tr w:rsidR="00D65097" w:rsidRPr="00C04EBE" w14:paraId="27160CA1" w14:textId="77777777" w:rsidTr="00D65097">
        <w:trPr>
          <w:cantSplit/>
          <w:trHeight w:val="343"/>
        </w:trPr>
        <w:tc>
          <w:tcPr>
            <w:tcW w:w="10768" w:type="dxa"/>
            <w:gridSpan w:val="5"/>
            <w:hideMark/>
          </w:tcPr>
          <w:p w14:paraId="26B97CF3" w14:textId="77777777" w:rsidR="00D65097" w:rsidRPr="00C04EBE" w:rsidRDefault="00D65097" w:rsidP="00D65097">
            <w:pPr>
              <w:rPr>
                <w:rFonts w:ascii="Arial" w:hAnsi="Arial" w:cs="Arial"/>
              </w:rPr>
            </w:pP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D65097" w:rsidRPr="00C04EBE" w14:paraId="2938688E" w14:textId="77777777" w:rsidTr="001B3F84">
              <w:trPr>
                <w:trHeight w:val="425"/>
              </w:trPr>
              <w:tc>
                <w:tcPr>
                  <w:tcW w:w="454" w:type="dxa"/>
                </w:tcPr>
                <w:p w14:paraId="34FB3BD0" w14:textId="77777777" w:rsidR="00D65097" w:rsidRPr="00C04EBE" w:rsidRDefault="00D65097" w:rsidP="00433320">
                  <w:pPr>
                    <w:framePr w:hSpace="141" w:wrap="around" w:vAnchor="text" w:hAnchor="text" w:xAlign="center" w:y="1"/>
                    <w:spacing w:after="120"/>
                    <w:contextualSpacing/>
                    <w:suppressOverlap/>
                    <w:jc w:val="both"/>
                    <w:rPr>
                      <w:rFonts w:ascii="Arial" w:hAnsi="Arial" w:cs="Arial"/>
                    </w:rPr>
                  </w:pPr>
                </w:p>
              </w:tc>
              <w:tc>
                <w:tcPr>
                  <w:tcW w:w="426" w:type="dxa"/>
                </w:tcPr>
                <w:p w14:paraId="2532639F" w14:textId="77777777" w:rsidR="00D65097" w:rsidRPr="00C04EBE" w:rsidRDefault="00D65097" w:rsidP="00433320">
                  <w:pPr>
                    <w:framePr w:hSpace="141" w:wrap="around" w:vAnchor="text" w:hAnchor="text" w:xAlign="center" w:y="1"/>
                    <w:spacing w:after="120"/>
                    <w:contextualSpacing/>
                    <w:suppressOverlap/>
                    <w:jc w:val="both"/>
                    <w:rPr>
                      <w:rFonts w:ascii="Arial" w:hAnsi="Arial" w:cs="Arial"/>
                    </w:rPr>
                  </w:pPr>
                </w:p>
              </w:tc>
              <w:tc>
                <w:tcPr>
                  <w:tcW w:w="425" w:type="dxa"/>
                  <w:tcBorders>
                    <w:top w:val="nil"/>
                    <w:bottom w:val="nil"/>
                  </w:tcBorders>
                </w:tcPr>
                <w:p w14:paraId="19248210" w14:textId="77777777" w:rsidR="00D65097" w:rsidRPr="00C04EBE" w:rsidRDefault="00D65097" w:rsidP="00433320">
                  <w:pPr>
                    <w:framePr w:hSpace="141" w:wrap="around" w:vAnchor="text" w:hAnchor="text" w:xAlign="center" w:y="1"/>
                    <w:spacing w:after="120"/>
                    <w:contextualSpacing/>
                    <w:suppressOverlap/>
                    <w:jc w:val="both"/>
                    <w:rPr>
                      <w:rFonts w:ascii="Arial" w:hAnsi="Arial" w:cs="Arial"/>
                    </w:rPr>
                  </w:pPr>
                  <w:r w:rsidRPr="00C04EBE">
                    <w:rPr>
                      <w:rFonts w:ascii="Arial" w:hAnsi="Arial" w:cs="Arial"/>
                    </w:rPr>
                    <w:t>_</w:t>
                  </w:r>
                </w:p>
              </w:tc>
              <w:tc>
                <w:tcPr>
                  <w:tcW w:w="425" w:type="dxa"/>
                </w:tcPr>
                <w:p w14:paraId="289E553D" w14:textId="77777777" w:rsidR="00D65097" w:rsidRPr="00C04EBE" w:rsidRDefault="00D65097" w:rsidP="00433320">
                  <w:pPr>
                    <w:framePr w:hSpace="141" w:wrap="around" w:vAnchor="text" w:hAnchor="text" w:xAlign="center" w:y="1"/>
                    <w:spacing w:after="120"/>
                    <w:contextualSpacing/>
                    <w:suppressOverlap/>
                    <w:jc w:val="both"/>
                    <w:rPr>
                      <w:rFonts w:ascii="Arial" w:hAnsi="Arial" w:cs="Arial"/>
                    </w:rPr>
                  </w:pPr>
                </w:p>
              </w:tc>
              <w:tc>
                <w:tcPr>
                  <w:tcW w:w="425" w:type="dxa"/>
                </w:tcPr>
                <w:p w14:paraId="5D38CC31" w14:textId="77777777" w:rsidR="00D65097" w:rsidRPr="00C04EBE" w:rsidRDefault="00D65097" w:rsidP="00433320">
                  <w:pPr>
                    <w:framePr w:hSpace="141" w:wrap="around" w:vAnchor="text" w:hAnchor="text" w:xAlign="center" w:y="1"/>
                    <w:spacing w:after="120"/>
                    <w:contextualSpacing/>
                    <w:suppressOverlap/>
                    <w:jc w:val="both"/>
                    <w:rPr>
                      <w:rFonts w:ascii="Arial" w:hAnsi="Arial" w:cs="Arial"/>
                    </w:rPr>
                  </w:pPr>
                </w:p>
              </w:tc>
              <w:tc>
                <w:tcPr>
                  <w:tcW w:w="426" w:type="dxa"/>
                  <w:tcBorders>
                    <w:top w:val="nil"/>
                    <w:bottom w:val="nil"/>
                  </w:tcBorders>
                </w:tcPr>
                <w:p w14:paraId="66FE5521" w14:textId="77777777" w:rsidR="00D65097" w:rsidRPr="00C04EBE" w:rsidRDefault="00D65097" w:rsidP="00433320">
                  <w:pPr>
                    <w:framePr w:hSpace="141" w:wrap="around" w:vAnchor="text" w:hAnchor="text" w:xAlign="center" w:y="1"/>
                    <w:spacing w:after="120"/>
                    <w:contextualSpacing/>
                    <w:suppressOverlap/>
                    <w:jc w:val="both"/>
                    <w:rPr>
                      <w:rFonts w:ascii="Arial" w:hAnsi="Arial" w:cs="Arial"/>
                    </w:rPr>
                  </w:pPr>
                  <w:r w:rsidRPr="00C04EBE">
                    <w:rPr>
                      <w:rFonts w:ascii="Arial" w:hAnsi="Arial" w:cs="Arial"/>
                    </w:rPr>
                    <w:t>_</w:t>
                  </w:r>
                </w:p>
              </w:tc>
              <w:tc>
                <w:tcPr>
                  <w:tcW w:w="425" w:type="dxa"/>
                </w:tcPr>
                <w:p w14:paraId="4614D151" w14:textId="77777777" w:rsidR="00D65097" w:rsidRPr="00C04EBE" w:rsidRDefault="00D65097" w:rsidP="00433320">
                  <w:pPr>
                    <w:framePr w:hSpace="141" w:wrap="around" w:vAnchor="text" w:hAnchor="text" w:xAlign="center" w:y="1"/>
                    <w:spacing w:after="120"/>
                    <w:contextualSpacing/>
                    <w:suppressOverlap/>
                    <w:jc w:val="both"/>
                    <w:rPr>
                      <w:rFonts w:ascii="Arial" w:hAnsi="Arial" w:cs="Arial"/>
                    </w:rPr>
                  </w:pPr>
                </w:p>
              </w:tc>
              <w:tc>
                <w:tcPr>
                  <w:tcW w:w="425" w:type="dxa"/>
                </w:tcPr>
                <w:p w14:paraId="27AEF3B5" w14:textId="77777777" w:rsidR="00D65097" w:rsidRPr="00C04EBE" w:rsidRDefault="00D65097" w:rsidP="00433320">
                  <w:pPr>
                    <w:framePr w:hSpace="141" w:wrap="around" w:vAnchor="text" w:hAnchor="text" w:xAlign="center" w:y="1"/>
                    <w:spacing w:after="120"/>
                    <w:contextualSpacing/>
                    <w:suppressOverlap/>
                    <w:jc w:val="both"/>
                    <w:rPr>
                      <w:rFonts w:ascii="Arial" w:hAnsi="Arial" w:cs="Arial"/>
                    </w:rPr>
                  </w:pPr>
                </w:p>
              </w:tc>
              <w:tc>
                <w:tcPr>
                  <w:tcW w:w="425" w:type="dxa"/>
                </w:tcPr>
                <w:p w14:paraId="7DC83414" w14:textId="77777777" w:rsidR="00D65097" w:rsidRPr="00C04EBE" w:rsidRDefault="00D65097" w:rsidP="00433320">
                  <w:pPr>
                    <w:framePr w:hSpace="141" w:wrap="around" w:vAnchor="text" w:hAnchor="text" w:xAlign="center" w:y="1"/>
                    <w:spacing w:after="120"/>
                    <w:contextualSpacing/>
                    <w:suppressOverlap/>
                    <w:jc w:val="both"/>
                    <w:rPr>
                      <w:rFonts w:ascii="Arial" w:hAnsi="Arial" w:cs="Arial"/>
                    </w:rPr>
                  </w:pPr>
                </w:p>
              </w:tc>
              <w:tc>
                <w:tcPr>
                  <w:tcW w:w="426" w:type="dxa"/>
                </w:tcPr>
                <w:p w14:paraId="0482CE7E" w14:textId="77777777" w:rsidR="00D65097" w:rsidRPr="00C04EBE" w:rsidRDefault="00D65097" w:rsidP="00433320">
                  <w:pPr>
                    <w:framePr w:hSpace="141" w:wrap="around" w:vAnchor="text" w:hAnchor="text" w:xAlign="center" w:y="1"/>
                    <w:spacing w:after="120"/>
                    <w:contextualSpacing/>
                    <w:suppressOverlap/>
                    <w:jc w:val="both"/>
                    <w:rPr>
                      <w:rFonts w:ascii="Arial" w:hAnsi="Arial" w:cs="Arial"/>
                    </w:rPr>
                  </w:pPr>
                </w:p>
              </w:tc>
            </w:tr>
          </w:tbl>
          <w:p w14:paraId="740FCC93" w14:textId="77777777" w:rsidR="00D65097" w:rsidRPr="00C04EBE" w:rsidRDefault="00D65097" w:rsidP="00D65097">
            <w:pPr>
              <w:rPr>
                <w:rFonts w:ascii="Arial" w:hAnsi="Arial" w:cs="Arial"/>
                <w:sz w:val="22"/>
                <w:szCs w:val="22"/>
              </w:rPr>
            </w:pPr>
            <w:r w:rsidRPr="00C04EBE">
              <w:rPr>
                <w:rFonts w:ascii="Arial" w:hAnsi="Arial" w:cs="Arial"/>
              </w:rPr>
              <w:t xml:space="preserve">    </w:t>
            </w:r>
            <w:r w:rsidRPr="00C04EBE">
              <w:rPr>
                <w:rFonts w:ascii="Arial" w:hAnsi="Arial" w:cs="Arial"/>
                <w:sz w:val="22"/>
                <w:szCs w:val="22"/>
              </w:rPr>
              <w:t>dzień            miesiąc                       rok</w:t>
            </w:r>
          </w:p>
          <w:p w14:paraId="1D281E10" w14:textId="77777777" w:rsidR="00D65097" w:rsidRPr="00C04EBE" w:rsidRDefault="00D65097" w:rsidP="00D65097">
            <w:pPr>
              <w:rPr>
                <w:rFonts w:ascii="Arial" w:hAnsi="Arial" w:cs="Arial"/>
              </w:rPr>
            </w:pPr>
          </w:p>
        </w:tc>
      </w:tr>
      <w:tr w:rsidR="00D65097" w:rsidRPr="00C04EBE" w14:paraId="5ABF4083" w14:textId="77777777" w:rsidTr="006A35C7">
        <w:trPr>
          <w:cantSplit/>
          <w:trHeight w:val="344"/>
        </w:trPr>
        <w:tc>
          <w:tcPr>
            <w:tcW w:w="10768" w:type="dxa"/>
            <w:gridSpan w:val="5"/>
            <w:shd w:val="clear" w:color="auto" w:fill="F2F2F2" w:themeFill="background1" w:themeFillShade="F2"/>
            <w:noWrap/>
            <w:hideMark/>
          </w:tcPr>
          <w:p w14:paraId="13EF348A" w14:textId="77777777" w:rsidR="00D65097" w:rsidRPr="00C04EBE" w:rsidRDefault="00D65097" w:rsidP="00D65097">
            <w:pPr>
              <w:rPr>
                <w:rFonts w:ascii="Arial" w:hAnsi="Arial" w:cs="Arial"/>
                <w:i/>
                <w:iCs/>
                <w:sz w:val="22"/>
                <w:szCs w:val="22"/>
                <w:vertAlign w:val="superscript"/>
              </w:rPr>
            </w:pPr>
            <w:r w:rsidRPr="00C04EBE">
              <w:rPr>
                <w:rFonts w:ascii="Arial" w:hAnsi="Arial" w:cs="Arial"/>
                <w:sz w:val="22"/>
                <w:szCs w:val="22"/>
              </w:rPr>
              <w:t>9. Powiązania z innymi przedsiębiorcami</w:t>
            </w:r>
            <w:r w:rsidRPr="00C04EBE">
              <w:rPr>
                <w:rStyle w:val="Odwoanieprzypisukocowego"/>
                <w:rFonts w:ascii="Arial" w:hAnsi="Arial" w:cs="Arial"/>
                <w:sz w:val="22"/>
                <w:szCs w:val="22"/>
              </w:rPr>
              <w:endnoteReference w:id="8"/>
            </w:r>
            <w:r w:rsidRPr="00C04EBE">
              <w:rPr>
                <w:rFonts w:ascii="Arial" w:hAnsi="Arial" w:cs="Arial"/>
                <w:sz w:val="22"/>
                <w:szCs w:val="22"/>
                <w:vertAlign w:val="superscript"/>
              </w:rPr>
              <w:t>)</w:t>
            </w:r>
          </w:p>
        </w:tc>
      </w:tr>
      <w:tr w:rsidR="00D65097" w:rsidRPr="00C04EBE" w14:paraId="7D163FCA" w14:textId="77777777" w:rsidTr="00D65097">
        <w:trPr>
          <w:cantSplit/>
          <w:trHeight w:val="347"/>
        </w:trPr>
        <w:tc>
          <w:tcPr>
            <w:tcW w:w="10768" w:type="dxa"/>
            <w:gridSpan w:val="5"/>
            <w:noWrap/>
            <w:vAlign w:val="center"/>
          </w:tcPr>
          <w:p w14:paraId="761ACC23" w14:textId="77777777" w:rsidR="00D65097" w:rsidRPr="00C04EBE" w:rsidRDefault="00D65097" w:rsidP="00D65097">
            <w:pPr>
              <w:rPr>
                <w:rFonts w:ascii="Arial" w:hAnsi="Arial" w:cs="Arial"/>
                <w:noProof/>
                <w:sz w:val="22"/>
                <w:szCs w:val="22"/>
                <w:lang w:eastAsia="pl-PL"/>
              </w:rPr>
            </w:pPr>
            <w:r w:rsidRPr="00C04EBE">
              <w:rPr>
                <w:rFonts w:ascii="Arial" w:hAnsi="Arial" w:cs="Arial"/>
                <w:sz w:val="22"/>
                <w:szCs w:val="22"/>
              </w:rPr>
              <w:t>Czy między podmiotem a innymi przedsiębiorcami istnieją powiązania polegające na tym, że:</w:t>
            </w:r>
          </w:p>
        </w:tc>
      </w:tr>
      <w:tr w:rsidR="00D65097" w:rsidRPr="00C04EBE" w14:paraId="2B2B4412" w14:textId="77777777" w:rsidTr="00D12903">
        <w:trPr>
          <w:cantSplit/>
          <w:trHeight w:val="347"/>
        </w:trPr>
        <w:tc>
          <w:tcPr>
            <w:tcW w:w="5098" w:type="dxa"/>
            <w:noWrap/>
            <w:vAlign w:val="center"/>
            <w:hideMark/>
          </w:tcPr>
          <w:p w14:paraId="56D0F193" w14:textId="28D075F6" w:rsidR="00351322" w:rsidRPr="00C04EBE" w:rsidRDefault="00D65097">
            <w:pPr>
              <w:pStyle w:val="Akapitzlist"/>
              <w:numPr>
                <w:ilvl w:val="0"/>
                <w:numId w:val="18"/>
              </w:numPr>
              <w:ind w:left="447" w:hanging="425"/>
              <w:rPr>
                <w:rFonts w:ascii="Arial" w:hAnsi="Arial" w:cs="Arial"/>
                <w:sz w:val="22"/>
                <w:szCs w:val="22"/>
              </w:rPr>
            </w:pPr>
            <w:r w:rsidRPr="00C04EBE">
              <w:rPr>
                <w:rFonts w:ascii="Arial" w:hAnsi="Arial" w:cs="Arial"/>
                <w:sz w:val="22"/>
                <w:szCs w:val="22"/>
              </w:rPr>
              <w:t xml:space="preserve">jeden przedsiębiorca posiada większość </w:t>
            </w:r>
          </w:p>
          <w:p w14:paraId="599A29EF" w14:textId="6A1F88D3" w:rsidR="00D65097" w:rsidRPr="00C04EBE" w:rsidRDefault="00D65097" w:rsidP="00351322">
            <w:pPr>
              <w:pStyle w:val="Akapitzlist"/>
              <w:ind w:left="447"/>
              <w:rPr>
                <w:rFonts w:ascii="Arial" w:hAnsi="Arial" w:cs="Arial"/>
                <w:sz w:val="24"/>
                <w:szCs w:val="24"/>
              </w:rPr>
            </w:pPr>
            <w:r w:rsidRPr="00C04EBE">
              <w:rPr>
                <w:rFonts w:ascii="Arial" w:hAnsi="Arial" w:cs="Arial"/>
                <w:sz w:val="22"/>
                <w:szCs w:val="22"/>
              </w:rPr>
              <w:t>praw głosu akcjonariuszy lub wspólników drugiego przedsiębiorcy?</w:t>
            </w:r>
          </w:p>
        </w:tc>
        <w:tc>
          <w:tcPr>
            <w:tcW w:w="2931" w:type="dxa"/>
            <w:gridSpan w:val="2"/>
            <w:tcBorders>
              <w:bottom w:val="single" w:sz="4" w:space="0" w:color="auto"/>
            </w:tcBorders>
            <w:vAlign w:val="center"/>
            <w:hideMark/>
          </w:tcPr>
          <w:p w14:paraId="0A4791EA" w14:textId="77777777" w:rsidR="00D65097" w:rsidRPr="00C04EBE" w:rsidRDefault="00000000" w:rsidP="00D65097">
            <w:pPr>
              <w:ind w:right="70"/>
              <w:jc w:val="center"/>
              <w:rPr>
                <w:rFonts w:ascii="Arial" w:hAnsi="Arial" w:cs="Arial"/>
              </w:rPr>
            </w:pPr>
            <w:sdt>
              <w:sdtPr>
                <w:rPr>
                  <w:rFonts w:ascii="Arial" w:hAnsi="Arial" w:cs="Arial"/>
                  <w:sz w:val="36"/>
                </w:rPr>
                <w:id w:val="-247648927"/>
                <w14:checkbox>
                  <w14:checked w14:val="0"/>
                  <w14:checkedState w14:val="2612" w14:font="MS Gothic"/>
                  <w14:uncheckedState w14:val="2610" w14:font="MS Gothic"/>
                </w14:checkbox>
              </w:sdtPr>
              <w:sdtContent>
                <w:r w:rsidR="00D65097" w:rsidRPr="00C04EBE">
                  <w:rPr>
                    <w:rFonts w:ascii="Segoe UI Symbol" w:eastAsia="MS Gothic" w:hAnsi="Segoe UI Symbol" w:cs="Segoe UI Symbol"/>
                    <w:sz w:val="36"/>
                  </w:rPr>
                  <w:t>☐</w:t>
                </w:r>
              </w:sdtContent>
            </w:sdt>
            <w:r w:rsidR="00D65097" w:rsidRPr="00C04EBE">
              <w:rPr>
                <w:rFonts w:ascii="Arial" w:hAnsi="Arial" w:cs="Arial"/>
                <w:sz w:val="22"/>
                <w:szCs w:val="22"/>
              </w:rPr>
              <w:t>tak</w:t>
            </w:r>
          </w:p>
        </w:tc>
        <w:tc>
          <w:tcPr>
            <w:tcW w:w="2739" w:type="dxa"/>
            <w:gridSpan w:val="2"/>
            <w:tcBorders>
              <w:bottom w:val="single" w:sz="4" w:space="0" w:color="auto"/>
            </w:tcBorders>
            <w:vAlign w:val="center"/>
          </w:tcPr>
          <w:p w14:paraId="76B57A8C" w14:textId="77777777" w:rsidR="00D65097" w:rsidRPr="00C04EBE" w:rsidRDefault="00000000" w:rsidP="00D65097">
            <w:pPr>
              <w:jc w:val="center"/>
              <w:rPr>
                <w:rFonts w:ascii="Arial" w:hAnsi="Arial" w:cs="Arial"/>
              </w:rPr>
            </w:pPr>
            <w:sdt>
              <w:sdtPr>
                <w:rPr>
                  <w:rFonts w:ascii="Arial" w:hAnsi="Arial" w:cs="Arial"/>
                  <w:sz w:val="36"/>
                </w:rPr>
                <w:id w:val="-140115231"/>
                <w14:checkbox>
                  <w14:checked w14:val="0"/>
                  <w14:checkedState w14:val="2612" w14:font="MS Gothic"/>
                  <w14:uncheckedState w14:val="2610" w14:font="MS Gothic"/>
                </w14:checkbox>
              </w:sdtPr>
              <w:sdtContent>
                <w:r w:rsidR="00D65097" w:rsidRPr="00C04EBE">
                  <w:rPr>
                    <w:rFonts w:ascii="Segoe UI Symbol" w:eastAsia="MS Gothic" w:hAnsi="Segoe UI Symbol" w:cs="Segoe UI Symbol"/>
                    <w:sz w:val="36"/>
                  </w:rPr>
                  <w:t>☐</w:t>
                </w:r>
              </w:sdtContent>
            </w:sdt>
            <w:r w:rsidR="00D65097" w:rsidRPr="00C04EBE">
              <w:rPr>
                <w:rFonts w:ascii="Arial" w:hAnsi="Arial" w:cs="Arial"/>
                <w:sz w:val="22"/>
                <w:szCs w:val="22"/>
              </w:rPr>
              <w:t>nie</w:t>
            </w:r>
          </w:p>
        </w:tc>
      </w:tr>
      <w:tr w:rsidR="00D65097" w:rsidRPr="00C04EBE" w14:paraId="5C9704AF" w14:textId="77777777" w:rsidTr="00D12903">
        <w:trPr>
          <w:cantSplit/>
          <w:trHeight w:val="347"/>
        </w:trPr>
        <w:tc>
          <w:tcPr>
            <w:tcW w:w="5098" w:type="dxa"/>
            <w:noWrap/>
            <w:vAlign w:val="center"/>
            <w:hideMark/>
          </w:tcPr>
          <w:p w14:paraId="35DF4014" w14:textId="6E1724C0" w:rsidR="00D65097" w:rsidRPr="00C04EBE" w:rsidRDefault="00D65097" w:rsidP="00351322">
            <w:pPr>
              <w:ind w:left="447" w:hanging="447"/>
              <w:rPr>
                <w:rFonts w:ascii="Arial" w:hAnsi="Arial" w:cs="Arial"/>
                <w:sz w:val="24"/>
                <w:szCs w:val="24"/>
              </w:rPr>
            </w:pPr>
            <w:r w:rsidRPr="00C04EBE">
              <w:rPr>
                <w:rFonts w:ascii="Arial" w:hAnsi="Arial" w:cs="Arial"/>
                <w:sz w:val="24"/>
                <w:szCs w:val="24"/>
              </w:rPr>
              <w:t>b</w:t>
            </w:r>
            <w:r w:rsidRPr="00C04EBE">
              <w:rPr>
                <w:rFonts w:ascii="Arial" w:hAnsi="Arial" w:cs="Arial"/>
                <w:sz w:val="23"/>
                <w:szCs w:val="23"/>
              </w:rPr>
              <w:t xml:space="preserve">) </w:t>
            </w:r>
            <w:r w:rsidR="00351322" w:rsidRPr="00C04EBE">
              <w:rPr>
                <w:rFonts w:ascii="Arial" w:hAnsi="Arial" w:cs="Arial"/>
                <w:sz w:val="23"/>
                <w:szCs w:val="23"/>
              </w:rPr>
              <w:t xml:space="preserve">   </w:t>
            </w:r>
            <w:r w:rsidRPr="00C04EBE">
              <w:rPr>
                <w:rFonts w:ascii="Arial" w:hAnsi="Arial" w:cs="Arial"/>
                <w:sz w:val="22"/>
                <w:szCs w:val="22"/>
              </w:rPr>
              <w:t>jeden przedsiębiorca ma prawo wyznaczyć</w:t>
            </w:r>
            <w:r w:rsidR="00C97968" w:rsidRPr="00C04EBE">
              <w:rPr>
                <w:rFonts w:ascii="Arial" w:hAnsi="Arial" w:cs="Arial"/>
                <w:sz w:val="22"/>
                <w:szCs w:val="22"/>
              </w:rPr>
              <w:t xml:space="preserve">               </w:t>
            </w:r>
            <w:r w:rsidRPr="00C04EBE">
              <w:rPr>
                <w:rFonts w:ascii="Arial" w:hAnsi="Arial" w:cs="Arial"/>
                <w:sz w:val="22"/>
                <w:szCs w:val="22"/>
              </w:rPr>
              <w:t xml:space="preserve"> lub odwołać większość członków organu zarządzającego lub nadzorczego innego przedsiębiorcy?</w:t>
            </w:r>
          </w:p>
        </w:tc>
        <w:tc>
          <w:tcPr>
            <w:tcW w:w="2931" w:type="dxa"/>
            <w:gridSpan w:val="2"/>
            <w:tcBorders>
              <w:bottom w:val="single" w:sz="4" w:space="0" w:color="auto"/>
            </w:tcBorders>
            <w:noWrap/>
            <w:vAlign w:val="center"/>
            <w:hideMark/>
          </w:tcPr>
          <w:p w14:paraId="50AA1B6D" w14:textId="77777777" w:rsidR="00D65097" w:rsidRPr="00C04EBE" w:rsidRDefault="00000000" w:rsidP="00D65097">
            <w:pPr>
              <w:jc w:val="center"/>
              <w:rPr>
                <w:rFonts w:ascii="Arial" w:hAnsi="Arial" w:cs="Arial"/>
              </w:rPr>
            </w:pPr>
            <w:sdt>
              <w:sdtPr>
                <w:rPr>
                  <w:rFonts w:ascii="Arial" w:hAnsi="Arial" w:cs="Arial"/>
                  <w:sz w:val="36"/>
                </w:rPr>
                <w:id w:val="945045085"/>
                <w14:checkbox>
                  <w14:checked w14:val="0"/>
                  <w14:checkedState w14:val="2612" w14:font="MS Gothic"/>
                  <w14:uncheckedState w14:val="2610" w14:font="MS Gothic"/>
                </w14:checkbox>
              </w:sdtPr>
              <w:sdtContent>
                <w:r w:rsidR="00D65097" w:rsidRPr="00C04EBE">
                  <w:rPr>
                    <w:rFonts w:ascii="Segoe UI Symbol" w:eastAsia="MS Gothic" w:hAnsi="Segoe UI Symbol" w:cs="Segoe UI Symbol"/>
                    <w:sz w:val="36"/>
                  </w:rPr>
                  <w:t>☐</w:t>
                </w:r>
              </w:sdtContent>
            </w:sdt>
            <w:r w:rsidR="00D65097" w:rsidRPr="00C04EBE">
              <w:rPr>
                <w:rFonts w:ascii="Arial" w:hAnsi="Arial" w:cs="Arial"/>
                <w:sz w:val="22"/>
                <w:szCs w:val="22"/>
              </w:rPr>
              <w:t>tak</w:t>
            </w:r>
          </w:p>
        </w:tc>
        <w:tc>
          <w:tcPr>
            <w:tcW w:w="2739" w:type="dxa"/>
            <w:gridSpan w:val="2"/>
            <w:tcBorders>
              <w:bottom w:val="single" w:sz="4" w:space="0" w:color="auto"/>
            </w:tcBorders>
            <w:vAlign w:val="center"/>
          </w:tcPr>
          <w:p w14:paraId="28EB0E79" w14:textId="77777777" w:rsidR="00D65097" w:rsidRPr="00C04EBE" w:rsidRDefault="00000000" w:rsidP="00D65097">
            <w:pPr>
              <w:jc w:val="center"/>
              <w:rPr>
                <w:rFonts w:ascii="Arial" w:hAnsi="Arial" w:cs="Arial"/>
              </w:rPr>
            </w:pPr>
            <w:sdt>
              <w:sdtPr>
                <w:rPr>
                  <w:rFonts w:ascii="Arial" w:hAnsi="Arial" w:cs="Arial"/>
                  <w:sz w:val="36"/>
                </w:rPr>
                <w:id w:val="-919320349"/>
                <w14:checkbox>
                  <w14:checked w14:val="0"/>
                  <w14:checkedState w14:val="2612" w14:font="MS Gothic"/>
                  <w14:uncheckedState w14:val="2610" w14:font="MS Gothic"/>
                </w14:checkbox>
              </w:sdtPr>
              <w:sdtContent>
                <w:r w:rsidR="00D65097" w:rsidRPr="00C04EBE">
                  <w:rPr>
                    <w:rFonts w:ascii="Segoe UI Symbol" w:eastAsia="MS Gothic" w:hAnsi="Segoe UI Symbol" w:cs="Segoe UI Symbol"/>
                    <w:sz w:val="36"/>
                  </w:rPr>
                  <w:t>☐</w:t>
                </w:r>
              </w:sdtContent>
            </w:sdt>
            <w:r w:rsidR="00D65097" w:rsidRPr="00C04EBE">
              <w:rPr>
                <w:rFonts w:ascii="Arial" w:hAnsi="Arial" w:cs="Arial"/>
                <w:sz w:val="22"/>
                <w:szCs w:val="22"/>
              </w:rPr>
              <w:t>nie</w:t>
            </w:r>
          </w:p>
        </w:tc>
      </w:tr>
      <w:tr w:rsidR="00D65097" w:rsidRPr="00C04EBE" w14:paraId="375FB0BF" w14:textId="77777777" w:rsidTr="00D12903">
        <w:trPr>
          <w:cantSplit/>
          <w:trHeight w:val="536"/>
        </w:trPr>
        <w:tc>
          <w:tcPr>
            <w:tcW w:w="5098" w:type="dxa"/>
            <w:noWrap/>
            <w:vAlign w:val="center"/>
            <w:hideMark/>
          </w:tcPr>
          <w:p w14:paraId="0B393B66" w14:textId="77777777" w:rsidR="00C97968" w:rsidRPr="00C04EBE" w:rsidRDefault="00D65097" w:rsidP="00351322">
            <w:pPr>
              <w:ind w:left="447" w:hanging="447"/>
              <w:rPr>
                <w:rFonts w:ascii="Arial" w:hAnsi="Arial" w:cs="Arial"/>
                <w:sz w:val="22"/>
                <w:szCs w:val="22"/>
              </w:rPr>
            </w:pPr>
            <w:r w:rsidRPr="00C04EBE">
              <w:rPr>
                <w:rFonts w:ascii="Arial" w:hAnsi="Arial" w:cs="Arial"/>
                <w:sz w:val="24"/>
                <w:szCs w:val="24"/>
              </w:rPr>
              <w:t>c</w:t>
            </w:r>
            <w:r w:rsidRPr="00C04EBE">
              <w:rPr>
                <w:rFonts w:ascii="Arial" w:hAnsi="Arial" w:cs="Arial"/>
                <w:sz w:val="22"/>
                <w:szCs w:val="22"/>
              </w:rPr>
              <w:t xml:space="preserve">) </w:t>
            </w:r>
            <w:r w:rsidR="00351322" w:rsidRPr="00C04EBE">
              <w:rPr>
                <w:rFonts w:ascii="Arial" w:hAnsi="Arial" w:cs="Arial"/>
                <w:sz w:val="22"/>
                <w:szCs w:val="22"/>
              </w:rPr>
              <w:t xml:space="preserve">    </w:t>
            </w:r>
            <w:r w:rsidRPr="00C04EBE">
              <w:rPr>
                <w:rFonts w:ascii="Arial" w:hAnsi="Arial" w:cs="Arial"/>
                <w:sz w:val="22"/>
                <w:szCs w:val="22"/>
              </w:rPr>
              <w:t xml:space="preserve">jeden przedsiębiorca ma prawo wywierać dominujący wpływ na innego przedsiębiorcę zgodnie z umową zawartą z tym </w:t>
            </w:r>
          </w:p>
          <w:p w14:paraId="289B876A" w14:textId="55B5BE9D" w:rsidR="00D65097" w:rsidRPr="00C04EBE" w:rsidRDefault="00C97968" w:rsidP="00351322">
            <w:pPr>
              <w:ind w:left="447" w:hanging="447"/>
              <w:rPr>
                <w:rFonts w:ascii="Arial" w:hAnsi="Arial" w:cs="Arial"/>
                <w:sz w:val="24"/>
                <w:szCs w:val="24"/>
              </w:rPr>
            </w:pPr>
            <w:r w:rsidRPr="00C04EBE">
              <w:rPr>
                <w:rFonts w:ascii="Arial" w:hAnsi="Arial" w:cs="Arial"/>
                <w:sz w:val="22"/>
                <w:szCs w:val="22"/>
              </w:rPr>
              <w:t xml:space="preserve">        </w:t>
            </w:r>
            <w:r w:rsidR="00D65097" w:rsidRPr="00C04EBE">
              <w:rPr>
                <w:rFonts w:ascii="Arial" w:hAnsi="Arial" w:cs="Arial"/>
                <w:sz w:val="22"/>
                <w:szCs w:val="22"/>
              </w:rPr>
              <w:t xml:space="preserve">przedsiębiorcą lub zgodnie z </w:t>
            </w:r>
            <w:proofErr w:type="gramStart"/>
            <w:r w:rsidR="00D65097" w:rsidRPr="00C04EBE">
              <w:rPr>
                <w:rFonts w:ascii="Arial" w:hAnsi="Arial" w:cs="Arial"/>
                <w:sz w:val="22"/>
                <w:szCs w:val="22"/>
              </w:rPr>
              <w:t xml:space="preserve">jego </w:t>
            </w:r>
            <w:r w:rsidRPr="00C04EBE">
              <w:rPr>
                <w:rFonts w:ascii="Arial" w:hAnsi="Arial" w:cs="Arial"/>
                <w:sz w:val="22"/>
                <w:szCs w:val="22"/>
              </w:rPr>
              <w:t xml:space="preserve"> </w:t>
            </w:r>
            <w:r w:rsidR="00D65097" w:rsidRPr="00C04EBE">
              <w:rPr>
                <w:rFonts w:ascii="Arial" w:hAnsi="Arial" w:cs="Arial"/>
                <w:sz w:val="22"/>
                <w:szCs w:val="22"/>
              </w:rPr>
              <w:t>dokumentami</w:t>
            </w:r>
            <w:proofErr w:type="gramEnd"/>
            <w:r w:rsidR="00D65097" w:rsidRPr="00C04EBE">
              <w:rPr>
                <w:rFonts w:ascii="Arial" w:hAnsi="Arial" w:cs="Arial"/>
                <w:sz w:val="22"/>
                <w:szCs w:val="22"/>
              </w:rPr>
              <w:t xml:space="preserve"> założycielskimi?</w:t>
            </w:r>
          </w:p>
        </w:tc>
        <w:tc>
          <w:tcPr>
            <w:tcW w:w="2931" w:type="dxa"/>
            <w:gridSpan w:val="2"/>
            <w:tcBorders>
              <w:bottom w:val="single" w:sz="4" w:space="0" w:color="auto"/>
            </w:tcBorders>
            <w:vAlign w:val="center"/>
            <w:hideMark/>
          </w:tcPr>
          <w:p w14:paraId="71A6BF2D" w14:textId="77777777" w:rsidR="00D65097" w:rsidRPr="00C04EBE" w:rsidRDefault="00000000" w:rsidP="00D65097">
            <w:pPr>
              <w:jc w:val="center"/>
              <w:rPr>
                <w:rFonts w:ascii="Arial" w:hAnsi="Arial" w:cs="Arial"/>
              </w:rPr>
            </w:pPr>
            <w:sdt>
              <w:sdtPr>
                <w:rPr>
                  <w:rFonts w:ascii="Arial" w:hAnsi="Arial" w:cs="Arial"/>
                  <w:sz w:val="36"/>
                </w:rPr>
                <w:id w:val="-1159077056"/>
                <w14:checkbox>
                  <w14:checked w14:val="0"/>
                  <w14:checkedState w14:val="2612" w14:font="MS Gothic"/>
                  <w14:uncheckedState w14:val="2610" w14:font="MS Gothic"/>
                </w14:checkbox>
              </w:sdtPr>
              <w:sdtContent>
                <w:r w:rsidR="00D65097" w:rsidRPr="00C04EBE">
                  <w:rPr>
                    <w:rFonts w:ascii="Segoe UI Symbol" w:eastAsia="MS Gothic" w:hAnsi="Segoe UI Symbol" w:cs="Segoe UI Symbol"/>
                    <w:sz w:val="36"/>
                  </w:rPr>
                  <w:t>☐</w:t>
                </w:r>
              </w:sdtContent>
            </w:sdt>
            <w:r w:rsidR="00D65097" w:rsidRPr="00C04EBE">
              <w:rPr>
                <w:rFonts w:ascii="Arial" w:hAnsi="Arial" w:cs="Arial"/>
                <w:sz w:val="22"/>
                <w:szCs w:val="22"/>
              </w:rPr>
              <w:t>tak</w:t>
            </w:r>
          </w:p>
        </w:tc>
        <w:tc>
          <w:tcPr>
            <w:tcW w:w="2739" w:type="dxa"/>
            <w:gridSpan w:val="2"/>
            <w:tcBorders>
              <w:bottom w:val="single" w:sz="4" w:space="0" w:color="auto"/>
            </w:tcBorders>
            <w:vAlign w:val="center"/>
          </w:tcPr>
          <w:p w14:paraId="2501211A" w14:textId="77777777" w:rsidR="00D65097" w:rsidRPr="00C04EBE" w:rsidRDefault="00000000" w:rsidP="00D65097">
            <w:pPr>
              <w:jc w:val="center"/>
              <w:rPr>
                <w:rFonts w:ascii="Arial" w:hAnsi="Arial" w:cs="Arial"/>
              </w:rPr>
            </w:pPr>
            <w:sdt>
              <w:sdtPr>
                <w:rPr>
                  <w:rFonts w:ascii="Arial" w:hAnsi="Arial" w:cs="Arial"/>
                  <w:sz w:val="36"/>
                </w:rPr>
                <w:id w:val="1969082151"/>
                <w14:checkbox>
                  <w14:checked w14:val="0"/>
                  <w14:checkedState w14:val="2612" w14:font="MS Gothic"/>
                  <w14:uncheckedState w14:val="2610" w14:font="MS Gothic"/>
                </w14:checkbox>
              </w:sdtPr>
              <w:sdtContent>
                <w:r w:rsidR="00D65097" w:rsidRPr="00C04EBE">
                  <w:rPr>
                    <w:rFonts w:ascii="Segoe UI Symbol" w:eastAsia="MS Gothic" w:hAnsi="Segoe UI Symbol" w:cs="Segoe UI Symbol"/>
                    <w:sz w:val="36"/>
                  </w:rPr>
                  <w:t>☐</w:t>
                </w:r>
              </w:sdtContent>
            </w:sdt>
            <w:r w:rsidR="00D65097" w:rsidRPr="00C04EBE">
              <w:rPr>
                <w:rFonts w:ascii="Arial" w:hAnsi="Arial" w:cs="Arial"/>
                <w:sz w:val="22"/>
                <w:szCs w:val="22"/>
              </w:rPr>
              <w:t>nie</w:t>
            </w:r>
          </w:p>
        </w:tc>
      </w:tr>
      <w:tr w:rsidR="00D65097" w:rsidRPr="00C04EBE" w14:paraId="631FB657" w14:textId="77777777" w:rsidTr="00D12903">
        <w:trPr>
          <w:cantSplit/>
          <w:trHeight w:val="347"/>
        </w:trPr>
        <w:tc>
          <w:tcPr>
            <w:tcW w:w="5098" w:type="dxa"/>
            <w:noWrap/>
            <w:vAlign w:val="center"/>
          </w:tcPr>
          <w:p w14:paraId="6D0C621B" w14:textId="63994C72" w:rsidR="00D65097" w:rsidRPr="00C04EBE" w:rsidRDefault="00D65097" w:rsidP="00351322">
            <w:pPr>
              <w:ind w:left="447" w:hanging="447"/>
              <w:rPr>
                <w:rFonts w:ascii="Arial" w:hAnsi="Arial" w:cs="Arial"/>
                <w:sz w:val="23"/>
                <w:szCs w:val="23"/>
              </w:rPr>
            </w:pPr>
            <w:r w:rsidRPr="00C04EBE">
              <w:rPr>
                <w:rFonts w:ascii="Arial" w:hAnsi="Arial" w:cs="Arial"/>
                <w:sz w:val="23"/>
                <w:szCs w:val="23"/>
              </w:rPr>
              <w:t xml:space="preserve">d) </w:t>
            </w:r>
            <w:r w:rsidR="00351322" w:rsidRPr="00C04EBE">
              <w:rPr>
                <w:rFonts w:ascii="Arial" w:hAnsi="Arial" w:cs="Arial"/>
                <w:sz w:val="23"/>
                <w:szCs w:val="23"/>
              </w:rPr>
              <w:t xml:space="preserve">   </w:t>
            </w:r>
            <w:r w:rsidRPr="00C04EBE">
              <w:rPr>
                <w:rFonts w:ascii="Arial" w:hAnsi="Arial" w:cs="Arial"/>
                <w:sz w:val="22"/>
                <w:szCs w:val="22"/>
              </w:rPr>
              <w:t xml:space="preserve">jeden przedsiębiorca, który </w:t>
            </w:r>
            <w:proofErr w:type="gramStart"/>
            <w:r w:rsidRPr="00C04EBE">
              <w:rPr>
                <w:rFonts w:ascii="Arial" w:hAnsi="Arial" w:cs="Arial"/>
                <w:sz w:val="22"/>
                <w:szCs w:val="22"/>
              </w:rPr>
              <w:t xml:space="preserve">jest </w:t>
            </w:r>
            <w:r w:rsidR="00C97968" w:rsidRPr="00C04EBE">
              <w:rPr>
                <w:rFonts w:ascii="Arial" w:hAnsi="Arial" w:cs="Arial"/>
                <w:sz w:val="22"/>
                <w:szCs w:val="22"/>
              </w:rPr>
              <w:t xml:space="preserve"> </w:t>
            </w:r>
            <w:r w:rsidRPr="00C04EBE">
              <w:rPr>
                <w:rFonts w:ascii="Arial" w:hAnsi="Arial" w:cs="Arial"/>
                <w:sz w:val="22"/>
                <w:szCs w:val="22"/>
              </w:rPr>
              <w:t>akcjonariuszem</w:t>
            </w:r>
            <w:proofErr w:type="gramEnd"/>
            <w:r w:rsidRPr="00C04EBE">
              <w:rPr>
                <w:rFonts w:ascii="Arial" w:hAnsi="Arial" w:cs="Arial"/>
                <w:sz w:val="22"/>
                <w:szCs w:val="22"/>
              </w:rPr>
              <w:t xml:space="preserve"> lub wspólnikiem innego przedsiębiorcy lub jego członkiem, zgodnie z porozumieniem z innymi akcjonariuszami, wspólnikami lub członkami tego przedsiębiorcy, samodzielnie kontroluje większość praw głosu u tego przedsiębiorcy?</w:t>
            </w:r>
          </w:p>
        </w:tc>
        <w:tc>
          <w:tcPr>
            <w:tcW w:w="2931" w:type="dxa"/>
            <w:gridSpan w:val="2"/>
            <w:tcBorders>
              <w:bottom w:val="single" w:sz="4" w:space="0" w:color="auto"/>
            </w:tcBorders>
            <w:noWrap/>
            <w:vAlign w:val="center"/>
          </w:tcPr>
          <w:p w14:paraId="0F1C9408" w14:textId="77777777" w:rsidR="00D65097" w:rsidRPr="00C04EBE" w:rsidRDefault="00000000" w:rsidP="00D65097">
            <w:pPr>
              <w:jc w:val="center"/>
              <w:rPr>
                <w:rFonts w:ascii="Arial" w:hAnsi="Arial" w:cs="Arial"/>
              </w:rPr>
            </w:pPr>
            <w:sdt>
              <w:sdtPr>
                <w:rPr>
                  <w:rFonts w:ascii="Arial" w:hAnsi="Arial" w:cs="Arial"/>
                  <w:sz w:val="36"/>
                </w:rPr>
                <w:id w:val="1039785570"/>
                <w14:checkbox>
                  <w14:checked w14:val="0"/>
                  <w14:checkedState w14:val="2612" w14:font="MS Gothic"/>
                  <w14:uncheckedState w14:val="2610" w14:font="MS Gothic"/>
                </w14:checkbox>
              </w:sdtPr>
              <w:sdtContent>
                <w:r w:rsidR="00D65097" w:rsidRPr="00C04EBE">
                  <w:rPr>
                    <w:rFonts w:ascii="Segoe UI Symbol" w:eastAsia="MS Gothic" w:hAnsi="Segoe UI Symbol" w:cs="Segoe UI Symbol"/>
                    <w:sz w:val="36"/>
                  </w:rPr>
                  <w:t>☐</w:t>
                </w:r>
              </w:sdtContent>
            </w:sdt>
            <w:r w:rsidR="00D65097" w:rsidRPr="00C04EBE">
              <w:rPr>
                <w:rFonts w:ascii="Arial" w:hAnsi="Arial" w:cs="Arial"/>
                <w:sz w:val="22"/>
                <w:szCs w:val="22"/>
              </w:rPr>
              <w:t>tak</w:t>
            </w:r>
          </w:p>
        </w:tc>
        <w:tc>
          <w:tcPr>
            <w:tcW w:w="2739" w:type="dxa"/>
            <w:gridSpan w:val="2"/>
            <w:tcBorders>
              <w:bottom w:val="single" w:sz="4" w:space="0" w:color="auto"/>
            </w:tcBorders>
            <w:vAlign w:val="center"/>
          </w:tcPr>
          <w:p w14:paraId="5667B1E0" w14:textId="77777777" w:rsidR="00D65097" w:rsidRPr="00C04EBE" w:rsidRDefault="00000000" w:rsidP="00D65097">
            <w:pPr>
              <w:jc w:val="center"/>
              <w:rPr>
                <w:rFonts w:ascii="Arial" w:hAnsi="Arial" w:cs="Arial"/>
              </w:rPr>
            </w:pPr>
            <w:sdt>
              <w:sdtPr>
                <w:rPr>
                  <w:rFonts w:ascii="Arial" w:hAnsi="Arial" w:cs="Arial"/>
                  <w:sz w:val="36"/>
                </w:rPr>
                <w:id w:val="-1388563273"/>
                <w14:checkbox>
                  <w14:checked w14:val="0"/>
                  <w14:checkedState w14:val="2612" w14:font="MS Gothic"/>
                  <w14:uncheckedState w14:val="2610" w14:font="MS Gothic"/>
                </w14:checkbox>
              </w:sdtPr>
              <w:sdtContent>
                <w:r w:rsidR="00D65097" w:rsidRPr="00C04EBE">
                  <w:rPr>
                    <w:rFonts w:ascii="Segoe UI Symbol" w:eastAsia="MS Gothic" w:hAnsi="Segoe UI Symbol" w:cs="Segoe UI Symbol"/>
                    <w:sz w:val="36"/>
                  </w:rPr>
                  <w:t>☐</w:t>
                </w:r>
              </w:sdtContent>
            </w:sdt>
            <w:r w:rsidR="00D65097" w:rsidRPr="00C04EBE">
              <w:rPr>
                <w:rFonts w:ascii="Arial" w:hAnsi="Arial" w:cs="Arial"/>
                <w:sz w:val="22"/>
                <w:szCs w:val="22"/>
              </w:rPr>
              <w:t>nie</w:t>
            </w:r>
          </w:p>
        </w:tc>
      </w:tr>
      <w:tr w:rsidR="00D65097" w:rsidRPr="00C04EBE" w14:paraId="7502CC5F" w14:textId="77777777" w:rsidTr="00D12903">
        <w:trPr>
          <w:cantSplit/>
          <w:trHeight w:val="347"/>
        </w:trPr>
        <w:tc>
          <w:tcPr>
            <w:tcW w:w="5098" w:type="dxa"/>
            <w:noWrap/>
            <w:vAlign w:val="center"/>
          </w:tcPr>
          <w:p w14:paraId="52A30AE2" w14:textId="35EFD2BA" w:rsidR="00D65097" w:rsidRPr="00C04EBE" w:rsidRDefault="00D65097" w:rsidP="00351322">
            <w:pPr>
              <w:ind w:left="447" w:hanging="447"/>
              <w:rPr>
                <w:rFonts w:ascii="Arial" w:hAnsi="Arial" w:cs="Arial"/>
                <w:sz w:val="23"/>
                <w:szCs w:val="23"/>
              </w:rPr>
            </w:pPr>
            <w:r w:rsidRPr="00C04EBE">
              <w:rPr>
                <w:rFonts w:ascii="Arial" w:hAnsi="Arial" w:cs="Arial"/>
                <w:sz w:val="23"/>
                <w:szCs w:val="23"/>
              </w:rPr>
              <w:t>e</w:t>
            </w:r>
            <w:r w:rsidRPr="00C04EBE">
              <w:rPr>
                <w:rFonts w:ascii="Arial" w:hAnsi="Arial" w:cs="Arial"/>
                <w:sz w:val="22"/>
                <w:szCs w:val="22"/>
              </w:rPr>
              <w:t xml:space="preserve">) </w:t>
            </w:r>
            <w:r w:rsidR="00351322" w:rsidRPr="00C04EBE">
              <w:rPr>
                <w:rFonts w:ascii="Arial" w:hAnsi="Arial" w:cs="Arial"/>
                <w:sz w:val="22"/>
                <w:szCs w:val="22"/>
              </w:rPr>
              <w:t xml:space="preserve">   </w:t>
            </w:r>
            <w:r w:rsidRPr="00C04EBE">
              <w:rPr>
                <w:rFonts w:ascii="Arial" w:hAnsi="Arial" w:cs="Arial"/>
                <w:sz w:val="22"/>
                <w:szCs w:val="22"/>
              </w:rPr>
              <w:t>przedsiębiorca pozostaje w jakimkolwiek</w:t>
            </w:r>
            <w:r w:rsidR="00351322" w:rsidRPr="00C04EBE">
              <w:rPr>
                <w:rFonts w:ascii="Arial" w:hAnsi="Arial" w:cs="Arial"/>
                <w:sz w:val="22"/>
                <w:szCs w:val="22"/>
              </w:rPr>
              <w:t xml:space="preserve">             </w:t>
            </w:r>
            <w:r w:rsidRPr="00C04EBE">
              <w:rPr>
                <w:rFonts w:ascii="Arial" w:hAnsi="Arial" w:cs="Arial"/>
                <w:sz w:val="22"/>
                <w:szCs w:val="22"/>
              </w:rPr>
              <w:t xml:space="preserve"> ze stosunków opisanych w lit. a–d przez jednego innego przedsiębiorcę lub kilku</w:t>
            </w:r>
            <w:r w:rsidR="00C97968" w:rsidRPr="00C04EBE">
              <w:rPr>
                <w:rFonts w:ascii="Arial" w:hAnsi="Arial" w:cs="Arial"/>
                <w:sz w:val="22"/>
                <w:szCs w:val="22"/>
              </w:rPr>
              <w:t xml:space="preserve">             </w:t>
            </w:r>
            <w:r w:rsidRPr="00C04EBE">
              <w:rPr>
                <w:rFonts w:ascii="Arial" w:hAnsi="Arial" w:cs="Arial"/>
                <w:sz w:val="22"/>
                <w:szCs w:val="22"/>
              </w:rPr>
              <w:t xml:space="preserve"> innych przedsiębiorców?</w:t>
            </w:r>
          </w:p>
        </w:tc>
        <w:tc>
          <w:tcPr>
            <w:tcW w:w="2931" w:type="dxa"/>
            <w:gridSpan w:val="2"/>
            <w:tcBorders>
              <w:bottom w:val="single" w:sz="4" w:space="0" w:color="auto"/>
            </w:tcBorders>
            <w:noWrap/>
            <w:vAlign w:val="center"/>
          </w:tcPr>
          <w:p w14:paraId="53E573CA" w14:textId="77777777" w:rsidR="00D65097" w:rsidRPr="00C04EBE" w:rsidRDefault="00000000" w:rsidP="00D65097">
            <w:pPr>
              <w:jc w:val="center"/>
              <w:rPr>
                <w:rFonts w:ascii="Arial" w:hAnsi="Arial" w:cs="Arial"/>
              </w:rPr>
            </w:pPr>
            <w:sdt>
              <w:sdtPr>
                <w:rPr>
                  <w:rFonts w:ascii="Arial" w:hAnsi="Arial" w:cs="Arial"/>
                  <w:sz w:val="36"/>
                </w:rPr>
                <w:id w:val="211154745"/>
                <w14:checkbox>
                  <w14:checked w14:val="0"/>
                  <w14:checkedState w14:val="2612" w14:font="MS Gothic"/>
                  <w14:uncheckedState w14:val="2610" w14:font="MS Gothic"/>
                </w14:checkbox>
              </w:sdtPr>
              <w:sdtContent>
                <w:r w:rsidR="00D65097" w:rsidRPr="00C04EBE">
                  <w:rPr>
                    <w:rFonts w:ascii="Segoe UI Symbol" w:eastAsia="MS Gothic" w:hAnsi="Segoe UI Symbol" w:cs="Segoe UI Symbol"/>
                    <w:sz w:val="36"/>
                  </w:rPr>
                  <w:t>☐</w:t>
                </w:r>
              </w:sdtContent>
            </w:sdt>
            <w:r w:rsidR="00D65097" w:rsidRPr="00C04EBE">
              <w:rPr>
                <w:rFonts w:ascii="Arial" w:hAnsi="Arial" w:cs="Arial"/>
                <w:sz w:val="22"/>
                <w:szCs w:val="22"/>
              </w:rPr>
              <w:t>tak</w:t>
            </w:r>
          </w:p>
        </w:tc>
        <w:tc>
          <w:tcPr>
            <w:tcW w:w="2739" w:type="dxa"/>
            <w:gridSpan w:val="2"/>
            <w:tcBorders>
              <w:bottom w:val="single" w:sz="4" w:space="0" w:color="auto"/>
            </w:tcBorders>
            <w:vAlign w:val="center"/>
          </w:tcPr>
          <w:p w14:paraId="2497F79B" w14:textId="77777777" w:rsidR="00D65097" w:rsidRPr="00C04EBE" w:rsidRDefault="00000000" w:rsidP="00D65097">
            <w:pPr>
              <w:jc w:val="center"/>
              <w:rPr>
                <w:rFonts w:ascii="Arial" w:hAnsi="Arial" w:cs="Arial"/>
              </w:rPr>
            </w:pPr>
            <w:sdt>
              <w:sdtPr>
                <w:rPr>
                  <w:rFonts w:ascii="Arial" w:hAnsi="Arial" w:cs="Arial"/>
                  <w:sz w:val="36"/>
                </w:rPr>
                <w:id w:val="-1687056473"/>
                <w14:checkbox>
                  <w14:checked w14:val="0"/>
                  <w14:checkedState w14:val="2612" w14:font="MS Gothic"/>
                  <w14:uncheckedState w14:val="2610" w14:font="MS Gothic"/>
                </w14:checkbox>
              </w:sdtPr>
              <w:sdtContent>
                <w:r w:rsidR="00D65097" w:rsidRPr="00C04EBE">
                  <w:rPr>
                    <w:rFonts w:ascii="Segoe UI Symbol" w:eastAsia="MS Gothic" w:hAnsi="Segoe UI Symbol" w:cs="Segoe UI Symbol"/>
                    <w:sz w:val="36"/>
                  </w:rPr>
                  <w:t>☐</w:t>
                </w:r>
              </w:sdtContent>
            </w:sdt>
            <w:r w:rsidR="00D65097" w:rsidRPr="00C04EBE">
              <w:rPr>
                <w:rFonts w:ascii="Arial" w:hAnsi="Arial" w:cs="Arial"/>
                <w:sz w:val="22"/>
                <w:szCs w:val="22"/>
              </w:rPr>
              <w:t>nie</w:t>
            </w:r>
          </w:p>
        </w:tc>
      </w:tr>
    </w:tbl>
    <w:p w14:paraId="034CED04" w14:textId="77777777" w:rsidR="00DF22BE" w:rsidRPr="00C04EBE" w:rsidRDefault="00DF22BE">
      <w:pPr>
        <w:rPr>
          <w:rFonts w:ascii="Arial" w:hAnsi="Arial" w:cs="Arial"/>
        </w:rPr>
      </w:pPr>
    </w:p>
    <w:p w14:paraId="1D89AEB1" w14:textId="77777777" w:rsidR="00DF22BE" w:rsidRPr="00C04EBE" w:rsidRDefault="00DF22BE">
      <w:pPr>
        <w:rPr>
          <w:rFonts w:ascii="Arial" w:hAnsi="Arial" w:cs="Arial"/>
        </w:rPr>
      </w:pPr>
    </w:p>
    <w:p w14:paraId="72BADF1C" w14:textId="77777777" w:rsidR="00DF22BE" w:rsidRDefault="00DF22BE">
      <w:pPr>
        <w:rPr>
          <w:rFonts w:ascii="Arial" w:hAnsi="Arial" w:cs="Arial"/>
        </w:rPr>
      </w:pPr>
    </w:p>
    <w:p w14:paraId="0DC08B32" w14:textId="77777777" w:rsidR="00C04EBE" w:rsidRDefault="00C04EBE">
      <w:pPr>
        <w:rPr>
          <w:rFonts w:ascii="Arial" w:hAnsi="Arial" w:cs="Arial"/>
        </w:rPr>
      </w:pPr>
    </w:p>
    <w:p w14:paraId="194DEC96" w14:textId="77777777" w:rsidR="00C04EBE" w:rsidRDefault="00C04EBE">
      <w:pPr>
        <w:rPr>
          <w:rFonts w:ascii="Arial" w:hAnsi="Arial" w:cs="Arial"/>
        </w:rPr>
      </w:pPr>
    </w:p>
    <w:p w14:paraId="68BB25DC" w14:textId="77777777" w:rsidR="00DF22BE" w:rsidRPr="006372E4" w:rsidRDefault="00DF22BE">
      <w:pPr>
        <w:rPr>
          <w:rFonts w:ascii="Arial" w:hAnsi="Arial" w:cs="Arial"/>
        </w:rPr>
      </w:pPr>
    </w:p>
    <w:p w14:paraId="5B546E5C" w14:textId="77777777" w:rsidR="00DF22BE" w:rsidRPr="006372E4" w:rsidRDefault="00DF22BE">
      <w:pPr>
        <w:rPr>
          <w:rFonts w:ascii="Arial" w:hAnsi="Arial" w:cs="Arial"/>
          <w:sz w:val="24"/>
          <w:szCs w:val="24"/>
        </w:rPr>
      </w:pPr>
    </w:p>
    <w:tbl>
      <w:tblPr>
        <w:tblStyle w:val="Tabela-Siatka"/>
        <w:tblpPr w:leftFromText="141" w:rightFromText="141" w:vertAnchor="text" w:tblpXSpec="center" w:tblpY="1"/>
        <w:tblOverlap w:val="never"/>
        <w:tblW w:w="10768" w:type="dxa"/>
        <w:tblLayout w:type="fixed"/>
        <w:tblLook w:val="04A0" w:firstRow="1" w:lastRow="0" w:firstColumn="1" w:lastColumn="0" w:noHBand="0" w:noVBand="1"/>
      </w:tblPr>
      <w:tblGrid>
        <w:gridCol w:w="5098"/>
        <w:gridCol w:w="2931"/>
        <w:gridCol w:w="2739"/>
      </w:tblGrid>
      <w:tr w:rsidR="00D65097" w:rsidRPr="00351322" w14:paraId="2324F1D5" w14:textId="77777777" w:rsidTr="00D65097">
        <w:trPr>
          <w:cantSplit/>
          <w:trHeight w:val="347"/>
        </w:trPr>
        <w:tc>
          <w:tcPr>
            <w:tcW w:w="10768" w:type="dxa"/>
            <w:gridSpan w:val="3"/>
            <w:noWrap/>
            <w:vAlign w:val="center"/>
          </w:tcPr>
          <w:p w14:paraId="07675B44" w14:textId="77777777" w:rsidR="00D65097" w:rsidRPr="006372E4" w:rsidRDefault="00D65097" w:rsidP="00D65097">
            <w:pPr>
              <w:rPr>
                <w:rFonts w:ascii="Arial" w:hAnsi="Arial" w:cs="Arial"/>
                <w:sz w:val="22"/>
                <w:szCs w:val="22"/>
              </w:rPr>
            </w:pPr>
            <w:r w:rsidRPr="006372E4">
              <w:rPr>
                <w:rFonts w:ascii="Arial" w:hAnsi="Arial" w:cs="Arial"/>
                <w:sz w:val="22"/>
                <w:szCs w:val="22"/>
              </w:rPr>
              <w:t xml:space="preserve">W przypadku zaznaczenia przynajmniej jednej odpowiedzi twierdzącej w lit. a–e należy podać: </w:t>
            </w:r>
          </w:p>
        </w:tc>
      </w:tr>
      <w:tr w:rsidR="00D65097" w:rsidRPr="00D545C0" w14:paraId="3F6E47D9" w14:textId="77777777" w:rsidTr="00D12903">
        <w:trPr>
          <w:cantSplit/>
          <w:trHeight w:val="653"/>
        </w:trPr>
        <w:tc>
          <w:tcPr>
            <w:tcW w:w="5098" w:type="dxa"/>
            <w:noWrap/>
            <w:hideMark/>
          </w:tcPr>
          <w:p w14:paraId="5B5E3FB6" w14:textId="77777777" w:rsidR="00D65097" w:rsidRPr="006372E4" w:rsidRDefault="00D65097">
            <w:pPr>
              <w:pStyle w:val="Akapitzlist"/>
              <w:numPr>
                <w:ilvl w:val="0"/>
                <w:numId w:val="13"/>
              </w:numPr>
              <w:tabs>
                <w:tab w:val="left" w:pos="318"/>
              </w:tabs>
              <w:spacing w:line="276" w:lineRule="auto"/>
              <w:ind w:left="306" w:hanging="306"/>
              <w:contextualSpacing/>
              <w:rPr>
                <w:rFonts w:ascii="Arial" w:hAnsi="Arial" w:cs="Arial"/>
                <w:sz w:val="22"/>
                <w:szCs w:val="22"/>
              </w:rPr>
            </w:pPr>
            <w:r w:rsidRPr="006372E4">
              <w:rPr>
                <w:rFonts w:ascii="Arial" w:hAnsi="Arial" w:cs="Arial"/>
                <w:sz w:val="22"/>
                <w:szCs w:val="22"/>
              </w:rPr>
              <w:t>identyfikator podatkowy NIP wszystkich powiązanych z podmiotem przedsiębiorców</w:t>
            </w:r>
          </w:p>
        </w:tc>
        <w:tc>
          <w:tcPr>
            <w:tcW w:w="5670" w:type="dxa"/>
            <w:gridSpan w:val="2"/>
          </w:tcPr>
          <w:p w14:paraId="49BEFFF5" w14:textId="77777777" w:rsidR="00D65097" w:rsidRPr="00D545C0" w:rsidRDefault="00D65097" w:rsidP="00D65097">
            <w:pPr>
              <w:jc w:val="both"/>
            </w:pPr>
          </w:p>
        </w:tc>
      </w:tr>
      <w:tr w:rsidR="00D65097" w:rsidRPr="00D545C0" w14:paraId="7774A4F4" w14:textId="77777777" w:rsidTr="00D12903">
        <w:trPr>
          <w:cantSplit/>
          <w:trHeight w:val="1557"/>
        </w:trPr>
        <w:tc>
          <w:tcPr>
            <w:tcW w:w="5098" w:type="dxa"/>
            <w:noWrap/>
          </w:tcPr>
          <w:p w14:paraId="04C7349D" w14:textId="7F23C978" w:rsidR="00D65097" w:rsidRPr="006372E4" w:rsidRDefault="00D65097">
            <w:pPr>
              <w:pStyle w:val="Akapitzlist"/>
              <w:numPr>
                <w:ilvl w:val="0"/>
                <w:numId w:val="13"/>
              </w:numPr>
              <w:tabs>
                <w:tab w:val="left" w:pos="318"/>
              </w:tabs>
              <w:spacing w:line="276" w:lineRule="auto"/>
              <w:ind w:left="306" w:hanging="306"/>
              <w:contextualSpacing/>
              <w:rPr>
                <w:rFonts w:ascii="Arial" w:eastAsia="Calibri" w:hAnsi="Arial" w:cs="Arial"/>
                <w:sz w:val="22"/>
                <w:szCs w:val="22"/>
                <w:lang w:eastAsia="pl-PL"/>
              </w:rPr>
            </w:pPr>
            <w:r w:rsidRPr="006372E4">
              <w:rPr>
                <w:rFonts w:ascii="Arial" w:hAnsi="Arial" w:cs="Arial"/>
                <w:sz w:val="22"/>
                <w:szCs w:val="22"/>
              </w:rPr>
              <w:t xml:space="preserve">łączną wartość pomocy de </w:t>
            </w:r>
            <w:proofErr w:type="spellStart"/>
            <w:r w:rsidRPr="006372E4">
              <w:rPr>
                <w:rFonts w:ascii="Arial" w:hAnsi="Arial" w:cs="Arial"/>
                <w:sz w:val="22"/>
                <w:szCs w:val="22"/>
              </w:rPr>
              <w:t>minimis</w:t>
            </w:r>
            <w:proofErr w:type="spellEnd"/>
            <w:r w:rsidRPr="006372E4">
              <w:rPr>
                <w:rFonts w:ascii="Arial" w:hAnsi="Arial" w:cs="Arial"/>
                <w:sz w:val="22"/>
                <w:szCs w:val="22"/>
              </w:rPr>
              <w:t xml:space="preserve"> </w:t>
            </w:r>
            <w:r w:rsidR="008B51DA" w:rsidRPr="006372E4">
              <w:rPr>
                <w:rFonts w:ascii="Arial" w:hAnsi="Arial" w:cs="Arial"/>
                <w:sz w:val="22"/>
                <w:szCs w:val="22"/>
              </w:rPr>
              <w:t xml:space="preserve">               </w:t>
            </w:r>
            <w:r w:rsidRPr="006372E4">
              <w:rPr>
                <w:rFonts w:ascii="Arial" w:hAnsi="Arial" w:cs="Arial"/>
                <w:sz w:val="22"/>
                <w:szCs w:val="22"/>
              </w:rPr>
              <w:t xml:space="preserve">udzielonej wszystkim powiązanym </w:t>
            </w:r>
            <w:r w:rsidR="008B51DA" w:rsidRPr="006372E4">
              <w:rPr>
                <w:rFonts w:ascii="Arial" w:hAnsi="Arial" w:cs="Arial"/>
                <w:sz w:val="22"/>
                <w:szCs w:val="22"/>
              </w:rPr>
              <w:t xml:space="preserve">                            </w:t>
            </w:r>
            <w:r w:rsidRPr="006372E4">
              <w:rPr>
                <w:rFonts w:ascii="Arial" w:hAnsi="Arial" w:cs="Arial"/>
                <w:sz w:val="22"/>
                <w:szCs w:val="22"/>
              </w:rPr>
              <w:t xml:space="preserve">z podmiotem przedsiębiorcom w okresie minionych </w:t>
            </w:r>
            <w:proofErr w:type="gramStart"/>
            <w:r w:rsidRPr="006372E4">
              <w:rPr>
                <w:rFonts w:ascii="Arial" w:hAnsi="Arial" w:cs="Arial"/>
                <w:sz w:val="22"/>
                <w:szCs w:val="22"/>
              </w:rPr>
              <w:t xml:space="preserve">3 </w:t>
            </w:r>
            <w:r w:rsidR="008B51DA" w:rsidRPr="006372E4">
              <w:rPr>
                <w:rFonts w:ascii="Arial" w:hAnsi="Arial" w:cs="Arial"/>
                <w:sz w:val="22"/>
                <w:szCs w:val="22"/>
              </w:rPr>
              <w:t xml:space="preserve"> lat</w:t>
            </w:r>
            <w:proofErr w:type="gramEnd"/>
            <w:r w:rsidR="008B51DA" w:rsidRPr="006372E4">
              <w:rPr>
                <w:rFonts w:ascii="Arial" w:hAnsi="Arial" w:cs="Arial"/>
                <w:sz w:val="22"/>
                <w:szCs w:val="22"/>
                <w:vertAlign w:val="superscript"/>
              </w:rPr>
              <w:t>9)</w:t>
            </w:r>
            <w:r w:rsidRPr="006372E4">
              <w:rPr>
                <w:rFonts w:ascii="Arial" w:hAnsi="Arial" w:cs="Arial"/>
                <w:sz w:val="22"/>
                <w:szCs w:val="22"/>
              </w:rPr>
              <w:t xml:space="preserve"> poprzedzających dzień wystąpienia z wnioskiem o udzielenie </w:t>
            </w:r>
            <w:r w:rsidR="008B51DA" w:rsidRPr="006372E4">
              <w:rPr>
                <w:rFonts w:ascii="Arial" w:hAnsi="Arial" w:cs="Arial"/>
                <w:sz w:val="22"/>
                <w:szCs w:val="22"/>
              </w:rPr>
              <w:t xml:space="preserve">              </w:t>
            </w:r>
            <w:r w:rsidRPr="006372E4">
              <w:rPr>
                <w:rFonts w:ascii="Arial" w:hAnsi="Arial" w:cs="Arial"/>
                <w:sz w:val="22"/>
                <w:szCs w:val="22"/>
              </w:rPr>
              <w:t>pomocy de minimis</w:t>
            </w:r>
            <w:r w:rsidR="008B51DA" w:rsidRPr="006372E4">
              <w:rPr>
                <w:rFonts w:ascii="Arial" w:hAnsi="Arial" w:cs="Arial"/>
                <w:sz w:val="22"/>
                <w:szCs w:val="22"/>
                <w:vertAlign w:val="superscript"/>
              </w:rPr>
              <w:t>10</w:t>
            </w:r>
            <w:r w:rsidRPr="006372E4">
              <w:rPr>
                <w:rFonts w:ascii="Arial" w:hAnsi="Arial" w:cs="Arial"/>
                <w:sz w:val="22"/>
                <w:szCs w:val="22"/>
              </w:rPr>
              <w:t>)</w:t>
            </w:r>
          </w:p>
        </w:tc>
        <w:tc>
          <w:tcPr>
            <w:tcW w:w="5670" w:type="dxa"/>
            <w:gridSpan w:val="2"/>
          </w:tcPr>
          <w:p w14:paraId="693A2A46" w14:textId="77777777" w:rsidR="00D65097" w:rsidRPr="00D545C0" w:rsidRDefault="00D65097" w:rsidP="00D65097">
            <w:pPr>
              <w:jc w:val="both"/>
              <w:rPr>
                <w:vertAlign w:val="superscript"/>
              </w:rPr>
            </w:pPr>
          </w:p>
        </w:tc>
      </w:tr>
      <w:tr w:rsidR="00D65097" w:rsidRPr="006F4560" w14:paraId="1BEC5C25" w14:textId="77777777" w:rsidTr="006A35C7">
        <w:trPr>
          <w:cantSplit/>
          <w:trHeight w:val="619"/>
        </w:trPr>
        <w:tc>
          <w:tcPr>
            <w:tcW w:w="10768" w:type="dxa"/>
            <w:gridSpan w:val="3"/>
            <w:shd w:val="clear" w:color="auto" w:fill="F2F2F2" w:themeFill="background1" w:themeFillShade="F2"/>
            <w:noWrap/>
          </w:tcPr>
          <w:p w14:paraId="50E92990" w14:textId="77777777" w:rsidR="00D65097" w:rsidRPr="006372E4" w:rsidRDefault="00D65097" w:rsidP="00D65097">
            <w:pPr>
              <w:jc w:val="both"/>
              <w:rPr>
                <w:rFonts w:ascii="Arial" w:hAnsi="Arial" w:cs="Arial"/>
                <w:sz w:val="22"/>
                <w:szCs w:val="22"/>
              </w:rPr>
            </w:pPr>
            <w:r w:rsidRPr="006372E4">
              <w:rPr>
                <w:rFonts w:ascii="Arial" w:hAnsi="Arial" w:cs="Arial"/>
                <w:sz w:val="22"/>
                <w:szCs w:val="22"/>
              </w:rPr>
              <w:t>10. Informacja o utworzeniu podmiotu w wyniku podziału innego przedsiębiorcy lub połączenia z innym przedsiębiorcą, w tym przez przejęcie innego przedsiębiorcy, lub w wyniku przekształcenia przedsiębiorcy</w:t>
            </w:r>
          </w:p>
        </w:tc>
      </w:tr>
      <w:tr w:rsidR="00D65097" w:rsidRPr="00D545C0" w14:paraId="39E04460" w14:textId="77777777" w:rsidTr="00D65097">
        <w:trPr>
          <w:cantSplit/>
          <w:trHeight w:val="307"/>
        </w:trPr>
        <w:tc>
          <w:tcPr>
            <w:tcW w:w="10768" w:type="dxa"/>
            <w:gridSpan w:val="3"/>
            <w:noWrap/>
          </w:tcPr>
          <w:p w14:paraId="5597C152" w14:textId="77777777" w:rsidR="00D65097" w:rsidRPr="006372E4" w:rsidRDefault="00D65097" w:rsidP="00D65097">
            <w:pPr>
              <w:rPr>
                <w:rFonts w:ascii="Arial" w:hAnsi="Arial" w:cs="Arial"/>
                <w:sz w:val="21"/>
                <w:szCs w:val="21"/>
              </w:rPr>
            </w:pPr>
            <w:r w:rsidRPr="006372E4">
              <w:rPr>
                <w:rFonts w:ascii="Arial" w:hAnsi="Arial" w:cs="Arial"/>
                <w:sz w:val="21"/>
                <w:szCs w:val="21"/>
              </w:rPr>
              <w:t xml:space="preserve">Czy podmiot w okresie 3 </w:t>
            </w:r>
            <w:proofErr w:type="gramStart"/>
            <w:r w:rsidRPr="006372E4">
              <w:rPr>
                <w:rFonts w:ascii="Arial" w:hAnsi="Arial" w:cs="Arial"/>
                <w:sz w:val="21"/>
                <w:szCs w:val="21"/>
              </w:rPr>
              <w:t xml:space="preserve">lat </w:t>
            </w:r>
            <w:r w:rsidRPr="006372E4">
              <w:rPr>
                <w:rFonts w:ascii="Arial" w:hAnsi="Arial" w:cs="Arial"/>
                <w:sz w:val="21"/>
                <w:szCs w:val="21"/>
                <w:vertAlign w:val="superscript"/>
              </w:rPr>
              <w:t xml:space="preserve"> </w:t>
            </w:r>
            <w:r w:rsidRPr="006372E4">
              <w:rPr>
                <w:rFonts w:ascii="Arial" w:hAnsi="Arial" w:cs="Arial"/>
                <w:sz w:val="21"/>
                <w:szCs w:val="21"/>
              </w:rPr>
              <w:t>poprzedzających</w:t>
            </w:r>
            <w:proofErr w:type="gramEnd"/>
            <w:r w:rsidRPr="006372E4">
              <w:rPr>
                <w:rFonts w:ascii="Arial" w:hAnsi="Arial" w:cs="Arial"/>
                <w:sz w:val="21"/>
                <w:szCs w:val="21"/>
              </w:rPr>
              <w:t xml:space="preserve"> dzień wystąpienia z wnioskiem o udzielenie pomocy </w:t>
            </w:r>
            <w:r w:rsidRPr="006372E4">
              <w:rPr>
                <w:rFonts w:ascii="Arial" w:hAnsi="Arial" w:cs="Arial"/>
                <w:i/>
                <w:sz w:val="21"/>
                <w:szCs w:val="21"/>
              </w:rPr>
              <w:t xml:space="preserve">de </w:t>
            </w:r>
            <w:proofErr w:type="spellStart"/>
            <w:r w:rsidRPr="006372E4">
              <w:rPr>
                <w:rFonts w:ascii="Arial" w:hAnsi="Arial" w:cs="Arial"/>
                <w:i/>
                <w:sz w:val="21"/>
                <w:szCs w:val="21"/>
              </w:rPr>
              <w:t>minimis</w:t>
            </w:r>
            <w:proofErr w:type="spellEnd"/>
            <w:r w:rsidRPr="006372E4">
              <w:rPr>
                <w:rFonts w:ascii="Arial" w:hAnsi="Arial" w:cs="Arial"/>
                <w:sz w:val="21"/>
                <w:szCs w:val="21"/>
              </w:rPr>
              <w:t>:</w:t>
            </w:r>
            <w:r w:rsidRPr="006372E4">
              <w:rPr>
                <w:rFonts w:ascii="Arial" w:hAnsi="Arial" w:cs="Arial"/>
                <w:sz w:val="21"/>
                <w:szCs w:val="21"/>
              </w:rPr>
              <w:tab/>
            </w:r>
            <w:r w:rsidRPr="006372E4">
              <w:rPr>
                <w:rFonts w:ascii="Arial" w:hAnsi="Arial" w:cs="Arial"/>
                <w:sz w:val="21"/>
                <w:szCs w:val="21"/>
              </w:rPr>
              <w:tab/>
            </w:r>
            <w:r w:rsidRPr="006372E4">
              <w:rPr>
                <w:rFonts w:ascii="Arial" w:hAnsi="Arial" w:cs="Arial"/>
                <w:sz w:val="21"/>
                <w:szCs w:val="21"/>
              </w:rPr>
              <w:tab/>
            </w:r>
            <w:r w:rsidRPr="006372E4">
              <w:rPr>
                <w:rFonts w:ascii="Arial" w:hAnsi="Arial" w:cs="Arial"/>
                <w:sz w:val="21"/>
                <w:szCs w:val="21"/>
              </w:rPr>
              <w:tab/>
            </w:r>
            <w:r w:rsidRPr="006372E4">
              <w:rPr>
                <w:rFonts w:ascii="Arial" w:hAnsi="Arial" w:cs="Arial"/>
                <w:sz w:val="21"/>
                <w:szCs w:val="21"/>
              </w:rPr>
              <w:tab/>
            </w:r>
            <w:r w:rsidRPr="006372E4">
              <w:rPr>
                <w:rFonts w:ascii="Arial" w:hAnsi="Arial" w:cs="Arial"/>
                <w:sz w:val="21"/>
                <w:szCs w:val="21"/>
              </w:rPr>
              <w:tab/>
            </w:r>
          </w:p>
        </w:tc>
      </w:tr>
      <w:tr w:rsidR="00D65097" w:rsidRPr="00D545C0" w14:paraId="6276C975" w14:textId="77777777" w:rsidTr="00D12903">
        <w:trPr>
          <w:cantSplit/>
          <w:trHeight w:val="347"/>
        </w:trPr>
        <w:tc>
          <w:tcPr>
            <w:tcW w:w="5098" w:type="dxa"/>
            <w:noWrap/>
            <w:vAlign w:val="center"/>
          </w:tcPr>
          <w:p w14:paraId="6BABEBB1" w14:textId="7F975B55" w:rsidR="00D65097" w:rsidRPr="006372E4" w:rsidRDefault="00D65097" w:rsidP="008B51DA">
            <w:pPr>
              <w:ind w:left="306" w:hanging="306"/>
              <w:rPr>
                <w:rFonts w:ascii="Arial" w:hAnsi="Arial" w:cs="Arial"/>
                <w:sz w:val="22"/>
                <w:szCs w:val="22"/>
                <w:vertAlign w:val="superscript"/>
              </w:rPr>
            </w:pPr>
            <w:r w:rsidRPr="006372E4">
              <w:rPr>
                <w:rFonts w:ascii="Arial" w:hAnsi="Arial" w:cs="Arial"/>
                <w:sz w:val="22"/>
                <w:szCs w:val="22"/>
              </w:rPr>
              <w:t xml:space="preserve">a) </w:t>
            </w:r>
            <w:r w:rsidR="008B51DA" w:rsidRPr="006372E4">
              <w:rPr>
                <w:rFonts w:ascii="Arial" w:hAnsi="Arial" w:cs="Arial"/>
                <w:sz w:val="22"/>
                <w:szCs w:val="22"/>
              </w:rPr>
              <w:t xml:space="preserve"> </w:t>
            </w:r>
            <w:r w:rsidRPr="006372E4">
              <w:rPr>
                <w:rFonts w:ascii="Arial" w:hAnsi="Arial" w:cs="Arial"/>
                <w:sz w:val="22"/>
                <w:szCs w:val="22"/>
              </w:rPr>
              <w:t>powstał wskutek połączenia się innych przedsiębiorców?</w:t>
            </w:r>
          </w:p>
        </w:tc>
        <w:tc>
          <w:tcPr>
            <w:tcW w:w="2931" w:type="dxa"/>
            <w:tcBorders>
              <w:bottom w:val="single" w:sz="4" w:space="0" w:color="auto"/>
            </w:tcBorders>
            <w:noWrap/>
            <w:vAlign w:val="center"/>
          </w:tcPr>
          <w:p w14:paraId="3D7DD6D1" w14:textId="77777777" w:rsidR="00D65097" w:rsidRPr="006A35C7" w:rsidRDefault="00000000" w:rsidP="00D65097">
            <w:pPr>
              <w:jc w:val="center"/>
              <w:rPr>
                <w:rFonts w:ascii="Arial" w:hAnsi="Arial" w:cs="Arial"/>
              </w:rPr>
            </w:pPr>
            <w:sdt>
              <w:sdtPr>
                <w:rPr>
                  <w:rFonts w:ascii="Arial" w:hAnsi="Arial" w:cs="Arial"/>
                  <w:sz w:val="36"/>
                </w:rPr>
                <w:id w:val="-81526750"/>
                <w14:checkbox>
                  <w14:checked w14:val="0"/>
                  <w14:checkedState w14:val="2612" w14:font="MS Gothic"/>
                  <w14:uncheckedState w14:val="2610" w14:font="MS Gothic"/>
                </w14:checkbox>
              </w:sdtPr>
              <w:sdtContent>
                <w:r w:rsidR="00D65097" w:rsidRPr="006A35C7">
                  <w:rPr>
                    <w:rFonts w:ascii="Segoe UI Symbol" w:eastAsia="MS Gothic" w:hAnsi="Segoe UI Symbol" w:cs="Segoe UI Symbol"/>
                    <w:sz w:val="36"/>
                  </w:rPr>
                  <w:t>☐</w:t>
                </w:r>
              </w:sdtContent>
            </w:sdt>
            <w:r w:rsidR="00D65097" w:rsidRPr="006A35C7">
              <w:rPr>
                <w:rFonts w:ascii="Arial" w:hAnsi="Arial" w:cs="Arial"/>
                <w:sz w:val="22"/>
                <w:szCs w:val="22"/>
              </w:rPr>
              <w:t>tak</w:t>
            </w:r>
          </w:p>
        </w:tc>
        <w:tc>
          <w:tcPr>
            <w:tcW w:w="2739" w:type="dxa"/>
            <w:tcBorders>
              <w:bottom w:val="single" w:sz="4" w:space="0" w:color="auto"/>
            </w:tcBorders>
            <w:vAlign w:val="center"/>
          </w:tcPr>
          <w:p w14:paraId="1FA6F0F6" w14:textId="77777777" w:rsidR="00D65097" w:rsidRPr="006A35C7" w:rsidRDefault="00000000" w:rsidP="00D65097">
            <w:pPr>
              <w:jc w:val="center"/>
              <w:rPr>
                <w:rFonts w:ascii="Arial" w:hAnsi="Arial" w:cs="Arial"/>
              </w:rPr>
            </w:pPr>
            <w:sdt>
              <w:sdtPr>
                <w:rPr>
                  <w:rFonts w:ascii="Arial" w:hAnsi="Arial" w:cs="Arial"/>
                  <w:sz w:val="36"/>
                </w:rPr>
                <w:id w:val="1794557248"/>
                <w14:checkbox>
                  <w14:checked w14:val="0"/>
                  <w14:checkedState w14:val="2612" w14:font="MS Gothic"/>
                  <w14:uncheckedState w14:val="2610" w14:font="MS Gothic"/>
                </w14:checkbox>
              </w:sdtPr>
              <w:sdtContent>
                <w:r w:rsidR="00D65097" w:rsidRPr="006A35C7">
                  <w:rPr>
                    <w:rFonts w:ascii="Segoe UI Symbol" w:eastAsia="MS Gothic" w:hAnsi="Segoe UI Symbol" w:cs="Segoe UI Symbol"/>
                    <w:sz w:val="36"/>
                  </w:rPr>
                  <w:t>☐</w:t>
                </w:r>
              </w:sdtContent>
            </w:sdt>
            <w:r w:rsidR="00D65097" w:rsidRPr="006A35C7">
              <w:rPr>
                <w:rFonts w:ascii="Arial" w:hAnsi="Arial" w:cs="Arial"/>
                <w:sz w:val="22"/>
                <w:szCs w:val="22"/>
              </w:rPr>
              <w:t>nie</w:t>
            </w:r>
          </w:p>
        </w:tc>
      </w:tr>
      <w:tr w:rsidR="00D65097" w:rsidRPr="00D545C0" w14:paraId="0C1F7D7C" w14:textId="77777777" w:rsidTr="00D12903">
        <w:trPr>
          <w:cantSplit/>
          <w:trHeight w:val="347"/>
        </w:trPr>
        <w:tc>
          <w:tcPr>
            <w:tcW w:w="5098" w:type="dxa"/>
            <w:noWrap/>
            <w:vAlign w:val="center"/>
          </w:tcPr>
          <w:p w14:paraId="021B8146" w14:textId="670282C6" w:rsidR="00D65097" w:rsidRPr="006372E4" w:rsidRDefault="00D65097" w:rsidP="008B51DA">
            <w:pPr>
              <w:ind w:left="306" w:hanging="306"/>
              <w:rPr>
                <w:rFonts w:ascii="Arial" w:hAnsi="Arial" w:cs="Arial"/>
                <w:sz w:val="22"/>
                <w:szCs w:val="22"/>
                <w:vertAlign w:val="superscript"/>
              </w:rPr>
            </w:pPr>
            <w:r w:rsidRPr="006372E4">
              <w:rPr>
                <w:rFonts w:ascii="Arial" w:hAnsi="Arial" w:cs="Arial"/>
                <w:sz w:val="22"/>
                <w:szCs w:val="22"/>
              </w:rPr>
              <w:t xml:space="preserve">b) </w:t>
            </w:r>
            <w:r w:rsidR="008B51DA" w:rsidRPr="006372E4">
              <w:rPr>
                <w:rFonts w:ascii="Arial" w:hAnsi="Arial" w:cs="Arial"/>
                <w:sz w:val="22"/>
                <w:szCs w:val="22"/>
              </w:rPr>
              <w:t xml:space="preserve"> </w:t>
            </w:r>
            <w:r w:rsidRPr="006372E4">
              <w:rPr>
                <w:rFonts w:ascii="Arial" w:hAnsi="Arial" w:cs="Arial"/>
                <w:sz w:val="22"/>
                <w:szCs w:val="22"/>
              </w:rPr>
              <w:t>przejął innego przedsiębiorcę?</w:t>
            </w:r>
          </w:p>
        </w:tc>
        <w:tc>
          <w:tcPr>
            <w:tcW w:w="2931" w:type="dxa"/>
            <w:tcBorders>
              <w:bottom w:val="single" w:sz="4" w:space="0" w:color="auto"/>
            </w:tcBorders>
            <w:noWrap/>
            <w:vAlign w:val="center"/>
          </w:tcPr>
          <w:p w14:paraId="743AFFE4" w14:textId="77777777" w:rsidR="00D65097" w:rsidRPr="006A35C7" w:rsidRDefault="00000000" w:rsidP="00D65097">
            <w:pPr>
              <w:jc w:val="center"/>
              <w:rPr>
                <w:rFonts w:ascii="Arial" w:hAnsi="Arial" w:cs="Arial"/>
              </w:rPr>
            </w:pPr>
            <w:sdt>
              <w:sdtPr>
                <w:rPr>
                  <w:rFonts w:ascii="Arial" w:hAnsi="Arial" w:cs="Arial"/>
                  <w:sz w:val="36"/>
                </w:rPr>
                <w:id w:val="-1577976474"/>
                <w14:checkbox>
                  <w14:checked w14:val="0"/>
                  <w14:checkedState w14:val="2612" w14:font="MS Gothic"/>
                  <w14:uncheckedState w14:val="2610" w14:font="MS Gothic"/>
                </w14:checkbox>
              </w:sdtPr>
              <w:sdtContent>
                <w:r w:rsidR="00D65097" w:rsidRPr="006A35C7">
                  <w:rPr>
                    <w:rFonts w:ascii="Segoe UI Symbol" w:eastAsia="MS Gothic" w:hAnsi="Segoe UI Symbol" w:cs="Segoe UI Symbol"/>
                    <w:sz w:val="36"/>
                  </w:rPr>
                  <w:t>☐</w:t>
                </w:r>
              </w:sdtContent>
            </w:sdt>
            <w:r w:rsidR="00D65097" w:rsidRPr="006A35C7">
              <w:rPr>
                <w:rFonts w:ascii="Arial" w:hAnsi="Arial" w:cs="Arial"/>
                <w:sz w:val="22"/>
                <w:szCs w:val="22"/>
              </w:rPr>
              <w:t>tak</w:t>
            </w:r>
          </w:p>
        </w:tc>
        <w:tc>
          <w:tcPr>
            <w:tcW w:w="2739" w:type="dxa"/>
            <w:tcBorders>
              <w:bottom w:val="single" w:sz="4" w:space="0" w:color="auto"/>
            </w:tcBorders>
            <w:vAlign w:val="center"/>
          </w:tcPr>
          <w:p w14:paraId="1677C724" w14:textId="50FEDE9D" w:rsidR="00D65097" w:rsidRPr="006A35C7" w:rsidRDefault="00000000" w:rsidP="00D65097">
            <w:pPr>
              <w:jc w:val="center"/>
              <w:rPr>
                <w:rFonts w:ascii="Arial" w:hAnsi="Arial" w:cs="Arial"/>
              </w:rPr>
            </w:pPr>
            <w:sdt>
              <w:sdtPr>
                <w:rPr>
                  <w:rFonts w:ascii="Arial" w:hAnsi="Arial" w:cs="Arial"/>
                  <w:sz w:val="36"/>
                </w:rPr>
                <w:id w:val="-1700857566"/>
                <w14:checkbox>
                  <w14:checked w14:val="0"/>
                  <w14:checkedState w14:val="2612" w14:font="MS Gothic"/>
                  <w14:uncheckedState w14:val="2610" w14:font="MS Gothic"/>
                </w14:checkbox>
              </w:sdtPr>
              <w:sdtContent>
                <w:r w:rsidR="006372E4" w:rsidRPr="006A35C7">
                  <w:rPr>
                    <w:rFonts w:ascii="Segoe UI Symbol" w:eastAsia="MS Gothic" w:hAnsi="Segoe UI Symbol" w:cs="Segoe UI Symbol"/>
                    <w:sz w:val="36"/>
                  </w:rPr>
                  <w:t>☐</w:t>
                </w:r>
              </w:sdtContent>
            </w:sdt>
            <w:r w:rsidR="00D65097" w:rsidRPr="006A35C7">
              <w:rPr>
                <w:rFonts w:ascii="Arial" w:hAnsi="Arial" w:cs="Arial"/>
                <w:sz w:val="22"/>
                <w:szCs w:val="22"/>
              </w:rPr>
              <w:t>nie</w:t>
            </w:r>
          </w:p>
        </w:tc>
      </w:tr>
      <w:tr w:rsidR="00D65097" w:rsidRPr="00D545C0" w14:paraId="2525CD4D" w14:textId="77777777" w:rsidTr="00D12903">
        <w:trPr>
          <w:cantSplit/>
          <w:trHeight w:val="347"/>
        </w:trPr>
        <w:tc>
          <w:tcPr>
            <w:tcW w:w="5098" w:type="dxa"/>
            <w:noWrap/>
            <w:vAlign w:val="center"/>
          </w:tcPr>
          <w:p w14:paraId="2F1DA383" w14:textId="665FC550" w:rsidR="00D65097" w:rsidRPr="006372E4" w:rsidRDefault="00D65097" w:rsidP="008B51DA">
            <w:pPr>
              <w:ind w:left="306" w:hanging="306"/>
              <w:rPr>
                <w:rFonts w:ascii="Arial" w:hAnsi="Arial" w:cs="Arial"/>
                <w:sz w:val="22"/>
                <w:szCs w:val="22"/>
                <w:vertAlign w:val="superscript"/>
              </w:rPr>
            </w:pPr>
            <w:r w:rsidRPr="006372E4">
              <w:rPr>
                <w:rFonts w:ascii="Arial" w:hAnsi="Arial" w:cs="Arial"/>
                <w:sz w:val="22"/>
                <w:szCs w:val="22"/>
              </w:rPr>
              <w:t xml:space="preserve">c) </w:t>
            </w:r>
            <w:r w:rsidR="008B51DA" w:rsidRPr="006372E4">
              <w:rPr>
                <w:rFonts w:ascii="Arial" w:hAnsi="Arial" w:cs="Arial"/>
                <w:sz w:val="22"/>
                <w:szCs w:val="22"/>
              </w:rPr>
              <w:t xml:space="preserve"> </w:t>
            </w:r>
            <w:r w:rsidRPr="006372E4">
              <w:rPr>
                <w:rFonts w:ascii="Arial" w:hAnsi="Arial" w:cs="Arial"/>
                <w:sz w:val="22"/>
                <w:szCs w:val="22"/>
              </w:rPr>
              <w:t>powstał w wyniku podziału innego przedsiębiorcy?</w:t>
            </w:r>
          </w:p>
        </w:tc>
        <w:tc>
          <w:tcPr>
            <w:tcW w:w="2931" w:type="dxa"/>
            <w:tcBorders>
              <w:bottom w:val="single" w:sz="4" w:space="0" w:color="auto"/>
            </w:tcBorders>
            <w:noWrap/>
            <w:vAlign w:val="center"/>
          </w:tcPr>
          <w:p w14:paraId="1F16AB8A" w14:textId="77777777" w:rsidR="00D65097" w:rsidRPr="006A35C7" w:rsidRDefault="00000000" w:rsidP="00D65097">
            <w:pPr>
              <w:jc w:val="center"/>
              <w:rPr>
                <w:rFonts w:ascii="Arial" w:hAnsi="Arial" w:cs="Arial"/>
              </w:rPr>
            </w:pPr>
            <w:sdt>
              <w:sdtPr>
                <w:rPr>
                  <w:rFonts w:ascii="Arial" w:hAnsi="Arial" w:cs="Arial"/>
                  <w:sz w:val="36"/>
                </w:rPr>
                <w:id w:val="88283771"/>
                <w14:checkbox>
                  <w14:checked w14:val="0"/>
                  <w14:checkedState w14:val="2612" w14:font="MS Gothic"/>
                  <w14:uncheckedState w14:val="2610" w14:font="MS Gothic"/>
                </w14:checkbox>
              </w:sdtPr>
              <w:sdtContent>
                <w:r w:rsidR="00D65097" w:rsidRPr="006A35C7">
                  <w:rPr>
                    <w:rFonts w:ascii="Segoe UI Symbol" w:eastAsia="MS Gothic" w:hAnsi="Segoe UI Symbol" w:cs="Segoe UI Symbol"/>
                    <w:sz w:val="36"/>
                  </w:rPr>
                  <w:t>☐</w:t>
                </w:r>
              </w:sdtContent>
            </w:sdt>
            <w:r w:rsidR="00D65097" w:rsidRPr="006A35C7">
              <w:rPr>
                <w:rFonts w:ascii="Arial" w:hAnsi="Arial" w:cs="Arial"/>
                <w:sz w:val="22"/>
                <w:szCs w:val="22"/>
              </w:rPr>
              <w:t>tak</w:t>
            </w:r>
          </w:p>
        </w:tc>
        <w:tc>
          <w:tcPr>
            <w:tcW w:w="2739" w:type="dxa"/>
            <w:tcBorders>
              <w:bottom w:val="single" w:sz="4" w:space="0" w:color="auto"/>
            </w:tcBorders>
            <w:vAlign w:val="center"/>
          </w:tcPr>
          <w:p w14:paraId="43BF8388" w14:textId="77777777" w:rsidR="00D65097" w:rsidRPr="006A35C7" w:rsidRDefault="00000000" w:rsidP="00D65097">
            <w:pPr>
              <w:jc w:val="center"/>
              <w:rPr>
                <w:rFonts w:ascii="Arial" w:hAnsi="Arial" w:cs="Arial"/>
              </w:rPr>
            </w:pPr>
            <w:sdt>
              <w:sdtPr>
                <w:rPr>
                  <w:rFonts w:ascii="Arial" w:hAnsi="Arial" w:cs="Arial"/>
                  <w:sz w:val="36"/>
                </w:rPr>
                <w:id w:val="849455029"/>
                <w14:checkbox>
                  <w14:checked w14:val="0"/>
                  <w14:checkedState w14:val="2612" w14:font="MS Gothic"/>
                  <w14:uncheckedState w14:val="2610" w14:font="MS Gothic"/>
                </w14:checkbox>
              </w:sdtPr>
              <w:sdtContent>
                <w:r w:rsidR="00D65097" w:rsidRPr="006A35C7">
                  <w:rPr>
                    <w:rFonts w:ascii="Segoe UI Symbol" w:eastAsia="MS Gothic" w:hAnsi="Segoe UI Symbol" w:cs="Segoe UI Symbol"/>
                    <w:sz w:val="36"/>
                  </w:rPr>
                  <w:t>☐</w:t>
                </w:r>
              </w:sdtContent>
            </w:sdt>
            <w:r w:rsidR="00D65097" w:rsidRPr="006A35C7">
              <w:rPr>
                <w:rFonts w:ascii="Arial" w:hAnsi="Arial" w:cs="Arial"/>
                <w:sz w:val="22"/>
                <w:szCs w:val="22"/>
              </w:rPr>
              <w:t>nie</w:t>
            </w:r>
          </w:p>
        </w:tc>
      </w:tr>
      <w:tr w:rsidR="00D65097" w:rsidRPr="00D545C0" w14:paraId="45B4C6C7" w14:textId="77777777" w:rsidTr="00D12903">
        <w:trPr>
          <w:cantSplit/>
          <w:trHeight w:val="347"/>
        </w:trPr>
        <w:tc>
          <w:tcPr>
            <w:tcW w:w="5098" w:type="dxa"/>
            <w:noWrap/>
            <w:vAlign w:val="center"/>
          </w:tcPr>
          <w:p w14:paraId="3641D518" w14:textId="7CA127C2" w:rsidR="00D65097" w:rsidRPr="006372E4" w:rsidRDefault="00D65097" w:rsidP="008B51DA">
            <w:pPr>
              <w:ind w:left="306" w:hanging="306"/>
              <w:rPr>
                <w:rFonts w:ascii="Arial" w:hAnsi="Arial" w:cs="Arial"/>
                <w:sz w:val="22"/>
                <w:szCs w:val="22"/>
                <w:vertAlign w:val="superscript"/>
              </w:rPr>
            </w:pPr>
            <w:r w:rsidRPr="006372E4">
              <w:rPr>
                <w:rFonts w:ascii="Arial" w:hAnsi="Arial" w:cs="Arial"/>
                <w:sz w:val="22"/>
                <w:szCs w:val="22"/>
              </w:rPr>
              <w:t xml:space="preserve">d) </w:t>
            </w:r>
            <w:r w:rsidR="008B51DA" w:rsidRPr="006372E4">
              <w:rPr>
                <w:rFonts w:ascii="Arial" w:hAnsi="Arial" w:cs="Arial"/>
                <w:sz w:val="22"/>
                <w:szCs w:val="22"/>
              </w:rPr>
              <w:t xml:space="preserve"> </w:t>
            </w:r>
            <w:r w:rsidRPr="006372E4">
              <w:rPr>
                <w:rFonts w:ascii="Arial" w:hAnsi="Arial" w:cs="Arial"/>
                <w:sz w:val="22"/>
                <w:szCs w:val="22"/>
              </w:rPr>
              <w:t xml:space="preserve">powstał w wyniku </w:t>
            </w:r>
            <w:proofErr w:type="gramStart"/>
            <w:r w:rsidRPr="006372E4">
              <w:rPr>
                <w:rFonts w:ascii="Arial" w:hAnsi="Arial" w:cs="Arial"/>
                <w:sz w:val="22"/>
                <w:szCs w:val="22"/>
              </w:rPr>
              <w:t xml:space="preserve">przekształcenia </w:t>
            </w:r>
            <w:r w:rsidR="008B51DA" w:rsidRPr="006372E4">
              <w:rPr>
                <w:rFonts w:ascii="Arial" w:hAnsi="Arial" w:cs="Arial"/>
                <w:sz w:val="22"/>
                <w:szCs w:val="22"/>
              </w:rPr>
              <w:t xml:space="preserve"> </w:t>
            </w:r>
            <w:r w:rsidRPr="006372E4">
              <w:rPr>
                <w:rFonts w:ascii="Arial" w:hAnsi="Arial" w:cs="Arial"/>
                <w:sz w:val="22"/>
                <w:szCs w:val="22"/>
              </w:rPr>
              <w:t>przedsiębiorcy</w:t>
            </w:r>
            <w:proofErr w:type="gramEnd"/>
            <w:r w:rsidRPr="006372E4">
              <w:rPr>
                <w:rFonts w:ascii="Arial" w:hAnsi="Arial" w:cs="Arial"/>
                <w:sz w:val="22"/>
                <w:szCs w:val="22"/>
              </w:rPr>
              <w:t>?</w:t>
            </w:r>
          </w:p>
        </w:tc>
        <w:tc>
          <w:tcPr>
            <w:tcW w:w="2931" w:type="dxa"/>
            <w:tcBorders>
              <w:bottom w:val="single" w:sz="4" w:space="0" w:color="auto"/>
            </w:tcBorders>
            <w:noWrap/>
            <w:vAlign w:val="center"/>
          </w:tcPr>
          <w:p w14:paraId="1698D68F" w14:textId="77777777" w:rsidR="00D65097" w:rsidRPr="006A35C7" w:rsidRDefault="00000000" w:rsidP="00D65097">
            <w:pPr>
              <w:jc w:val="center"/>
              <w:rPr>
                <w:rFonts w:ascii="Arial" w:hAnsi="Arial" w:cs="Arial"/>
              </w:rPr>
            </w:pPr>
            <w:sdt>
              <w:sdtPr>
                <w:rPr>
                  <w:rFonts w:ascii="Arial" w:hAnsi="Arial" w:cs="Arial"/>
                  <w:sz w:val="36"/>
                </w:rPr>
                <w:id w:val="658498001"/>
                <w14:checkbox>
                  <w14:checked w14:val="0"/>
                  <w14:checkedState w14:val="2612" w14:font="MS Gothic"/>
                  <w14:uncheckedState w14:val="2610" w14:font="MS Gothic"/>
                </w14:checkbox>
              </w:sdtPr>
              <w:sdtContent>
                <w:r w:rsidR="00D65097" w:rsidRPr="006A35C7">
                  <w:rPr>
                    <w:rFonts w:ascii="Segoe UI Symbol" w:eastAsia="MS Gothic" w:hAnsi="Segoe UI Symbol" w:cs="Segoe UI Symbol"/>
                    <w:sz w:val="36"/>
                  </w:rPr>
                  <w:t>☐</w:t>
                </w:r>
              </w:sdtContent>
            </w:sdt>
            <w:r w:rsidR="00D65097" w:rsidRPr="006A35C7">
              <w:rPr>
                <w:rFonts w:ascii="Arial" w:hAnsi="Arial" w:cs="Arial"/>
                <w:sz w:val="22"/>
                <w:szCs w:val="22"/>
              </w:rPr>
              <w:t>tak</w:t>
            </w:r>
          </w:p>
        </w:tc>
        <w:tc>
          <w:tcPr>
            <w:tcW w:w="2739" w:type="dxa"/>
            <w:tcBorders>
              <w:bottom w:val="single" w:sz="4" w:space="0" w:color="auto"/>
            </w:tcBorders>
            <w:vAlign w:val="center"/>
          </w:tcPr>
          <w:p w14:paraId="006BE174" w14:textId="77777777" w:rsidR="00D65097" w:rsidRPr="006A35C7" w:rsidRDefault="00000000" w:rsidP="00D65097">
            <w:pPr>
              <w:jc w:val="center"/>
              <w:rPr>
                <w:rFonts w:ascii="Arial" w:hAnsi="Arial" w:cs="Arial"/>
              </w:rPr>
            </w:pPr>
            <w:sdt>
              <w:sdtPr>
                <w:rPr>
                  <w:rFonts w:ascii="Arial" w:hAnsi="Arial" w:cs="Arial"/>
                  <w:sz w:val="36"/>
                </w:rPr>
                <w:id w:val="1998761821"/>
                <w14:checkbox>
                  <w14:checked w14:val="0"/>
                  <w14:checkedState w14:val="2612" w14:font="MS Gothic"/>
                  <w14:uncheckedState w14:val="2610" w14:font="MS Gothic"/>
                </w14:checkbox>
              </w:sdtPr>
              <w:sdtContent>
                <w:r w:rsidR="00D65097" w:rsidRPr="006A35C7">
                  <w:rPr>
                    <w:rFonts w:ascii="Segoe UI Symbol" w:eastAsia="MS Gothic" w:hAnsi="Segoe UI Symbol" w:cs="Segoe UI Symbol"/>
                    <w:sz w:val="36"/>
                  </w:rPr>
                  <w:t>☐</w:t>
                </w:r>
              </w:sdtContent>
            </w:sdt>
            <w:r w:rsidR="00D65097" w:rsidRPr="006A35C7">
              <w:rPr>
                <w:rFonts w:ascii="Arial" w:hAnsi="Arial" w:cs="Arial"/>
                <w:sz w:val="22"/>
                <w:szCs w:val="22"/>
              </w:rPr>
              <w:t>nie</w:t>
            </w:r>
          </w:p>
        </w:tc>
      </w:tr>
      <w:tr w:rsidR="00D65097" w:rsidRPr="00D545C0" w14:paraId="3AB941AB" w14:textId="77777777" w:rsidTr="00D65097">
        <w:trPr>
          <w:cantSplit/>
          <w:trHeight w:val="307"/>
        </w:trPr>
        <w:tc>
          <w:tcPr>
            <w:tcW w:w="10768" w:type="dxa"/>
            <w:gridSpan w:val="3"/>
            <w:noWrap/>
          </w:tcPr>
          <w:p w14:paraId="433A9D81" w14:textId="77777777" w:rsidR="00D65097" w:rsidRPr="006372E4" w:rsidRDefault="00D65097" w:rsidP="00D65097">
            <w:pPr>
              <w:jc w:val="both"/>
              <w:rPr>
                <w:rFonts w:ascii="Arial" w:hAnsi="Arial" w:cs="Arial"/>
                <w:sz w:val="22"/>
                <w:szCs w:val="22"/>
              </w:rPr>
            </w:pPr>
            <w:r w:rsidRPr="006372E4">
              <w:rPr>
                <w:rFonts w:ascii="Arial" w:hAnsi="Arial" w:cs="Arial"/>
                <w:sz w:val="22"/>
                <w:szCs w:val="22"/>
              </w:rPr>
              <w:t>W przypadku zaznaczenia odpowiedzi twierdzącej w lit. a lub b należy podać:</w:t>
            </w:r>
          </w:p>
        </w:tc>
      </w:tr>
      <w:tr w:rsidR="00D65097" w:rsidRPr="00D545C0" w14:paraId="3F519D3C" w14:textId="77777777" w:rsidTr="00D12903">
        <w:trPr>
          <w:cantSplit/>
          <w:trHeight w:val="307"/>
        </w:trPr>
        <w:tc>
          <w:tcPr>
            <w:tcW w:w="5098" w:type="dxa"/>
            <w:noWrap/>
            <w:vAlign w:val="center"/>
          </w:tcPr>
          <w:p w14:paraId="701914DC" w14:textId="1455879E" w:rsidR="00D65097" w:rsidRPr="006372E4" w:rsidRDefault="00D65097" w:rsidP="008B51DA">
            <w:pPr>
              <w:ind w:left="447" w:hanging="447"/>
              <w:rPr>
                <w:rFonts w:ascii="Arial" w:hAnsi="Arial" w:cs="Arial"/>
                <w:sz w:val="22"/>
                <w:szCs w:val="22"/>
              </w:rPr>
            </w:pPr>
            <w:r w:rsidRPr="006372E4">
              <w:rPr>
                <w:rFonts w:ascii="Arial" w:hAnsi="Arial" w:cs="Arial"/>
                <w:sz w:val="22"/>
                <w:szCs w:val="22"/>
              </w:rPr>
              <w:t xml:space="preserve">a) </w:t>
            </w:r>
            <w:r w:rsidR="008B51DA" w:rsidRPr="006372E4">
              <w:rPr>
                <w:rFonts w:ascii="Arial" w:hAnsi="Arial" w:cs="Arial"/>
                <w:sz w:val="22"/>
                <w:szCs w:val="22"/>
              </w:rPr>
              <w:t xml:space="preserve">   </w:t>
            </w:r>
            <w:r w:rsidRPr="006372E4">
              <w:rPr>
                <w:rFonts w:ascii="Arial" w:hAnsi="Arial" w:cs="Arial"/>
                <w:sz w:val="22"/>
                <w:szCs w:val="22"/>
              </w:rPr>
              <w:t>identyfikator podatkowy NIP wszystkich połączonych lub przejętych przedsiębiorców</w:t>
            </w:r>
          </w:p>
        </w:tc>
        <w:tc>
          <w:tcPr>
            <w:tcW w:w="5670" w:type="dxa"/>
            <w:gridSpan w:val="2"/>
          </w:tcPr>
          <w:p w14:paraId="0D4230AA" w14:textId="77777777" w:rsidR="00D65097" w:rsidRPr="006372E4" w:rsidRDefault="00D65097" w:rsidP="00D65097">
            <w:pPr>
              <w:jc w:val="both"/>
              <w:rPr>
                <w:rFonts w:ascii="Arial" w:hAnsi="Arial" w:cs="Arial"/>
                <w:b/>
                <w:sz w:val="22"/>
                <w:szCs w:val="22"/>
              </w:rPr>
            </w:pPr>
          </w:p>
        </w:tc>
      </w:tr>
      <w:tr w:rsidR="00D65097" w:rsidRPr="00D545C0" w14:paraId="3E102DC6" w14:textId="77777777" w:rsidTr="00D12903">
        <w:trPr>
          <w:cantSplit/>
          <w:trHeight w:val="307"/>
        </w:trPr>
        <w:tc>
          <w:tcPr>
            <w:tcW w:w="5098" w:type="dxa"/>
            <w:noWrap/>
            <w:vAlign w:val="center"/>
          </w:tcPr>
          <w:p w14:paraId="3909D878" w14:textId="47530CA9" w:rsidR="00D65097" w:rsidRPr="006372E4" w:rsidRDefault="00D65097" w:rsidP="008B51DA">
            <w:pPr>
              <w:ind w:left="447" w:hanging="447"/>
              <w:rPr>
                <w:rFonts w:ascii="Arial" w:hAnsi="Arial" w:cs="Arial"/>
                <w:sz w:val="22"/>
                <w:szCs w:val="22"/>
                <w:vertAlign w:val="superscript"/>
              </w:rPr>
            </w:pPr>
            <w:r w:rsidRPr="006372E4">
              <w:rPr>
                <w:rFonts w:ascii="Arial" w:hAnsi="Arial" w:cs="Arial"/>
                <w:sz w:val="22"/>
                <w:szCs w:val="22"/>
              </w:rPr>
              <w:t xml:space="preserve">b) </w:t>
            </w:r>
            <w:r w:rsidR="008B51DA" w:rsidRPr="006372E4">
              <w:rPr>
                <w:rFonts w:ascii="Arial" w:hAnsi="Arial" w:cs="Arial"/>
                <w:sz w:val="22"/>
                <w:szCs w:val="22"/>
              </w:rPr>
              <w:t xml:space="preserve">   </w:t>
            </w:r>
            <w:r w:rsidRPr="006372E4">
              <w:rPr>
                <w:rFonts w:ascii="Arial" w:hAnsi="Arial" w:cs="Arial"/>
                <w:sz w:val="22"/>
                <w:szCs w:val="22"/>
              </w:rPr>
              <w:t xml:space="preserve">łączną wartość pomocy </w:t>
            </w:r>
            <w:r w:rsidRPr="006372E4">
              <w:rPr>
                <w:rFonts w:ascii="Arial" w:hAnsi="Arial" w:cs="Arial"/>
                <w:i/>
                <w:sz w:val="22"/>
                <w:szCs w:val="22"/>
              </w:rPr>
              <w:t xml:space="preserve">de </w:t>
            </w:r>
            <w:proofErr w:type="spellStart"/>
            <w:r w:rsidRPr="006372E4">
              <w:rPr>
                <w:rFonts w:ascii="Arial" w:hAnsi="Arial" w:cs="Arial"/>
                <w:i/>
                <w:sz w:val="22"/>
                <w:szCs w:val="22"/>
              </w:rPr>
              <w:t>minimis</w:t>
            </w:r>
            <w:proofErr w:type="spellEnd"/>
            <w:r w:rsidRPr="006372E4">
              <w:rPr>
                <w:rFonts w:ascii="Arial" w:hAnsi="Arial" w:cs="Arial"/>
                <w:sz w:val="22"/>
                <w:szCs w:val="22"/>
              </w:rPr>
              <w:t xml:space="preserve"> </w:t>
            </w:r>
            <w:r w:rsidR="008B51DA" w:rsidRPr="006372E4">
              <w:rPr>
                <w:rFonts w:ascii="Arial" w:hAnsi="Arial" w:cs="Arial"/>
                <w:sz w:val="22"/>
                <w:szCs w:val="22"/>
              </w:rPr>
              <w:t xml:space="preserve">    </w:t>
            </w:r>
            <w:r w:rsidRPr="006372E4">
              <w:rPr>
                <w:rFonts w:ascii="Arial" w:hAnsi="Arial" w:cs="Arial"/>
                <w:sz w:val="22"/>
                <w:szCs w:val="22"/>
              </w:rPr>
              <w:t>udzielonej wszystkim połączonym lub przejętym przedsiębiorcom w okresie minionych 3 lat</w:t>
            </w:r>
            <w:r w:rsidRPr="006372E4">
              <w:rPr>
                <w:rFonts w:ascii="Arial" w:hAnsi="Arial" w:cs="Arial"/>
                <w:sz w:val="22"/>
                <w:szCs w:val="22"/>
                <w:vertAlign w:val="superscript"/>
              </w:rPr>
              <w:t xml:space="preserve">9) </w:t>
            </w:r>
            <w:r w:rsidRPr="006372E4">
              <w:rPr>
                <w:rFonts w:ascii="Arial" w:hAnsi="Arial" w:cs="Arial"/>
                <w:sz w:val="22"/>
                <w:szCs w:val="22"/>
              </w:rPr>
              <w:t xml:space="preserve">poprzedzających dzień wystąpienia z wnioskiem o udzielenie </w:t>
            </w:r>
            <w:r w:rsidR="00C97968" w:rsidRPr="006372E4">
              <w:rPr>
                <w:rFonts w:ascii="Arial" w:hAnsi="Arial" w:cs="Arial"/>
                <w:sz w:val="22"/>
                <w:szCs w:val="22"/>
              </w:rPr>
              <w:t xml:space="preserve">                </w:t>
            </w:r>
            <w:r w:rsidRPr="006372E4">
              <w:rPr>
                <w:rFonts w:ascii="Arial" w:hAnsi="Arial" w:cs="Arial"/>
                <w:sz w:val="22"/>
                <w:szCs w:val="22"/>
              </w:rPr>
              <w:t xml:space="preserve">pomocy </w:t>
            </w:r>
            <w:r w:rsidRPr="006372E4">
              <w:rPr>
                <w:rFonts w:ascii="Arial" w:hAnsi="Arial" w:cs="Arial"/>
                <w:i/>
                <w:sz w:val="22"/>
                <w:szCs w:val="22"/>
              </w:rPr>
              <w:t>de minimis</w:t>
            </w:r>
            <w:r w:rsidRPr="006372E4">
              <w:rPr>
                <w:rFonts w:ascii="Arial" w:hAnsi="Arial" w:cs="Arial"/>
                <w:sz w:val="22"/>
                <w:szCs w:val="22"/>
                <w:vertAlign w:val="superscript"/>
              </w:rPr>
              <w:t>10)</w:t>
            </w:r>
          </w:p>
        </w:tc>
        <w:tc>
          <w:tcPr>
            <w:tcW w:w="5670" w:type="dxa"/>
            <w:gridSpan w:val="2"/>
          </w:tcPr>
          <w:p w14:paraId="49C24CFC" w14:textId="77777777" w:rsidR="00D65097" w:rsidRPr="006372E4" w:rsidRDefault="00D65097" w:rsidP="00D65097">
            <w:pPr>
              <w:jc w:val="both"/>
              <w:rPr>
                <w:rFonts w:ascii="Arial" w:hAnsi="Arial" w:cs="Arial"/>
                <w:b/>
                <w:sz w:val="22"/>
                <w:szCs w:val="22"/>
              </w:rPr>
            </w:pPr>
          </w:p>
        </w:tc>
      </w:tr>
      <w:tr w:rsidR="00D65097" w:rsidRPr="00D545C0" w14:paraId="062A958E" w14:textId="77777777" w:rsidTr="00D65097">
        <w:trPr>
          <w:cantSplit/>
          <w:trHeight w:val="307"/>
        </w:trPr>
        <w:tc>
          <w:tcPr>
            <w:tcW w:w="10768" w:type="dxa"/>
            <w:gridSpan w:val="3"/>
            <w:noWrap/>
          </w:tcPr>
          <w:p w14:paraId="0DB8D0B0" w14:textId="77777777" w:rsidR="00D65097" w:rsidRPr="006372E4" w:rsidRDefault="00D65097" w:rsidP="00D65097">
            <w:pPr>
              <w:jc w:val="both"/>
              <w:rPr>
                <w:rFonts w:ascii="Arial" w:hAnsi="Arial" w:cs="Arial"/>
                <w:b/>
                <w:sz w:val="22"/>
                <w:szCs w:val="22"/>
              </w:rPr>
            </w:pPr>
            <w:r w:rsidRPr="006372E4">
              <w:rPr>
                <w:rFonts w:ascii="Arial" w:hAnsi="Arial" w:cs="Arial"/>
                <w:sz w:val="22"/>
                <w:szCs w:val="22"/>
              </w:rPr>
              <w:t>W przypadku zaznaczenia odpowiedzi twierdzącej w lit. c lub d należy podać:</w:t>
            </w:r>
          </w:p>
        </w:tc>
      </w:tr>
      <w:tr w:rsidR="00D65097" w:rsidRPr="00D545C0" w14:paraId="0AE5472A" w14:textId="77777777" w:rsidTr="00D12903">
        <w:trPr>
          <w:cantSplit/>
          <w:trHeight w:val="307"/>
        </w:trPr>
        <w:tc>
          <w:tcPr>
            <w:tcW w:w="5098" w:type="dxa"/>
            <w:noWrap/>
          </w:tcPr>
          <w:p w14:paraId="2AB8231B" w14:textId="6EB002B0" w:rsidR="00D65097" w:rsidRPr="006372E4" w:rsidRDefault="00D65097" w:rsidP="008B51DA">
            <w:pPr>
              <w:ind w:left="447" w:hanging="447"/>
              <w:jc w:val="both"/>
              <w:rPr>
                <w:rFonts w:ascii="Arial" w:hAnsi="Arial" w:cs="Arial"/>
                <w:sz w:val="22"/>
                <w:szCs w:val="22"/>
              </w:rPr>
            </w:pPr>
            <w:r w:rsidRPr="006372E4">
              <w:rPr>
                <w:rFonts w:ascii="Arial" w:hAnsi="Arial" w:cs="Arial"/>
                <w:sz w:val="22"/>
                <w:szCs w:val="22"/>
              </w:rPr>
              <w:t xml:space="preserve">a) </w:t>
            </w:r>
            <w:r w:rsidR="008B51DA" w:rsidRPr="006372E4">
              <w:rPr>
                <w:rFonts w:ascii="Arial" w:hAnsi="Arial" w:cs="Arial"/>
                <w:sz w:val="22"/>
                <w:szCs w:val="22"/>
              </w:rPr>
              <w:t xml:space="preserve"> </w:t>
            </w:r>
            <w:r w:rsidRPr="006372E4">
              <w:rPr>
                <w:rFonts w:ascii="Arial" w:hAnsi="Arial" w:cs="Arial"/>
                <w:sz w:val="22"/>
                <w:szCs w:val="22"/>
              </w:rPr>
              <w:t>identyfikator podatkowy NIP przedsiębiorcy przed podziałem lub przekształceniem</w:t>
            </w:r>
          </w:p>
        </w:tc>
        <w:tc>
          <w:tcPr>
            <w:tcW w:w="5670" w:type="dxa"/>
            <w:gridSpan w:val="2"/>
          </w:tcPr>
          <w:p w14:paraId="75279753" w14:textId="77777777" w:rsidR="00D65097" w:rsidRPr="006372E4" w:rsidRDefault="00D65097" w:rsidP="00D65097">
            <w:pPr>
              <w:jc w:val="both"/>
              <w:rPr>
                <w:rFonts w:ascii="Arial" w:hAnsi="Arial" w:cs="Arial"/>
                <w:b/>
              </w:rPr>
            </w:pPr>
          </w:p>
        </w:tc>
      </w:tr>
      <w:tr w:rsidR="00D65097" w:rsidRPr="00D545C0" w14:paraId="451CAAEA" w14:textId="77777777" w:rsidTr="00D12903">
        <w:trPr>
          <w:cantSplit/>
          <w:trHeight w:val="307"/>
        </w:trPr>
        <w:tc>
          <w:tcPr>
            <w:tcW w:w="5098" w:type="dxa"/>
            <w:noWrap/>
            <w:vAlign w:val="center"/>
          </w:tcPr>
          <w:p w14:paraId="18E7BB0D" w14:textId="6103BEA6" w:rsidR="00D65097" w:rsidRPr="006372E4" w:rsidRDefault="00D65097" w:rsidP="008B51DA">
            <w:pPr>
              <w:ind w:left="447" w:hanging="447"/>
              <w:rPr>
                <w:rFonts w:ascii="Arial" w:hAnsi="Arial" w:cs="Arial"/>
                <w:sz w:val="22"/>
                <w:szCs w:val="22"/>
                <w:vertAlign w:val="superscript"/>
              </w:rPr>
            </w:pPr>
            <w:r w:rsidRPr="006372E4">
              <w:rPr>
                <w:rFonts w:ascii="Arial" w:hAnsi="Arial" w:cs="Arial"/>
                <w:sz w:val="22"/>
                <w:szCs w:val="22"/>
              </w:rPr>
              <w:t xml:space="preserve">b) </w:t>
            </w:r>
            <w:r w:rsidR="008B51DA" w:rsidRPr="006372E4">
              <w:rPr>
                <w:rFonts w:ascii="Arial" w:hAnsi="Arial" w:cs="Arial"/>
                <w:sz w:val="22"/>
                <w:szCs w:val="22"/>
              </w:rPr>
              <w:t xml:space="preserve">  </w:t>
            </w:r>
            <w:r w:rsidRPr="006372E4">
              <w:rPr>
                <w:rFonts w:ascii="Arial" w:hAnsi="Arial" w:cs="Arial"/>
                <w:sz w:val="22"/>
                <w:szCs w:val="22"/>
              </w:rPr>
              <w:t xml:space="preserve">łączną wartość pomocy </w:t>
            </w:r>
            <w:r w:rsidRPr="006372E4">
              <w:rPr>
                <w:rFonts w:ascii="Arial" w:hAnsi="Arial" w:cs="Arial"/>
                <w:i/>
                <w:sz w:val="22"/>
                <w:szCs w:val="22"/>
              </w:rPr>
              <w:t xml:space="preserve">de </w:t>
            </w:r>
            <w:proofErr w:type="spellStart"/>
            <w:r w:rsidRPr="006372E4">
              <w:rPr>
                <w:rFonts w:ascii="Arial" w:hAnsi="Arial" w:cs="Arial"/>
                <w:i/>
                <w:sz w:val="22"/>
                <w:szCs w:val="22"/>
              </w:rPr>
              <w:t>minimis</w:t>
            </w:r>
            <w:proofErr w:type="spellEnd"/>
            <w:r w:rsidRPr="006372E4">
              <w:rPr>
                <w:rFonts w:ascii="Arial" w:hAnsi="Arial" w:cs="Arial"/>
                <w:sz w:val="22"/>
                <w:szCs w:val="22"/>
              </w:rPr>
              <w:t xml:space="preserve"> </w:t>
            </w:r>
            <w:r w:rsidR="008B51DA" w:rsidRPr="006372E4">
              <w:rPr>
                <w:rFonts w:ascii="Arial" w:hAnsi="Arial" w:cs="Arial"/>
                <w:sz w:val="22"/>
                <w:szCs w:val="22"/>
              </w:rPr>
              <w:t xml:space="preserve">              </w:t>
            </w:r>
            <w:r w:rsidRPr="006372E4">
              <w:rPr>
                <w:rFonts w:ascii="Arial" w:hAnsi="Arial" w:cs="Arial"/>
                <w:sz w:val="22"/>
                <w:szCs w:val="22"/>
              </w:rPr>
              <w:t xml:space="preserve">udzielonej przedsiębiorcy istniejącemu </w:t>
            </w:r>
            <w:r w:rsidR="00C30F35" w:rsidRPr="006372E4">
              <w:rPr>
                <w:rFonts w:ascii="Arial" w:hAnsi="Arial" w:cs="Arial"/>
                <w:sz w:val="22"/>
                <w:szCs w:val="22"/>
              </w:rPr>
              <w:t xml:space="preserve">                </w:t>
            </w:r>
            <w:r w:rsidRPr="006372E4">
              <w:rPr>
                <w:rFonts w:ascii="Arial" w:hAnsi="Arial" w:cs="Arial"/>
                <w:sz w:val="22"/>
                <w:szCs w:val="22"/>
              </w:rPr>
              <w:t>przed podziałem lub przekształceniem, w odniesieniu do działalności przejmowanej przez podmiot,</w:t>
            </w:r>
            <w:r w:rsidR="00C30F35" w:rsidRPr="006372E4">
              <w:rPr>
                <w:rFonts w:ascii="Arial" w:hAnsi="Arial" w:cs="Arial"/>
                <w:sz w:val="22"/>
                <w:szCs w:val="22"/>
              </w:rPr>
              <w:t xml:space="preserve"> </w:t>
            </w:r>
            <w:r w:rsidRPr="006372E4">
              <w:rPr>
                <w:rFonts w:ascii="Arial" w:hAnsi="Arial" w:cs="Arial"/>
                <w:sz w:val="22"/>
                <w:szCs w:val="22"/>
              </w:rPr>
              <w:t>w okresie minionych 3 lat</w:t>
            </w:r>
            <w:r w:rsidRPr="006372E4">
              <w:rPr>
                <w:rFonts w:ascii="Arial" w:hAnsi="Arial" w:cs="Arial"/>
                <w:sz w:val="22"/>
                <w:szCs w:val="22"/>
                <w:vertAlign w:val="superscript"/>
              </w:rPr>
              <w:t>9)</w:t>
            </w:r>
            <w:r w:rsidRPr="006372E4">
              <w:rPr>
                <w:rFonts w:ascii="Arial" w:hAnsi="Arial" w:cs="Arial"/>
                <w:sz w:val="22"/>
                <w:szCs w:val="22"/>
              </w:rPr>
              <w:t xml:space="preserve"> poprzedzających dzień wystąpienia </w:t>
            </w:r>
            <w:r w:rsidR="00C30F35" w:rsidRPr="006372E4">
              <w:rPr>
                <w:rFonts w:ascii="Arial" w:hAnsi="Arial" w:cs="Arial"/>
                <w:sz w:val="22"/>
                <w:szCs w:val="22"/>
              </w:rPr>
              <w:t xml:space="preserve">                            </w:t>
            </w:r>
            <w:r w:rsidRPr="006372E4">
              <w:rPr>
                <w:rFonts w:ascii="Arial" w:hAnsi="Arial" w:cs="Arial"/>
                <w:sz w:val="22"/>
                <w:szCs w:val="22"/>
              </w:rPr>
              <w:t xml:space="preserve">z wnioskiem o udzielenie pomocy </w:t>
            </w:r>
            <w:r w:rsidR="00C30F35" w:rsidRPr="006372E4">
              <w:rPr>
                <w:rFonts w:ascii="Arial" w:hAnsi="Arial" w:cs="Arial"/>
                <w:sz w:val="22"/>
                <w:szCs w:val="22"/>
              </w:rPr>
              <w:t xml:space="preserve">                          </w:t>
            </w:r>
            <w:r w:rsidRPr="006372E4">
              <w:rPr>
                <w:rFonts w:ascii="Arial" w:hAnsi="Arial" w:cs="Arial"/>
                <w:i/>
                <w:iCs/>
                <w:sz w:val="22"/>
                <w:szCs w:val="22"/>
              </w:rPr>
              <w:t>de minimis</w:t>
            </w:r>
            <w:r w:rsidRPr="006372E4">
              <w:rPr>
                <w:rFonts w:ascii="Arial" w:hAnsi="Arial" w:cs="Arial"/>
                <w:sz w:val="22"/>
                <w:szCs w:val="22"/>
                <w:vertAlign w:val="superscript"/>
              </w:rPr>
              <w:t>10)</w:t>
            </w:r>
          </w:p>
        </w:tc>
        <w:tc>
          <w:tcPr>
            <w:tcW w:w="5670" w:type="dxa"/>
            <w:gridSpan w:val="2"/>
          </w:tcPr>
          <w:p w14:paraId="0CFF9C52" w14:textId="77777777" w:rsidR="00D65097" w:rsidRPr="006372E4" w:rsidRDefault="00D65097" w:rsidP="00D65097">
            <w:pPr>
              <w:jc w:val="both"/>
              <w:rPr>
                <w:rFonts w:ascii="Arial" w:hAnsi="Arial" w:cs="Arial"/>
                <w:b/>
              </w:rPr>
            </w:pPr>
          </w:p>
        </w:tc>
      </w:tr>
      <w:tr w:rsidR="00D65097" w:rsidRPr="00D545C0" w14:paraId="5A15C0DC" w14:textId="77777777" w:rsidTr="00D65097">
        <w:trPr>
          <w:cantSplit/>
          <w:trHeight w:val="307"/>
        </w:trPr>
        <w:tc>
          <w:tcPr>
            <w:tcW w:w="10768" w:type="dxa"/>
            <w:gridSpan w:val="3"/>
            <w:noWrap/>
          </w:tcPr>
          <w:p w14:paraId="77D5A487" w14:textId="77777777" w:rsidR="00D65097" w:rsidRPr="006372E4" w:rsidRDefault="00D65097" w:rsidP="00D65097">
            <w:pPr>
              <w:jc w:val="both"/>
              <w:rPr>
                <w:rFonts w:ascii="Arial" w:hAnsi="Arial" w:cs="Arial"/>
                <w:sz w:val="21"/>
                <w:szCs w:val="21"/>
              </w:rPr>
            </w:pPr>
            <w:r w:rsidRPr="006372E4">
              <w:rPr>
                <w:rFonts w:ascii="Arial" w:hAnsi="Arial" w:cs="Arial"/>
                <w:sz w:val="21"/>
                <w:szCs w:val="21"/>
              </w:rPr>
              <w:t xml:space="preserve">Jeżeli nie jest możliwe ustalenie, jaka część pomocy </w:t>
            </w:r>
            <w:r w:rsidRPr="006372E4">
              <w:rPr>
                <w:rFonts w:ascii="Arial" w:hAnsi="Arial" w:cs="Arial"/>
                <w:i/>
                <w:sz w:val="21"/>
                <w:szCs w:val="21"/>
              </w:rPr>
              <w:t xml:space="preserve">de </w:t>
            </w:r>
            <w:proofErr w:type="spellStart"/>
            <w:r w:rsidRPr="006372E4">
              <w:rPr>
                <w:rFonts w:ascii="Arial" w:hAnsi="Arial" w:cs="Arial"/>
                <w:i/>
                <w:sz w:val="21"/>
                <w:szCs w:val="21"/>
              </w:rPr>
              <w:t>minimis</w:t>
            </w:r>
            <w:proofErr w:type="spellEnd"/>
            <w:r w:rsidRPr="006372E4">
              <w:rPr>
                <w:rFonts w:ascii="Arial" w:hAnsi="Arial" w:cs="Arial"/>
                <w:sz w:val="21"/>
                <w:szCs w:val="21"/>
              </w:rPr>
              <w:t xml:space="preserve"> uzyskanej przez przedsiębiorcę przed podziałem była przeznaczona na działalność przejętą przez podmiot, należy podać:</w:t>
            </w:r>
          </w:p>
        </w:tc>
      </w:tr>
      <w:tr w:rsidR="00D65097" w:rsidRPr="00D545C0" w14:paraId="5C7AC2CA" w14:textId="77777777" w:rsidTr="00D12903">
        <w:trPr>
          <w:cantSplit/>
          <w:trHeight w:val="307"/>
        </w:trPr>
        <w:tc>
          <w:tcPr>
            <w:tcW w:w="5098" w:type="dxa"/>
            <w:noWrap/>
            <w:vAlign w:val="center"/>
          </w:tcPr>
          <w:p w14:paraId="0F948E78" w14:textId="216DC668" w:rsidR="00D65097" w:rsidRPr="006372E4" w:rsidRDefault="00D65097" w:rsidP="008B51DA">
            <w:pPr>
              <w:ind w:left="306" w:hanging="306"/>
              <w:rPr>
                <w:rFonts w:ascii="Arial" w:hAnsi="Arial" w:cs="Arial"/>
                <w:sz w:val="22"/>
                <w:szCs w:val="22"/>
                <w:vertAlign w:val="superscript"/>
              </w:rPr>
            </w:pPr>
            <w:r w:rsidRPr="006372E4">
              <w:rPr>
                <w:rFonts w:ascii="Arial" w:hAnsi="Arial" w:cs="Arial"/>
                <w:sz w:val="22"/>
                <w:szCs w:val="22"/>
              </w:rPr>
              <w:t xml:space="preserve">a) </w:t>
            </w:r>
            <w:r w:rsidR="008B51DA" w:rsidRPr="006372E4">
              <w:rPr>
                <w:rFonts w:ascii="Arial" w:hAnsi="Arial" w:cs="Arial"/>
                <w:sz w:val="22"/>
                <w:szCs w:val="22"/>
              </w:rPr>
              <w:t xml:space="preserve"> </w:t>
            </w:r>
            <w:r w:rsidRPr="006372E4">
              <w:rPr>
                <w:rFonts w:ascii="Arial" w:hAnsi="Arial" w:cs="Arial"/>
                <w:sz w:val="22"/>
                <w:szCs w:val="22"/>
              </w:rPr>
              <w:t xml:space="preserve">łączną wartość pomocy </w:t>
            </w:r>
            <w:r w:rsidRPr="006372E4">
              <w:rPr>
                <w:rFonts w:ascii="Arial" w:hAnsi="Arial" w:cs="Arial"/>
                <w:i/>
                <w:sz w:val="22"/>
                <w:szCs w:val="22"/>
              </w:rPr>
              <w:t xml:space="preserve">de </w:t>
            </w:r>
            <w:proofErr w:type="spellStart"/>
            <w:r w:rsidRPr="006372E4">
              <w:rPr>
                <w:rFonts w:ascii="Arial" w:hAnsi="Arial" w:cs="Arial"/>
                <w:i/>
                <w:sz w:val="22"/>
                <w:szCs w:val="22"/>
              </w:rPr>
              <w:t>minimis</w:t>
            </w:r>
            <w:proofErr w:type="spellEnd"/>
            <w:r w:rsidRPr="006372E4">
              <w:rPr>
                <w:rFonts w:ascii="Arial" w:hAnsi="Arial" w:cs="Arial"/>
                <w:sz w:val="22"/>
                <w:szCs w:val="22"/>
              </w:rPr>
              <w:t xml:space="preserve"> </w:t>
            </w:r>
            <w:r w:rsidR="008B51DA" w:rsidRPr="006372E4">
              <w:rPr>
                <w:rFonts w:ascii="Arial" w:hAnsi="Arial" w:cs="Arial"/>
                <w:sz w:val="22"/>
                <w:szCs w:val="22"/>
              </w:rPr>
              <w:t xml:space="preserve">               </w:t>
            </w:r>
            <w:r w:rsidRPr="006372E4">
              <w:rPr>
                <w:rFonts w:ascii="Arial" w:hAnsi="Arial" w:cs="Arial"/>
                <w:sz w:val="22"/>
                <w:szCs w:val="22"/>
              </w:rPr>
              <w:t xml:space="preserve">udzielonej przedsiębiorcy przed podziałem </w:t>
            </w:r>
            <w:r w:rsidR="008B51DA" w:rsidRPr="006372E4">
              <w:rPr>
                <w:rFonts w:ascii="Arial" w:hAnsi="Arial" w:cs="Arial"/>
                <w:sz w:val="22"/>
                <w:szCs w:val="22"/>
              </w:rPr>
              <w:t xml:space="preserve">                </w:t>
            </w:r>
            <w:r w:rsidRPr="006372E4">
              <w:rPr>
                <w:rFonts w:ascii="Arial" w:hAnsi="Arial" w:cs="Arial"/>
                <w:sz w:val="22"/>
                <w:szCs w:val="22"/>
              </w:rPr>
              <w:t>w okresie minionych 3 lat</w:t>
            </w:r>
            <w:r w:rsidRPr="006372E4">
              <w:rPr>
                <w:rFonts w:ascii="Arial" w:hAnsi="Arial" w:cs="Arial"/>
                <w:sz w:val="22"/>
                <w:szCs w:val="22"/>
                <w:vertAlign w:val="superscript"/>
              </w:rPr>
              <w:t>9)</w:t>
            </w:r>
            <w:r w:rsidRPr="006372E4">
              <w:rPr>
                <w:rFonts w:ascii="Arial" w:hAnsi="Arial" w:cs="Arial"/>
                <w:sz w:val="22"/>
                <w:szCs w:val="22"/>
              </w:rPr>
              <w:t xml:space="preserve"> poprzedzających dzień wystąpienia z wnioskiem o udzielenie pomocy </w:t>
            </w:r>
            <w:r w:rsidRPr="006372E4">
              <w:rPr>
                <w:rFonts w:ascii="Arial" w:hAnsi="Arial" w:cs="Arial"/>
                <w:i/>
                <w:iCs/>
                <w:sz w:val="22"/>
                <w:szCs w:val="22"/>
              </w:rPr>
              <w:t>de minimis</w:t>
            </w:r>
            <w:r w:rsidRPr="006372E4">
              <w:rPr>
                <w:rFonts w:ascii="Arial" w:hAnsi="Arial" w:cs="Arial"/>
                <w:sz w:val="22"/>
                <w:szCs w:val="22"/>
                <w:vertAlign w:val="superscript"/>
              </w:rPr>
              <w:t>10)</w:t>
            </w:r>
          </w:p>
        </w:tc>
        <w:tc>
          <w:tcPr>
            <w:tcW w:w="5670" w:type="dxa"/>
            <w:gridSpan w:val="2"/>
          </w:tcPr>
          <w:p w14:paraId="512A3D34" w14:textId="77777777" w:rsidR="00D65097" w:rsidRPr="006372E4" w:rsidRDefault="00D65097" w:rsidP="00D65097">
            <w:pPr>
              <w:jc w:val="both"/>
              <w:rPr>
                <w:rFonts w:ascii="Arial" w:hAnsi="Arial" w:cs="Arial"/>
              </w:rPr>
            </w:pPr>
          </w:p>
        </w:tc>
      </w:tr>
      <w:tr w:rsidR="00D65097" w:rsidRPr="00D545C0" w14:paraId="08E89ABA" w14:textId="77777777" w:rsidTr="00D12903">
        <w:trPr>
          <w:cantSplit/>
          <w:trHeight w:val="307"/>
        </w:trPr>
        <w:tc>
          <w:tcPr>
            <w:tcW w:w="5098" w:type="dxa"/>
            <w:noWrap/>
            <w:vAlign w:val="center"/>
          </w:tcPr>
          <w:p w14:paraId="6C8FA37C" w14:textId="77777777" w:rsidR="00D65097" w:rsidRPr="006372E4" w:rsidRDefault="00D65097" w:rsidP="008B51DA">
            <w:pPr>
              <w:ind w:left="306" w:hanging="306"/>
              <w:rPr>
                <w:rFonts w:ascii="Arial" w:hAnsi="Arial" w:cs="Arial"/>
                <w:sz w:val="22"/>
                <w:szCs w:val="22"/>
              </w:rPr>
            </w:pPr>
            <w:r w:rsidRPr="006372E4">
              <w:rPr>
                <w:rFonts w:ascii="Arial" w:hAnsi="Arial" w:cs="Arial"/>
                <w:sz w:val="22"/>
                <w:szCs w:val="22"/>
              </w:rPr>
              <w:t>b) wartość kapitału przedsiębiorcy przed podziałem (w PLN)</w:t>
            </w:r>
          </w:p>
        </w:tc>
        <w:tc>
          <w:tcPr>
            <w:tcW w:w="5670" w:type="dxa"/>
            <w:gridSpan w:val="2"/>
          </w:tcPr>
          <w:p w14:paraId="5D7FBFA9" w14:textId="77777777" w:rsidR="00D65097" w:rsidRPr="006372E4" w:rsidRDefault="00D65097" w:rsidP="00D65097">
            <w:pPr>
              <w:jc w:val="both"/>
              <w:rPr>
                <w:rFonts w:ascii="Arial" w:hAnsi="Arial" w:cs="Arial"/>
              </w:rPr>
            </w:pPr>
          </w:p>
        </w:tc>
      </w:tr>
      <w:tr w:rsidR="00D65097" w:rsidRPr="00D545C0" w14:paraId="3296C929" w14:textId="77777777" w:rsidTr="00D12903">
        <w:trPr>
          <w:cantSplit/>
          <w:trHeight w:val="307"/>
        </w:trPr>
        <w:tc>
          <w:tcPr>
            <w:tcW w:w="5098" w:type="dxa"/>
            <w:noWrap/>
            <w:vAlign w:val="center"/>
          </w:tcPr>
          <w:p w14:paraId="5E848D5D" w14:textId="076307BB" w:rsidR="00D65097" w:rsidRPr="006372E4" w:rsidRDefault="00D65097" w:rsidP="008B51DA">
            <w:pPr>
              <w:ind w:left="306" w:hanging="306"/>
              <w:rPr>
                <w:rFonts w:ascii="Arial" w:hAnsi="Arial" w:cs="Arial"/>
                <w:sz w:val="22"/>
                <w:szCs w:val="22"/>
              </w:rPr>
            </w:pPr>
            <w:r w:rsidRPr="006372E4">
              <w:rPr>
                <w:rFonts w:ascii="Arial" w:hAnsi="Arial" w:cs="Arial"/>
                <w:sz w:val="22"/>
                <w:szCs w:val="22"/>
              </w:rPr>
              <w:t xml:space="preserve">c) </w:t>
            </w:r>
            <w:r w:rsidR="008B51DA" w:rsidRPr="006372E4">
              <w:rPr>
                <w:rFonts w:ascii="Arial" w:hAnsi="Arial" w:cs="Arial"/>
                <w:sz w:val="22"/>
                <w:szCs w:val="22"/>
              </w:rPr>
              <w:t xml:space="preserve"> </w:t>
            </w:r>
            <w:r w:rsidRPr="006372E4">
              <w:rPr>
                <w:rFonts w:ascii="Arial" w:hAnsi="Arial" w:cs="Arial"/>
                <w:sz w:val="22"/>
                <w:szCs w:val="22"/>
              </w:rPr>
              <w:t>wartość kapitału podmiotu na moment podziału (w PLN)</w:t>
            </w:r>
          </w:p>
        </w:tc>
        <w:tc>
          <w:tcPr>
            <w:tcW w:w="5670" w:type="dxa"/>
            <w:gridSpan w:val="2"/>
          </w:tcPr>
          <w:p w14:paraId="1E3000AE" w14:textId="77777777" w:rsidR="00D65097" w:rsidRPr="006372E4" w:rsidRDefault="00D65097" w:rsidP="00D65097">
            <w:pPr>
              <w:jc w:val="both"/>
              <w:rPr>
                <w:rFonts w:ascii="Arial" w:hAnsi="Arial" w:cs="Arial"/>
              </w:rPr>
            </w:pPr>
          </w:p>
        </w:tc>
      </w:tr>
    </w:tbl>
    <w:p w14:paraId="147B26D2" w14:textId="77777777" w:rsidR="00DF22BE" w:rsidRPr="006372E4" w:rsidRDefault="00DF22BE">
      <w:pPr>
        <w:rPr>
          <w:rFonts w:ascii="Arial" w:hAnsi="Arial" w:cs="Arial"/>
        </w:rPr>
      </w:pPr>
    </w:p>
    <w:p w14:paraId="0640D83D" w14:textId="77777777" w:rsidR="00C30F35" w:rsidRPr="006372E4" w:rsidRDefault="00C30F35">
      <w:pPr>
        <w:rPr>
          <w:rFonts w:ascii="Arial" w:hAnsi="Arial" w:cs="Arial"/>
        </w:rPr>
      </w:pPr>
    </w:p>
    <w:p w14:paraId="21E9C02C" w14:textId="77777777" w:rsidR="00C30F35" w:rsidRDefault="00C30F35">
      <w:pPr>
        <w:rPr>
          <w:rFonts w:ascii="Arial" w:hAnsi="Arial" w:cs="Arial"/>
        </w:rPr>
      </w:pPr>
    </w:p>
    <w:p w14:paraId="5D71B0AE" w14:textId="77777777" w:rsidR="0035498E" w:rsidRPr="006372E4" w:rsidRDefault="0035498E">
      <w:pPr>
        <w:rPr>
          <w:rFonts w:ascii="Arial" w:hAnsi="Arial" w:cs="Arial"/>
        </w:rPr>
      </w:pPr>
    </w:p>
    <w:p w14:paraId="431A1910" w14:textId="77777777" w:rsidR="00C30F35" w:rsidRPr="006372E4" w:rsidRDefault="00C30F35">
      <w:pPr>
        <w:rPr>
          <w:rFonts w:ascii="Arial" w:hAnsi="Arial" w:cs="Arial"/>
        </w:rPr>
      </w:pPr>
    </w:p>
    <w:tbl>
      <w:tblPr>
        <w:tblStyle w:val="Tabela-Siatka"/>
        <w:tblpPr w:leftFromText="141" w:rightFromText="141" w:vertAnchor="text" w:tblpXSpec="center" w:tblpY="1"/>
        <w:tblOverlap w:val="never"/>
        <w:tblW w:w="10768" w:type="dxa"/>
        <w:tblLayout w:type="fixed"/>
        <w:tblLook w:val="04A0" w:firstRow="1" w:lastRow="0" w:firstColumn="1" w:lastColumn="0" w:noHBand="0" w:noVBand="1"/>
      </w:tblPr>
      <w:tblGrid>
        <w:gridCol w:w="3110"/>
        <w:gridCol w:w="1988"/>
        <w:gridCol w:w="1295"/>
        <w:gridCol w:w="1636"/>
        <w:gridCol w:w="2739"/>
      </w:tblGrid>
      <w:tr w:rsidR="00D65097" w:rsidRPr="00D545C0" w14:paraId="434A2374" w14:textId="77777777" w:rsidTr="00460A83">
        <w:trPr>
          <w:cantSplit/>
          <w:trHeight w:val="416"/>
        </w:trPr>
        <w:tc>
          <w:tcPr>
            <w:tcW w:w="10768" w:type="dxa"/>
            <w:gridSpan w:val="5"/>
            <w:shd w:val="clear" w:color="auto" w:fill="D9D9D9" w:themeFill="background1" w:themeFillShade="D9"/>
            <w:noWrap/>
            <w:hideMark/>
          </w:tcPr>
          <w:p w14:paraId="5DAFFB57" w14:textId="77777777" w:rsidR="00D65097" w:rsidRPr="006372E4" w:rsidRDefault="00D65097" w:rsidP="00D65097">
            <w:pPr>
              <w:jc w:val="both"/>
              <w:rPr>
                <w:rFonts w:ascii="Arial" w:hAnsi="Arial" w:cs="Arial"/>
                <w:b/>
                <w:i/>
                <w:iCs/>
                <w:sz w:val="21"/>
                <w:szCs w:val="21"/>
                <w:vertAlign w:val="superscript"/>
              </w:rPr>
            </w:pPr>
            <w:r w:rsidRPr="006372E4">
              <w:rPr>
                <w:rFonts w:ascii="Arial" w:hAnsi="Arial" w:cs="Arial"/>
                <w:b/>
                <w:sz w:val="21"/>
                <w:szCs w:val="21"/>
              </w:rPr>
              <w:t xml:space="preserve">B. Informacje dotyczące sytuacji ekonomicznej podmiotu, któremu ma być udzielona pomoc </w:t>
            </w:r>
            <w:r w:rsidRPr="006372E4">
              <w:rPr>
                <w:rFonts w:ascii="Arial" w:hAnsi="Arial" w:cs="Arial"/>
                <w:b/>
                <w:i/>
                <w:sz w:val="21"/>
                <w:szCs w:val="21"/>
              </w:rPr>
              <w:t>de </w:t>
            </w:r>
            <w:proofErr w:type="spellStart"/>
            <w:r w:rsidRPr="006372E4">
              <w:rPr>
                <w:rFonts w:ascii="Arial" w:hAnsi="Arial" w:cs="Arial"/>
                <w:b/>
                <w:i/>
                <w:sz w:val="21"/>
                <w:szCs w:val="21"/>
              </w:rPr>
              <w:t>minimis</w:t>
            </w:r>
            <w:proofErr w:type="spellEnd"/>
            <w:r w:rsidRPr="006372E4">
              <w:rPr>
                <w:rStyle w:val="Odwoanieprzypisukocowego"/>
                <w:rFonts w:ascii="Arial" w:hAnsi="Arial" w:cs="Arial"/>
                <w:sz w:val="21"/>
                <w:szCs w:val="21"/>
              </w:rPr>
              <w:endnoteReference w:id="9"/>
            </w:r>
            <w:r w:rsidRPr="006372E4">
              <w:rPr>
                <w:rFonts w:ascii="Arial" w:hAnsi="Arial" w:cs="Arial"/>
                <w:sz w:val="21"/>
                <w:szCs w:val="21"/>
                <w:vertAlign w:val="superscript"/>
              </w:rPr>
              <w:t>)</w:t>
            </w:r>
          </w:p>
        </w:tc>
      </w:tr>
      <w:tr w:rsidR="00D65097" w:rsidRPr="00D545C0" w14:paraId="20191790" w14:textId="77777777" w:rsidTr="00460A83">
        <w:trPr>
          <w:cantSplit/>
          <w:trHeight w:val="563"/>
        </w:trPr>
        <w:tc>
          <w:tcPr>
            <w:tcW w:w="10768" w:type="dxa"/>
            <w:gridSpan w:val="5"/>
            <w:shd w:val="clear" w:color="auto" w:fill="F2F2F2" w:themeFill="background1" w:themeFillShade="F2"/>
            <w:hideMark/>
          </w:tcPr>
          <w:p w14:paraId="0E3EF3BB" w14:textId="77777777" w:rsidR="00D65097" w:rsidRPr="006372E4" w:rsidRDefault="00D65097" w:rsidP="00D65097">
            <w:pPr>
              <w:jc w:val="both"/>
              <w:rPr>
                <w:rFonts w:ascii="Arial" w:hAnsi="Arial" w:cs="Arial"/>
                <w:sz w:val="21"/>
                <w:szCs w:val="21"/>
                <w:vertAlign w:val="superscript"/>
              </w:rPr>
            </w:pPr>
            <w:r w:rsidRPr="006372E4">
              <w:rPr>
                <w:rFonts w:ascii="Arial" w:hAnsi="Arial" w:cs="Arial"/>
                <w:sz w:val="21"/>
                <w:szCs w:val="21"/>
              </w:rPr>
              <w:t>1. Czy wobec podmiotu toczy się postępowanie upadłościowe lub restrukturyzacyjne lub czy spełnia on kryteria kwalifikujące go do objęcia postępowaniem upadłościowym?</w:t>
            </w:r>
          </w:p>
        </w:tc>
      </w:tr>
      <w:tr w:rsidR="00D65097" w:rsidRPr="00D545C0" w14:paraId="3CA41475" w14:textId="77777777" w:rsidTr="00D65097">
        <w:trPr>
          <w:cantSplit/>
          <w:trHeight w:val="307"/>
        </w:trPr>
        <w:tc>
          <w:tcPr>
            <w:tcW w:w="3110" w:type="dxa"/>
            <w:noWrap/>
          </w:tcPr>
          <w:p w14:paraId="7DA9C5DA" w14:textId="77777777" w:rsidR="00D65097" w:rsidRPr="006372E4" w:rsidRDefault="00000000" w:rsidP="00D65097">
            <w:pPr>
              <w:rPr>
                <w:rFonts w:ascii="Arial" w:hAnsi="Arial" w:cs="Arial"/>
                <w:i/>
                <w:iCs/>
              </w:rPr>
            </w:pPr>
            <w:sdt>
              <w:sdtPr>
                <w:rPr>
                  <w:rFonts w:ascii="Arial" w:hAnsi="Arial" w:cs="Arial"/>
                  <w:sz w:val="36"/>
                </w:rPr>
                <w:id w:val="-144057064"/>
                <w14:checkbox>
                  <w14:checked w14:val="0"/>
                  <w14:checkedState w14:val="2612" w14:font="MS Gothic"/>
                  <w14:uncheckedState w14:val="2610" w14:font="MS Gothic"/>
                </w14:checkbox>
              </w:sdtPr>
              <w:sdtContent>
                <w:r w:rsidR="00D65097" w:rsidRPr="006372E4">
                  <w:rPr>
                    <w:rFonts w:ascii="Segoe UI Symbol" w:eastAsia="MS Gothic" w:hAnsi="Segoe UI Symbol" w:cs="Segoe UI Symbol"/>
                    <w:sz w:val="36"/>
                  </w:rPr>
                  <w:t>☐</w:t>
                </w:r>
              </w:sdtContent>
            </w:sdt>
            <w:r w:rsidR="00D65097" w:rsidRPr="006372E4">
              <w:rPr>
                <w:rFonts w:ascii="Arial" w:hAnsi="Arial" w:cs="Arial"/>
                <w:sz w:val="24"/>
                <w:szCs w:val="24"/>
              </w:rPr>
              <w:t>tak</w:t>
            </w:r>
          </w:p>
        </w:tc>
        <w:tc>
          <w:tcPr>
            <w:tcW w:w="7658" w:type="dxa"/>
            <w:gridSpan w:val="4"/>
            <w:noWrap/>
          </w:tcPr>
          <w:p w14:paraId="75183487" w14:textId="77777777" w:rsidR="00D65097" w:rsidRPr="006372E4" w:rsidRDefault="00000000" w:rsidP="00D65097">
            <w:pPr>
              <w:rPr>
                <w:rFonts w:ascii="Arial" w:hAnsi="Arial" w:cs="Arial"/>
                <w:i/>
                <w:iCs/>
              </w:rPr>
            </w:pPr>
            <w:sdt>
              <w:sdtPr>
                <w:rPr>
                  <w:rFonts w:ascii="Arial" w:hAnsi="Arial" w:cs="Arial"/>
                  <w:sz w:val="36"/>
                </w:rPr>
                <w:id w:val="1560746709"/>
                <w14:checkbox>
                  <w14:checked w14:val="0"/>
                  <w14:checkedState w14:val="2612" w14:font="MS Gothic"/>
                  <w14:uncheckedState w14:val="2610" w14:font="MS Gothic"/>
                </w14:checkbox>
              </w:sdtPr>
              <w:sdtContent>
                <w:r w:rsidR="00D65097" w:rsidRPr="006372E4">
                  <w:rPr>
                    <w:rFonts w:ascii="Segoe UI Symbol" w:eastAsia="MS Gothic" w:hAnsi="Segoe UI Symbol" w:cs="Segoe UI Symbol"/>
                    <w:sz w:val="36"/>
                  </w:rPr>
                  <w:t>☐</w:t>
                </w:r>
              </w:sdtContent>
            </w:sdt>
            <w:r w:rsidR="00D65097" w:rsidRPr="006372E4">
              <w:rPr>
                <w:rFonts w:ascii="Arial" w:hAnsi="Arial" w:cs="Arial"/>
                <w:sz w:val="22"/>
                <w:szCs w:val="22"/>
              </w:rPr>
              <w:t>nie</w:t>
            </w:r>
          </w:p>
        </w:tc>
      </w:tr>
      <w:tr w:rsidR="00D65097" w:rsidRPr="00D545C0" w14:paraId="212AE7F5" w14:textId="77777777" w:rsidTr="00460A83">
        <w:trPr>
          <w:cantSplit/>
          <w:trHeight w:val="1343"/>
        </w:trPr>
        <w:tc>
          <w:tcPr>
            <w:tcW w:w="10768" w:type="dxa"/>
            <w:gridSpan w:val="5"/>
            <w:shd w:val="clear" w:color="auto" w:fill="F2F2F2" w:themeFill="background1" w:themeFillShade="F2"/>
            <w:hideMark/>
          </w:tcPr>
          <w:p w14:paraId="7DB19841" w14:textId="77777777" w:rsidR="00D65097" w:rsidRPr="006372E4" w:rsidRDefault="00D65097" w:rsidP="00D65097">
            <w:pPr>
              <w:jc w:val="both"/>
              <w:rPr>
                <w:rFonts w:ascii="Arial" w:hAnsi="Arial" w:cs="Arial"/>
                <w:sz w:val="22"/>
                <w:szCs w:val="22"/>
              </w:rPr>
            </w:pPr>
            <w:r w:rsidRPr="006372E4">
              <w:rPr>
                <w:rFonts w:ascii="Arial" w:hAnsi="Arial" w:cs="Arial"/>
                <w:sz w:val="22"/>
                <w:szCs w:val="22"/>
              </w:rPr>
              <w:t xml:space="preserve">2. Czy podmiot będący przedsiębiorcą innym niż </w:t>
            </w:r>
            <w:proofErr w:type="spellStart"/>
            <w:r w:rsidRPr="006372E4">
              <w:rPr>
                <w:rFonts w:ascii="Arial" w:hAnsi="Arial" w:cs="Arial"/>
                <w:sz w:val="22"/>
                <w:szCs w:val="22"/>
              </w:rPr>
              <w:t>mikroprzedsiębiorca</w:t>
            </w:r>
            <w:proofErr w:type="spellEnd"/>
            <w:r w:rsidRPr="006372E4">
              <w:rPr>
                <w:rFonts w:ascii="Arial" w:hAnsi="Arial" w:cs="Arial"/>
                <w:sz w:val="22"/>
                <w:szCs w:val="22"/>
              </w:rPr>
              <w:t xml:space="preserve"> lub innym niż mały lub średni przedsiębiorca albo – w przypadku, o którym mowa w art. 4 ust. 7 rozporządzenia Komisji (UE) 2023/2831 z dnia 13 grudnia 2023 r. w sprawie stosowania art. 107 i 108 Traktatu o funkcjonowaniu Unii Europejskiej do pomocy </w:t>
            </w:r>
            <w:r w:rsidRPr="006372E4">
              <w:rPr>
                <w:rFonts w:ascii="Arial" w:hAnsi="Arial" w:cs="Arial"/>
                <w:i/>
                <w:sz w:val="22"/>
                <w:szCs w:val="22"/>
              </w:rPr>
              <w:t xml:space="preserve">de </w:t>
            </w:r>
            <w:proofErr w:type="spellStart"/>
            <w:r w:rsidRPr="006372E4">
              <w:rPr>
                <w:rFonts w:ascii="Arial" w:hAnsi="Arial" w:cs="Arial"/>
                <w:i/>
                <w:sz w:val="22"/>
                <w:szCs w:val="22"/>
              </w:rPr>
              <w:t>minimis</w:t>
            </w:r>
            <w:proofErr w:type="spellEnd"/>
            <w:r w:rsidRPr="006372E4">
              <w:rPr>
                <w:rFonts w:ascii="Arial" w:hAnsi="Arial" w:cs="Arial"/>
                <w:sz w:val="22"/>
                <w:szCs w:val="22"/>
              </w:rPr>
              <w:t xml:space="preserve"> – podmiot będący każdym przedsiębiorcą znajduje się w sytuacji gorszej niż sytuacja kwalifikująca się do oceny kredytowej B-?</w:t>
            </w:r>
            <w:r w:rsidRPr="006372E4">
              <w:rPr>
                <w:rStyle w:val="Odwoanieprzypisukocowego"/>
                <w:rFonts w:ascii="Arial" w:hAnsi="Arial" w:cs="Arial"/>
                <w:sz w:val="22"/>
                <w:szCs w:val="22"/>
              </w:rPr>
              <w:endnoteReference w:id="10"/>
            </w:r>
            <w:r w:rsidRPr="006372E4">
              <w:rPr>
                <w:rFonts w:ascii="Arial" w:hAnsi="Arial" w:cs="Arial"/>
                <w:sz w:val="22"/>
                <w:szCs w:val="22"/>
                <w:vertAlign w:val="superscript"/>
              </w:rPr>
              <w:t>)</w:t>
            </w:r>
          </w:p>
        </w:tc>
      </w:tr>
      <w:tr w:rsidR="00D65097" w:rsidRPr="00D545C0" w14:paraId="744B1277" w14:textId="77777777" w:rsidTr="00D65097">
        <w:trPr>
          <w:cantSplit/>
          <w:trHeight w:val="307"/>
        </w:trPr>
        <w:tc>
          <w:tcPr>
            <w:tcW w:w="3110" w:type="dxa"/>
            <w:noWrap/>
          </w:tcPr>
          <w:p w14:paraId="06115CAD" w14:textId="77777777" w:rsidR="00D65097" w:rsidRPr="006372E4" w:rsidRDefault="00000000" w:rsidP="00D65097">
            <w:pPr>
              <w:jc w:val="both"/>
              <w:rPr>
                <w:rFonts w:ascii="Arial" w:hAnsi="Arial" w:cs="Arial"/>
                <w:i/>
                <w:iCs/>
              </w:rPr>
            </w:pPr>
            <w:sdt>
              <w:sdtPr>
                <w:rPr>
                  <w:rFonts w:ascii="Arial" w:hAnsi="Arial" w:cs="Arial"/>
                  <w:sz w:val="36"/>
                  <w:szCs w:val="36"/>
                </w:rPr>
                <w:id w:val="-62255750"/>
                <w14:checkbox>
                  <w14:checked w14:val="0"/>
                  <w14:checkedState w14:val="2612" w14:font="MS Gothic"/>
                  <w14:uncheckedState w14:val="2610" w14:font="MS Gothic"/>
                </w14:checkbox>
              </w:sdtPr>
              <w:sdtContent>
                <w:r w:rsidR="00D65097" w:rsidRPr="006372E4">
                  <w:rPr>
                    <w:rFonts w:ascii="Segoe UI Symbol" w:eastAsia="MS Gothic" w:hAnsi="Segoe UI Symbol" w:cs="Segoe UI Symbol"/>
                    <w:sz w:val="36"/>
                    <w:szCs w:val="36"/>
                  </w:rPr>
                  <w:t>☐</w:t>
                </w:r>
              </w:sdtContent>
            </w:sdt>
            <w:r w:rsidR="00D65097" w:rsidRPr="006372E4">
              <w:rPr>
                <w:rFonts w:ascii="Arial" w:hAnsi="Arial" w:cs="Arial"/>
                <w:sz w:val="24"/>
                <w:szCs w:val="24"/>
              </w:rPr>
              <w:t>tak</w:t>
            </w:r>
          </w:p>
        </w:tc>
        <w:tc>
          <w:tcPr>
            <w:tcW w:w="3283" w:type="dxa"/>
            <w:gridSpan w:val="2"/>
            <w:noWrap/>
          </w:tcPr>
          <w:p w14:paraId="631D14F0" w14:textId="77777777" w:rsidR="00D65097" w:rsidRPr="006372E4" w:rsidRDefault="00000000" w:rsidP="00D65097">
            <w:pPr>
              <w:jc w:val="both"/>
              <w:rPr>
                <w:rFonts w:ascii="Arial" w:hAnsi="Arial" w:cs="Arial"/>
                <w:i/>
                <w:iCs/>
              </w:rPr>
            </w:pPr>
            <w:sdt>
              <w:sdtPr>
                <w:rPr>
                  <w:rFonts w:ascii="Arial" w:hAnsi="Arial" w:cs="Arial"/>
                  <w:sz w:val="36"/>
                </w:rPr>
                <w:id w:val="1115940570"/>
                <w14:checkbox>
                  <w14:checked w14:val="0"/>
                  <w14:checkedState w14:val="2612" w14:font="MS Gothic"/>
                  <w14:uncheckedState w14:val="2610" w14:font="MS Gothic"/>
                </w14:checkbox>
              </w:sdtPr>
              <w:sdtContent>
                <w:r w:rsidR="00D65097" w:rsidRPr="006372E4">
                  <w:rPr>
                    <w:rFonts w:ascii="Segoe UI Symbol" w:eastAsia="MS Gothic" w:hAnsi="Segoe UI Symbol" w:cs="Segoe UI Symbol"/>
                    <w:sz w:val="36"/>
                  </w:rPr>
                  <w:t>☐</w:t>
                </w:r>
              </w:sdtContent>
            </w:sdt>
            <w:r w:rsidR="00D65097" w:rsidRPr="006372E4">
              <w:rPr>
                <w:rFonts w:ascii="Arial" w:hAnsi="Arial" w:cs="Arial"/>
                <w:sz w:val="24"/>
                <w:szCs w:val="24"/>
              </w:rPr>
              <w:t>nie</w:t>
            </w:r>
          </w:p>
        </w:tc>
        <w:tc>
          <w:tcPr>
            <w:tcW w:w="4375" w:type="dxa"/>
            <w:gridSpan w:val="2"/>
          </w:tcPr>
          <w:p w14:paraId="6DB92EF3" w14:textId="77777777" w:rsidR="00D65097" w:rsidRPr="006372E4" w:rsidRDefault="00000000" w:rsidP="00D65097">
            <w:pPr>
              <w:jc w:val="both"/>
              <w:rPr>
                <w:rFonts w:ascii="Arial" w:hAnsi="Arial" w:cs="Arial"/>
                <w:i/>
                <w:iCs/>
              </w:rPr>
            </w:pPr>
            <w:sdt>
              <w:sdtPr>
                <w:rPr>
                  <w:rFonts w:ascii="Arial" w:hAnsi="Arial" w:cs="Arial"/>
                  <w:sz w:val="36"/>
                </w:rPr>
                <w:id w:val="-1672866516"/>
                <w14:checkbox>
                  <w14:checked w14:val="0"/>
                  <w14:checkedState w14:val="2612" w14:font="MS Gothic"/>
                  <w14:uncheckedState w14:val="2610" w14:font="MS Gothic"/>
                </w14:checkbox>
              </w:sdtPr>
              <w:sdtContent>
                <w:r w:rsidR="00D65097" w:rsidRPr="006372E4">
                  <w:rPr>
                    <w:rFonts w:ascii="Segoe UI Symbol" w:eastAsia="MS Gothic" w:hAnsi="Segoe UI Symbol" w:cs="Segoe UI Symbol"/>
                    <w:sz w:val="36"/>
                  </w:rPr>
                  <w:t>☐</w:t>
                </w:r>
              </w:sdtContent>
            </w:sdt>
            <w:r w:rsidR="00D65097" w:rsidRPr="006372E4">
              <w:rPr>
                <w:rFonts w:ascii="Arial" w:hAnsi="Arial" w:cs="Arial"/>
                <w:sz w:val="24"/>
                <w:szCs w:val="24"/>
              </w:rPr>
              <w:t>nie dotyczy</w:t>
            </w:r>
          </w:p>
        </w:tc>
      </w:tr>
      <w:tr w:rsidR="00D65097" w:rsidRPr="00D545C0" w14:paraId="312182F8" w14:textId="77777777" w:rsidTr="00460A83">
        <w:trPr>
          <w:cantSplit/>
          <w:trHeight w:val="490"/>
        </w:trPr>
        <w:tc>
          <w:tcPr>
            <w:tcW w:w="10768" w:type="dxa"/>
            <w:gridSpan w:val="5"/>
            <w:shd w:val="clear" w:color="auto" w:fill="F2F2F2" w:themeFill="background1" w:themeFillShade="F2"/>
            <w:hideMark/>
          </w:tcPr>
          <w:p w14:paraId="7F105889" w14:textId="77777777" w:rsidR="00D65097" w:rsidRPr="006372E4" w:rsidRDefault="00D65097" w:rsidP="00D65097">
            <w:pPr>
              <w:jc w:val="both"/>
              <w:rPr>
                <w:rFonts w:ascii="Arial" w:hAnsi="Arial" w:cs="Arial"/>
                <w:sz w:val="22"/>
                <w:szCs w:val="22"/>
              </w:rPr>
            </w:pPr>
            <w:r w:rsidRPr="006372E4">
              <w:rPr>
                <w:rFonts w:ascii="Arial" w:hAnsi="Arial" w:cs="Arial"/>
                <w:sz w:val="22"/>
                <w:szCs w:val="22"/>
              </w:rPr>
              <w:t xml:space="preserve">3. Czy w okresie 3 lat poprzedzających dzień wystąpienia z wnioskiem o udzielenie pomocy </w:t>
            </w:r>
            <w:r w:rsidRPr="006372E4">
              <w:rPr>
                <w:rFonts w:ascii="Arial" w:hAnsi="Arial" w:cs="Arial"/>
                <w:i/>
                <w:sz w:val="22"/>
                <w:szCs w:val="22"/>
              </w:rPr>
              <w:t xml:space="preserve">de </w:t>
            </w:r>
            <w:proofErr w:type="spellStart"/>
            <w:r w:rsidRPr="006372E4">
              <w:rPr>
                <w:rFonts w:ascii="Arial" w:hAnsi="Arial" w:cs="Arial"/>
                <w:i/>
                <w:sz w:val="22"/>
                <w:szCs w:val="22"/>
              </w:rPr>
              <w:t>minimis</w:t>
            </w:r>
            <w:proofErr w:type="spellEnd"/>
            <w:r w:rsidRPr="006372E4">
              <w:rPr>
                <w:rFonts w:ascii="Arial" w:hAnsi="Arial" w:cs="Arial"/>
                <w:sz w:val="22"/>
                <w:szCs w:val="22"/>
              </w:rPr>
              <w:t>:</w:t>
            </w:r>
          </w:p>
        </w:tc>
      </w:tr>
      <w:tr w:rsidR="00D65097" w:rsidRPr="00D545C0" w14:paraId="173EAEB1" w14:textId="77777777" w:rsidTr="00D12903">
        <w:trPr>
          <w:cantSplit/>
          <w:trHeight w:val="347"/>
        </w:trPr>
        <w:tc>
          <w:tcPr>
            <w:tcW w:w="5098" w:type="dxa"/>
            <w:gridSpan w:val="2"/>
            <w:noWrap/>
            <w:vAlign w:val="center"/>
          </w:tcPr>
          <w:p w14:paraId="6DAA4007" w14:textId="77777777" w:rsidR="00D65097" w:rsidRPr="0035498E" w:rsidRDefault="00D65097" w:rsidP="00D65097">
            <w:pPr>
              <w:rPr>
                <w:rFonts w:ascii="Arial" w:hAnsi="Arial" w:cs="Arial"/>
                <w:sz w:val="22"/>
                <w:szCs w:val="22"/>
              </w:rPr>
            </w:pPr>
            <w:r w:rsidRPr="0035498E">
              <w:rPr>
                <w:rFonts w:ascii="Arial" w:hAnsi="Arial" w:cs="Arial"/>
                <w:sz w:val="22"/>
                <w:szCs w:val="22"/>
              </w:rPr>
              <w:t>a) podmiot odnotowuje rosnące straty?</w:t>
            </w:r>
          </w:p>
        </w:tc>
        <w:tc>
          <w:tcPr>
            <w:tcW w:w="2931" w:type="dxa"/>
            <w:gridSpan w:val="2"/>
            <w:tcBorders>
              <w:bottom w:val="single" w:sz="4" w:space="0" w:color="auto"/>
            </w:tcBorders>
            <w:noWrap/>
            <w:vAlign w:val="center"/>
          </w:tcPr>
          <w:p w14:paraId="376747E0" w14:textId="77777777" w:rsidR="00D65097" w:rsidRPr="0035498E" w:rsidRDefault="00000000" w:rsidP="00D65097">
            <w:pPr>
              <w:rPr>
                <w:rFonts w:ascii="Arial" w:hAnsi="Arial" w:cs="Arial"/>
              </w:rPr>
            </w:pPr>
            <w:sdt>
              <w:sdtPr>
                <w:rPr>
                  <w:rFonts w:ascii="Arial" w:hAnsi="Arial" w:cs="Arial"/>
                  <w:sz w:val="36"/>
                  <w:szCs w:val="36"/>
                </w:rPr>
                <w:id w:val="-269860608"/>
                <w14:checkbox>
                  <w14:checked w14:val="0"/>
                  <w14:checkedState w14:val="2612" w14:font="MS Gothic"/>
                  <w14:uncheckedState w14:val="2610" w14:font="MS Gothic"/>
                </w14:checkbox>
              </w:sdtPr>
              <w:sdtContent>
                <w:r w:rsidR="00D65097" w:rsidRPr="0035498E">
                  <w:rPr>
                    <w:rFonts w:ascii="Segoe UI Symbol" w:eastAsia="MS Gothic" w:hAnsi="Segoe UI Symbol" w:cs="Segoe UI Symbol"/>
                    <w:sz w:val="36"/>
                    <w:szCs w:val="36"/>
                  </w:rPr>
                  <w:t>☐</w:t>
                </w:r>
              </w:sdtContent>
            </w:sdt>
            <w:r w:rsidR="00D65097" w:rsidRPr="0035498E">
              <w:rPr>
                <w:rFonts w:ascii="Arial" w:hAnsi="Arial" w:cs="Arial"/>
                <w:sz w:val="24"/>
                <w:szCs w:val="24"/>
              </w:rPr>
              <w:t>tak</w:t>
            </w:r>
          </w:p>
        </w:tc>
        <w:tc>
          <w:tcPr>
            <w:tcW w:w="2739" w:type="dxa"/>
            <w:tcBorders>
              <w:bottom w:val="single" w:sz="4" w:space="0" w:color="auto"/>
            </w:tcBorders>
            <w:vAlign w:val="center"/>
          </w:tcPr>
          <w:p w14:paraId="103D359E" w14:textId="77777777" w:rsidR="00D65097" w:rsidRPr="0035498E" w:rsidRDefault="00000000" w:rsidP="00D65097">
            <w:pPr>
              <w:rPr>
                <w:rFonts w:ascii="Arial" w:hAnsi="Arial" w:cs="Arial"/>
              </w:rPr>
            </w:pPr>
            <w:sdt>
              <w:sdtPr>
                <w:rPr>
                  <w:rFonts w:ascii="Arial" w:hAnsi="Arial" w:cs="Arial"/>
                  <w:sz w:val="36"/>
                  <w:szCs w:val="36"/>
                </w:rPr>
                <w:id w:val="-587084630"/>
                <w14:checkbox>
                  <w14:checked w14:val="0"/>
                  <w14:checkedState w14:val="2612" w14:font="MS Gothic"/>
                  <w14:uncheckedState w14:val="2610" w14:font="MS Gothic"/>
                </w14:checkbox>
              </w:sdtPr>
              <w:sdtContent>
                <w:r w:rsidR="00D65097" w:rsidRPr="0035498E">
                  <w:rPr>
                    <w:rFonts w:ascii="Segoe UI Symbol" w:eastAsia="MS Gothic" w:hAnsi="Segoe UI Symbol" w:cs="Segoe UI Symbol"/>
                    <w:sz w:val="36"/>
                    <w:szCs w:val="36"/>
                  </w:rPr>
                  <w:t>☐</w:t>
                </w:r>
              </w:sdtContent>
            </w:sdt>
            <w:r w:rsidR="00D65097" w:rsidRPr="0035498E">
              <w:rPr>
                <w:rFonts w:ascii="Arial" w:hAnsi="Arial" w:cs="Arial"/>
                <w:sz w:val="24"/>
                <w:szCs w:val="24"/>
              </w:rPr>
              <w:t>nie</w:t>
            </w:r>
          </w:p>
        </w:tc>
      </w:tr>
      <w:tr w:rsidR="00D65097" w:rsidRPr="00D545C0" w14:paraId="670772AB" w14:textId="77777777" w:rsidTr="00D12903">
        <w:trPr>
          <w:cantSplit/>
          <w:trHeight w:val="347"/>
        </w:trPr>
        <w:tc>
          <w:tcPr>
            <w:tcW w:w="5098" w:type="dxa"/>
            <w:gridSpan w:val="2"/>
            <w:noWrap/>
            <w:vAlign w:val="center"/>
          </w:tcPr>
          <w:p w14:paraId="5AC069EE" w14:textId="772BCDDD" w:rsidR="00D65097" w:rsidRPr="0035498E" w:rsidRDefault="00D65097" w:rsidP="00D65097">
            <w:pPr>
              <w:rPr>
                <w:rFonts w:ascii="Arial" w:hAnsi="Arial" w:cs="Arial"/>
                <w:sz w:val="22"/>
                <w:szCs w:val="22"/>
              </w:rPr>
            </w:pPr>
            <w:r w:rsidRPr="0035498E">
              <w:rPr>
                <w:rFonts w:ascii="Arial" w:hAnsi="Arial" w:cs="Arial"/>
                <w:sz w:val="22"/>
                <w:szCs w:val="22"/>
              </w:rPr>
              <w:t xml:space="preserve">b) </w:t>
            </w:r>
            <w:r w:rsidR="00C30F35" w:rsidRPr="0035498E">
              <w:rPr>
                <w:rFonts w:ascii="Arial" w:hAnsi="Arial" w:cs="Arial"/>
                <w:sz w:val="22"/>
                <w:szCs w:val="22"/>
              </w:rPr>
              <w:t xml:space="preserve"> </w:t>
            </w:r>
            <w:r w:rsidRPr="0035498E">
              <w:rPr>
                <w:rFonts w:ascii="Arial" w:hAnsi="Arial" w:cs="Arial"/>
                <w:sz w:val="22"/>
                <w:szCs w:val="22"/>
              </w:rPr>
              <w:t>obroty podmiotu maleją?</w:t>
            </w:r>
          </w:p>
        </w:tc>
        <w:tc>
          <w:tcPr>
            <w:tcW w:w="2931" w:type="dxa"/>
            <w:gridSpan w:val="2"/>
            <w:tcBorders>
              <w:bottom w:val="single" w:sz="4" w:space="0" w:color="auto"/>
            </w:tcBorders>
            <w:noWrap/>
            <w:vAlign w:val="center"/>
          </w:tcPr>
          <w:p w14:paraId="22ACC10E" w14:textId="77777777" w:rsidR="00D65097" w:rsidRPr="0035498E" w:rsidRDefault="00000000" w:rsidP="00D65097">
            <w:pPr>
              <w:rPr>
                <w:rFonts w:ascii="Arial" w:hAnsi="Arial" w:cs="Arial"/>
              </w:rPr>
            </w:pPr>
            <w:sdt>
              <w:sdtPr>
                <w:rPr>
                  <w:rFonts w:ascii="Arial" w:hAnsi="Arial" w:cs="Arial"/>
                  <w:sz w:val="36"/>
                  <w:szCs w:val="36"/>
                </w:rPr>
                <w:id w:val="1034694402"/>
                <w14:checkbox>
                  <w14:checked w14:val="0"/>
                  <w14:checkedState w14:val="2612" w14:font="MS Gothic"/>
                  <w14:uncheckedState w14:val="2610" w14:font="MS Gothic"/>
                </w14:checkbox>
              </w:sdtPr>
              <w:sdtContent>
                <w:r w:rsidR="00D65097" w:rsidRPr="0035498E">
                  <w:rPr>
                    <w:rFonts w:ascii="Segoe UI Symbol" w:eastAsia="MS Gothic" w:hAnsi="Segoe UI Symbol" w:cs="Segoe UI Symbol"/>
                    <w:sz w:val="36"/>
                    <w:szCs w:val="36"/>
                  </w:rPr>
                  <w:t>☐</w:t>
                </w:r>
              </w:sdtContent>
            </w:sdt>
            <w:r w:rsidR="00D65097" w:rsidRPr="0035498E">
              <w:rPr>
                <w:rFonts w:ascii="Arial" w:hAnsi="Arial" w:cs="Arial"/>
                <w:sz w:val="24"/>
                <w:szCs w:val="24"/>
              </w:rPr>
              <w:t>tak</w:t>
            </w:r>
          </w:p>
        </w:tc>
        <w:tc>
          <w:tcPr>
            <w:tcW w:w="2739" w:type="dxa"/>
            <w:tcBorders>
              <w:bottom w:val="single" w:sz="4" w:space="0" w:color="auto"/>
            </w:tcBorders>
            <w:vAlign w:val="center"/>
          </w:tcPr>
          <w:p w14:paraId="5876F7A6" w14:textId="77777777" w:rsidR="00D65097" w:rsidRPr="0035498E" w:rsidRDefault="00000000" w:rsidP="00D65097">
            <w:pPr>
              <w:rPr>
                <w:rFonts w:ascii="Arial" w:hAnsi="Arial" w:cs="Arial"/>
              </w:rPr>
            </w:pPr>
            <w:sdt>
              <w:sdtPr>
                <w:rPr>
                  <w:rFonts w:ascii="Arial" w:hAnsi="Arial" w:cs="Arial"/>
                  <w:sz w:val="36"/>
                  <w:szCs w:val="36"/>
                </w:rPr>
                <w:id w:val="-1472896730"/>
                <w14:checkbox>
                  <w14:checked w14:val="0"/>
                  <w14:checkedState w14:val="2612" w14:font="MS Gothic"/>
                  <w14:uncheckedState w14:val="2610" w14:font="MS Gothic"/>
                </w14:checkbox>
              </w:sdtPr>
              <w:sdtContent>
                <w:r w:rsidR="00D65097" w:rsidRPr="0035498E">
                  <w:rPr>
                    <w:rFonts w:ascii="Segoe UI Symbol" w:eastAsia="MS Gothic" w:hAnsi="Segoe UI Symbol" w:cs="Segoe UI Symbol"/>
                    <w:sz w:val="36"/>
                    <w:szCs w:val="36"/>
                  </w:rPr>
                  <w:t>☐</w:t>
                </w:r>
              </w:sdtContent>
            </w:sdt>
            <w:r w:rsidR="00D65097" w:rsidRPr="0035498E">
              <w:rPr>
                <w:rFonts w:ascii="Arial" w:hAnsi="Arial" w:cs="Arial"/>
                <w:sz w:val="24"/>
                <w:szCs w:val="24"/>
              </w:rPr>
              <w:t>nie</w:t>
            </w:r>
          </w:p>
        </w:tc>
      </w:tr>
      <w:tr w:rsidR="00D65097" w:rsidRPr="00D545C0" w14:paraId="11F111BB" w14:textId="77777777" w:rsidTr="00D12903">
        <w:trPr>
          <w:cantSplit/>
          <w:trHeight w:val="347"/>
        </w:trPr>
        <w:tc>
          <w:tcPr>
            <w:tcW w:w="5098" w:type="dxa"/>
            <w:gridSpan w:val="2"/>
            <w:noWrap/>
            <w:vAlign w:val="center"/>
          </w:tcPr>
          <w:p w14:paraId="23C70262" w14:textId="77777777" w:rsidR="00D65097" w:rsidRPr="0035498E" w:rsidRDefault="00D65097" w:rsidP="00C30F35">
            <w:pPr>
              <w:ind w:left="306" w:hanging="306"/>
              <w:rPr>
                <w:rFonts w:ascii="Arial" w:hAnsi="Arial" w:cs="Arial"/>
                <w:sz w:val="22"/>
                <w:szCs w:val="22"/>
              </w:rPr>
            </w:pPr>
            <w:r w:rsidRPr="0035498E">
              <w:rPr>
                <w:rFonts w:ascii="Arial" w:hAnsi="Arial" w:cs="Arial"/>
                <w:sz w:val="22"/>
                <w:szCs w:val="22"/>
              </w:rPr>
              <w:t>c) zwiększeniu ulegają zapasy podmiotu lub niewykorzystany potencjał do świadczenia usług?</w:t>
            </w:r>
          </w:p>
        </w:tc>
        <w:tc>
          <w:tcPr>
            <w:tcW w:w="2931" w:type="dxa"/>
            <w:gridSpan w:val="2"/>
            <w:tcBorders>
              <w:bottom w:val="single" w:sz="4" w:space="0" w:color="auto"/>
            </w:tcBorders>
            <w:noWrap/>
            <w:vAlign w:val="center"/>
          </w:tcPr>
          <w:p w14:paraId="24B33189" w14:textId="77777777" w:rsidR="00D65097" w:rsidRPr="0035498E" w:rsidRDefault="00000000" w:rsidP="00D65097">
            <w:pPr>
              <w:rPr>
                <w:rFonts w:ascii="Arial" w:hAnsi="Arial" w:cs="Arial"/>
              </w:rPr>
            </w:pPr>
            <w:sdt>
              <w:sdtPr>
                <w:rPr>
                  <w:rFonts w:ascii="Arial" w:hAnsi="Arial" w:cs="Arial"/>
                  <w:sz w:val="36"/>
                  <w:szCs w:val="36"/>
                </w:rPr>
                <w:id w:val="894321477"/>
                <w14:checkbox>
                  <w14:checked w14:val="0"/>
                  <w14:checkedState w14:val="2612" w14:font="MS Gothic"/>
                  <w14:uncheckedState w14:val="2610" w14:font="MS Gothic"/>
                </w14:checkbox>
              </w:sdtPr>
              <w:sdtContent>
                <w:r w:rsidR="00D65097" w:rsidRPr="0035498E">
                  <w:rPr>
                    <w:rFonts w:ascii="Segoe UI Symbol" w:eastAsia="MS Gothic" w:hAnsi="Segoe UI Symbol" w:cs="Segoe UI Symbol"/>
                    <w:sz w:val="36"/>
                    <w:szCs w:val="36"/>
                  </w:rPr>
                  <w:t>☐</w:t>
                </w:r>
              </w:sdtContent>
            </w:sdt>
            <w:r w:rsidR="00D65097" w:rsidRPr="0035498E">
              <w:rPr>
                <w:rFonts w:ascii="Arial" w:hAnsi="Arial" w:cs="Arial"/>
                <w:sz w:val="24"/>
                <w:szCs w:val="24"/>
              </w:rPr>
              <w:t>tak</w:t>
            </w:r>
          </w:p>
        </w:tc>
        <w:tc>
          <w:tcPr>
            <w:tcW w:w="2739" w:type="dxa"/>
            <w:tcBorders>
              <w:bottom w:val="single" w:sz="4" w:space="0" w:color="auto"/>
            </w:tcBorders>
            <w:vAlign w:val="center"/>
          </w:tcPr>
          <w:p w14:paraId="098016A3" w14:textId="77777777" w:rsidR="00D65097" w:rsidRPr="0035498E" w:rsidRDefault="00000000" w:rsidP="00D65097">
            <w:pPr>
              <w:rPr>
                <w:rFonts w:ascii="Arial" w:hAnsi="Arial" w:cs="Arial"/>
              </w:rPr>
            </w:pPr>
            <w:sdt>
              <w:sdtPr>
                <w:rPr>
                  <w:rFonts w:ascii="Arial" w:hAnsi="Arial" w:cs="Arial"/>
                  <w:sz w:val="36"/>
                  <w:szCs w:val="36"/>
                </w:rPr>
                <w:id w:val="173473811"/>
                <w14:checkbox>
                  <w14:checked w14:val="0"/>
                  <w14:checkedState w14:val="2612" w14:font="MS Gothic"/>
                  <w14:uncheckedState w14:val="2610" w14:font="MS Gothic"/>
                </w14:checkbox>
              </w:sdtPr>
              <w:sdtContent>
                <w:r w:rsidR="00D65097" w:rsidRPr="0035498E">
                  <w:rPr>
                    <w:rFonts w:ascii="Segoe UI Symbol" w:eastAsia="MS Gothic" w:hAnsi="Segoe UI Symbol" w:cs="Segoe UI Symbol"/>
                    <w:sz w:val="36"/>
                    <w:szCs w:val="36"/>
                  </w:rPr>
                  <w:t>☐</w:t>
                </w:r>
              </w:sdtContent>
            </w:sdt>
            <w:r w:rsidR="00D65097" w:rsidRPr="0035498E">
              <w:rPr>
                <w:rFonts w:ascii="Arial" w:hAnsi="Arial" w:cs="Arial"/>
                <w:sz w:val="24"/>
                <w:szCs w:val="24"/>
              </w:rPr>
              <w:t>nie</w:t>
            </w:r>
          </w:p>
        </w:tc>
      </w:tr>
      <w:tr w:rsidR="00D65097" w:rsidRPr="00D545C0" w14:paraId="1576095E" w14:textId="77777777" w:rsidTr="00D12903">
        <w:trPr>
          <w:cantSplit/>
          <w:trHeight w:val="347"/>
        </w:trPr>
        <w:tc>
          <w:tcPr>
            <w:tcW w:w="5098" w:type="dxa"/>
            <w:gridSpan w:val="2"/>
            <w:noWrap/>
            <w:vAlign w:val="center"/>
          </w:tcPr>
          <w:p w14:paraId="6841F458" w14:textId="77777777" w:rsidR="00D65097" w:rsidRPr="0035498E" w:rsidRDefault="00D65097" w:rsidP="00D65097">
            <w:pPr>
              <w:rPr>
                <w:rFonts w:ascii="Arial" w:hAnsi="Arial" w:cs="Arial"/>
                <w:sz w:val="22"/>
                <w:szCs w:val="22"/>
                <w:vertAlign w:val="superscript"/>
              </w:rPr>
            </w:pPr>
            <w:r w:rsidRPr="0035498E">
              <w:rPr>
                <w:rFonts w:ascii="Arial" w:hAnsi="Arial" w:cs="Arial"/>
                <w:sz w:val="22"/>
                <w:szCs w:val="22"/>
              </w:rPr>
              <w:t>d) podmiot ma nadwyżki produkcji?</w:t>
            </w:r>
            <w:r w:rsidRPr="0035498E">
              <w:rPr>
                <w:rStyle w:val="Odwoanieprzypisukocowego"/>
                <w:rFonts w:ascii="Arial" w:hAnsi="Arial" w:cs="Arial"/>
                <w:sz w:val="22"/>
                <w:szCs w:val="22"/>
              </w:rPr>
              <w:endnoteReference w:id="11"/>
            </w:r>
            <w:r w:rsidRPr="0035498E">
              <w:rPr>
                <w:rFonts w:ascii="Arial" w:hAnsi="Arial" w:cs="Arial"/>
                <w:sz w:val="22"/>
                <w:szCs w:val="22"/>
                <w:vertAlign w:val="superscript"/>
              </w:rPr>
              <w:t>)</w:t>
            </w:r>
          </w:p>
        </w:tc>
        <w:tc>
          <w:tcPr>
            <w:tcW w:w="2931" w:type="dxa"/>
            <w:gridSpan w:val="2"/>
            <w:tcBorders>
              <w:bottom w:val="single" w:sz="4" w:space="0" w:color="auto"/>
            </w:tcBorders>
            <w:noWrap/>
            <w:vAlign w:val="center"/>
          </w:tcPr>
          <w:p w14:paraId="4547C3C3" w14:textId="77777777" w:rsidR="00D65097" w:rsidRPr="0035498E" w:rsidRDefault="00000000" w:rsidP="00D65097">
            <w:pPr>
              <w:rPr>
                <w:rFonts w:ascii="Arial" w:hAnsi="Arial" w:cs="Arial"/>
              </w:rPr>
            </w:pPr>
            <w:sdt>
              <w:sdtPr>
                <w:rPr>
                  <w:rFonts w:ascii="Arial" w:hAnsi="Arial" w:cs="Arial"/>
                  <w:sz w:val="36"/>
                  <w:szCs w:val="36"/>
                </w:rPr>
                <w:id w:val="691424255"/>
                <w14:checkbox>
                  <w14:checked w14:val="0"/>
                  <w14:checkedState w14:val="2612" w14:font="MS Gothic"/>
                  <w14:uncheckedState w14:val="2610" w14:font="MS Gothic"/>
                </w14:checkbox>
              </w:sdtPr>
              <w:sdtContent>
                <w:r w:rsidR="00D65097" w:rsidRPr="0035498E">
                  <w:rPr>
                    <w:rFonts w:ascii="Segoe UI Symbol" w:eastAsia="MS Gothic" w:hAnsi="Segoe UI Symbol" w:cs="Segoe UI Symbol"/>
                    <w:sz w:val="36"/>
                    <w:szCs w:val="36"/>
                  </w:rPr>
                  <w:t>☐</w:t>
                </w:r>
              </w:sdtContent>
            </w:sdt>
            <w:r w:rsidR="00D65097" w:rsidRPr="0035498E">
              <w:rPr>
                <w:rFonts w:ascii="Arial" w:hAnsi="Arial" w:cs="Arial"/>
                <w:sz w:val="24"/>
                <w:szCs w:val="24"/>
              </w:rPr>
              <w:t>tak</w:t>
            </w:r>
          </w:p>
        </w:tc>
        <w:tc>
          <w:tcPr>
            <w:tcW w:w="2739" w:type="dxa"/>
            <w:tcBorders>
              <w:bottom w:val="single" w:sz="4" w:space="0" w:color="auto"/>
            </w:tcBorders>
            <w:vAlign w:val="center"/>
          </w:tcPr>
          <w:p w14:paraId="6D2DE9FA" w14:textId="77777777" w:rsidR="00D65097" w:rsidRPr="0035498E" w:rsidRDefault="00000000" w:rsidP="00D65097">
            <w:pPr>
              <w:rPr>
                <w:rFonts w:ascii="Arial" w:hAnsi="Arial" w:cs="Arial"/>
              </w:rPr>
            </w:pPr>
            <w:sdt>
              <w:sdtPr>
                <w:rPr>
                  <w:rFonts w:ascii="Arial" w:hAnsi="Arial" w:cs="Arial"/>
                  <w:sz w:val="36"/>
                  <w:szCs w:val="36"/>
                </w:rPr>
                <w:id w:val="-381011985"/>
                <w14:checkbox>
                  <w14:checked w14:val="0"/>
                  <w14:checkedState w14:val="2612" w14:font="MS Gothic"/>
                  <w14:uncheckedState w14:val="2610" w14:font="MS Gothic"/>
                </w14:checkbox>
              </w:sdtPr>
              <w:sdtContent>
                <w:r w:rsidR="00D65097" w:rsidRPr="0035498E">
                  <w:rPr>
                    <w:rFonts w:ascii="Segoe UI Symbol" w:eastAsia="MS Gothic" w:hAnsi="Segoe UI Symbol" w:cs="Segoe UI Symbol"/>
                    <w:sz w:val="36"/>
                    <w:szCs w:val="36"/>
                  </w:rPr>
                  <w:t>☐</w:t>
                </w:r>
              </w:sdtContent>
            </w:sdt>
            <w:r w:rsidR="00D65097" w:rsidRPr="0035498E">
              <w:rPr>
                <w:rFonts w:ascii="Arial" w:hAnsi="Arial" w:cs="Arial"/>
                <w:sz w:val="24"/>
                <w:szCs w:val="24"/>
              </w:rPr>
              <w:t>nie</w:t>
            </w:r>
          </w:p>
        </w:tc>
      </w:tr>
      <w:tr w:rsidR="00D65097" w:rsidRPr="00D545C0" w14:paraId="52F47EDD" w14:textId="77777777" w:rsidTr="00D12903">
        <w:trPr>
          <w:cantSplit/>
          <w:trHeight w:val="347"/>
        </w:trPr>
        <w:tc>
          <w:tcPr>
            <w:tcW w:w="5098" w:type="dxa"/>
            <w:gridSpan w:val="2"/>
            <w:noWrap/>
            <w:vAlign w:val="center"/>
          </w:tcPr>
          <w:p w14:paraId="6C522433" w14:textId="77777777" w:rsidR="00D65097" w:rsidRPr="0035498E" w:rsidRDefault="00D65097" w:rsidP="00D65097">
            <w:pPr>
              <w:rPr>
                <w:rFonts w:ascii="Arial" w:hAnsi="Arial" w:cs="Arial"/>
                <w:sz w:val="22"/>
                <w:szCs w:val="22"/>
              </w:rPr>
            </w:pPr>
            <w:r w:rsidRPr="0035498E">
              <w:rPr>
                <w:rFonts w:ascii="Arial" w:hAnsi="Arial" w:cs="Arial"/>
                <w:sz w:val="22"/>
                <w:szCs w:val="22"/>
              </w:rPr>
              <w:t>e) zmniejsza się przepływ środków finansowych?</w:t>
            </w:r>
          </w:p>
        </w:tc>
        <w:tc>
          <w:tcPr>
            <w:tcW w:w="2931" w:type="dxa"/>
            <w:gridSpan w:val="2"/>
            <w:tcBorders>
              <w:bottom w:val="single" w:sz="4" w:space="0" w:color="auto"/>
            </w:tcBorders>
            <w:noWrap/>
            <w:vAlign w:val="center"/>
          </w:tcPr>
          <w:p w14:paraId="2643BC8E" w14:textId="77777777" w:rsidR="00D65097" w:rsidRPr="0035498E" w:rsidRDefault="00000000" w:rsidP="00D65097">
            <w:pPr>
              <w:rPr>
                <w:rFonts w:ascii="Arial" w:hAnsi="Arial" w:cs="Arial"/>
              </w:rPr>
            </w:pPr>
            <w:sdt>
              <w:sdtPr>
                <w:rPr>
                  <w:rFonts w:ascii="Arial" w:hAnsi="Arial" w:cs="Arial"/>
                  <w:sz w:val="36"/>
                  <w:szCs w:val="36"/>
                </w:rPr>
                <w:id w:val="450675898"/>
                <w14:checkbox>
                  <w14:checked w14:val="0"/>
                  <w14:checkedState w14:val="2612" w14:font="MS Gothic"/>
                  <w14:uncheckedState w14:val="2610" w14:font="MS Gothic"/>
                </w14:checkbox>
              </w:sdtPr>
              <w:sdtContent>
                <w:r w:rsidR="00D65097" w:rsidRPr="0035498E">
                  <w:rPr>
                    <w:rFonts w:ascii="Segoe UI Symbol" w:eastAsia="MS Gothic" w:hAnsi="Segoe UI Symbol" w:cs="Segoe UI Symbol"/>
                    <w:sz w:val="36"/>
                    <w:szCs w:val="36"/>
                  </w:rPr>
                  <w:t>☐</w:t>
                </w:r>
              </w:sdtContent>
            </w:sdt>
            <w:r w:rsidR="00D65097" w:rsidRPr="0035498E">
              <w:rPr>
                <w:rFonts w:ascii="Arial" w:hAnsi="Arial" w:cs="Arial"/>
                <w:sz w:val="24"/>
                <w:szCs w:val="24"/>
              </w:rPr>
              <w:t>tak</w:t>
            </w:r>
          </w:p>
        </w:tc>
        <w:tc>
          <w:tcPr>
            <w:tcW w:w="2739" w:type="dxa"/>
            <w:tcBorders>
              <w:bottom w:val="single" w:sz="4" w:space="0" w:color="auto"/>
            </w:tcBorders>
            <w:vAlign w:val="center"/>
          </w:tcPr>
          <w:p w14:paraId="0FA5492A" w14:textId="77777777" w:rsidR="00D65097" w:rsidRPr="0035498E" w:rsidRDefault="00000000" w:rsidP="00D65097">
            <w:pPr>
              <w:rPr>
                <w:rFonts w:ascii="Arial" w:hAnsi="Arial" w:cs="Arial"/>
              </w:rPr>
            </w:pPr>
            <w:sdt>
              <w:sdtPr>
                <w:rPr>
                  <w:rFonts w:ascii="Arial" w:hAnsi="Arial" w:cs="Arial"/>
                  <w:sz w:val="36"/>
                  <w:szCs w:val="36"/>
                </w:rPr>
                <w:id w:val="-2063860923"/>
                <w14:checkbox>
                  <w14:checked w14:val="0"/>
                  <w14:checkedState w14:val="2612" w14:font="MS Gothic"/>
                  <w14:uncheckedState w14:val="2610" w14:font="MS Gothic"/>
                </w14:checkbox>
              </w:sdtPr>
              <w:sdtContent>
                <w:r w:rsidR="00D65097" w:rsidRPr="0035498E">
                  <w:rPr>
                    <w:rFonts w:ascii="Segoe UI Symbol" w:eastAsia="MS Gothic" w:hAnsi="Segoe UI Symbol" w:cs="Segoe UI Symbol"/>
                    <w:sz w:val="36"/>
                    <w:szCs w:val="36"/>
                  </w:rPr>
                  <w:t>☐</w:t>
                </w:r>
              </w:sdtContent>
            </w:sdt>
            <w:r w:rsidR="00D65097" w:rsidRPr="0035498E">
              <w:rPr>
                <w:rFonts w:ascii="Arial" w:hAnsi="Arial" w:cs="Arial"/>
              </w:rPr>
              <w:t>nie</w:t>
            </w:r>
          </w:p>
        </w:tc>
      </w:tr>
      <w:tr w:rsidR="00D65097" w:rsidRPr="00D545C0" w14:paraId="019DD047" w14:textId="77777777" w:rsidTr="00D12903">
        <w:trPr>
          <w:cantSplit/>
          <w:trHeight w:val="347"/>
        </w:trPr>
        <w:tc>
          <w:tcPr>
            <w:tcW w:w="5098" w:type="dxa"/>
            <w:gridSpan w:val="2"/>
            <w:noWrap/>
            <w:vAlign w:val="center"/>
          </w:tcPr>
          <w:p w14:paraId="08B3BD61" w14:textId="77777777" w:rsidR="00D65097" w:rsidRPr="0035498E" w:rsidRDefault="00D65097" w:rsidP="00D65097">
            <w:pPr>
              <w:rPr>
                <w:rFonts w:ascii="Arial" w:hAnsi="Arial" w:cs="Arial"/>
                <w:sz w:val="22"/>
                <w:szCs w:val="22"/>
              </w:rPr>
            </w:pPr>
            <w:r w:rsidRPr="0035498E">
              <w:rPr>
                <w:rFonts w:ascii="Arial" w:hAnsi="Arial" w:cs="Arial"/>
                <w:sz w:val="22"/>
                <w:szCs w:val="22"/>
              </w:rPr>
              <w:t>f) zwiększa się suma zadłużenia podmiotu?</w:t>
            </w:r>
          </w:p>
        </w:tc>
        <w:tc>
          <w:tcPr>
            <w:tcW w:w="2931" w:type="dxa"/>
            <w:gridSpan w:val="2"/>
            <w:tcBorders>
              <w:bottom w:val="single" w:sz="4" w:space="0" w:color="auto"/>
            </w:tcBorders>
            <w:noWrap/>
            <w:vAlign w:val="center"/>
          </w:tcPr>
          <w:p w14:paraId="7274E496" w14:textId="77777777" w:rsidR="00D65097" w:rsidRPr="0035498E" w:rsidRDefault="00000000" w:rsidP="00D65097">
            <w:pPr>
              <w:rPr>
                <w:rFonts w:ascii="Arial" w:hAnsi="Arial" w:cs="Arial"/>
              </w:rPr>
            </w:pPr>
            <w:sdt>
              <w:sdtPr>
                <w:rPr>
                  <w:rFonts w:ascii="Arial" w:hAnsi="Arial" w:cs="Arial"/>
                  <w:sz w:val="36"/>
                  <w:szCs w:val="36"/>
                </w:rPr>
                <w:id w:val="1043793818"/>
                <w14:checkbox>
                  <w14:checked w14:val="0"/>
                  <w14:checkedState w14:val="2612" w14:font="MS Gothic"/>
                  <w14:uncheckedState w14:val="2610" w14:font="MS Gothic"/>
                </w14:checkbox>
              </w:sdtPr>
              <w:sdtContent>
                <w:r w:rsidR="00D65097" w:rsidRPr="0035498E">
                  <w:rPr>
                    <w:rFonts w:ascii="Segoe UI Symbol" w:eastAsia="MS Gothic" w:hAnsi="Segoe UI Symbol" w:cs="Segoe UI Symbol"/>
                    <w:sz w:val="36"/>
                    <w:szCs w:val="36"/>
                  </w:rPr>
                  <w:t>☐</w:t>
                </w:r>
              </w:sdtContent>
            </w:sdt>
            <w:r w:rsidR="00D65097" w:rsidRPr="0035498E">
              <w:rPr>
                <w:rFonts w:ascii="Arial" w:hAnsi="Arial" w:cs="Arial"/>
                <w:sz w:val="24"/>
                <w:szCs w:val="24"/>
              </w:rPr>
              <w:t>tak</w:t>
            </w:r>
          </w:p>
        </w:tc>
        <w:tc>
          <w:tcPr>
            <w:tcW w:w="2739" w:type="dxa"/>
            <w:tcBorders>
              <w:bottom w:val="single" w:sz="4" w:space="0" w:color="auto"/>
            </w:tcBorders>
            <w:vAlign w:val="center"/>
          </w:tcPr>
          <w:p w14:paraId="09725119" w14:textId="77777777" w:rsidR="00D65097" w:rsidRPr="0035498E" w:rsidRDefault="00000000" w:rsidP="00D65097">
            <w:pPr>
              <w:rPr>
                <w:rFonts w:ascii="Arial" w:hAnsi="Arial" w:cs="Arial"/>
              </w:rPr>
            </w:pPr>
            <w:sdt>
              <w:sdtPr>
                <w:rPr>
                  <w:rFonts w:ascii="Arial" w:hAnsi="Arial" w:cs="Arial"/>
                  <w:sz w:val="36"/>
                  <w:szCs w:val="36"/>
                </w:rPr>
                <w:id w:val="-331154207"/>
                <w14:checkbox>
                  <w14:checked w14:val="0"/>
                  <w14:checkedState w14:val="2612" w14:font="MS Gothic"/>
                  <w14:uncheckedState w14:val="2610" w14:font="MS Gothic"/>
                </w14:checkbox>
              </w:sdtPr>
              <w:sdtContent>
                <w:r w:rsidR="00D65097" w:rsidRPr="0035498E">
                  <w:rPr>
                    <w:rFonts w:ascii="Segoe UI Symbol" w:eastAsia="MS Gothic" w:hAnsi="Segoe UI Symbol" w:cs="Segoe UI Symbol"/>
                    <w:sz w:val="36"/>
                    <w:szCs w:val="36"/>
                  </w:rPr>
                  <w:t>☐</w:t>
                </w:r>
              </w:sdtContent>
            </w:sdt>
            <w:r w:rsidR="00D65097" w:rsidRPr="0035498E">
              <w:rPr>
                <w:rFonts w:ascii="Arial" w:hAnsi="Arial" w:cs="Arial"/>
                <w:sz w:val="24"/>
                <w:szCs w:val="24"/>
              </w:rPr>
              <w:t>nie</w:t>
            </w:r>
          </w:p>
        </w:tc>
      </w:tr>
      <w:tr w:rsidR="00D65097" w:rsidRPr="00D545C0" w14:paraId="5217F847" w14:textId="77777777" w:rsidTr="00D12903">
        <w:trPr>
          <w:cantSplit/>
          <w:trHeight w:val="347"/>
        </w:trPr>
        <w:tc>
          <w:tcPr>
            <w:tcW w:w="5098" w:type="dxa"/>
            <w:gridSpan w:val="2"/>
            <w:noWrap/>
            <w:vAlign w:val="center"/>
          </w:tcPr>
          <w:p w14:paraId="1E4BDD02" w14:textId="77777777" w:rsidR="00D65097" w:rsidRPr="0035498E" w:rsidRDefault="00D65097" w:rsidP="00D65097">
            <w:pPr>
              <w:rPr>
                <w:rFonts w:ascii="Arial" w:hAnsi="Arial" w:cs="Arial"/>
                <w:sz w:val="22"/>
                <w:szCs w:val="22"/>
              </w:rPr>
            </w:pPr>
            <w:r w:rsidRPr="0035498E">
              <w:rPr>
                <w:rFonts w:ascii="Arial" w:hAnsi="Arial" w:cs="Arial"/>
                <w:sz w:val="22"/>
                <w:szCs w:val="22"/>
              </w:rPr>
              <w:t>g) rosną kwoty odsetek od zobowiązań podmiotu?</w:t>
            </w:r>
          </w:p>
        </w:tc>
        <w:tc>
          <w:tcPr>
            <w:tcW w:w="2931" w:type="dxa"/>
            <w:gridSpan w:val="2"/>
            <w:tcBorders>
              <w:bottom w:val="single" w:sz="4" w:space="0" w:color="auto"/>
            </w:tcBorders>
            <w:noWrap/>
            <w:vAlign w:val="center"/>
          </w:tcPr>
          <w:p w14:paraId="5F6A4575" w14:textId="77777777" w:rsidR="00D65097" w:rsidRPr="0035498E" w:rsidRDefault="00000000" w:rsidP="00D65097">
            <w:pPr>
              <w:rPr>
                <w:rFonts w:ascii="Arial" w:hAnsi="Arial" w:cs="Arial"/>
              </w:rPr>
            </w:pPr>
            <w:sdt>
              <w:sdtPr>
                <w:rPr>
                  <w:rFonts w:ascii="Arial" w:hAnsi="Arial" w:cs="Arial"/>
                  <w:sz w:val="36"/>
                  <w:szCs w:val="36"/>
                </w:rPr>
                <w:id w:val="-1371907859"/>
                <w14:checkbox>
                  <w14:checked w14:val="0"/>
                  <w14:checkedState w14:val="2612" w14:font="MS Gothic"/>
                  <w14:uncheckedState w14:val="2610" w14:font="MS Gothic"/>
                </w14:checkbox>
              </w:sdtPr>
              <w:sdtContent>
                <w:r w:rsidR="00D65097" w:rsidRPr="0035498E">
                  <w:rPr>
                    <w:rFonts w:ascii="Segoe UI Symbol" w:eastAsia="MS Gothic" w:hAnsi="Segoe UI Symbol" w:cs="Segoe UI Symbol"/>
                    <w:sz w:val="36"/>
                    <w:szCs w:val="36"/>
                  </w:rPr>
                  <w:t>☐</w:t>
                </w:r>
              </w:sdtContent>
            </w:sdt>
            <w:r w:rsidR="00D65097" w:rsidRPr="0035498E">
              <w:rPr>
                <w:rFonts w:ascii="Arial" w:hAnsi="Arial" w:cs="Arial"/>
                <w:sz w:val="24"/>
                <w:szCs w:val="24"/>
              </w:rPr>
              <w:t>tak</w:t>
            </w:r>
          </w:p>
        </w:tc>
        <w:tc>
          <w:tcPr>
            <w:tcW w:w="2739" w:type="dxa"/>
            <w:tcBorders>
              <w:bottom w:val="single" w:sz="4" w:space="0" w:color="auto"/>
            </w:tcBorders>
            <w:vAlign w:val="center"/>
          </w:tcPr>
          <w:p w14:paraId="0AF77389" w14:textId="77777777" w:rsidR="00D65097" w:rsidRPr="0035498E" w:rsidRDefault="00000000" w:rsidP="00D65097">
            <w:pPr>
              <w:rPr>
                <w:rFonts w:ascii="Arial" w:hAnsi="Arial" w:cs="Arial"/>
              </w:rPr>
            </w:pPr>
            <w:sdt>
              <w:sdtPr>
                <w:rPr>
                  <w:rFonts w:ascii="Arial" w:hAnsi="Arial" w:cs="Arial"/>
                  <w:sz w:val="36"/>
                  <w:szCs w:val="36"/>
                </w:rPr>
                <w:id w:val="-523626481"/>
                <w14:checkbox>
                  <w14:checked w14:val="0"/>
                  <w14:checkedState w14:val="2612" w14:font="MS Gothic"/>
                  <w14:uncheckedState w14:val="2610" w14:font="MS Gothic"/>
                </w14:checkbox>
              </w:sdtPr>
              <w:sdtContent>
                <w:r w:rsidR="00D65097" w:rsidRPr="0035498E">
                  <w:rPr>
                    <w:rFonts w:ascii="Segoe UI Symbol" w:eastAsia="MS Gothic" w:hAnsi="Segoe UI Symbol" w:cs="Segoe UI Symbol"/>
                    <w:sz w:val="36"/>
                    <w:szCs w:val="36"/>
                  </w:rPr>
                  <w:t>☐</w:t>
                </w:r>
              </w:sdtContent>
            </w:sdt>
            <w:r w:rsidR="00D65097" w:rsidRPr="0035498E">
              <w:rPr>
                <w:rFonts w:ascii="Arial" w:hAnsi="Arial" w:cs="Arial"/>
                <w:sz w:val="24"/>
                <w:szCs w:val="24"/>
              </w:rPr>
              <w:t>nie</w:t>
            </w:r>
          </w:p>
        </w:tc>
      </w:tr>
      <w:tr w:rsidR="00D65097" w:rsidRPr="00D545C0" w14:paraId="2CA5990E" w14:textId="77777777" w:rsidTr="00D12903">
        <w:trPr>
          <w:cantSplit/>
          <w:trHeight w:val="347"/>
        </w:trPr>
        <w:tc>
          <w:tcPr>
            <w:tcW w:w="5098" w:type="dxa"/>
            <w:gridSpan w:val="2"/>
            <w:noWrap/>
            <w:vAlign w:val="center"/>
          </w:tcPr>
          <w:p w14:paraId="7C9CADC1" w14:textId="6B775455" w:rsidR="00D65097" w:rsidRPr="0035498E" w:rsidRDefault="00D65097" w:rsidP="00C30F35">
            <w:pPr>
              <w:ind w:left="306" w:hanging="306"/>
              <w:rPr>
                <w:rFonts w:ascii="Arial" w:hAnsi="Arial" w:cs="Arial"/>
                <w:sz w:val="22"/>
                <w:szCs w:val="22"/>
              </w:rPr>
            </w:pPr>
            <w:r w:rsidRPr="0035498E">
              <w:rPr>
                <w:rFonts w:ascii="Arial" w:hAnsi="Arial" w:cs="Arial"/>
                <w:sz w:val="22"/>
                <w:szCs w:val="22"/>
              </w:rPr>
              <w:t xml:space="preserve">h) wartość aktywów netto podmiotu zmniejsza </w:t>
            </w:r>
            <w:r w:rsidR="00C30F35" w:rsidRPr="0035498E">
              <w:rPr>
                <w:rFonts w:ascii="Arial" w:hAnsi="Arial" w:cs="Arial"/>
                <w:sz w:val="22"/>
                <w:szCs w:val="22"/>
              </w:rPr>
              <w:t xml:space="preserve">              </w:t>
            </w:r>
            <w:r w:rsidRPr="0035498E">
              <w:rPr>
                <w:rFonts w:ascii="Arial" w:hAnsi="Arial" w:cs="Arial"/>
                <w:sz w:val="22"/>
                <w:szCs w:val="22"/>
              </w:rPr>
              <w:t>się lub jest zerowa?</w:t>
            </w:r>
          </w:p>
        </w:tc>
        <w:tc>
          <w:tcPr>
            <w:tcW w:w="2931" w:type="dxa"/>
            <w:gridSpan w:val="2"/>
            <w:tcBorders>
              <w:bottom w:val="single" w:sz="4" w:space="0" w:color="auto"/>
            </w:tcBorders>
            <w:noWrap/>
            <w:vAlign w:val="center"/>
          </w:tcPr>
          <w:p w14:paraId="21C2CFE2" w14:textId="77777777" w:rsidR="00D65097" w:rsidRPr="0035498E" w:rsidRDefault="00000000" w:rsidP="00D65097">
            <w:pPr>
              <w:rPr>
                <w:rFonts w:ascii="Arial" w:hAnsi="Arial" w:cs="Arial"/>
              </w:rPr>
            </w:pPr>
            <w:sdt>
              <w:sdtPr>
                <w:rPr>
                  <w:rFonts w:ascii="Arial" w:hAnsi="Arial" w:cs="Arial"/>
                  <w:sz w:val="36"/>
                  <w:szCs w:val="36"/>
                </w:rPr>
                <w:id w:val="-108432668"/>
                <w14:checkbox>
                  <w14:checked w14:val="0"/>
                  <w14:checkedState w14:val="2612" w14:font="MS Gothic"/>
                  <w14:uncheckedState w14:val="2610" w14:font="MS Gothic"/>
                </w14:checkbox>
              </w:sdtPr>
              <w:sdtContent>
                <w:r w:rsidR="00D65097" w:rsidRPr="0035498E">
                  <w:rPr>
                    <w:rFonts w:ascii="Segoe UI Symbol" w:eastAsia="MS Gothic" w:hAnsi="Segoe UI Symbol" w:cs="Segoe UI Symbol"/>
                    <w:sz w:val="36"/>
                    <w:szCs w:val="36"/>
                  </w:rPr>
                  <w:t>☐</w:t>
                </w:r>
              </w:sdtContent>
            </w:sdt>
            <w:r w:rsidR="00D65097" w:rsidRPr="0035498E">
              <w:rPr>
                <w:rFonts w:ascii="Arial" w:hAnsi="Arial" w:cs="Arial"/>
                <w:sz w:val="24"/>
                <w:szCs w:val="24"/>
              </w:rPr>
              <w:t>tak</w:t>
            </w:r>
          </w:p>
        </w:tc>
        <w:tc>
          <w:tcPr>
            <w:tcW w:w="2739" w:type="dxa"/>
            <w:tcBorders>
              <w:bottom w:val="single" w:sz="4" w:space="0" w:color="auto"/>
            </w:tcBorders>
            <w:vAlign w:val="center"/>
          </w:tcPr>
          <w:p w14:paraId="49ADD3DD" w14:textId="77777777" w:rsidR="00D65097" w:rsidRPr="0035498E" w:rsidRDefault="00000000" w:rsidP="00D65097">
            <w:pPr>
              <w:rPr>
                <w:rFonts w:ascii="Arial" w:hAnsi="Arial" w:cs="Arial"/>
              </w:rPr>
            </w:pPr>
            <w:sdt>
              <w:sdtPr>
                <w:rPr>
                  <w:rFonts w:ascii="Arial" w:hAnsi="Arial" w:cs="Arial"/>
                  <w:sz w:val="36"/>
                  <w:szCs w:val="36"/>
                </w:rPr>
                <w:id w:val="-272866125"/>
                <w14:checkbox>
                  <w14:checked w14:val="0"/>
                  <w14:checkedState w14:val="2612" w14:font="MS Gothic"/>
                  <w14:uncheckedState w14:val="2610" w14:font="MS Gothic"/>
                </w14:checkbox>
              </w:sdtPr>
              <w:sdtContent>
                <w:r w:rsidR="00D65097" w:rsidRPr="0035498E">
                  <w:rPr>
                    <w:rFonts w:ascii="Segoe UI Symbol" w:eastAsia="MS Gothic" w:hAnsi="Segoe UI Symbol" w:cs="Segoe UI Symbol"/>
                    <w:sz w:val="36"/>
                    <w:szCs w:val="36"/>
                  </w:rPr>
                  <w:t>☐</w:t>
                </w:r>
              </w:sdtContent>
            </w:sdt>
            <w:r w:rsidR="00D65097" w:rsidRPr="0035498E">
              <w:rPr>
                <w:rFonts w:ascii="Arial" w:hAnsi="Arial" w:cs="Arial"/>
                <w:sz w:val="24"/>
                <w:szCs w:val="24"/>
              </w:rPr>
              <w:t>nie</w:t>
            </w:r>
          </w:p>
        </w:tc>
      </w:tr>
      <w:tr w:rsidR="00D65097" w:rsidRPr="00D545C0" w14:paraId="11ACF2F0" w14:textId="77777777" w:rsidTr="00D12903">
        <w:trPr>
          <w:cantSplit/>
          <w:trHeight w:val="347"/>
        </w:trPr>
        <w:tc>
          <w:tcPr>
            <w:tcW w:w="5098" w:type="dxa"/>
            <w:gridSpan w:val="2"/>
            <w:tcBorders>
              <w:bottom w:val="nil"/>
            </w:tcBorders>
            <w:noWrap/>
            <w:vAlign w:val="center"/>
          </w:tcPr>
          <w:p w14:paraId="67ED8AC5" w14:textId="57143AA3" w:rsidR="00D65097" w:rsidRPr="0035498E" w:rsidRDefault="00D65097" w:rsidP="00C30F35">
            <w:pPr>
              <w:ind w:left="306" w:hanging="306"/>
              <w:rPr>
                <w:rFonts w:ascii="Arial" w:hAnsi="Arial" w:cs="Arial"/>
                <w:sz w:val="22"/>
                <w:szCs w:val="22"/>
              </w:rPr>
            </w:pPr>
            <w:r w:rsidRPr="0035498E">
              <w:rPr>
                <w:rFonts w:ascii="Arial" w:hAnsi="Arial" w:cs="Arial"/>
                <w:sz w:val="22"/>
                <w:szCs w:val="22"/>
              </w:rPr>
              <w:t xml:space="preserve">i) </w:t>
            </w:r>
            <w:r w:rsidR="00C30F35" w:rsidRPr="0035498E">
              <w:rPr>
                <w:rFonts w:ascii="Arial" w:hAnsi="Arial" w:cs="Arial"/>
                <w:sz w:val="22"/>
                <w:szCs w:val="22"/>
              </w:rPr>
              <w:t xml:space="preserve"> </w:t>
            </w:r>
            <w:r w:rsidRPr="0035498E">
              <w:rPr>
                <w:rFonts w:ascii="Arial" w:hAnsi="Arial" w:cs="Arial"/>
                <w:sz w:val="22"/>
                <w:szCs w:val="22"/>
              </w:rPr>
              <w:t>zaistniały inne okoliczności wskazujące na trudności w zakresie płynności finansowej?</w:t>
            </w:r>
          </w:p>
        </w:tc>
        <w:tc>
          <w:tcPr>
            <w:tcW w:w="2931" w:type="dxa"/>
            <w:gridSpan w:val="2"/>
            <w:tcBorders>
              <w:bottom w:val="single" w:sz="4" w:space="0" w:color="auto"/>
            </w:tcBorders>
            <w:noWrap/>
            <w:vAlign w:val="center"/>
          </w:tcPr>
          <w:p w14:paraId="1EF19BDC" w14:textId="77777777" w:rsidR="00D65097" w:rsidRPr="0035498E" w:rsidRDefault="00000000" w:rsidP="00D65097">
            <w:pPr>
              <w:rPr>
                <w:rFonts w:ascii="Arial" w:hAnsi="Arial" w:cs="Arial"/>
              </w:rPr>
            </w:pPr>
            <w:sdt>
              <w:sdtPr>
                <w:rPr>
                  <w:rFonts w:ascii="Arial" w:hAnsi="Arial" w:cs="Arial"/>
                  <w:sz w:val="36"/>
                  <w:szCs w:val="36"/>
                </w:rPr>
                <w:id w:val="-1085687180"/>
                <w14:checkbox>
                  <w14:checked w14:val="0"/>
                  <w14:checkedState w14:val="2612" w14:font="MS Gothic"/>
                  <w14:uncheckedState w14:val="2610" w14:font="MS Gothic"/>
                </w14:checkbox>
              </w:sdtPr>
              <w:sdtContent>
                <w:r w:rsidR="00D65097" w:rsidRPr="0035498E">
                  <w:rPr>
                    <w:rFonts w:ascii="Segoe UI Symbol" w:eastAsia="MS Gothic" w:hAnsi="Segoe UI Symbol" w:cs="Segoe UI Symbol"/>
                    <w:sz w:val="36"/>
                    <w:szCs w:val="36"/>
                  </w:rPr>
                  <w:t>☐</w:t>
                </w:r>
              </w:sdtContent>
            </w:sdt>
            <w:r w:rsidR="00D65097" w:rsidRPr="0035498E">
              <w:rPr>
                <w:rFonts w:ascii="Arial" w:hAnsi="Arial" w:cs="Arial"/>
                <w:sz w:val="24"/>
                <w:szCs w:val="24"/>
              </w:rPr>
              <w:t>tak</w:t>
            </w:r>
          </w:p>
        </w:tc>
        <w:tc>
          <w:tcPr>
            <w:tcW w:w="2739" w:type="dxa"/>
            <w:tcBorders>
              <w:bottom w:val="single" w:sz="4" w:space="0" w:color="auto"/>
            </w:tcBorders>
            <w:vAlign w:val="center"/>
          </w:tcPr>
          <w:p w14:paraId="35F4F6CD" w14:textId="77777777" w:rsidR="00D65097" w:rsidRPr="0035498E" w:rsidRDefault="00000000" w:rsidP="00D65097">
            <w:pPr>
              <w:rPr>
                <w:rFonts w:ascii="Arial" w:hAnsi="Arial" w:cs="Arial"/>
              </w:rPr>
            </w:pPr>
            <w:sdt>
              <w:sdtPr>
                <w:rPr>
                  <w:rFonts w:ascii="Arial" w:hAnsi="Arial" w:cs="Arial"/>
                  <w:sz w:val="36"/>
                  <w:szCs w:val="36"/>
                </w:rPr>
                <w:id w:val="-53478872"/>
                <w14:checkbox>
                  <w14:checked w14:val="0"/>
                  <w14:checkedState w14:val="2612" w14:font="MS Gothic"/>
                  <w14:uncheckedState w14:val="2610" w14:font="MS Gothic"/>
                </w14:checkbox>
              </w:sdtPr>
              <w:sdtContent>
                <w:r w:rsidR="00D65097" w:rsidRPr="0035498E">
                  <w:rPr>
                    <w:rFonts w:ascii="Segoe UI Symbol" w:eastAsia="MS Gothic" w:hAnsi="Segoe UI Symbol" w:cs="Segoe UI Symbol"/>
                    <w:sz w:val="36"/>
                    <w:szCs w:val="36"/>
                  </w:rPr>
                  <w:t>☐</w:t>
                </w:r>
              </w:sdtContent>
            </w:sdt>
            <w:r w:rsidR="00D65097" w:rsidRPr="0035498E">
              <w:rPr>
                <w:rFonts w:ascii="Arial" w:hAnsi="Arial" w:cs="Arial"/>
                <w:sz w:val="24"/>
                <w:szCs w:val="24"/>
              </w:rPr>
              <w:t>nie</w:t>
            </w:r>
          </w:p>
        </w:tc>
      </w:tr>
      <w:tr w:rsidR="00D65097" w:rsidRPr="00D545C0" w14:paraId="5358C5DC" w14:textId="77777777" w:rsidTr="00D65097">
        <w:trPr>
          <w:cantSplit/>
          <w:trHeight w:val="510"/>
        </w:trPr>
        <w:tc>
          <w:tcPr>
            <w:tcW w:w="10768" w:type="dxa"/>
            <w:gridSpan w:val="5"/>
            <w:tcBorders>
              <w:top w:val="nil"/>
            </w:tcBorders>
            <w:shd w:val="clear" w:color="auto" w:fill="FFFFFF" w:themeFill="background1"/>
            <w:vAlign w:val="bottom"/>
            <w:hideMark/>
          </w:tcPr>
          <w:p w14:paraId="32F09A36" w14:textId="77777777" w:rsidR="00D65097" w:rsidRPr="0035498E" w:rsidRDefault="00D65097" w:rsidP="00D65097">
            <w:pPr>
              <w:rPr>
                <w:rFonts w:ascii="Arial" w:hAnsi="Arial" w:cs="Arial"/>
                <w:iCs/>
                <w:sz w:val="22"/>
                <w:szCs w:val="22"/>
              </w:rPr>
            </w:pPr>
            <w:r w:rsidRPr="0035498E">
              <w:rPr>
                <w:rFonts w:ascii="Arial" w:hAnsi="Arial" w:cs="Arial"/>
                <w:iCs/>
                <w:sz w:val="22"/>
                <w:szCs w:val="22"/>
              </w:rPr>
              <w:t>Jeżeli tak, należy wskazać jakie:</w:t>
            </w:r>
          </w:p>
        </w:tc>
      </w:tr>
      <w:tr w:rsidR="00D65097" w:rsidRPr="00D545C0" w14:paraId="44BC2061" w14:textId="77777777" w:rsidTr="00D65097">
        <w:trPr>
          <w:cantSplit/>
          <w:trHeight w:val="307"/>
        </w:trPr>
        <w:tc>
          <w:tcPr>
            <w:tcW w:w="10768" w:type="dxa"/>
            <w:gridSpan w:val="5"/>
            <w:noWrap/>
            <w:hideMark/>
          </w:tcPr>
          <w:p w14:paraId="0FAB6443" w14:textId="77777777" w:rsidR="00D65097" w:rsidRPr="006372E4" w:rsidRDefault="00D65097" w:rsidP="00D65097">
            <w:pPr>
              <w:jc w:val="both"/>
              <w:rPr>
                <w:rFonts w:ascii="Arial" w:hAnsi="Arial" w:cs="Arial"/>
              </w:rPr>
            </w:pPr>
            <w:r w:rsidRPr="006372E4">
              <w:rPr>
                <w:rFonts w:ascii="Arial" w:hAnsi="Arial" w:cs="Arial"/>
              </w:rPr>
              <w:t> </w:t>
            </w:r>
          </w:p>
          <w:p w14:paraId="3D3221ED" w14:textId="77777777" w:rsidR="00D65097" w:rsidRPr="006372E4" w:rsidRDefault="00D65097" w:rsidP="00D65097">
            <w:pPr>
              <w:jc w:val="both"/>
              <w:rPr>
                <w:rFonts w:ascii="Arial" w:hAnsi="Arial" w:cs="Arial"/>
              </w:rPr>
            </w:pPr>
          </w:p>
          <w:p w14:paraId="474C54CB" w14:textId="77777777" w:rsidR="00D65097" w:rsidRDefault="00D65097" w:rsidP="00D65097">
            <w:pPr>
              <w:jc w:val="both"/>
              <w:rPr>
                <w:rFonts w:ascii="Arial" w:hAnsi="Arial" w:cs="Arial"/>
              </w:rPr>
            </w:pPr>
          </w:p>
          <w:p w14:paraId="5D602436" w14:textId="77777777" w:rsidR="0035498E" w:rsidRDefault="0035498E" w:rsidP="00D65097">
            <w:pPr>
              <w:jc w:val="both"/>
              <w:rPr>
                <w:rFonts w:ascii="Arial" w:hAnsi="Arial" w:cs="Arial"/>
              </w:rPr>
            </w:pPr>
          </w:p>
          <w:p w14:paraId="36A6D31F" w14:textId="77777777" w:rsidR="0035498E" w:rsidRPr="006372E4" w:rsidRDefault="0035498E" w:rsidP="00D65097">
            <w:pPr>
              <w:jc w:val="both"/>
              <w:rPr>
                <w:rFonts w:ascii="Arial" w:hAnsi="Arial" w:cs="Arial"/>
              </w:rPr>
            </w:pPr>
          </w:p>
          <w:p w14:paraId="565DC577" w14:textId="77777777" w:rsidR="00D65097" w:rsidRPr="006372E4" w:rsidRDefault="00D65097" w:rsidP="00D65097">
            <w:pPr>
              <w:jc w:val="both"/>
              <w:rPr>
                <w:rFonts w:ascii="Arial" w:hAnsi="Arial" w:cs="Arial"/>
              </w:rPr>
            </w:pPr>
          </w:p>
          <w:p w14:paraId="666D3846" w14:textId="77777777" w:rsidR="00D65097" w:rsidRPr="006372E4" w:rsidRDefault="00D65097" w:rsidP="00D65097">
            <w:pPr>
              <w:jc w:val="both"/>
              <w:rPr>
                <w:rFonts w:ascii="Arial" w:hAnsi="Arial" w:cs="Arial"/>
              </w:rPr>
            </w:pPr>
          </w:p>
          <w:p w14:paraId="0714D1AA" w14:textId="77777777" w:rsidR="00D65097" w:rsidRPr="006372E4" w:rsidRDefault="00D65097" w:rsidP="00D65097">
            <w:pPr>
              <w:jc w:val="both"/>
              <w:rPr>
                <w:rFonts w:ascii="Arial" w:hAnsi="Arial" w:cs="Arial"/>
              </w:rPr>
            </w:pPr>
          </w:p>
        </w:tc>
      </w:tr>
      <w:tr w:rsidR="00D65097" w:rsidRPr="00D545C0" w14:paraId="3E355D05" w14:textId="77777777" w:rsidTr="00460A83">
        <w:trPr>
          <w:cantSplit/>
          <w:trHeight w:val="623"/>
        </w:trPr>
        <w:tc>
          <w:tcPr>
            <w:tcW w:w="10768" w:type="dxa"/>
            <w:gridSpan w:val="5"/>
            <w:shd w:val="clear" w:color="auto" w:fill="D9D9D9" w:themeFill="background1" w:themeFillShade="D9"/>
            <w:noWrap/>
            <w:vAlign w:val="center"/>
            <w:hideMark/>
          </w:tcPr>
          <w:p w14:paraId="0032F6DE" w14:textId="77777777" w:rsidR="00D65097" w:rsidRPr="0035498E" w:rsidRDefault="00D65097" w:rsidP="00D65097">
            <w:pPr>
              <w:jc w:val="both"/>
              <w:rPr>
                <w:rFonts w:ascii="Arial" w:hAnsi="Arial" w:cs="Arial"/>
                <w:b/>
                <w:iCs/>
                <w:sz w:val="22"/>
                <w:szCs w:val="22"/>
              </w:rPr>
            </w:pPr>
            <w:r w:rsidRPr="0035498E">
              <w:rPr>
                <w:rFonts w:ascii="Arial" w:hAnsi="Arial" w:cs="Arial"/>
                <w:b/>
                <w:iCs/>
                <w:sz w:val="22"/>
                <w:szCs w:val="22"/>
              </w:rPr>
              <w:t xml:space="preserve">C. Informacje dotyczące działalności gospodarczej prowadzonej przez podmiot, któremu ma być udzielona pomoc </w:t>
            </w:r>
            <w:r w:rsidRPr="0035498E">
              <w:rPr>
                <w:rFonts w:ascii="Arial" w:hAnsi="Arial" w:cs="Arial"/>
                <w:b/>
                <w:i/>
                <w:iCs/>
                <w:sz w:val="22"/>
                <w:szCs w:val="22"/>
              </w:rPr>
              <w:t xml:space="preserve">de </w:t>
            </w:r>
            <w:proofErr w:type="spellStart"/>
            <w:r w:rsidRPr="0035498E">
              <w:rPr>
                <w:rFonts w:ascii="Arial" w:hAnsi="Arial" w:cs="Arial"/>
                <w:b/>
                <w:i/>
                <w:iCs/>
                <w:sz w:val="22"/>
                <w:szCs w:val="22"/>
              </w:rPr>
              <w:t>minimis</w:t>
            </w:r>
            <w:proofErr w:type="spellEnd"/>
          </w:p>
        </w:tc>
      </w:tr>
      <w:tr w:rsidR="00D65097" w:rsidRPr="00D545C0" w14:paraId="1178E854" w14:textId="77777777" w:rsidTr="00D65097">
        <w:trPr>
          <w:cantSplit/>
          <w:trHeight w:val="458"/>
        </w:trPr>
        <w:tc>
          <w:tcPr>
            <w:tcW w:w="10768" w:type="dxa"/>
            <w:gridSpan w:val="5"/>
            <w:shd w:val="clear" w:color="auto" w:fill="F2F2F2" w:themeFill="background1" w:themeFillShade="F2"/>
            <w:noWrap/>
            <w:vAlign w:val="center"/>
          </w:tcPr>
          <w:p w14:paraId="203E4F67" w14:textId="77777777" w:rsidR="00D65097" w:rsidRPr="0035498E" w:rsidRDefault="00D65097" w:rsidP="00D65097">
            <w:pPr>
              <w:rPr>
                <w:rFonts w:ascii="Arial" w:hAnsi="Arial" w:cs="Arial"/>
                <w:sz w:val="22"/>
                <w:szCs w:val="22"/>
              </w:rPr>
            </w:pPr>
            <w:r w:rsidRPr="0035498E">
              <w:rPr>
                <w:rFonts w:ascii="Arial" w:hAnsi="Arial" w:cs="Arial"/>
                <w:sz w:val="22"/>
                <w:szCs w:val="22"/>
              </w:rPr>
              <w:t xml:space="preserve"> 1. Czy podmiot, któremu ma być udzielona pomoc </w:t>
            </w:r>
            <w:r w:rsidRPr="0035498E">
              <w:rPr>
                <w:rFonts w:ascii="Arial" w:hAnsi="Arial" w:cs="Arial"/>
                <w:i/>
                <w:sz w:val="22"/>
                <w:szCs w:val="22"/>
              </w:rPr>
              <w:t xml:space="preserve">de </w:t>
            </w:r>
            <w:proofErr w:type="spellStart"/>
            <w:r w:rsidRPr="0035498E">
              <w:rPr>
                <w:rFonts w:ascii="Arial" w:hAnsi="Arial" w:cs="Arial"/>
                <w:i/>
                <w:sz w:val="22"/>
                <w:szCs w:val="22"/>
              </w:rPr>
              <w:t>minimis</w:t>
            </w:r>
            <w:proofErr w:type="spellEnd"/>
            <w:r w:rsidRPr="0035498E">
              <w:rPr>
                <w:rFonts w:ascii="Arial" w:hAnsi="Arial" w:cs="Arial"/>
                <w:sz w:val="22"/>
                <w:szCs w:val="22"/>
              </w:rPr>
              <w:t>, prowadzi działalność:</w:t>
            </w:r>
          </w:p>
        </w:tc>
      </w:tr>
      <w:tr w:rsidR="00D65097" w:rsidRPr="00D545C0" w14:paraId="07B9066E" w14:textId="77777777" w:rsidTr="00D12903">
        <w:trPr>
          <w:cantSplit/>
          <w:trHeight w:val="347"/>
        </w:trPr>
        <w:tc>
          <w:tcPr>
            <w:tcW w:w="5098" w:type="dxa"/>
            <w:gridSpan w:val="2"/>
            <w:noWrap/>
            <w:vAlign w:val="center"/>
          </w:tcPr>
          <w:p w14:paraId="6675A40C" w14:textId="77777777" w:rsidR="00D65097" w:rsidRPr="0035498E" w:rsidRDefault="00D65097">
            <w:pPr>
              <w:pStyle w:val="Akapitzlist"/>
              <w:numPr>
                <w:ilvl w:val="0"/>
                <w:numId w:val="14"/>
              </w:numPr>
              <w:tabs>
                <w:tab w:val="left" w:pos="318"/>
              </w:tabs>
              <w:spacing w:after="20" w:line="276" w:lineRule="auto"/>
              <w:ind w:left="306" w:hanging="284"/>
              <w:contextualSpacing/>
              <w:rPr>
                <w:rFonts w:ascii="Arial" w:hAnsi="Arial" w:cs="Arial"/>
                <w:sz w:val="22"/>
                <w:szCs w:val="22"/>
                <w:vertAlign w:val="superscript"/>
              </w:rPr>
            </w:pPr>
            <w:r w:rsidRPr="0035498E">
              <w:rPr>
                <w:rFonts w:ascii="Arial" w:hAnsi="Arial" w:cs="Arial"/>
                <w:sz w:val="22"/>
                <w:szCs w:val="22"/>
              </w:rPr>
              <w:t>w zakresie produkcji podstawowej produktów rybołówstwa i akwakultury?</w:t>
            </w:r>
            <w:r w:rsidRPr="0035498E">
              <w:rPr>
                <w:rStyle w:val="Odwoanieprzypisukocowego"/>
                <w:rFonts w:ascii="Arial" w:hAnsi="Arial" w:cs="Arial"/>
                <w:sz w:val="22"/>
                <w:szCs w:val="22"/>
              </w:rPr>
              <w:endnoteReference w:id="12"/>
            </w:r>
            <w:r w:rsidRPr="0035498E">
              <w:rPr>
                <w:rFonts w:ascii="Arial" w:hAnsi="Arial" w:cs="Arial"/>
                <w:sz w:val="22"/>
                <w:szCs w:val="22"/>
                <w:vertAlign w:val="superscript"/>
              </w:rPr>
              <w:t>)</w:t>
            </w:r>
          </w:p>
        </w:tc>
        <w:tc>
          <w:tcPr>
            <w:tcW w:w="2931" w:type="dxa"/>
            <w:gridSpan w:val="2"/>
            <w:tcBorders>
              <w:bottom w:val="single" w:sz="4" w:space="0" w:color="auto"/>
            </w:tcBorders>
            <w:noWrap/>
            <w:vAlign w:val="center"/>
          </w:tcPr>
          <w:p w14:paraId="4A234FC7" w14:textId="77777777" w:rsidR="00D65097" w:rsidRPr="0035498E" w:rsidRDefault="00000000" w:rsidP="00D65097">
            <w:pPr>
              <w:spacing w:after="20"/>
              <w:jc w:val="both"/>
              <w:rPr>
                <w:rFonts w:ascii="Arial" w:hAnsi="Arial" w:cs="Arial"/>
              </w:rPr>
            </w:pPr>
            <w:sdt>
              <w:sdtPr>
                <w:rPr>
                  <w:rFonts w:ascii="Arial" w:hAnsi="Arial" w:cs="Arial"/>
                  <w:sz w:val="36"/>
                  <w:szCs w:val="36"/>
                </w:rPr>
                <w:id w:val="1137382683"/>
                <w14:checkbox>
                  <w14:checked w14:val="0"/>
                  <w14:checkedState w14:val="2612" w14:font="MS Gothic"/>
                  <w14:uncheckedState w14:val="2610" w14:font="MS Gothic"/>
                </w14:checkbox>
              </w:sdtPr>
              <w:sdtContent>
                <w:r w:rsidR="00D65097" w:rsidRPr="0035498E">
                  <w:rPr>
                    <w:rFonts w:ascii="Segoe UI Symbol" w:eastAsia="MS Gothic" w:hAnsi="Segoe UI Symbol" w:cs="Segoe UI Symbol"/>
                    <w:sz w:val="36"/>
                    <w:szCs w:val="36"/>
                  </w:rPr>
                  <w:t>☐</w:t>
                </w:r>
              </w:sdtContent>
            </w:sdt>
            <w:r w:rsidR="00D65097" w:rsidRPr="0035498E">
              <w:rPr>
                <w:rFonts w:ascii="Arial" w:hAnsi="Arial" w:cs="Arial"/>
                <w:sz w:val="24"/>
                <w:szCs w:val="24"/>
              </w:rPr>
              <w:t>tak</w:t>
            </w:r>
          </w:p>
        </w:tc>
        <w:tc>
          <w:tcPr>
            <w:tcW w:w="2739" w:type="dxa"/>
            <w:tcBorders>
              <w:bottom w:val="single" w:sz="4" w:space="0" w:color="auto"/>
            </w:tcBorders>
            <w:vAlign w:val="center"/>
          </w:tcPr>
          <w:p w14:paraId="47B862F4" w14:textId="77777777" w:rsidR="00D65097" w:rsidRPr="0035498E" w:rsidRDefault="00000000" w:rsidP="00D65097">
            <w:pPr>
              <w:jc w:val="both"/>
              <w:rPr>
                <w:rFonts w:ascii="Arial" w:hAnsi="Arial" w:cs="Arial"/>
              </w:rPr>
            </w:pPr>
            <w:sdt>
              <w:sdtPr>
                <w:rPr>
                  <w:rFonts w:ascii="Arial" w:hAnsi="Arial" w:cs="Arial"/>
                  <w:sz w:val="36"/>
                  <w:szCs w:val="36"/>
                </w:rPr>
                <w:id w:val="-353119525"/>
                <w14:checkbox>
                  <w14:checked w14:val="0"/>
                  <w14:checkedState w14:val="2612" w14:font="MS Gothic"/>
                  <w14:uncheckedState w14:val="2610" w14:font="MS Gothic"/>
                </w14:checkbox>
              </w:sdtPr>
              <w:sdtContent>
                <w:r w:rsidR="00D65097" w:rsidRPr="0035498E">
                  <w:rPr>
                    <w:rFonts w:ascii="Segoe UI Symbol" w:eastAsia="MS Gothic" w:hAnsi="Segoe UI Symbol" w:cs="Segoe UI Symbol"/>
                    <w:sz w:val="36"/>
                    <w:szCs w:val="36"/>
                  </w:rPr>
                  <w:t>☐</w:t>
                </w:r>
              </w:sdtContent>
            </w:sdt>
            <w:r w:rsidR="00D65097" w:rsidRPr="0035498E">
              <w:rPr>
                <w:rFonts w:ascii="Arial" w:hAnsi="Arial" w:cs="Arial"/>
              </w:rPr>
              <w:t xml:space="preserve"> </w:t>
            </w:r>
            <w:r w:rsidR="00D65097" w:rsidRPr="0035498E">
              <w:rPr>
                <w:rFonts w:ascii="Arial" w:hAnsi="Arial" w:cs="Arial"/>
                <w:sz w:val="24"/>
                <w:szCs w:val="24"/>
              </w:rPr>
              <w:t>nie</w:t>
            </w:r>
          </w:p>
        </w:tc>
      </w:tr>
    </w:tbl>
    <w:p w14:paraId="538D01DB" w14:textId="77777777" w:rsidR="00DF22BE" w:rsidRPr="0035498E" w:rsidRDefault="00DF22BE">
      <w:pPr>
        <w:rPr>
          <w:rFonts w:ascii="Arial" w:hAnsi="Arial" w:cs="Arial"/>
        </w:rPr>
      </w:pPr>
    </w:p>
    <w:p w14:paraId="36DB07F5" w14:textId="77777777" w:rsidR="00DF22BE" w:rsidRPr="0035498E" w:rsidRDefault="00DF22BE">
      <w:pPr>
        <w:rPr>
          <w:rFonts w:ascii="Arial" w:hAnsi="Arial" w:cs="Arial"/>
        </w:rPr>
      </w:pPr>
    </w:p>
    <w:p w14:paraId="5544EF90" w14:textId="77777777" w:rsidR="00DF22BE" w:rsidRPr="0035498E" w:rsidRDefault="00DF22BE">
      <w:pPr>
        <w:rPr>
          <w:rFonts w:ascii="Arial" w:hAnsi="Arial" w:cs="Arial"/>
        </w:rPr>
      </w:pPr>
    </w:p>
    <w:p w14:paraId="3F1BBD11" w14:textId="77777777" w:rsidR="00DF22BE" w:rsidRPr="0035498E" w:rsidRDefault="00DF22BE">
      <w:pPr>
        <w:rPr>
          <w:rFonts w:ascii="Arial" w:hAnsi="Arial" w:cs="Arial"/>
        </w:rPr>
      </w:pPr>
    </w:p>
    <w:p w14:paraId="44C62ADB" w14:textId="77777777" w:rsidR="00DF22BE" w:rsidRPr="0035498E" w:rsidRDefault="00DF22BE">
      <w:pPr>
        <w:rPr>
          <w:rFonts w:ascii="Arial" w:hAnsi="Arial" w:cs="Arial"/>
        </w:rPr>
      </w:pPr>
    </w:p>
    <w:p w14:paraId="649454E3" w14:textId="77777777" w:rsidR="00DF22BE" w:rsidRPr="0035498E" w:rsidRDefault="00DF22BE">
      <w:pPr>
        <w:rPr>
          <w:rFonts w:ascii="Arial" w:hAnsi="Arial" w:cs="Arial"/>
        </w:rPr>
      </w:pPr>
    </w:p>
    <w:p w14:paraId="4C3B8B6F" w14:textId="77777777" w:rsidR="00DF22BE" w:rsidRPr="0035498E" w:rsidRDefault="00DF22BE">
      <w:pPr>
        <w:rPr>
          <w:rFonts w:ascii="Arial" w:hAnsi="Arial" w:cs="Arial"/>
        </w:rPr>
      </w:pPr>
    </w:p>
    <w:p w14:paraId="59233C5A" w14:textId="77777777" w:rsidR="00DF22BE" w:rsidRPr="0035498E" w:rsidRDefault="00DF22BE">
      <w:pPr>
        <w:rPr>
          <w:rFonts w:ascii="Arial" w:hAnsi="Arial" w:cs="Arial"/>
        </w:rPr>
      </w:pPr>
    </w:p>
    <w:tbl>
      <w:tblPr>
        <w:tblStyle w:val="Tabela-Siatka"/>
        <w:tblpPr w:leftFromText="141" w:rightFromText="141" w:vertAnchor="text" w:tblpXSpec="center" w:tblpY="1"/>
        <w:tblOverlap w:val="never"/>
        <w:tblW w:w="10768" w:type="dxa"/>
        <w:tblLayout w:type="fixed"/>
        <w:tblLook w:val="04A0" w:firstRow="1" w:lastRow="0" w:firstColumn="1" w:lastColumn="0" w:noHBand="0" w:noVBand="1"/>
      </w:tblPr>
      <w:tblGrid>
        <w:gridCol w:w="614"/>
        <w:gridCol w:w="1237"/>
        <w:gridCol w:w="1259"/>
        <w:gridCol w:w="1988"/>
        <w:gridCol w:w="1295"/>
        <w:gridCol w:w="246"/>
        <w:gridCol w:w="1390"/>
        <w:gridCol w:w="464"/>
        <w:gridCol w:w="2275"/>
      </w:tblGrid>
      <w:tr w:rsidR="00D65097" w:rsidRPr="0035498E" w14:paraId="606453DC" w14:textId="77777777" w:rsidTr="00D12903">
        <w:trPr>
          <w:cantSplit/>
          <w:trHeight w:val="347"/>
        </w:trPr>
        <w:tc>
          <w:tcPr>
            <w:tcW w:w="5098" w:type="dxa"/>
            <w:gridSpan w:val="4"/>
            <w:noWrap/>
            <w:vAlign w:val="center"/>
          </w:tcPr>
          <w:p w14:paraId="603870FE" w14:textId="003C35C2" w:rsidR="00D65097" w:rsidRPr="0035498E" w:rsidRDefault="00D65097">
            <w:pPr>
              <w:pStyle w:val="Akapitzlist"/>
              <w:numPr>
                <w:ilvl w:val="0"/>
                <w:numId w:val="14"/>
              </w:numPr>
              <w:tabs>
                <w:tab w:val="left" w:pos="318"/>
              </w:tabs>
              <w:spacing w:line="276" w:lineRule="auto"/>
              <w:ind w:left="447" w:hanging="413"/>
              <w:contextualSpacing/>
              <w:rPr>
                <w:rFonts w:ascii="Arial" w:hAnsi="Arial" w:cs="Arial"/>
                <w:sz w:val="22"/>
                <w:szCs w:val="22"/>
              </w:rPr>
            </w:pPr>
            <w:r w:rsidRPr="0035498E">
              <w:rPr>
                <w:rFonts w:ascii="Arial" w:hAnsi="Arial" w:cs="Arial"/>
                <w:sz w:val="22"/>
                <w:szCs w:val="22"/>
              </w:rPr>
              <w:t xml:space="preserve">w zakresie produkcji podstawowej </w:t>
            </w:r>
            <w:r w:rsidR="00C30F35" w:rsidRPr="0035498E">
              <w:rPr>
                <w:rFonts w:ascii="Arial" w:hAnsi="Arial" w:cs="Arial"/>
                <w:sz w:val="22"/>
                <w:szCs w:val="22"/>
              </w:rPr>
              <w:t xml:space="preserve">                </w:t>
            </w:r>
            <w:r w:rsidRPr="0035498E">
              <w:rPr>
                <w:rFonts w:ascii="Arial" w:hAnsi="Arial" w:cs="Arial"/>
                <w:sz w:val="22"/>
                <w:szCs w:val="22"/>
              </w:rPr>
              <w:t xml:space="preserve">produktów rolnych wymienionych w załączniku I do Traktatu </w:t>
            </w:r>
            <w:r w:rsidR="00C30F35" w:rsidRPr="0035498E">
              <w:rPr>
                <w:rFonts w:ascii="Arial" w:hAnsi="Arial" w:cs="Arial"/>
                <w:sz w:val="22"/>
                <w:szCs w:val="22"/>
              </w:rPr>
              <w:t xml:space="preserve">                                        </w:t>
            </w:r>
            <w:r w:rsidRPr="0035498E">
              <w:rPr>
                <w:rFonts w:ascii="Arial" w:hAnsi="Arial" w:cs="Arial"/>
                <w:sz w:val="22"/>
                <w:szCs w:val="22"/>
              </w:rPr>
              <w:t>o funkcjonowaniu Unii Europejskiej?</w:t>
            </w:r>
          </w:p>
        </w:tc>
        <w:tc>
          <w:tcPr>
            <w:tcW w:w="2931" w:type="dxa"/>
            <w:gridSpan w:val="3"/>
            <w:tcBorders>
              <w:bottom w:val="single" w:sz="4" w:space="0" w:color="auto"/>
            </w:tcBorders>
            <w:noWrap/>
            <w:vAlign w:val="center"/>
          </w:tcPr>
          <w:p w14:paraId="7053A19A" w14:textId="77777777" w:rsidR="00D65097" w:rsidRPr="0035498E" w:rsidRDefault="00000000" w:rsidP="00D65097">
            <w:pPr>
              <w:jc w:val="both"/>
              <w:rPr>
                <w:rFonts w:ascii="Arial" w:hAnsi="Arial" w:cs="Arial"/>
              </w:rPr>
            </w:pPr>
            <w:sdt>
              <w:sdtPr>
                <w:rPr>
                  <w:rFonts w:ascii="Arial" w:hAnsi="Arial" w:cs="Arial"/>
                  <w:sz w:val="36"/>
                  <w:szCs w:val="36"/>
                </w:rPr>
                <w:id w:val="-1994171523"/>
                <w14:checkbox>
                  <w14:checked w14:val="0"/>
                  <w14:checkedState w14:val="2612" w14:font="MS Gothic"/>
                  <w14:uncheckedState w14:val="2610" w14:font="MS Gothic"/>
                </w14:checkbox>
              </w:sdtPr>
              <w:sdtContent>
                <w:r w:rsidR="00D65097" w:rsidRPr="0035498E">
                  <w:rPr>
                    <w:rFonts w:ascii="Segoe UI Symbol" w:eastAsia="MS Gothic" w:hAnsi="Segoe UI Symbol" w:cs="Segoe UI Symbol"/>
                    <w:sz w:val="36"/>
                    <w:szCs w:val="36"/>
                  </w:rPr>
                  <w:t>☐</w:t>
                </w:r>
              </w:sdtContent>
            </w:sdt>
            <w:r w:rsidR="00D65097" w:rsidRPr="0035498E">
              <w:rPr>
                <w:rFonts w:ascii="Arial" w:hAnsi="Arial" w:cs="Arial"/>
                <w:sz w:val="24"/>
                <w:szCs w:val="24"/>
              </w:rPr>
              <w:t>tak</w:t>
            </w:r>
          </w:p>
        </w:tc>
        <w:tc>
          <w:tcPr>
            <w:tcW w:w="2739" w:type="dxa"/>
            <w:gridSpan w:val="2"/>
            <w:tcBorders>
              <w:bottom w:val="single" w:sz="4" w:space="0" w:color="auto"/>
            </w:tcBorders>
            <w:vAlign w:val="center"/>
          </w:tcPr>
          <w:p w14:paraId="536B8F46" w14:textId="77777777" w:rsidR="00D65097" w:rsidRPr="0035498E" w:rsidRDefault="00000000" w:rsidP="00D65097">
            <w:pPr>
              <w:jc w:val="both"/>
              <w:rPr>
                <w:rFonts w:ascii="Arial" w:hAnsi="Arial" w:cs="Arial"/>
              </w:rPr>
            </w:pPr>
            <w:sdt>
              <w:sdtPr>
                <w:rPr>
                  <w:rFonts w:ascii="Arial" w:hAnsi="Arial" w:cs="Arial"/>
                  <w:sz w:val="36"/>
                  <w:szCs w:val="36"/>
                </w:rPr>
                <w:id w:val="732812125"/>
                <w14:checkbox>
                  <w14:checked w14:val="0"/>
                  <w14:checkedState w14:val="2612" w14:font="MS Gothic"/>
                  <w14:uncheckedState w14:val="2610" w14:font="MS Gothic"/>
                </w14:checkbox>
              </w:sdtPr>
              <w:sdtContent>
                <w:r w:rsidR="00D65097" w:rsidRPr="0035498E">
                  <w:rPr>
                    <w:rFonts w:ascii="Segoe UI Symbol" w:eastAsia="MS Gothic" w:hAnsi="Segoe UI Symbol" w:cs="Segoe UI Symbol"/>
                    <w:sz w:val="36"/>
                    <w:szCs w:val="36"/>
                  </w:rPr>
                  <w:t>☐</w:t>
                </w:r>
              </w:sdtContent>
            </w:sdt>
            <w:r w:rsidR="00D65097" w:rsidRPr="0035498E">
              <w:rPr>
                <w:rFonts w:ascii="Arial" w:hAnsi="Arial" w:cs="Arial"/>
              </w:rPr>
              <w:t xml:space="preserve"> </w:t>
            </w:r>
            <w:r w:rsidR="00D65097" w:rsidRPr="0035498E">
              <w:rPr>
                <w:rFonts w:ascii="Arial" w:hAnsi="Arial" w:cs="Arial"/>
                <w:sz w:val="24"/>
                <w:szCs w:val="24"/>
              </w:rPr>
              <w:t>nie</w:t>
            </w:r>
          </w:p>
        </w:tc>
      </w:tr>
      <w:tr w:rsidR="00D65097" w:rsidRPr="0035498E" w14:paraId="7517C00D" w14:textId="77777777" w:rsidTr="00D65097">
        <w:trPr>
          <w:cantSplit/>
          <w:trHeight w:val="347"/>
        </w:trPr>
        <w:tc>
          <w:tcPr>
            <w:tcW w:w="10768" w:type="dxa"/>
            <w:gridSpan w:val="9"/>
            <w:shd w:val="clear" w:color="auto" w:fill="E7E6E6" w:themeFill="background2"/>
            <w:noWrap/>
            <w:vAlign w:val="center"/>
          </w:tcPr>
          <w:p w14:paraId="03F1FA30" w14:textId="77777777" w:rsidR="00D65097" w:rsidRPr="0035498E" w:rsidRDefault="00D65097" w:rsidP="00D65097">
            <w:pPr>
              <w:rPr>
                <w:rFonts w:ascii="Arial" w:hAnsi="Arial" w:cs="Arial"/>
                <w:sz w:val="22"/>
                <w:szCs w:val="22"/>
              </w:rPr>
            </w:pPr>
            <w:r w:rsidRPr="0035498E">
              <w:rPr>
                <w:rFonts w:ascii="Arial" w:hAnsi="Arial" w:cs="Arial"/>
                <w:sz w:val="22"/>
                <w:szCs w:val="22"/>
              </w:rPr>
              <w:t xml:space="preserve">2. Czy pomoc </w:t>
            </w:r>
            <w:r w:rsidRPr="0035498E">
              <w:rPr>
                <w:rFonts w:ascii="Arial" w:hAnsi="Arial" w:cs="Arial"/>
                <w:i/>
                <w:sz w:val="22"/>
                <w:szCs w:val="22"/>
              </w:rPr>
              <w:t xml:space="preserve">de </w:t>
            </w:r>
            <w:proofErr w:type="spellStart"/>
            <w:r w:rsidRPr="0035498E">
              <w:rPr>
                <w:rFonts w:ascii="Arial" w:hAnsi="Arial" w:cs="Arial"/>
                <w:i/>
                <w:sz w:val="22"/>
                <w:szCs w:val="22"/>
              </w:rPr>
              <w:t>minimis</w:t>
            </w:r>
            <w:proofErr w:type="spellEnd"/>
            <w:r w:rsidRPr="0035498E">
              <w:rPr>
                <w:rFonts w:ascii="Arial" w:hAnsi="Arial" w:cs="Arial"/>
                <w:iCs/>
                <w:sz w:val="22"/>
                <w:szCs w:val="22"/>
              </w:rPr>
              <w:t>, o którą podmiot wnioskuje,</w:t>
            </w:r>
            <w:r w:rsidRPr="0035498E">
              <w:rPr>
                <w:rFonts w:ascii="Arial" w:hAnsi="Arial" w:cs="Arial"/>
                <w:sz w:val="22"/>
                <w:szCs w:val="22"/>
              </w:rPr>
              <w:t xml:space="preserve"> będzie przeznaczona na działalność wskazaną w pkt 1 lit. a lub b?</w:t>
            </w:r>
          </w:p>
        </w:tc>
      </w:tr>
      <w:tr w:rsidR="00D65097" w:rsidRPr="0035498E" w14:paraId="73C6D6E8" w14:textId="77777777" w:rsidTr="00D65097">
        <w:trPr>
          <w:cantSplit/>
          <w:trHeight w:val="307"/>
        </w:trPr>
        <w:tc>
          <w:tcPr>
            <w:tcW w:w="3110" w:type="dxa"/>
            <w:gridSpan w:val="3"/>
            <w:noWrap/>
          </w:tcPr>
          <w:p w14:paraId="2B2FB0E7" w14:textId="77777777" w:rsidR="00D65097" w:rsidRPr="0035498E" w:rsidRDefault="00000000" w:rsidP="00D65097">
            <w:pPr>
              <w:rPr>
                <w:rFonts w:ascii="Arial" w:hAnsi="Arial" w:cs="Arial"/>
                <w:i/>
                <w:iCs/>
              </w:rPr>
            </w:pPr>
            <w:sdt>
              <w:sdtPr>
                <w:rPr>
                  <w:rFonts w:ascii="Arial" w:hAnsi="Arial" w:cs="Arial"/>
                  <w:sz w:val="36"/>
                </w:rPr>
                <w:id w:val="2134288735"/>
                <w14:checkbox>
                  <w14:checked w14:val="0"/>
                  <w14:checkedState w14:val="2612" w14:font="MS Gothic"/>
                  <w14:uncheckedState w14:val="2610" w14:font="MS Gothic"/>
                </w14:checkbox>
              </w:sdtPr>
              <w:sdtContent>
                <w:r w:rsidR="00D65097" w:rsidRPr="0035498E">
                  <w:rPr>
                    <w:rFonts w:ascii="Segoe UI Symbol" w:eastAsia="MS Gothic" w:hAnsi="Segoe UI Symbol" w:cs="Segoe UI Symbol"/>
                    <w:sz w:val="36"/>
                  </w:rPr>
                  <w:t>☐</w:t>
                </w:r>
              </w:sdtContent>
            </w:sdt>
            <w:r w:rsidR="00D65097" w:rsidRPr="0035498E">
              <w:rPr>
                <w:rFonts w:ascii="Arial" w:hAnsi="Arial" w:cs="Arial"/>
                <w:sz w:val="24"/>
                <w:szCs w:val="24"/>
              </w:rPr>
              <w:t>tak</w:t>
            </w:r>
          </w:p>
        </w:tc>
        <w:tc>
          <w:tcPr>
            <w:tcW w:w="7658" w:type="dxa"/>
            <w:gridSpan w:val="6"/>
            <w:noWrap/>
          </w:tcPr>
          <w:p w14:paraId="5FA26342" w14:textId="77777777" w:rsidR="00D65097" w:rsidRPr="0035498E" w:rsidRDefault="00000000" w:rsidP="00D65097">
            <w:pPr>
              <w:rPr>
                <w:rFonts w:ascii="Arial" w:hAnsi="Arial" w:cs="Arial"/>
                <w:i/>
                <w:iCs/>
              </w:rPr>
            </w:pPr>
            <w:sdt>
              <w:sdtPr>
                <w:rPr>
                  <w:rFonts w:ascii="Arial" w:hAnsi="Arial" w:cs="Arial"/>
                  <w:sz w:val="36"/>
                </w:rPr>
                <w:id w:val="157748251"/>
                <w14:checkbox>
                  <w14:checked w14:val="0"/>
                  <w14:checkedState w14:val="2612" w14:font="MS Gothic"/>
                  <w14:uncheckedState w14:val="2610" w14:font="MS Gothic"/>
                </w14:checkbox>
              </w:sdtPr>
              <w:sdtContent>
                <w:r w:rsidR="00D65097" w:rsidRPr="0035498E">
                  <w:rPr>
                    <w:rFonts w:ascii="Segoe UI Symbol" w:eastAsia="MS Gothic" w:hAnsi="Segoe UI Symbol" w:cs="Segoe UI Symbol"/>
                    <w:sz w:val="36"/>
                  </w:rPr>
                  <w:t>☐</w:t>
                </w:r>
              </w:sdtContent>
            </w:sdt>
            <w:r w:rsidR="00D65097" w:rsidRPr="0035498E">
              <w:rPr>
                <w:rFonts w:ascii="Arial" w:hAnsi="Arial" w:cs="Arial"/>
                <w:sz w:val="24"/>
                <w:szCs w:val="24"/>
              </w:rPr>
              <w:t>nie</w:t>
            </w:r>
          </w:p>
        </w:tc>
      </w:tr>
      <w:tr w:rsidR="00D65097" w:rsidRPr="0035498E" w14:paraId="6C6C064C" w14:textId="77777777" w:rsidTr="00460A83">
        <w:trPr>
          <w:cantSplit/>
          <w:trHeight w:val="931"/>
        </w:trPr>
        <w:tc>
          <w:tcPr>
            <w:tcW w:w="10768" w:type="dxa"/>
            <w:gridSpan w:val="9"/>
            <w:shd w:val="clear" w:color="auto" w:fill="E7E6E6" w:themeFill="background2"/>
            <w:noWrap/>
            <w:vAlign w:val="center"/>
          </w:tcPr>
          <w:p w14:paraId="2E2F6CC1" w14:textId="77777777" w:rsidR="00D65097" w:rsidRPr="001C3E03" w:rsidRDefault="00D65097" w:rsidP="00D65097">
            <w:pPr>
              <w:pStyle w:val="Akapitzlist"/>
              <w:tabs>
                <w:tab w:val="left" w:pos="348"/>
              </w:tabs>
              <w:ind w:left="0"/>
              <w:rPr>
                <w:rFonts w:ascii="Arial" w:hAnsi="Arial" w:cs="Arial"/>
                <w:sz w:val="21"/>
                <w:szCs w:val="21"/>
              </w:rPr>
            </w:pPr>
            <w:r w:rsidRPr="001C3E03">
              <w:rPr>
                <w:rFonts w:ascii="Arial" w:hAnsi="Arial" w:cs="Arial"/>
                <w:sz w:val="21"/>
                <w:szCs w:val="21"/>
                <w:shd w:val="clear" w:color="auto" w:fill="E7E6E6" w:themeFill="background2"/>
              </w:rPr>
              <w:t>3. W przypadku zaznaczenia odpowiedzi twierdzącej w pkt 1 lit. a lub b: czy jest zapewniona rozdzielność rachunkowa</w:t>
            </w:r>
            <w:r w:rsidRPr="001C3E03">
              <w:rPr>
                <w:rStyle w:val="Odwoanieprzypisukocowego"/>
                <w:rFonts w:ascii="Arial" w:hAnsi="Arial" w:cs="Arial"/>
                <w:sz w:val="21"/>
                <w:szCs w:val="21"/>
                <w:shd w:val="clear" w:color="auto" w:fill="E7E6E6" w:themeFill="background2"/>
              </w:rPr>
              <w:endnoteReference w:id="13"/>
            </w:r>
            <w:r w:rsidRPr="001C3E03">
              <w:rPr>
                <w:rFonts w:ascii="Arial" w:hAnsi="Arial" w:cs="Arial"/>
                <w:sz w:val="21"/>
                <w:szCs w:val="21"/>
                <w:shd w:val="clear" w:color="auto" w:fill="E7E6E6" w:themeFill="background2"/>
                <w:vertAlign w:val="superscript"/>
              </w:rPr>
              <w:t>)</w:t>
            </w:r>
            <w:r w:rsidRPr="001C3E03">
              <w:rPr>
                <w:rFonts w:ascii="Arial" w:hAnsi="Arial" w:cs="Arial"/>
                <w:sz w:val="21"/>
                <w:szCs w:val="21"/>
                <w:shd w:val="clear" w:color="auto" w:fill="E7E6E6" w:themeFill="background2"/>
              </w:rPr>
              <w:t xml:space="preserve"> uniemożliwiająca przeniesienie na wskazaną w tych literach działalność korzyści wynikających z uzyskanej pomocy </w:t>
            </w:r>
            <w:r w:rsidRPr="001C3E03">
              <w:rPr>
                <w:rFonts w:ascii="Arial" w:hAnsi="Arial" w:cs="Arial"/>
                <w:i/>
                <w:sz w:val="21"/>
                <w:szCs w:val="21"/>
                <w:shd w:val="clear" w:color="auto" w:fill="E7E6E6" w:themeFill="background2"/>
              </w:rPr>
              <w:t xml:space="preserve">de </w:t>
            </w:r>
            <w:proofErr w:type="spellStart"/>
            <w:r w:rsidRPr="001C3E03">
              <w:rPr>
                <w:rFonts w:ascii="Arial" w:hAnsi="Arial" w:cs="Arial"/>
                <w:i/>
                <w:sz w:val="21"/>
                <w:szCs w:val="21"/>
                <w:shd w:val="clear" w:color="auto" w:fill="E7E6E6" w:themeFill="background2"/>
              </w:rPr>
              <w:t>minimis</w:t>
            </w:r>
            <w:proofErr w:type="spellEnd"/>
            <w:r w:rsidRPr="001C3E03">
              <w:rPr>
                <w:rFonts w:ascii="Arial" w:hAnsi="Arial" w:cs="Arial"/>
                <w:sz w:val="21"/>
                <w:szCs w:val="21"/>
                <w:shd w:val="clear" w:color="auto" w:fill="E7E6E6" w:themeFill="background2"/>
              </w:rPr>
              <w:t xml:space="preserve"> (w jaki sposób)?</w:t>
            </w:r>
            <w:r w:rsidRPr="001C3E03">
              <w:rPr>
                <w:rFonts w:ascii="Arial" w:hAnsi="Arial" w:cs="Arial"/>
                <w:sz w:val="21"/>
                <w:szCs w:val="21"/>
                <w:shd w:val="clear" w:color="auto" w:fill="E7E6E6" w:themeFill="background2"/>
              </w:rPr>
              <w:tab/>
            </w:r>
            <w:r w:rsidRPr="001C3E03">
              <w:rPr>
                <w:rFonts w:ascii="Arial" w:hAnsi="Arial" w:cs="Arial"/>
                <w:sz w:val="21"/>
                <w:szCs w:val="21"/>
              </w:rPr>
              <w:tab/>
            </w:r>
            <w:r w:rsidRPr="001C3E03">
              <w:rPr>
                <w:rFonts w:ascii="Arial" w:hAnsi="Arial" w:cs="Arial"/>
                <w:sz w:val="21"/>
                <w:szCs w:val="21"/>
              </w:rPr>
              <w:tab/>
            </w:r>
            <w:r w:rsidRPr="001C3E03">
              <w:rPr>
                <w:rFonts w:ascii="Arial" w:hAnsi="Arial" w:cs="Arial"/>
                <w:sz w:val="21"/>
                <w:szCs w:val="21"/>
              </w:rPr>
              <w:tab/>
            </w:r>
            <w:r w:rsidRPr="001C3E03">
              <w:rPr>
                <w:rFonts w:ascii="Arial" w:hAnsi="Arial" w:cs="Arial"/>
                <w:sz w:val="21"/>
                <w:szCs w:val="21"/>
              </w:rPr>
              <w:tab/>
            </w:r>
          </w:p>
        </w:tc>
      </w:tr>
      <w:tr w:rsidR="00D65097" w:rsidRPr="0035498E" w14:paraId="323BDE4E" w14:textId="77777777" w:rsidTr="00D65097">
        <w:trPr>
          <w:cantSplit/>
          <w:trHeight w:val="307"/>
        </w:trPr>
        <w:tc>
          <w:tcPr>
            <w:tcW w:w="3110" w:type="dxa"/>
            <w:gridSpan w:val="3"/>
            <w:noWrap/>
          </w:tcPr>
          <w:p w14:paraId="073A77D1" w14:textId="77777777" w:rsidR="00D65097" w:rsidRPr="0035498E" w:rsidRDefault="00000000" w:rsidP="00D65097">
            <w:pPr>
              <w:jc w:val="both"/>
              <w:rPr>
                <w:rFonts w:ascii="Arial" w:hAnsi="Arial" w:cs="Arial"/>
                <w:i/>
                <w:iCs/>
              </w:rPr>
            </w:pPr>
            <w:sdt>
              <w:sdtPr>
                <w:rPr>
                  <w:rFonts w:ascii="Arial" w:hAnsi="Arial" w:cs="Arial"/>
                  <w:sz w:val="36"/>
                  <w:szCs w:val="36"/>
                </w:rPr>
                <w:id w:val="-361907339"/>
                <w14:checkbox>
                  <w14:checked w14:val="0"/>
                  <w14:checkedState w14:val="2612" w14:font="MS Gothic"/>
                  <w14:uncheckedState w14:val="2610" w14:font="MS Gothic"/>
                </w14:checkbox>
              </w:sdtPr>
              <w:sdtContent>
                <w:r w:rsidR="00D65097" w:rsidRPr="0035498E">
                  <w:rPr>
                    <w:rFonts w:ascii="Segoe UI Symbol" w:eastAsia="MS Gothic" w:hAnsi="Segoe UI Symbol" w:cs="Segoe UI Symbol"/>
                    <w:sz w:val="36"/>
                    <w:szCs w:val="36"/>
                  </w:rPr>
                  <w:t>☐</w:t>
                </w:r>
              </w:sdtContent>
            </w:sdt>
            <w:r w:rsidR="00D65097" w:rsidRPr="0035498E">
              <w:rPr>
                <w:rFonts w:ascii="Arial" w:hAnsi="Arial" w:cs="Arial"/>
                <w:sz w:val="24"/>
                <w:szCs w:val="24"/>
              </w:rPr>
              <w:t>tak</w:t>
            </w:r>
          </w:p>
        </w:tc>
        <w:tc>
          <w:tcPr>
            <w:tcW w:w="3283" w:type="dxa"/>
            <w:gridSpan w:val="2"/>
            <w:noWrap/>
          </w:tcPr>
          <w:p w14:paraId="6913371C" w14:textId="77777777" w:rsidR="00D65097" w:rsidRPr="0035498E" w:rsidRDefault="00000000" w:rsidP="00D65097">
            <w:pPr>
              <w:jc w:val="both"/>
              <w:rPr>
                <w:rFonts w:ascii="Arial" w:hAnsi="Arial" w:cs="Arial"/>
                <w:i/>
                <w:iCs/>
              </w:rPr>
            </w:pPr>
            <w:sdt>
              <w:sdtPr>
                <w:rPr>
                  <w:rFonts w:ascii="Arial" w:hAnsi="Arial" w:cs="Arial"/>
                  <w:sz w:val="36"/>
                  <w:szCs w:val="36"/>
                </w:rPr>
                <w:id w:val="-737560747"/>
                <w14:checkbox>
                  <w14:checked w14:val="0"/>
                  <w14:checkedState w14:val="2612" w14:font="MS Gothic"/>
                  <w14:uncheckedState w14:val="2610" w14:font="MS Gothic"/>
                </w14:checkbox>
              </w:sdtPr>
              <w:sdtContent>
                <w:r w:rsidR="00D65097" w:rsidRPr="0035498E">
                  <w:rPr>
                    <w:rFonts w:ascii="Segoe UI Symbol" w:eastAsia="MS Gothic" w:hAnsi="Segoe UI Symbol" w:cs="Segoe UI Symbol"/>
                    <w:sz w:val="36"/>
                    <w:szCs w:val="36"/>
                  </w:rPr>
                  <w:t>☐</w:t>
                </w:r>
              </w:sdtContent>
            </w:sdt>
            <w:r w:rsidR="00D65097" w:rsidRPr="0035498E">
              <w:rPr>
                <w:rFonts w:ascii="Arial" w:hAnsi="Arial" w:cs="Arial"/>
                <w:sz w:val="24"/>
                <w:szCs w:val="24"/>
              </w:rPr>
              <w:t>nie</w:t>
            </w:r>
          </w:p>
        </w:tc>
        <w:tc>
          <w:tcPr>
            <w:tcW w:w="4375" w:type="dxa"/>
            <w:gridSpan w:val="4"/>
          </w:tcPr>
          <w:p w14:paraId="21361121" w14:textId="77777777" w:rsidR="00D65097" w:rsidRPr="0035498E" w:rsidRDefault="00000000" w:rsidP="00D65097">
            <w:pPr>
              <w:jc w:val="both"/>
              <w:rPr>
                <w:rFonts w:ascii="Arial" w:hAnsi="Arial" w:cs="Arial"/>
                <w:i/>
                <w:iCs/>
              </w:rPr>
            </w:pPr>
            <w:sdt>
              <w:sdtPr>
                <w:rPr>
                  <w:rFonts w:ascii="Arial" w:hAnsi="Arial" w:cs="Arial"/>
                  <w:sz w:val="36"/>
                  <w:szCs w:val="36"/>
                </w:rPr>
                <w:id w:val="-1635171910"/>
                <w14:checkbox>
                  <w14:checked w14:val="0"/>
                  <w14:checkedState w14:val="2612" w14:font="MS Gothic"/>
                  <w14:uncheckedState w14:val="2610" w14:font="MS Gothic"/>
                </w14:checkbox>
              </w:sdtPr>
              <w:sdtContent>
                <w:r w:rsidR="00D65097" w:rsidRPr="0035498E">
                  <w:rPr>
                    <w:rFonts w:ascii="Segoe UI Symbol" w:eastAsia="MS Gothic" w:hAnsi="Segoe UI Symbol" w:cs="Segoe UI Symbol"/>
                    <w:sz w:val="36"/>
                    <w:szCs w:val="36"/>
                  </w:rPr>
                  <w:t>☐</w:t>
                </w:r>
              </w:sdtContent>
            </w:sdt>
            <w:r w:rsidR="00D65097" w:rsidRPr="0035498E">
              <w:rPr>
                <w:rFonts w:ascii="Arial" w:hAnsi="Arial" w:cs="Arial"/>
                <w:sz w:val="24"/>
                <w:szCs w:val="24"/>
              </w:rPr>
              <w:t>nie dotyczy</w:t>
            </w:r>
          </w:p>
        </w:tc>
      </w:tr>
      <w:tr w:rsidR="00D65097" w:rsidRPr="0035498E" w14:paraId="404C7C64" w14:textId="77777777" w:rsidTr="00D65097">
        <w:trPr>
          <w:cantSplit/>
          <w:trHeight w:val="406"/>
        </w:trPr>
        <w:tc>
          <w:tcPr>
            <w:tcW w:w="10768" w:type="dxa"/>
            <w:gridSpan w:val="9"/>
            <w:hideMark/>
          </w:tcPr>
          <w:p w14:paraId="3DCC1C78" w14:textId="77777777" w:rsidR="00D65097" w:rsidRPr="0035498E" w:rsidRDefault="00D65097" w:rsidP="00D65097">
            <w:pPr>
              <w:jc w:val="both"/>
              <w:rPr>
                <w:rFonts w:ascii="Arial" w:hAnsi="Arial" w:cs="Arial"/>
              </w:rPr>
            </w:pPr>
            <w:r w:rsidRPr="0035498E">
              <w:rPr>
                <w:rFonts w:ascii="Arial" w:hAnsi="Arial" w:cs="Arial"/>
              </w:rPr>
              <w:t> </w:t>
            </w:r>
          </w:p>
          <w:p w14:paraId="5A6D0208" w14:textId="77777777" w:rsidR="00D65097" w:rsidRPr="0035498E" w:rsidRDefault="00D65097" w:rsidP="00D65097">
            <w:pPr>
              <w:jc w:val="both"/>
              <w:rPr>
                <w:rFonts w:ascii="Arial" w:hAnsi="Arial" w:cs="Arial"/>
              </w:rPr>
            </w:pPr>
          </w:p>
          <w:p w14:paraId="22F3CFF7" w14:textId="77777777" w:rsidR="00D65097" w:rsidRDefault="00D65097" w:rsidP="00D65097">
            <w:pPr>
              <w:jc w:val="both"/>
              <w:rPr>
                <w:rFonts w:ascii="Arial" w:hAnsi="Arial" w:cs="Arial"/>
              </w:rPr>
            </w:pPr>
          </w:p>
          <w:p w14:paraId="4AD8E6F5" w14:textId="77777777" w:rsidR="001C3E03" w:rsidRDefault="001C3E03" w:rsidP="00D65097">
            <w:pPr>
              <w:jc w:val="both"/>
              <w:rPr>
                <w:rFonts w:ascii="Arial" w:hAnsi="Arial" w:cs="Arial"/>
              </w:rPr>
            </w:pPr>
          </w:p>
          <w:p w14:paraId="12D6CCCE" w14:textId="77777777" w:rsidR="001C3E03" w:rsidRPr="0035498E" w:rsidRDefault="001C3E03" w:rsidP="00D65097">
            <w:pPr>
              <w:jc w:val="both"/>
              <w:rPr>
                <w:rFonts w:ascii="Arial" w:hAnsi="Arial" w:cs="Arial"/>
              </w:rPr>
            </w:pPr>
          </w:p>
          <w:p w14:paraId="7E7DEF26" w14:textId="77777777" w:rsidR="00D65097" w:rsidRPr="0035498E" w:rsidRDefault="00D65097" w:rsidP="00D65097">
            <w:pPr>
              <w:jc w:val="both"/>
              <w:rPr>
                <w:rFonts w:ascii="Arial" w:hAnsi="Arial" w:cs="Arial"/>
              </w:rPr>
            </w:pPr>
            <w:r w:rsidRPr="0035498E">
              <w:rPr>
                <w:rFonts w:ascii="Arial" w:hAnsi="Arial" w:cs="Arial"/>
              </w:rPr>
              <w:t> </w:t>
            </w:r>
          </w:p>
        </w:tc>
      </w:tr>
      <w:tr w:rsidR="00D65097" w:rsidRPr="00E94563" w14:paraId="0CF7E405" w14:textId="77777777" w:rsidTr="00460A83">
        <w:trPr>
          <w:cantSplit/>
          <w:trHeight w:val="659"/>
        </w:trPr>
        <w:tc>
          <w:tcPr>
            <w:tcW w:w="10768" w:type="dxa"/>
            <w:gridSpan w:val="9"/>
            <w:shd w:val="clear" w:color="auto" w:fill="D9D9D9" w:themeFill="background1" w:themeFillShade="D9"/>
          </w:tcPr>
          <w:p w14:paraId="514CDE45" w14:textId="77777777" w:rsidR="00D65097" w:rsidRPr="001C3E03" w:rsidRDefault="00D65097" w:rsidP="00D65097">
            <w:pPr>
              <w:jc w:val="both"/>
              <w:rPr>
                <w:rFonts w:ascii="Arial" w:hAnsi="Arial" w:cs="Arial"/>
                <w:b/>
                <w:sz w:val="21"/>
                <w:szCs w:val="21"/>
                <w:highlight w:val="lightGray"/>
              </w:rPr>
            </w:pPr>
            <w:r w:rsidRPr="001C3E03">
              <w:rPr>
                <w:rFonts w:ascii="Arial" w:hAnsi="Arial" w:cs="Arial"/>
                <w:b/>
                <w:iCs/>
                <w:sz w:val="21"/>
                <w:szCs w:val="21"/>
              </w:rPr>
              <w:t xml:space="preserve">D. Informacje dotyczące pomocy otrzymanej w odniesieniu do tych samych kosztów, na których pokrycie ma być przeznaczona pomoc </w:t>
            </w:r>
            <w:r w:rsidRPr="001C3E03">
              <w:rPr>
                <w:rFonts w:ascii="Arial" w:hAnsi="Arial" w:cs="Arial"/>
                <w:b/>
                <w:i/>
                <w:iCs/>
                <w:sz w:val="21"/>
                <w:szCs w:val="21"/>
              </w:rPr>
              <w:t xml:space="preserve">de </w:t>
            </w:r>
            <w:proofErr w:type="spellStart"/>
            <w:r w:rsidRPr="001C3E03">
              <w:rPr>
                <w:rFonts w:ascii="Arial" w:hAnsi="Arial" w:cs="Arial"/>
                <w:b/>
                <w:i/>
                <w:iCs/>
                <w:sz w:val="21"/>
                <w:szCs w:val="21"/>
              </w:rPr>
              <w:t>minimis</w:t>
            </w:r>
            <w:proofErr w:type="spellEnd"/>
            <w:r w:rsidRPr="001C3E03">
              <w:rPr>
                <w:rFonts w:ascii="Arial" w:hAnsi="Arial" w:cs="Arial"/>
                <w:b/>
                <w:sz w:val="21"/>
                <w:szCs w:val="21"/>
              </w:rPr>
              <w:t>, o którą podmiot wnioskuje</w:t>
            </w:r>
          </w:p>
        </w:tc>
      </w:tr>
      <w:tr w:rsidR="00D65097" w:rsidRPr="00D545C0" w14:paraId="3F4FF3E6" w14:textId="77777777" w:rsidTr="00460A83">
        <w:trPr>
          <w:cantSplit/>
          <w:trHeight w:val="555"/>
        </w:trPr>
        <w:tc>
          <w:tcPr>
            <w:tcW w:w="10768" w:type="dxa"/>
            <w:gridSpan w:val="9"/>
            <w:shd w:val="clear" w:color="auto" w:fill="F2F2F2" w:themeFill="background1" w:themeFillShade="F2"/>
            <w:vAlign w:val="center"/>
            <w:hideMark/>
          </w:tcPr>
          <w:p w14:paraId="1CF35D53" w14:textId="77777777" w:rsidR="00D65097" w:rsidRPr="001C3E03" w:rsidRDefault="00D65097" w:rsidP="00D65097">
            <w:pPr>
              <w:rPr>
                <w:rFonts w:ascii="Arial" w:hAnsi="Arial" w:cs="Arial"/>
                <w:sz w:val="22"/>
                <w:szCs w:val="22"/>
              </w:rPr>
            </w:pPr>
            <w:r w:rsidRPr="001C3E03">
              <w:rPr>
                <w:rFonts w:ascii="Arial" w:hAnsi="Arial" w:cs="Arial"/>
                <w:sz w:val="22"/>
                <w:szCs w:val="22"/>
              </w:rPr>
              <w:t xml:space="preserve">1. Czy pomoc </w:t>
            </w:r>
            <w:r w:rsidRPr="001C3E03">
              <w:rPr>
                <w:rFonts w:ascii="Arial" w:hAnsi="Arial" w:cs="Arial"/>
                <w:i/>
                <w:sz w:val="22"/>
                <w:szCs w:val="22"/>
              </w:rPr>
              <w:t xml:space="preserve">de </w:t>
            </w:r>
            <w:proofErr w:type="spellStart"/>
            <w:r w:rsidRPr="001C3E03">
              <w:rPr>
                <w:rFonts w:ascii="Arial" w:hAnsi="Arial" w:cs="Arial"/>
                <w:i/>
                <w:sz w:val="22"/>
                <w:szCs w:val="22"/>
              </w:rPr>
              <w:t>minimis</w:t>
            </w:r>
            <w:proofErr w:type="spellEnd"/>
            <w:r w:rsidRPr="001C3E03">
              <w:rPr>
                <w:rFonts w:ascii="Arial" w:hAnsi="Arial" w:cs="Arial"/>
                <w:iCs/>
                <w:sz w:val="22"/>
                <w:szCs w:val="22"/>
              </w:rPr>
              <w:t>, o którą podmiot wnioskuje,</w:t>
            </w:r>
            <w:r w:rsidRPr="001C3E03">
              <w:rPr>
                <w:rFonts w:ascii="Arial" w:hAnsi="Arial" w:cs="Arial"/>
                <w:sz w:val="22"/>
                <w:szCs w:val="22"/>
              </w:rPr>
              <w:t xml:space="preserve"> zostanie przeznaczona na pokrycie dających się zidentyfikować kosztów?</w:t>
            </w:r>
          </w:p>
        </w:tc>
      </w:tr>
      <w:tr w:rsidR="00D65097" w:rsidRPr="00D545C0" w14:paraId="58380690" w14:textId="77777777" w:rsidTr="00D65097">
        <w:trPr>
          <w:cantSplit/>
          <w:trHeight w:val="307"/>
        </w:trPr>
        <w:tc>
          <w:tcPr>
            <w:tcW w:w="3110" w:type="dxa"/>
            <w:gridSpan w:val="3"/>
            <w:noWrap/>
          </w:tcPr>
          <w:p w14:paraId="794C819D" w14:textId="77777777" w:rsidR="00D65097" w:rsidRPr="001C3E03" w:rsidRDefault="00000000" w:rsidP="00D65097">
            <w:pPr>
              <w:jc w:val="both"/>
              <w:rPr>
                <w:rFonts w:ascii="Arial" w:hAnsi="Arial" w:cs="Arial"/>
                <w:i/>
                <w:iCs/>
              </w:rPr>
            </w:pPr>
            <w:sdt>
              <w:sdtPr>
                <w:rPr>
                  <w:rFonts w:ascii="Arial" w:hAnsi="Arial" w:cs="Arial"/>
                  <w:sz w:val="36"/>
                  <w:szCs w:val="36"/>
                </w:rPr>
                <w:id w:val="-970821589"/>
                <w14:checkbox>
                  <w14:checked w14:val="0"/>
                  <w14:checkedState w14:val="2612" w14:font="MS Gothic"/>
                  <w14:uncheckedState w14:val="2610" w14:font="MS Gothic"/>
                </w14:checkbox>
              </w:sdtPr>
              <w:sdtContent>
                <w:r w:rsidR="00D65097" w:rsidRPr="001C3E03">
                  <w:rPr>
                    <w:rFonts w:ascii="Segoe UI Symbol" w:eastAsia="MS Gothic" w:hAnsi="Segoe UI Symbol" w:cs="Segoe UI Symbol"/>
                    <w:sz w:val="36"/>
                    <w:szCs w:val="36"/>
                  </w:rPr>
                  <w:t>☐</w:t>
                </w:r>
              </w:sdtContent>
            </w:sdt>
            <w:r w:rsidR="00D65097" w:rsidRPr="001C3E03">
              <w:rPr>
                <w:rFonts w:ascii="Arial" w:hAnsi="Arial" w:cs="Arial"/>
                <w:sz w:val="24"/>
                <w:szCs w:val="24"/>
              </w:rPr>
              <w:t>tak</w:t>
            </w:r>
          </w:p>
        </w:tc>
        <w:tc>
          <w:tcPr>
            <w:tcW w:w="7658" w:type="dxa"/>
            <w:gridSpan w:val="6"/>
            <w:noWrap/>
          </w:tcPr>
          <w:p w14:paraId="071553AF" w14:textId="77777777" w:rsidR="00D65097" w:rsidRPr="001C3E03" w:rsidRDefault="00000000" w:rsidP="00D65097">
            <w:pPr>
              <w:jc w:val="both"/>
              <w:rPr>
                <w:rFonts w:ascii="Arial" w:hAnsi="Arial" w:cs="Arial"/>
                <w:i/>
                <w:iCs/>
              </w:rPr>
            </w:pPr>
            <w:sdt>
              <w:sdtPr>
                <w:rPr>
                  <w:rFonts w:ascii="Arial" w:hAnsi="Arial" w:cs="Arial"/>
                  <w:sz w:val="36"/>
                  <w:szCs w:val="36"/>
                </w:rPr>
                <w:id w:val="2031065962"/>
                <w14:checkbox>
                  <w14:checked w14:val="0"/>
                  <w14:checkedState w14:val="2612" w14:font="MS Gothic"/>
                  <w14:uncheckedState w14:val="2610" w14:font="MS Gothic"/>
                </w14:checkbox>
              </w:sdtPr>
              <w:sdtContent>
                <w:r w:rsidR="00D65097" w:rsidRPr="001C3E03">
                  <w:rPr>
                    <w:rFonts w:ascii="Segoe UI Symbol" w:eastAsia="MS Gothic" w:hAnsi="Segoe UI Symbol" w:cs="Segoe UI Symbol"/>
                    <w:sz w:val="36"/>
                    <w:szCs w:val="36"/>
                  </w:rPr>
                  <w:t>☐</w:t>
                </w:r>
              </w:sdtContent>
            </w:sdt>
            <w:r w:rsidR="00D65097" w:rsidRPr="001C3E03">
              <w:rPr>
                <w:rFonts w:ascii="Arial" w:hAnsi="Arial" w:cs="Arial"/>
                <w:sz w:val="24"/>
                <w:szCs w:val="24"/>
              </w:rPr>
              <w:t>nie</w:t>
            </w:r>
          </w:p>
        </w:tc>
      </w:tr>
      <w:tr w:rsidR="00D65097" w:rsidRPr="00D545C0" w14:paraId="2DDA6FC3" w14:textId="77777777" w:rsidTr="00D65097">
        <w:trPr>
          <w:cantSplit/>
          <w:trHeight w:val="406"/>
        </w:trPr>
        <w:tc>
          <w:tcPr>
            <w:tcW w:w="10768" w:type="dxa"/>
            <w:gridSpan w:val="9"/>
            <w:shd w:val="clear" w:color="auto" w:fill="F2F2F2" w:themeFill="background1" w:themeFillShade="F2"/>
            <w:vAlign w:val="center"/>
            <w:hideMark/>
          </w:tcPr>
          <w:p w14:paraId="78609FAC" w14:textId="5B534899" w:rsidR="00D65097" w:rsidRPr="001C3E03" w:rsidRDefault="00D65097" w:rsidP="00D65097">
            <w:pPr>
              <w:rPr>
                <w:rFonts w:ascii="Arial" w:hAnsi="Arial" w:cs="Arial"/>
                <w:sz w:val="22"/>
                <w:szCs w:val="22"/>
              </w:rPr>
            </w:pPr>
            <w:r w:rsidRPr="001C3E03">
              <w:rPr>
                <w:rFonts w:ascii="Arial" w:hAnsi="Arial" w:cs="Arial"/>
                <w:sz w:val="22"/>
                <w:szCs w:val="22"/>
              </w:rPr>
              <w:t>2</w:t>
            </w:r>
            <w:r w:rsidRPr="001C3E03">
              <w:rPr>
                <w:rFonts w:ascii="Arial" w:hAnsi="Arial" w:cs="Arial"/>
                <w:sz w:val="21"/>
                <w:szCs w:val="21"/>
              </w:rPr>
              <w:t xml:space="preserve">. Jeżeli tak, to czy na pokrycie tych samych kosztów, o których mowa powyżej, podmiot otrzymał pomoc inną </w:t>
            </w:r>
            <w:r w:rsidR="001C3E03">
              <w:rPr>
                <w:rFonts w:ascii="Arial" w:hAnsi="Arial" w:cs="Arial"/>
                <w:sz w:val="21"/>
                <w:szCs w:val="21"/>
              </w:rPr>
              <w:t xml:space="preserve">   </w:t>
            </w:r>
            <w:r w:rsidRPr="001C3E03">
              <w:rPr>
                <w:rFonts w:ascii="Arial" w:hAnsi="Arial" w:cs="Arial"/>
                <w:sz w:val="21"/>
                <w:szCs w:val="21"/>
              </w:rPr>
              <w:t xml:space="preserve">niż pomoc </w:t>
            </w:r>
            <w:r w:rsidRPr="001C3E03">
              <w:rPr>
                <w:rFonts w:ascii="Arial" w:hAnsi="Arial" w:cs="Arial"/>
                <w:i/>
                <w:sz w:val="21"/>
                <w:szCs w:val="21"/>
              </w:rPr>
              <w:t xml:space="preserve">de </w:t>
            </w:r>
            <w:proofErr w:type="spellStart"/>
            <w:r w:rsidRPr="001C3E03">
              <w:rPr>
                <w:rFonts w:ascii="Arial" w:hAnsi="Arial" w:cs="Arial"/>
                <w:i/>
                <w:sz w:val="21"/>
                <w:szCs w:val="21"/>
              </w:rPr>
              <w:t>minimis</w:t>
            </w:r>
            <w:proofErr w:type="spellEnd"/>
            <w:r w:rsidRPr="001C3E03">
              <w:rPr>
                <w:rFonts w:ascii="Arial" w:hAnsi="Arial" w:cs="Arial"/>
                <w:sz w:val="21"/>
                <w:szCs w:val="21"/>
              </w:rPr>
              <w:t>?</w:t>
            </w:r>
          </w:p>
        </w:tc>
      </w:tr>
      <w:tr w:rsidR="00D65097" w:rsidRPr="00D545C0" w14:paraId="190DC1EB" w14:textId="77777777" w:rsidTr="00D65097">
        <w:trPr>
          <w:cantSplit/>
          <w:trHeight w:val="307"/>
        </w:trPr>
        <w:tc>
          <w:tcPr>
            <w:tcW w:w="3110" w:type="dxa"/>
            <w:gridSpan w:val="3"/>
            <w:noWrap/>
          </w:tcPr>
          <w:p w14:paraId="2FFE636F" w14:textId="77777777" w:rsidR="00D65097" w:rsidRPr="001C3E03" w:rsidRDefault="00000000" w:rsidP="00D65097">
            <w:pPr>
              <w:jc w:val="both"/>
              <w:rPr>
                <w:rFonts w:ascii="Arial" w:hAnsi="Arial" w:cs="Arial"/>
                <w:i/>
                <w:iCs/>
              </w:rPr>
            </w:pPr>
            <w:sdt>
              <w:sdtPr>
                <w:rPr>
                  <w:rFonts w:ascii="Arial" w:hAnsi="Arial" w:cs="Arial"/>
                  <w:sz w:val="36"/>
                  <w:szCs w:val="36"/>
                </w:rPr>
                <w:id w:val="-1792660186"/>
                <w14:checkbox>
                  <w14:checked w14:val="0"/>
                  <w14:checkedState w14:val="2612" w14:font="MS Gothic"/>
                  <w14:uncheckedState w14:val="2610" w14:font="MS Gothic"/>
                </w14:checkbox>
              </w:sdtPr>
              <w:sdtContent>
                <w:r w:rsidR="00D65097" w:rsidRPr="001C3E03">
                  <w:rPr>
                    <w:rFonts w:ascii="Segoe UI Symbol" w:eastAsia="MS Gothic" w:hAnsi="Segoe UI Symbol" w:cs="Segoe UI Symbol"/>
                    <w:sz w:val="36"/>
                    <w:szCs w:val="36"/>
                  </w:rPr>
                  <w:t>☐</w:t>
                </w:r>
              </w:sdtContent>
            </w:sdt>
            <w:r w:rsidR="00D65097" w:rsidRPr="001C3E03">
              <w:rPr>
                <w:rFonts w:ascii="Arial" w:hAnsi="Arial" w:cs="Arial"/>
                <w:sz w:val="24"/>
                <w:szCs w:val="24"/>
              </w:rPr>
              <w:t>tak</w:t>
            </w:r>
          </w:p>
        </w:tc>
        <w:tc>
          <w:tcPr>
            <w:tcW w:w="3283" w:type="dxa"/>
            <w:gridSpan w:val="2"/>
            <w:noWrap/>
          </w:tcPr>
          <w:p w14:paraId="4D3959C3" w14:textId="77777777" w:rsidR="00D65097" w:rsidRPr="001C3E03" w:rsidRDefault="00000000" w:rsidP="00D65097">
            <w:pPr>
              <w:jc w:val="both"/>
              <w:rPr>
                <w:rFonts w:ascii="Arial" w:hAnsi="Arial" w:cs="Arial"/>
                <w:i/>
                <w:iCs/>
              </w:rPr>
            </w:pPr>
            <w:sdt>
              <w:sdtPr>
                <w:rPr>
                  <w:rFonts w:ascii="Arial" w:hAnsi="Arial" w:cs="Arial"/>
                  <w:sz w:val="36"/>
                  <w:szCs w:val="36"/>
                </w:rPr>
                <w:id w:val="1347668310"/>
                <w14:checkbox>
                  <w14:checked w14:val="0"/>
                  <w14:checkedState w14:val="2612" w14:font="MS Gothic"/>
                  <w14:uncheckedState w14:val="2610" w14:font="MS Gothic"/>
                </w14:checkbox>
              </w:sdtPr>
              <w:sdtContent>
                <w:r w:rsidR="00D65097" w:rsidRPr="001C3E03">
                  <w:rPr>
                    <w:rFonts w:ascii="Segoe UI Symbol" w:eastAsia="MS Gothic" w:hAnsi="Segoe UI Symbol" w:cs="Segoe UI Symbol"/>
                    <w:sz w:val="36"/>
                    <w:szCs w:val="36"/>
                  </w:rPr>
                  <w:t>☐</w:t>
                </w:r>
              </w:sdtContent>
            </w:sdt>
            <w:r w:rsidR="00D65097" w:rsidRPr="001C3E03">
              <w:rPr>
                <w:rFonts w:ascii="Arial" w:hAnsi="Arial" w:cs="Arial"/>
                <w:sz w:val="24"/>
                <w:szCs w:val="24"/>
              </w:rPr>
              <w:t>nie</w:t>
            </w:r>
          </w:p>
        </w:tc>
        <w:tc>
          <w:tcPr>
            <w:tcW w:w="4375" w:type="dxa"/>
            <w:gridSpan w:val="4"/>
          </w:tcPr>
          <w:p w14:paraId="2C356FC6" w14:textId="77777777" w:rsidR="00D65097" w:rsidRPr="001C3E03" w:rsidRDefault="00000000" w:rsidP="00D65097">
            <w:pPr>
              <w:jc w:val="both"/>
              <w:rPr>
                <w:rFonts w:ascii="Arial" w:hAnsi="Arial" w:cs="Arial"/>
                <w:i/>
                <w:iCs/>
              </w:rPr>
            </w:pPr>
            <w:sdt>
              <w:sdtPr>
                <w:rPr>
                  <w:rFonts w:ascii="Arial" w:hAnsi="Arial" w:cs="Arial"/>
                  <w:sz w:val="36"/>
                  <w:szCs w:val="36"/>
                </w:rPr>
                <w:id w:val="1064914474"/>
                <w14:checkbox>
                  <w14:checked w14:val="0"/>
                  <w14:checkedState w14:val="2612" w14:font="MS Gothic"/>
                  <w14:uncheckedState w14:val="2610" w14:font="MS Gothic"/>
                </w14:checkbox>
              </w:sdtPr>
              <w:sdtContent>
                <w:r w:rsidR="00D65097" w:rsidRPr="001C3E03">
                  <w:rPr>
                    <w:rFonts w:ascii="Segoe UI Symbol" w:eastAsia="MS Gothic" w:hAnsi="Segoe UI Symbol" w:cs="Segoe UI Symbol"/>
                    <w:sz w:val="36"/>
                    <w:szCs w:val="36"/>
                  </w:rPr>
                  <w:t>☐</w:t>
                </w:r>
              </w:sdtContent>
            </w:sdt>
            <w:r w:rsidR="00D65097" w:rsidRPr="001C3E03">
              <w:rPr>
                <w:rFonts w:ascii="Arial" w:hAnsi="Arial" w:cs="Arial"/>
                <w:sz w:val="24"/>
                <w:szCs w:val="24"/>
              </w:rPr>
              <w:t>nie dotyczy</w:t>
            </w:r>
          </w:p>
        </w:tc>
      </w:tr>
      <w:tr w:rsidR="00D65097" w:rsidRPr="00D545C0" w14:paraId="6CD407E5" w14:textId="77777777" w:rsidTr="00D65097">
        <w:trPr>
          <w:cantSplit/>
          <w:trHeight w:val="397"/>
        </w:trPr>
        <w:tc>
          <w:tcPr>
            <w:tcW w:w="10768" w:type="dxa"/>
            <w:gridSpan w:val="9"/>
            <w:shd w:val="clear" w:color="auto" w:fill="F2F2F2" w:themeFill="background1" w:themeFillShade="F2"/>
          </w:tcPr>
          <w:p w14:paraId="3FD516AF" w14:textId="07AEA1A5" w:rsidR="00D65097" w:rsidRPr="001C3E03" w:rsidRDefault="00D65097" w:rsidP="00D65097">
            <w:pPr>
              <w:jc w:val="both"/>
              <w:rPr>
                <w:rFonts w:ascii="Arial" w:hAnsi="Arial" w:cs="Arial"/>
                <w:iCs/>
                <w:sz w:val="22"/>
                <w:szCs w:val="22"/>
                <w:shd w:val="clear" w:color="auto" w:fill="FFFFFF" w:themeFill="background1"/>
              </w:rPr>
            </w:pPr>
            <w:r w:rsidRPr="001C3E03">
              <w:rPr>
                <w:rFonts w:ascii="Arial" w:hAnsi="Arial" w:cs="Arial"/>
                <w:iCs/>
                <w:sz w:val="22"/>
                <w:szCs w:val="22"/>
                <w:shd w:val="clear" w:color="auto" w:fill="F2F2F2" w:themeFill="background1" w:themeFillShade="F2"/>
              </w:rPr>
              <w:t>3. Jeżeli tak, należy wypełnić poniższą tabelę</w:t>
            </w:r>
            <w:r w:rsidRPr="001C3E03">
              <w:rPr>
                <w:rStyle w:val="Odwoanieprzypisukocowego"/>
                <w:rFonts w:ascii="Arial" w:hAnsi="Arial" w:cs="Arial"/>
                <w:iCs/>
                <w:sz w:val="22"/>
                <w:szCs w:val="22"/>
                <w:shd w:val="clear" w:color="auto" w:fill="F2F2F2" w:themeFill="background1" w:themeFillShade="F2"/>
              </w:rPr>
              <w:endnoteReference w:id="14"/>
            </w:r>
            <w:r w:rsidRPr="001C3E03">
              <w:rPr>
                <w:rFonts w:ascii="Arial" w:hAnsi="Arial" w:cs="Arial"/>
                <w:iCs/>
                <w:sz w:val="22"/>
                <w:szCs w:val="22"/>
                <w:shd w:val="clear" w:color="auto" w:fill="F2F2F2" w:themeFill="background1" w:themeFillShade="F2"/>
                <w:vertAlign w:val="superscript"/>
              </w:rPr>
              <w:t>)</w:t>
            </w:r>
            <w:r w:rsidRPr="001C3E03">
              <w:rPr>
                <w:rFonts w:ascii="Arial" w:hAnsi="Arial" w:cs="Arial"/>
                <w:iCs/>
                <w:sz w:val="22"/>
                <w:szCs w:val="22"/>
                <w:shd w:val="clear" w:color="auto" w:fill="F2F2F2" w:themeFill="background1" w:themeFillShade="F2"/>
              </w:rPr>
              <w:t xml:space="preserve"> w odniesieniu do ww. pomocy innej niż pomoc </w:t>
            </w:r>
            <w:r w:rsidRPr="001C3E03">
              <w:rPr>
                <w:rFonts w:ascii="Arial" w:hAnsi="Arial" w:cs="Arial"/>
                <w:i/>
                <w:iCs/>
                <w:sz w:val="22"/>
                <w:szCs w:val="22"/>
                <w:shd w:val="clear" w:color="auto" w:fill="F2F2F2" w:themeFill="background1" w:themeFillShade="F2"/>
              </w:rPr>
              <w:t xml:space="preserve">de </w:t>
            </w:r>
            <w:proofErr w:type="spellStart"/>
            <w:r w:rsidRPr="001C3E03">
              <w:rPr>
                <w:rFonts w:ascii="Arial" w:hAnsi="Arial" w:cs="Arial"/>
                <w:i/>
                <w:iCs/>
                <w:sz w:val="22"/>
                <w:szCs w:val="22"/>
                <w:shd w:val="clear" w:color="auto" w:fill="F2F2F2" w:themeFill="background1" w:themeFillShade="F2"/>
              </w:rPr>
              <w:t>minimis</w:t>
            </w:r>
            <w:proofErr w:type="spellEnd"/>
            <w:r w:rsidRPr="001C3E03">
              <w:rPr>
                <w:rFonts w:ascii="Arial" w:hAnsi="Arial" w:cs="Arial"/>
                <w:iCs/>
                <w:sz w:val="22"/>
                <w:szCs w:val="22"/>
                <w:shd w:val="clear" w:color="auto" w:fill="F2F2F2" w:themeFill="background1" w:themeFillShade="F2"/>
              </w:rPr>
              <w:t xml:space="preserve"> oraz w odniesieniu do pomocy </w:t>
            </w:r>
            <w:r w:rsidRPr="001C3E03">
              <w:rPr>
                <w:rFonts w:ascii="Arial" w:hAnsi="Arial" w:cs="Arial"/>
                <w:i/>
                <w:iCs/>
                <w:sz w:val="22"/>
                <w:szCs w:val="22"/>
                <w:shd w:val="clear" w:color="auto" w:fill="F2F2F2" w:themeFill="background1" w:themeFillShade="F2"/>
              </w:rPr>
              <w:t xml:space="preserve">de </w:t>
            </w:r>
            <w:proofErr w:type="spellStart"/>
            <w:r w:rsidRPr="001C3E03">
              <w:rPr>
                <w:rFonts w:ascii="Arial" w:hAnsi="Arial" w:cs="Arial"/>
                <w:i/>
                <w:iCs/>
                <w:sz w:val="22"/>
                <w:szCs w:val="22"/>
                <w:shd w:val="clear" w:color="auto" w:fill="F2F2F2" w:themeFill="background1" w:themeFillShade="F2"/>
              </w:rPr>
              <w:t>minimis</w:t>
            </w:r>
            <w:proofErr w:type="spellEnd"/>
            <w:r w:rsidRPr="001C3E03">
              <w:rPr>
                <w:rFonts w:ascii="Arial" w:hAnsi="Arial" w:cs="Arial"/>
                <w:iCs/>
                <w:sz w:val="22"/>
                <w:szCs w:val="22"/>
                <w:shd w:val="clear" w:color="auto" w:fill="F2F2F2" w:themeFill="background1" w:themeFillShade="F2"/>
              </w:rPr>
              <w:t xml:space="preserve"> na te same koszty</w:t>
            </w:r>
            <w:r w:rsidRPr="001C3E03">
              <w:rPr>
                <w:rFonts w:ascii="Arial" w:hAnsi="Arial" w:cs="Arial"/>
                <w:iCs/>
                <w:sz w:val="22"/>
                <w:szCs w:val="22"/>
              </w:rPr>
              <w:tab/>
            </w:r>
            <w:r w:rsidRPr="001C3E03">
              <w:rPr>
                <w:rFonts w:ascii="Arial" w:hAnsi="Arial" w:cs="Arial"/>
                <w:iCs/>
                <w:sz w:val="22"/>
                <w:szCs w:val="22"/>
              </w:rPr>
              <w:tab/>
            </w:r>
            <w:r w:rsidRPr="001C3E03">
              <w:rPr>
                <w:rFonts w:ascii="Arial" w:hAnsi="Arial" w:cs="Arial"/>
                <w:iCs/>
                <w:sz w:val="22"/>
                <w:szCs w:val="22"/>
              </w:rPr>
              <w:tab/>
            </w:r>
            <w:r w:rsidRPr="001C3E03">
              <w:rPr>
                <w:rFonts w:ascii="Arial" w:hAnsi="Arial" w:cs="Arial"/>
                <w:iCs/>
                <w:sz w:val="22"/>
                <w:szCs w:val="22"/>
              </w:rPr>
              <w:tab/>
            </w:r>
          </w:p>
        </w:tc>
      </w:tr>
      <w:tr w:rsidR="00D65097" w:rsidRPr="00D545C0" w14:paraId="16F3E7EC" w14:textId="77777777" w:rsidTr="00D12903">
        <w:trPr>
          <w:cantSplit/>
          <w:trHeight w:val="567"/>
        </w:trPr>
        <w:tc>
          <w:tcPr>
            <w:tcW w:w="614" w:type="dxa"/>
            <w:noWrap/>
            <w:vAlign w:val="center"/>
          </w:tcPr>
          <w:p w14:paraId="1D3FD19B" w14:textId="77777777" w:rsidR="00D65097" w:rsidRPr="000357AC" w:rsidRDefault="00D65097" w:rsidP="00D65097">
            <w:pPr>
              <w:pStyle w:val="Akapitzlist"/>
              <w:ind w:left="0"/>
              <w:jc w:val="center"/>
              <w:rPr>
                <w:rFonts w:ascii="Arial" w:hAnsi="Arial" w:cs="Arial"/>
              </w:rPr>
            </w:pPr>
            <w:r w:rsidRPr="000357AC">
              <w:rPr>
                <w:rFonts w:ascii="Arial" w:hAnsi="Arial" w:cs="Arial"/>
              </w:rPr>
              <w:t>Lp.</w:t>
            </w:r>
          </w:p>
        </w:tc>
        <w:tc>
          <w:tcPr>
            <w:tcW w:w="1237" w:type="dxa"/>
            <w:vAlign w:val="center"/>
          </w:tcPr>
          <w:p w14:paraId="3458F310" w14:textId="77777777" w:rsidR="00D65097" w:rsidRPr="000357AC" w:rsidRDefault="00D65097" w:rsidP="00D65097">
            <w:pPr>
              <w:jc w:val="center"/>
              <w:rPr>
                <w:rFonts w:ascii="Arial" w:hAnsi="Arial" w:cs="Arial"/>
              </w:rPr>
            </w:pPr>
            <w:r w:rsidRPr="000357AC">
              <w:rPr>
                <w:rFonts w:ascii="Arial" w:hAnsi="Arial" w:cs="Arial"/>
              </w:rPr>
              <w:t>Dzień udzielenia pomocy</w:t>
            </w:r>
          </w:p>
        </w:tc>
        <w:tc>
          <w:tcPr>
            <w:tcW w:w="1259" w:type="dxa"/>
            <w:vAlign w:val="center"/>
          </w:tcPr>
          <w:p w14:paraId="537178CA" w14:textId="77777777" w:rsidR="00D65097" w:rsidRPr="000357AC" w:rsidRDefault="00D65097" w:rsidP="00D65097">
            <w:pPr>
              <w:jc w:val="center"/>
              <w:rPr>
                <w:rFonts w:ascii="Arial" w:hAnsi="Arial" w:cs="Arial"/>
              </w:rPr>
            </w:pPr>
            <w:r w:rsidRPr="000357AC">
              <w:rPr>
                <w:rFonts w:ascii="Arial" w:hAnsi="Arial" w:cs="Arial"/>
              </w:rPr>
              <w:t>Podmiot udzielający pomocy</w:t>
            </w:r>
          </w:p>
        </w:tc>
        <w:tc>
          <w:tcPr>
            <w:tcW w:w="1988" w:type="dxa"/>
            <w:vAlign w:val="center"/>
          </w:tcPr>
          <w:p w14:paraId="37709BBF" w14:textId="77777777" w:rsidR="000357AC" w:rsidRPr="000357AC" w:rsidRDefault="00D65097" w:rsidP="00D65097">
            <w:pPr>
              <w:jc w:val="center"/>
              <w:rPr>
                <w:rFonts w:ascii="Arial" w:hAnsi="Arial" w:cs="Arial"/>
              </w:rPr>
            </w:pPr>
            <w:r w:rsidRPr="000357AC">
              <w:rPr>
                <w:rFonts w:ascii="Arial" w:hAnsi="Arial" w:cs="Arial"/>
              </w:rPr>
              <w:t xml:space="preserve">Podstawa prawna udzielenia </w:t>
            </w:r>
          </w:p>
          <w:p w14:paraId="4333BE44" w14:textId="478AEB45" w:rsidR="00D65097" w:rsidRPr="000357AC" w:rsidRDefault="00D65097" w:rsidP="00D65097">
            <w:pPr>
              <w:jc w:val="center"/>
              <w:rPr>
                <w:rFonts w:ascii="Arial" w:hAnsi="Arial" w:cs="Arial"/>
              </w:rPr>
            </w:pPr>
            <w:r w:rsidRPr="000357AC">
              <w:rPr>
                <w:rFonts w:ascii="Arial" w:hAnsi="Arial" w:cs="Arial"/>
              </w:rPr>
              <w:t>pomocy</w:t>
            </w:r>
          </w:p>
        </w:tc>
        <w:tc>
          <w:tcPr>
            <w:tcW w:w="1541" w:type="dxa"/>
            <w:gridSpan w:val="2"/>
            <w:vAlign w:val="center"/>
          </w:tcPr>
          <w:p w14:paraId="33170B39" w14:textId="4CF974AB" w:rsidR="00D65097" w:rsidRPr="000357AC" w:rsidRDefault="00D65097" w:rsidP="00D65097">
            <w:pPr>
              <w:jc w:val="center"/>
              <w:rPr>
                <w:rFonts w:ascii="Arial" w:hAnsi="Arial" w:cs="Arial"/>
              </w:rPr>
            </w:pPr>
            <w:r w:rsidRPr="000357AC">
              <w:rPr>
                <w:rFonts w:ascii="Arial" w:hAnsi="Arial" w:cs="Arial"/>
              </w:rPr>
              <w:t>Przeznaczeni</w:t>
            </w:r>
            <w:r w:rsidR="003D553A" w:rsidRPr="000357AC">
              <w:rPr>
                <w:rFonts w:ascii="Arial" w:hAnsi="Arial" w:cs="Arial"/>
              </w:rPr>
              <w:t>e</w:t>
            </w:r>
            <w:r w:rsidRPr="000357AC">
              <w:rPr>
                <w:rFonts w:ascii="Arial" w:hAnsi="Arial" w:cs="Arial"/>
              </w:rPr>
              <w:t xml:space="preserve"> pomocy</w:t>
            </w:r>
          </w:p>
        </w:tc>
        <w:tc>
          <w:tcPr>
            <w:tcW w:w="1854" w:type="dxa"/>
            <w:gridSpan w:val="2"/>
            <w:vAlign w:val="center"/>
          </w:tcPr>
          <w:p w14:paraId="16165F5A" w14:textId="77777777" w:rsidR="00D65097" w:rsidRPr="000357AC" w:rsidRDefault="00D65097" w:rsidP="00D65097">
            <w:pPr>
              <w:jc w:val="center"/>
              <w:rPr>
                <w:rFonts w:ascii="Arial" w:hAnsi="Arial" w:cs="Arial"/>
              </w:rPr>
            </w:pPr>
            <w:r w:rsidRPr="000357AC">
              <w:rPr>
                <w:rFonts w:ascii="Arial" w:hAnsi="Arial" w:cs="Arial"/>
              </w:rPr>
              <w:t>Forma pomocy</w:t>
            </w:r>
          </w:p>
        </w:tc>
        <w:tc>
          <w:tcPr>
            <w:tcW w:w="2275" w:type="dxa"/>
            <w:vAlign w:val="center"/>
          </w:tcPr>
          <w:p w14:paraId="7354CAC5" w14:textId="77777777" w:rsidR="00D65097" w:rsidRPr="000357AC" w:rsidRDefault="00D65097" w:rsidP="00D65097">
            <w:pPr>
              <w:jc w:val="center"/>
              <w:rPr>
                <w:rFonts w:ascii="Arial" w:hAnsi="Arial" w:cs="Arial"/>
              </w:rPr>
            </w:pPr>
            <w:r w:rsidRPr="000357AC">
              <w:rPr>
                <w:rFonts w:ascii="Arial" w:hAnsi="Arial" w:cs="Arial"/>
              </w:rPr>
              <w:t>Wartość pomocy brutto (PLN)</w:t>
            </w:r>
          </w:p>
        </w:tc>
      </w:tr>
      <w:tr w:rsidR="00D65097" w:rsidRPr="00D545C0" w14:paraId="134437D7" w14:textId="77777777" w:rsidTr="00D12903">
        <w:trPr>
          <w:cantSplit/>
          <w:trHeight w:val="397"/>
        </w:trPr>
        <w:tc>
          <w:tcPr>
            <w:tcW w:w="614" w:type="dxa"/>
            <w:noWrap/>
            <w:vAlign w:val="center"/>
          </w:tcPr>
          <w:p w14:paraId="2615020E" w14:textId="77777777" w:rsidR="00D65097" w:rsidRPr="001C3E03" w:rsidRDefault="00D65097" w:rsidP="00D65097">
            <w:pPr>
              <w:pStyle w:val="Akapitzlist"/>
              <w:ind w:left="0"/>
              <w:jc w:val="center"/>
              <w:rPr>
                <w:rFonts w:ascii="Arial" w:hAnsi="Arial" w:cs="Arial"/>
              </w:rPr>
            </w:pPr>
            <w:r w:rsidRPr="001C3E03">
              <w:rPr>
                <w:rFonts w:ascii="Arial" w:hAnsi="Arial" w:cs="Arial"/>
              </w:rPr>
              <w:t>1</w:t>
            </w:r>
          </w:p>
        </w:tc>
        <w:tc>
          <w:tcPr>
            <w:tcW w:w="1237" w:type="dxa"/>
            <w:vAlign w:val="center"/>
          </w:tcPr>
          <w:p w14:paraId="0EFCAB34" w14:textId="77777777" w:rsidR="00D65097" w:rsidRPr="001C3E03" w:rsidRDefault="00D65097" w:rsidP="00D65097">
            <w:pPr>
              <w:jc w:val="center"/>
              <w:rPr>
                <w:rFonts w:ascii="Arial" w:hAnsi="Arial" w:cs="Arial"/>
              </w:rPr>
            </w:pPr>
            <w:r w:rsidRPr="001C3E03">
              <w:rPr>
                <w:rFonts w:ascii="Arial" w:hAnsi="Arial" w:cs="Arial"/>
              </w:rPr>
              <w:t>2</w:t>
            </w:r>
          </w:p>
        </w:tc>
        <w:tc>
          <w:tcPr>
            <w:tcW w:w="1259" w:type="dxa"/>
            <w:vAlign w:val="center"/>
          </w:tcPr>
          <w:p w14:paraId="0E40B4BF" w14:textId="77777777" w:rsidR="00D65097" w:rsidRPr="001C3E03" w:rsidRDefault="00D65097" w:rsidP="00D65097">
            <w:pPr>
              <w:jc w:val="center"/>
              <w:rPr>
                <w:rFonts w:ascii="Arial" w:hAnsi="Arial" w:cs="Arial"/>
              </w:rPr>
            </w:pPr>
            <w:r w:rsidRPr="001C3E03">
              <w:rPr>
                <w:rFonts w:ascii="Arial" w:hAnsi="Arial" w:cs="Arial"/>
              </w:rPr>
              <w:t>3</w:t>
            </w:r>
          </w:p>
        </w:tc>
        <w:tc>
          <w:tcPr>
            <w:tcW w:w="1988" w:type="dxa"/>
            <w:vAlign w:val="center"/>
          </w:tcPr>
          <w:p w14:paraId="6362C878" w14:textId="77777777" w:rsidR="00D65097" w:rsidRPr="001C3E03" w:rsidRDefault="00D65097" w:rsidP="00D65097">
            <w:pPr>
              <w:jc w:val="center"/>
              <w:rPr>
                <w:rFonts w:ascii="Arial" w:hAnsi="Arial" w:cs="Arial"/>
              </w:rPr>
            </w:pPr>
            <w:r w:rsidRPr="001C3E03">
              <w:rPr>
                <w:rFonts w:ascii="Arial" w:hAnsi="Arial" w:cs="Arial"/>
              </w:rPr>
              <w:t>4</w:t>
            </w:r>
          </w:p>
        </w:tc>
        <w:tc>
          <w:tcPr>
            <w:tcW w:w="1541" w:type="dxa"/>
            <w:gridSpan w:val="2"/>
            <w:vAlign w:val="center"/>
          </w:tcPr>
          <w:p w14:paraId="5FB18F90" w14:textId="77777777" w:rsidR="00D65097" w:rsidRPr="001C3E03" w:rsidRDefault="00D65097" w:rsidP="00D65097">
            <w:pPr>
              <w:jc w:val="center"/>
              <w:rPr>
                <w:rFonts w:ascii="Arial" w:hAnsi="Arial" w:cs="Arial"/>
              </w:rPr>
            </w:pPr>
            <w:r w:rsidRPr="001C3E03">
              <w:rPr>
                <w:rFonts w:ascii="Arial" w:hAnsi="Arial" w:cs="Arial"/>
              </w:rPr>
              <w:t>5</w:t>
            </w:r>
          </w:p>
        </w:tc>
        <w:tc>
          <w:tcPr>
            <w:tcW w:w="1854" w:type="dxa"/>
            <w:gridSpan w:val="2"/>
            <w:vAlign w:val="center"/>
          </w:tcPr>
          <w:p w14:paraId="39DD7DB3" w14:textId="77777777" w:rsidR="00D65097" w:rsidRPr="001C3E03" w:rsidRDefault="00D65097" w:rsidP="00D65097">
            <w:pPr>
              <w:jc w:val="center"/>
              <w:rPr>
                <w:rFonts w:ascii="Arial" w:hAnsi="Arial" w:cs="Arial"/>
              </w:rPr>
            </w:pPr>
            <w:r w:rsidRPr="001C3E03">
              <w:rPr>
                <w:rFonts w:ascii="Arial" w:hAnsi="Arial" w:cs="Arial"/>
              </w:rPr>
              <w:t>6</w:t>
            </w:r>
          </w:p>
        </w:tc>
        <w:tc>
          <w:tcPr>
            <w:tcW w:w="2275" w:type="dxa"/>
            <w:vAlign w:val="center"/>
          </w:tcPr>
          <w:p w14:paraId="012C1592" w14:textId="77777777" w:rsidR="00D65097" w:rsidRPr="001C3E03" w:rsidRDefault="00D65097" w:rsidP="00D65097">
            <w:pPr>
              <w:jc w:val="center"/>
              <w:rPr>
                <w:rFonts w:ascii="Arial" w:hAnsi="Arial" w:cs="Arial"/>
              </w:rPr>
            </w:pPr>
            <w:r w:rsidRPr="001C3E03">
              <w:rPr>
                <w:rFonts w:ascii="Arial" w:hAnsi="Arial" w:cs="Arial"/>
              </w:rPr>
              <w:t>7</w:t>
            </w:r>
          </w:p>
        </w:tc>
      </w:tr>
      <w:tr w:rsidR="00D65097" w:rsidRPr="00D545C0" w14:paraId="4BFC964C" w14:textId="77777777" w:rsidTr="00D12903">
        <w:trPr>
          <w:cantSplit/>
          <w:trHeight w:val="397"/>
        </w:trPr>
        <w:tc>
          <w:tcPr>
            <w:tcW w:w="614" w:type="dxa"/>
            <w:noWrap/>
          </w:tcPr>
          <w:p w14:paraId="3B1EF69E" w14:textId="77777777" w:rsidR="00D65097" w:rsidRPr="001C3E03" w:rsidRDefault="00D65097" w:rsidP="00D65097">
            <w:pPr>
              <w:pStyle w:val="Akapitzlist"/>
              <w:ind w:left="0"/>
              <w:rPr>
                <w:rFonts w:ascii="Arial" w:hAnsi="Arial" w:cs="Arial"/>
              </w:rPr>
            </w:pPr>
          </w:p>
        </w:tc>
        <w:tc>
          <w:tcPr>
            <w:tcW w:w="1237" w:type="dxa"/>
          </w:tcPr>
          <w:p w14:paraId="2DE7E3A1" w14:textId="77777777" w:rsidR="00D65097" w:rsidRPr="001C3E03" w:rsidRDefault="00D65097" w:rsidP="00D65097">
            <w:pPr>
              <w:rPr>
                <w:rFonts w:ascii="Arial" w:hAnsi="Arial" w:cs="Arial"/>
              </w:rPr>
            </w:pPr>
          </w:p>
        </w:tc>
        <w:tc>
          <w:tcPr>
            <w:tcW w:w="1259" w:type="dxa"/>
          </w:tcPr>
          <w:p w14:paraId="34145993" w14:textId="77777777" w:rsidR="00D65097" w:rsidRPr="001C3E03" w:rsidRDefault="00D65097" w:rsidP="00D65097">
            <w:pPr>
              <w:rPr>
                <w:rFonts w:ascii="Arial" w:hAnsi="Arial" w:cs="Arial"/>
              </w:rPr>
            </w:pPr>
          </w:p>
        </w:tc>
        <w:tc>
          <w:tcPr>
            <w:tcW w:w="1988" w:type="dxa"/>
          </w:tcPr>
          <w:p w14:paraId="0BBD3E30" w14:textId="77777777" w:rsidR="00D65097" w:rsidRPr="001C3E03" w:rsidRDefault="00D65097" w:rsidP="00D65097">
            <w:pPr>
              <w:rPr>
                <w:rFonts w:ascii="Arial" w:hAnsi="Arial" w:cs="Arial"/>
              </w:rPr>
            </w:pPr>
          </w:p>
        </w:tc>
        <w:tc>
          <w:tcPr>
            <w:tcW w:w="1541" w:type="dxa"/>
            <w:gridSpan w:val="2"/>
          </w:tcPr>
          <w:p w14:paraId="76076C7C" w14:textId="77777777" w:rsidR="00D65097" w:rsidRPr="001C3E03" w:rsidRDefault="00D65097" w:rsidP="00D65097">
            <w:pPr>
              <w:rPr>
                <w:rFonts w:ascii="Arial" w:hAnsi="Arial" w:cs="Arial"/>
              </w:rPr>
            </w:pPr>
          </w:p>
        </w:tc>
        <w:tc>
          <w:tcPr>
            <w:tcW w:w="1854" w:type="dxa"/>
            <w:gridSpan w:val="2"/>
          </w:tcPr>
          <w:p w14:paraId="15D9C1F7" w14:textId="77777777" w:rsidR="00D65097" w:rsidRPr="001C3E03" w:rsidRDefault="00D65097" w:rsidP="00D65097">
            <w:pPr>
              <w:rPr>
                <w:rFonts w:ascii="Arial" w:hAnsi="Arial" w:cs="Arial"/>
              </w:rPr>
            </w:pPr>
          </w:p>
        </w:tc>
        <w:tc>
          <w:tcPr>
            <w:tcW w:w="2275" w:type="dxa"/>
          </w:tcPr>
          <w:p w14:paraId="5DF2F061" w14:textId="77777777" w:rsidR="00D65097" w:rsidRPr="001C3E03" w:rsidRDefault="00D65097" w:rsidP="00D65097">
            <w:pPr>
              <w:rPr>
                <w:rFonts w:ascii="Arial" w:hAnsi="Arial" w:cs="Arial"/>
              </w:rPr>
            </w:pPr>
          </w:p>
        </w:tc>
      </w:tr>
      <w:tr w:rsidR="00D65097" w:rsidRPr="00D545C0" w14:paraId="798ABD4E" w14:textId="77777777" w:rsidTr="00D12903">
        <w:trPr>
          <w:cantSplit/>
          <w:trHeight w:val="397"/>
        </w:trPr>
        <w:tc>
          <w:tcPr>
            <w:tcW w:w="614" w:type="dxa"/>
            <w:noWrap/>
          </w:tcPr>
          <w:p w14:paraId="341ED261" w14:textId="77777777" w:rsidR="00D65097" w:rsidRPr="001C3E03" w:rsidRDefault="00D65097" w:rsidP="00D65097">
            <w:pPr>
              <w:pStyle w:val="Akapitzlist"/>
              <w:ind w:left="0"/>
              <w:rPr>
                <w:rFonts w:ascii="Arial" w:hAnsi="Arial" w:cs="Arial"/>
              </w:rPr>
            </w:pPr>
          </w:p>
        </w:tc>
        <w:tc>
          <w:tcPr>
            <w:tcW w:w="1237" w:type="dxa"/>
          </w:tcPr>
          <w:p w14:paraId="1D7994E1" w14:textId="77777777" w:rsidR="00D65097" w:rsidRPr="001C3E03" w:rsidRDefault="00D65097" w:rsidP="00D65097">
            <w:pPr>
              <w:rPr>
                <w:rFonts w:ascii="Arial" w:hAnsi="Arial" w:cs="Arial"/>
              </w:rPr>
            </w:pPr>
          </w:p>
        </w:tc>
        <w:tc>
          <w:tcPr>
            <w:tcW w:w="1259" w:type="dxa"/>
          </w:tcPr>
          <w:p w14:paraId="5C5133B5" w14:textId="77777777" w:rsidR="00D65097" w:rsidRPr="001C3E03" w:rsidRDefault="00D65097" w:rsidP="00D65097">
            <w:pPr>
              <w:rPr>
                <w:rFonts w:ascii="Arial" w:hAnsi="Arial" w:cs="Arial"/>
              </w:rPr>
            </w:pPr>
          </w:p>
        </w:tc>
        <w:tc>
          <w:tcPr>
            <w:tcW w:w="1988" w:type="dxa"/>
          </w:tcPr>
          <w:p w14:paraId="32399AE5" w14:textId="77777777" w:rsidR="00D65097" w:rsidRPr="001C3E03" w:rsidRDefault="00D65097" w:rsidP="00D65097">
            <w:pPr>
              <w:rPr>
                <w:rFonts w:ascii="Arial" w:hAnsi="Arial" w:cs="Arial"/>
              </w:rPr>
            </w:pPr>
          </w:p>
        </w:tc>
        <w:tc>
          <w:tcPr>
            <w:tcW w:w="1541" w:type="dxa"/>
            <w:gridSpan w:val="2"/>
          </w:tcPr>
          <w:p w14:paraId="66F80B7F" w14:textId="77777777" w:rsidR="00D65097" w:rsidRPr="001C3E03" w:rsidRDefault="00D65097" w:rsidP="00D65097">
            <w:pPr>
              <w:rPr>
                <w:rFonts w:ascii="Arial" w:hAnsi="Arial" w:cs="Arial"/>
              </w:rPr>
            </w:pPr>
          </w:p>
        </w:tc>
        <w:tc>
          <w:tcPr>
            <w:tcW w:w="1854" w:type="dxa"/>
            <w:gridSpan w:val="2"/>
          </w:tcPr>
          <w:p w14:paraId="54DDEBD7" w14:textId="77777777" w:rsidR="00D65097" w:rsidRPr="001C3E03" w:rsidRDefault="00D65097" w:rsidP="00D65097">
            <w:pPr>
              <w:rPr>
                <w:rFonts w:ascii="Arial" w:hAnsi="Arial" w:cs="Arial"/>
              </w:rPr>
            </w:pPr>
          </w:p>
        </w:tc>
        <w:tc>
          <w:tcPr>
            <w:tcW w:w="2275" w:type="dxa"/>
          </w:tcPr>
          <w:p w14:paraId="60AD75BD" w14:textId="77777777" w:rsidR="00D65097" w:rsidRPr="001C3E03" w:rsidRDefault="00D65097" w:rsidP="00D65097">
            <w:pPr>
              <w:rPr>
                <w:rFonts w:ascii="Arial" w:hAnsi="Arial" w:cs="Arial"/>
              </w:rPr>
            </w:pPr>
          </w:p>
        </w:tc>
      </w:tr>
      <w:tr w:rsidR="00D65097" w:rsidRPr="00D545C0" w14:paraId="1E58DD34" w14:textId="77777777" w:rsidTr="00D12903">
        <w:trPr>
          <w:cantSplit/>
          <w:trHeight w:val="397"/>
        </w:trPr>
        <w:tc>
          <w:tcPr>
            <w:tcW w:w="614" w:type="dxa"/>
            <w:noWrap/>
          </w:tcPr>
          <w:p w14:paraId="5A8D5DE2" w14:textId="77777777" w:rsidR="00D65097" w:rsidRPr="001C3E03" w:rsidRDefault="00D65097" w:rsidP="00D65097">
            <w:pPr>
              <w:pStyle w:val="Akapitzlist"/>
              <w:ind w:left="0"/>
              <w:rPr>
                <w:rFonts w:ascii="Arial" w:hAnsi="Arial" w:cs="Arial"/>
              </w:rPr>
            </w:pPr>
          </w:p>
        </w:tc>
        <w:tc>
          <w:tcPr>
            <w:tcW w:w="1237" w:type="dxa"/>
          </w:tcPr>
          <w:p w14:paraId="7C578D60" w14:textId="77777777" w:rsidR="00D65097" w:rsidRPr="001C3E03" w:rsidRDefault="00D65097" w:rsidP="00D65097">
            <w:pPr>
              <w:rPr>
                <w:rFonts w:ascii="Arial" w:hAnsi="Arial" w:cs="Arial"/>
              </w:rPr>
            </w:pPr>
          </w:p>
        </w:tc>
        <w:tc>
          <w:tcPr>
            <w:tcW w:w="1259" w:type="dxa"/>
          </w:tcPr>
          <w:p w14:paraId="45D799C1" w14:textId="77777777" w:rsidR="00D65097" w:rsidRPr="001C3E03" w:rsidRDefault="00D65097" w:rsidP="00D65097">
            <w:pPr>
              <w:rPr>
                <w:rFonts w:ascii="Arial" w:hAnsi="Arial" w:cs="Arial"/>
              </w:rPr>
            </w:pPr>
          </w:p>
        </w:tc>
        <w:tc>
          <w:tcPr>
            <w:tcW w:w="1988" w:type="dxa"/>
          </w:tcPr>
          <w:p w14:paraId="7B3260F1" w14:textId="77777777" w:rsidR="00D65097" w:rsidRPr="001C3E03" w:rsidRDefault="00D65097" w:rsidP="00D65097">
            <w:pPr>
              <w:rPr>
                <w:rFonts w:ascii="Arial" w:hAnsi="Arial" w:cs="Arial"/>
              </w:rPr>
            </w:pPr>
          </w:p>
        </w:tc>
        <w:tc>
          <w:tcPr>
            <w:tcW w:w="1541" w:type="dxa"/>
            <w:gridSpan w:val="2"/>
          </w:tcPr>
          <w:p w14:paraId="56BE09F7" w14:textId="77777777" w:rsidR="00D65097" w:rsidRPr="001C3E03" w:rsidRDefault="00D65097" w:rsidP="00D65097">
            <w:pPr>
              <w:rPr>
                <w:rFonts w:ascii="Arial" w:hAnsi="Arial" w:cs="Arial"/>
              </w:rPr>
            </w:pPr>
          </w:p>
        </w:tc>
        <w:tc>
          <w:tcPr>
            <w:tcW w:w="1854" w:type="dxa"/>
            <w:gridSpan w:val="2"/>
          </w:tcPr>
          <w:p w14:paraId="539131DB" w14:textId="77777777" w:rsidR="00D65097" w:rsidRPr="001C3E03" w:rsidRDefault="00D65097" w:rsidP="00D65097">
            <w:pPr>
              <w:rPr>
                <w:rFonts w:ascii="Arial" w:hAnsi="Arial" w:cs="Arial"/>
              </w:rPr>
            </w:pPr>
          </w:p>
        </w:tc>
        <w:tc>
          <w:tcPr>
            <w:tcW w:w="2275" w:type="dxa"/>
          </w:tcPr>
          <w:p w14:paraId="04327255" w14:textId="77777777" w:rsidR="00D65097" w:rsidRPr="001C3E03" w:rsidRDefault="00D65097" w:rsidP="00D65097">
            <w:pPr>
              <w:rPr>
                <w:rFonts w:ascii="Arial" w:hAnsi="Arial" w:cs="Arial"/>
              </w:rPr>
            </w:pPr>
          </w:p>
        </w:tc>
      </w:tr>
      <w:tr w:rsidR="00D65097" w:rsidRPr="00D545C0" w14:paraId="0898DBD9" w14:textId="77777777" w:rsidTr="00D12903">
        <w:trPr>
          <w:cantSplit/>
          <w:trHeight w:val="397"/>
        </w:trPr>
        <w:tc>
          <w:tcPr>
            <w:tcW w:w="614" w:type="dxa"/>
            <w:noWrap/>
          </w:tcPr>
          <w:p w14:paraId="522AE1D1" w14:textId="77777777" w:rsidR="00D65097" w:rsidRPr="001C3E03" w:rsidRDefault="00D65097" w:rsidP="00D65097">
            <w:pPr>
              <w:pStyle w:val="Akapitzlist"/>
              <w:ind w:left="0"/>
              <w:rPr>
                <w:rFonts w:ascii="Arial" w:hAnsi="Arial" w:cs="Arial"/>
              </w:rPr>
            </w:pPr>
          </w:p>
        </w:tc>
        <w:tc>
          <w:tcPr>
            <w:tcW w:w="1237" w:type="dxa"/>
          </w:tcPr>
          <w:p w14:paraId="5225E52B" w14:textId="77777777" w:rsidR="00D65097" w:rsidRPr="001C3E03" w:rsidRDefault="00D65097" w:rsidP="00D65097">
            <w:pPr>
              <w:rPr>
                <w:rFonts w:ascii="Arial" w:hAnsi="Arial" w:cs="Arial"/>
              </w:rPr>
            </w:pPr>
          </w:p>
        </w:tc>
        <w:tc>
          <w:tcPr>
            <w:tcW w:w="1259" w:type="dxa"/>
          </w:tcPr>
          <w:p w14:paraId="12D57F16" w14:textId="77777777" w:rsidR="00D65097" w:rsidRPr="001C3E03" w:rsidRDefault="00D65097" w:rsidP="00D65097">
            <w:pPr>
              <w:rPr>
                <w:rFonts w:ascii="Arial" w:hAnsi="Arial" w:cs="Arial"/>
              </w:rPr>
            </w:pPr>
          </w:p>
        </w:tc>
        <w:tc>
          <w:tcPr>
            <w:tcW w:w="1988" w:type="dxa"/>
          </w:tcPr>
          <w:p w14:paraId="23792804" w14:textId="77777777" w:rsidR="00D65097" w:rsidRPr="001C3E03" w:rsidRDefault="00D65097" w:rsidP="00D65097">
            <w:pPr>
              <w:rPr>
                <w:rFonts w:ascii="Arial" w:hAnsi="Arial" w:cs="Arial"/>
              </w:rPr>
            </w:pPr>
          </w:p>
        </w:tc>
        <w:tc>
          <w:tcPr>
            <w:tcW w:w="1541" w:type="dxa"/>
            <w:gridSpan w:val="2"/>
          </w:tcPr>
          <w:p w14:paraId="7A00DDB1" w14:textId="77777777" w:rsidR="00D65097" w:rsidRPr="001C3E03" w:rsidRDefault="00D65097" w:rsidP="00D65097">
            <w:pPr>
              <w:rPr>
                <w:rFonts w:ascii="Arial" w:hAnsi="Arial" w:cs="Arial"/>
              </w:rPr>
            </w:pPr>
          </w:p>
        </w:tc>
        <w:tc>
          <w:tcPr>
            <w:tcW w:w="1854" w:type="dxa"/>
            <w:gridSpan w:val="2"/>
          </w:tcPr>
          <w:p w14:paraId="0E45D101" w14:textId="77777777" w:rsidR="00D65097" w:rsidRPr="001C3E03" w:rsidRDefault="00D65097" w:rsidP="00D65097">
            <w:pPr>
              <w:rPr>
                <w:rFonts w:ascii="Arial" w:hAnsi="Arial" w:cs="Arial"/>
              </w:rPr>
            </w:pPr>
          </w:p>
        </w:tc>
        <w:tc>
          <w:tcPr>
            <w:tcW w:w="2275" w:type="dxa"/>
          </w:tcPr>
          <w:p w14:paraId="276FD706" w14:textId="77777777" w:rsidR="00D65097" w:rsidRPr="001C3E03" w:rsidRDefault="00D65097" w:rsidP="00D65097">
            <w:pPr>
              <w:rPr>
                <w:rFonts w:ascii="Arial" w:hAnsi="Arial" w:cs="Arial"/>
              </w:rPr>
            </w:pPr>
          </w:p>
        </w:tc>
      </w:tr>
      <w:tr w:rsidR="00D65097" w:rsidRPr="00D545C0" w14:paraId="2E4CC199" w14:textId="77777777" w:rsidTr="00460A83">
        <w:trPr>
          <w:cantSplit/>
          <w:trHeight w:val="660"/>
        </w:trPr>
        <w:tc>
          <w:tcPr>
            <w:tcW w:w="10768" w:type="dxa"/>
            <w:gridSpan w:val="9"/>
            <w:shd w:val="clear" w:color="auto" w:fill="F2F2F2" w:themeFill="background1" w:themeFillShade="F2"/>
            <w:noWrap/>
            <w:hideMark/>
          </w:tcPr>
          <w:p w14:paraId="6B36BF10" w14:textId="1AC492B0" w:rsidR="00D65097" w:rsidRPr="001C3E03" w:rsidRDefault="00D65097" w:rsidP="00D65097">
            <w:pPr>
              <w:jc w:val="both"/>
              <w:rPr>
                <w:rFonts w:ascii="Arial" w:hAnsi="Arial" w:cs="Arial"/>
                <w:bCs/>
                <w:sz w:val="22"/>
                <w:szCs w:val="22"/>
              </w:rPr>
            </w:pPr>
            <w:r w:rsidRPr="001C3E03">
              <w:rPr>
                <w:rFonts w:ascii="Arial" w:hAnsi="Arial" w:cs="Arial"/>
                <w:bCs/>
                <w:sz w:val="22"/>
                <w:szCs w:val="22"/>
              </w:rPr>
              <w:t xml:space="preserve">4.Jeżeli w tabeli wykazano otrzymaną pomoc inną niż pomoc </w:t>
            </w:r>
            <w:r w:rsidRPr="001C3E03">
              <w:rPr>
                <w:rFonts w:ascii="Arial" w:hAnsi="Arial" w:cs="Arial"/>
                <w:bCs/>
                <w:i/>
                <w:sz w:val="22"/>
                <w:szCs w:val="22"/>
              </w:rPr>
              <w:t xml:space="preserve">de </w:t>
            </w:r>
            <w:proofErr w:type="spellStart"/>
            <w:r w:rsidRPr="001C3E03">
              <w:rPr>
                <w:rFonts w:ascii="Arial" w:hAnsi="Arial" w:cs="Arial"/>
                <w:bCs/>
                <w:i/>
                <w:sz w:val="22"/>
                <w:szCs w:val="22"/>
              </w:rPr>
              <w:t>minimis</w:t>
            </w:r>
            <w:proofErr w:type="spellEnd"/>
            <w:r w:rsidRPr="001C3E03">
              <w:rPr>
                <w:rFonts w:ascii="Arial" w:hAnsi="Arial" w:cs="Arial"/>
                <w:bCs/>
                <w:sz w:val="22"/>
                <w:szCs w:val="22"/>
              </w:rPr>
              <w:t>, należy dodatkowo wypełnić lit. a–h poniżej:</w:t>
            </w:r>
          </w:p>
        </w:tc>
      </w:tr>
      <w:tr w:rsidR="00D65097" w:rsidRPr="00D545C0" w14:paraId="494761D7" w14:textId="77777777" w:rsidTr="00D65097">
        <w:trPr>
          <w:cantSplit/>
          <w:trHeight w:val="468"/>
        </w:trPr>
        <w:tc>
          <w:tcPr>
            <w:tcW w:w="10768" w:type="dxa"/>
            <w:gridSpan w:val="9"/>
            <w:shd w:val="clear" w:color="auto" w:fill="FFFFFF" w:themeFill="background1"/>
            <w:noWrap/>
            <w:vAlign w:val="center"/>
            <w:hideMark/>
          </w:tcPr>
          <w:p w14:paraId="51ABDCED" w14:textId="77777777" w:rsidR="00D65097" w:rsidRPr="001C3E03" w:rsidRDefault="00D65097">
            <w:pPr>
              <w:pStyle w:val="Akapitzlist"/>
              <w:numPr>
                <w:ilvl w:val="0"/>
                <w:numId w:val="16"/>
              </w:numPr>
              <w:contextualSpacing/>
              <w:rPr>
                <w:rFonts w:ascii="Arial" w:hAnsi="Arial" w:cs="Arial"/>
                <w:bCs/>
                <w:sz w:val="22"/>
                <w:szCs w:val="22"/>
              </w:rPr>
            </w:pPr>
            <w:r w:rsidRPr="001C3E03">
              <w:rPr>
                <w:rFonts w:ascii="Arial" w:hAnsi="Arial" w:cs="Arial"/>
                <w:bCs/>
                <w:sz w:val="22"/>
                <w:szCs w:val="22"/>
              </w:rPr>
              <w:t>opis przedsięwzięcia</w:t>
            </w:r>
          </w:p>
        </w:tc>
      </w:tr>
      <w:tr w:rsidR="00D65097" w:rsidRPr="00D545C0" w14:paraId="4867B1F4" w14:textId="77777777" w:rsidTr="00D65097">
        <w:trPr>
          <w:cantSplit/>
          <w:trHeight w:val="468"/>
        </w:trPr>
        <w:tc>
          <w:tcPr>
            <w:tcW w:w="10768" w:type="dxa"/>
            <w:gridSpan w:val="9"/>
            <w:shd w:val="clear" w:color="auto" w:fill="FFFFFF" w:themeFill="background1"/>
            <w:noWrap/>
            <w:hideMark/>
          </w:tcPr>
          <w:p w14:paraId="5281449B" w14:textId="77777777" w:rsidR="00D65097" w:rsidRPr="00D545C0" w:rsidRDefault="00D65097" w:rsidP="00D65097">
            <w:pPr>
              <w:rPr>
                <w:bCs/>
              </w:rPr>
            </w:pPr>
          </w:p>
          <w:p w14:paraId="1AB39A59" w14:textId="77777777" w:rsidR="00D65097" w:rsidRDefault="00D65097" w:rsidP="00D65097">
            <w:pPr>
              <w:rPr>
                <w:bCs/>
              </w:rPr>
            </w:pPr>
          </w:p>
          <w:p w14:paraId="59443E23" w14:textId="77777777" w:rsidR="00082282" w:rsidRDefault="00082282" w:rsidP="00D65097">
            <w:pPr>
              <w:rPr>
                <w:bCs/>
              </w:rPr>
            </w:pPr>
          </w:p>
          <w:p w14:paraId="5C6B6A90" w14:textId="77777777" w:rsidR="00082282" w:rsidRDefault="00082282" w:rsidP="00D65097">
            <w:pPr>
              <w:rPr>
                <w:bCs/>
              </w:rPr>
            </w:pPr>
          </w:p>
          <w:p w14:paraId="0B1B64D2" w14:textId="77777777" w:rsidR="00082282" w:rsidRDefault="00082282" w:rsidP="00D65097">
            <w:pPr>
              <w:rPr>
                <w:bCs/>
              </w:rPr>
            </w:pPr>
          </w:p>
          <w:p w14:paraId="159CD780" w14:textId="77777777" w:rsidR="00082282" w:rsidRDefault="00082282" w:rsidP="00D65097">
            <w:pPr>
              <w:rPr>
                <w:bCs/>
              </w:rPr>
            </w:pPr>
          </w:p>
          <w:p w14:paraId="482E00A5" w14:textId="77777777" w:rsidR="00082282" w:rsidRDefault="00082282" w:rsidP="00D65097">
            <w:pPr>
              <w:rPr>
                <w:bCs/>
              </w:rPr>
            </w:pPr>
          </w:p>
          <w:p w14:paraId="2F819D28" w14:textId="77777777" w:rsidR="00082282" w:rsidRPr="00D545C0" w:rsidRDefault="00082282" w:rsidP="00D65097">
            <w:pPr>
              <w:rPr>
                <w:bCs/>
              </w:rPr>
            </w:pPr>
          </w:p>
          <w:p w14:paraId="77350758" w14:textId="77777777" w:rsidR="00D65097" w:rsidRPr="00D545C0" w:rsidRDefault="00D65097" w:rsidP="00D65097">
            <w:pPr>
              <w:rPr>
                <w:bCs/>
              </w:rPr>
            </w:pPr>
          </w:p>
        </w:tc>
      </w:tr>
    </w:tbl>
    <w:p w14:paraId="37CF3ABD" w14:textId="77777777" w:rsidR="00DF22BE" w:rsidRPr="001C3E03" w:rsidRDefault="00DF22BE">
      <w:pPr>
        <w:rPr>
          <w:rFonts w:ascii="Arial" w:hAnsi="Arial" w:cs="Arial"/>
        </w:rPr>
      </w:pPr>
    </w:p>
    <w:p w14:paraId="723BEBC9" w14:textId="77777777" w:rsidR="00DF22BE" w:rsidRDefault="00DF22BE">
      <w:pPr>
        <w:rPr>
          <w:rFonts w:ascii="Arial" w:hAnsi="Arial" w:cs="Arial"/>
        </w:rPr>
      </w:pPr>
    </w:p>
    <w:p w14:paraId="06FE3ED5" w14:textId="77777777" w:rsidR="000F68CF" w:rsidRPr="001C3E03" w:rsidRDefault="000F68CF">
      <w:pPr>
        <w:rPr>
          <w:rFonts w:ascii="Arial" w:hAnsi="Arial" w:cs="Arial"/>
        </w:rPr>
      </w:pPr>
    </w:p>
    <w:p w14:paraId="40B71B4A" w14:textId="77777777" w:rsidR="001C3E03" w:rsidRPr="001C3E03" w:rsidRDefault="001C3E03">
      <w:pPr>
        <w:rPr>
          <w:rFonts w:ascii="Arial" w:hAnsi="Arial" w:cs="Arial"/>
        </w:rPr>
      </w:pPr>
    </w:p>
    <w:tbl>
      <w:tblPr>
        <w:tblStyle w:val="Tabela-Siatka"/>
        <w:tblpPr w:leftFromText="141" w:rightFromText="141" w:vertAnchor="text" w:tblpXSpec="center" w:tblpY="1"/>
        <w:tblOverlap w:val="never"/>
        <w:tblW w:w="10768" w:type="dxa"/>
        <w:tblLayout w:type="fixed"/>
        <w:tblLook w:val="04A0" w:firstRow="1" w:lastRow="0" w:firstColumn="1" w:lastColumn="0" w:noHBand="0" w:noVBand="1"/>
      </w:tblPr>
      <w:tblGrid>
        <w:gridCol w:w="10768"/>
      </w:tblGrid>
      <w:tr w:rsidR="00D65097" w:rsidRPr="001C3E03" w14:paraId="4A751DDE" w14:textId="77777777" w:rsidTr="00D65097">
        <w:trPr>
          <w:cantSplit/>
          <w:trHeight w:val="468"/>
        </w:trPr>
        <w:tc>
          <w:tcPr>
            <w:tcW w:w="10768" w:type="dxa"/>
            <w:shd w:val="clear" w:color="auto" w:fill="FFFFFF" w:themeFill="background1"/>
            <w:noWrap/>
            <w:vAlign w:val="center"/>
            <w:hideMark/>
          </w:tcPr>
          <w:p w14:paraId="4D22C890" w14:textId="77777777" w:rsidR="00D65097" w:rsidRPr="001C3E03" w:rsidRDefault="00D65097">
            <w:pPr>
              <w:pStyle w:val="Akapitzlist"/>
              <w:numPr>
                <w:ilvl w:val="0"/>
                <w:numId w:val="16"/>
              </w:numPr>
              <w:contextualSpacing/>
              <w:rPr>
                <w:rFonts w:ascii="Arial" w:hAnsi="Arial" w:cs="Arial"/>
                <w:bCs/>
                <w:sz w:val="22"/>
                <w:szCs w:val="22"/>
              </w:rPr>
            </w:pPr>
            <w:r w:rsidRPr="001C3E03">
              <w:rPr>
                <w:rFonts w:ascii="Arial" w:hAnsi="Arial" w:cs="Arial"/>
                <w:bCs/>
                <w:sz w:val="22"/>
                <w:szCs w:val="22"/>
              </w:rPr>
              <w:t>koszty kwalifikujące się do objęcia pomocą w wartości nominalnej i zdyskontowanej oraz ich rodzaje</w:t>
            </w:r>
          </w:p>
        </w:tc>
      </w:tr>
      <w:tr w:rsidR="00D65097" w:rsidRPr="001C3E03" w14:paraId="658B573B" w14:textId="77777777" w:rsidTr="00D65097">
        <w:trPr>
          <w:cantSplit/>
          <w:trHeight w:val="468"/>
        </w:trPr>
        <w:tc>
          <w:tcPr>
            <w:tcW w:w="10768" w:type="dxa"/>
            <w:shd w:val="clear" w:color="auto" w:fill="FFFFFF" w:themeFill="background1"/>
            <w:noWrap/>
            <w:hideMark/>
          </w:tcPr>
          <w:p w14:paraId="0A07BA86" w14:textId="77777777" w:rsidR="00D65097" w:rsidRPr="001C3E03" w:rsidRDefault="00D65097" w:rsidP="00D65097">
            <w:pPr>
              <w:rPr>
                <w:rFonts w:ascii="Arial" w:hAnsi="Arial" w:cs="Arial"/>
                <w:bCs/>
                <w:sz w:val="22"/>
                <w:szCs w:val="22"/>
              </w:rPr>
            </w:pPr>
          </w:p>
        </w:tc>
      </w:tr>
      <w:tr w:rsidR="00D65097" w:rsidRPr="001C3E03" w14:paraId="30EBBC8C" w14:textId="77777777" w:rsidTr="00D65097">
        <w:trPr>
          <w:cantSplit/>
          <w:trHeight w:val="468"/>
        </w:trPr>
        <w:tc>
          <w:tcPr>
            <w:tcW w:w="10768" w:type="dxa"/>
            <w:shd w:val="clear" w:color="auto" w:fill="FFFFFF" w:themeFill="background1"/>
            <w:noWrap/>
            <w:vAlign w:val="center"/>
            <w:hideMark/>
          </w:tcPr>
          <w:p w14:paraId="2D9E6740" w14:textId="77777777" w:rsidR="00D65097" w:rsidRPr="001C3E03" w:rsidRDefault="00D65097">
            <w:pPr>
              <w:pStyle w:val="Akapitzlist"/>
              <w:numPr>
                <w:ilvl w:val="0"/>
                <w:numId w:val="16"/>
              </w:numPr>
              <w:contextualSpacing/>
              <w:rPr>
                <w:rFonts w:ascii="Arial" w:hAnsi="Arial" w:cs="Arial"/>
                <w:bCs/>
                <w:sz w:val="22"/>
                <w:szCs w:val="22"/>
              </w:rPr>
            </w:pPr>
            <w:r w:rsidRPr="001C3E03">
              <w:rPr>
                <w:rFonts w:ascii="Arial" w:hAnsi="Arial" w:cs="Arial"/>
                <w:bCs/>
                <w:sz w:val="22"/>
                <w:szCs w:val="22"/>
              </w:rPr>
              <w:t>maksymalna dopuszczalna intensywność pomocy</w:t>
            </w:r>
          </w:p>
        </w:tc>
      </w:tr>
      <w:tr w:rsidR="00D65097" w:rsidRPr="001C3E03" w14:paraId="2EDE31F7" w14:textId="77777777" w:rsidTr="00D65097">
        <w:trPr>
          <w:cantSplit/>
          <w:trHeight w:val="468"/>
        </w:trPr>
        <w:tc>
          <w:tcPr>
            <w:tcW w:w="10768" w:type="dxa"/>
            <w:shd w:val="clear" w:color="auto" w:fill="FFFFFF" w:themeFill="background1"/>
            <w:noWrap/>
            <w:vAlign w:val="center"/>
            <w:hideMark/>
          </w:tcPr>
          <w:p w14:paraId="5EAD0679" w14:textId="77777777" w:rsidR="00D65097" w:rsidRPr="001C3E03" w:rsidRDefault="00D65097" w:rsidP="00D65097">
            <w:pPr>
              <w:rPr>
                <w:rFonts w:ascii="Arial" w:hAnsi="Arial" w:cs="Arial"/>
                <w:bCs/>
                <w:sz w:val="23"/>
                <w:szCs w:val="23"/>
              </w:rPr>
            </w:pPr>
          </w:p>
        </w:tc>
      </w:tr>
      <w:tr w:rsidR="00D65097" w:rsidRPr="001C3E03" w14:paraId="464E1021" w14:textId="77777777" w:rsidTr="00D65097">
        <w:trPr>
          <w:cantSplit/>
          <w:trHeight w:val="468"/>
        </w:trPr>
        <w:tc>
          <w:tcPr>
            <w:tcW w:w="10768" w:type="dxa"/>
            <w:shd w:val="clear" w:color="auto" w:fill="FFFFFF" w:themeFill="background1"/>
            <w:noWrap/>
            <w:vAlign w:val="center"/>
            <w:hideMark/>
          </w:tcPr>
          <w:p w14:paraId="1D2F9AB0" w14:textId="77777777" w:rsidR="00D65097" w:rsidRPr="001C3E03" w:rsidRDefault="00D65097">
            <w:pPr>
              <w:pStyle w:val="Akapitzlist"/>
              <w:numPr>
                <w:ilvl w:val="0"/>
                <w:numId w:val="15"/>
              </w:numPr>
              <w:ind w:left="357" w:hanging="357"/>
              <w:contextualSpacing/>
              <w:rPr>
                <w:rFonts w:ascii="Arial" w:hAnsi="Arial" w:cs="Arial"/>
                <w:bCs/>
                <w:sz w:val="22"/>
                <w:szCs w:val="22"/>
              </w:rPr>
            </w:pPr>
            <w:r w:rsidRPr="001C3E03">
              <w:rPr>
                <w:rFonts w:ascii="Arial" w:hAnsi="Arial" w:cs="Arial"/>
                <w:bCs/>
                <w:sz w:val="22"/>
                <w:szCs w:val="22"/>
              </w:rPr>
              <w:t>intensywność pomocy już udzielonej w związku z kosztami, o których mowa w lit. b</w:t>
            </w:r>
          </w:p>
        </w:tc>
      </w:tr>
      <w:tr w:rsidR="00D65097" w:rsidRPr="001C3E03" w14:paraId="58813577" w14:textId="77777777" w:rsidTr="00D65097">
        <w:trPr>
          <w:cantSplit/>
          <w:trHeight w:val="468"/>
        </w:trPr>
        <w:tc>
          <w:tcPr>
            <w:tcW w:w="10768" w:type="dxa"/>
            <w:shd w:val="clear" w:color="auto" w:fill="FFFFFF" w:themeFill="background1"/>
            <w:noWrap/>
            <w:hideMark/>
          </w:tcPr>
          <w:p w14:paraId="3BCD92B0" w14:textId="77777777" w:rsidR="00D65097" w:rsidRPr="001C3E03" w:rsidRDefault="00D65097" w:rsidP="00D65097">
            <w:pPr>
              <w:rPr>
                <w:rFonts w:ascii="Arial" w:hAnsi="Arial" w:cs="Arial"/>
                <w:bCs/>
                <w:sz w:val="23"/>
                <w:szCs w:val="23"/>
              </w:rPr>
            </w:pPr>
          </w:p>
        </w:tc>
      </w:tr>
      <w:tr w:rsidR="00D65097" w:rsidRPr="001C3E03" w14:paraId="704CAE00" w14:textId="77777777" w:rsidTr="00D65097">
        <w:trPr>
          <w:cantSplit/>
          <w:trHeight w:val="468"/>
        </w:trPr>
        <w:tc>
          <w:tcPr>
            <w:tcW w:w="10768" w:type="dxa"/>
            <w:shd w:val="clear" w:color="auto" w:fill="FFFFFF" w:themeFill="background1"/>
            <w:noWrap/>
            <w:vAlign w:val="center"/>
            <w:hideMark/>
          </w:tcPr>
          <w:p w14:paraId="6FECF3AA" w14:textId="77777777" w:rsidR="00D65097" w:rsidRPr="001C3E03" w:rsidRDefault="00D65097">
            <w:pPr>
              <w:pStyle w:val="Akapitzlist"/>
              <w:numPr>
                <w:ilvl w:val="0"/>
                <w:numId w:val="15"/>
              </w:numPr>
              <w:ind w:left="357" w:hanging="357"/>
              <w:contextualSpacing/>
              <w:rPr>
                <w:rFonts w:ascii="Arial" w:hAnsi="Arial" w:cs="Arial"/>
                <w:bCs/>
                <w:sz w:val="22"/>
                <w:szCs w:val="22"/>
              </w:rPr>
            </w:pPr>
            <w:r w:rsidRPr="001C3E03">
              <w:rPr>
                <w:rFonts w:ascii="Arial" w:hAnsi="Arial" w:cs="Arial"/>
                <w:bCs/>
                <w:sz w:val="22"/>
                <w:szCs w:val="22"/>
              </w:rPr>
              <w:t>lokalizacja przedsięwzięcia</w:t>
            </w:r>
            <w:r w:rsidRPr="001C3E03">
              <w:rPr>
                <w:rStyle w:val="Odwoanieprzypisukocowego"/>
                <w:rFonts w:ascii="Arial" w:hAnsi="Arial" w:cs="Arial"/>
                <w:bCs/>
                <w:sz w:val="22"/>
                <w:szCs w:val="22"/>
              </w:rPr>
              <w:endnoteReference w:id="15"/>
            </w:r>
            <w:r w:rsidRPr="001C3E03">
              <w:rPr>
                <w:rFonts w:ascii="Arial" w:hAnsi="Arial" w:cs="Arial"/>
                <w:bCs/>
                <w:sz w:val="22"/>
                <w:szCs w:val="22"/>
                <w:vertAlign w:val="superscript"/>
              </w:rPr>
              <w:t>)</w:t>
            </w:r>
          </w:p>
        </w:tc>
      </w:tr>
      <w:tr w:rsidR="00D65097" w:rsidRPr="001C3E03" w14:paraId="2B53A0C2" w14:textId="77777777" w:rsidTr="00D65097">
        <w:trPr>
          <w:cantSplit/>
          <w:trHeight w:val="401"/>
        </w:trPr>
        <w:tc>
          <w:tcPr>
            <w:tcW w:w="10768" w:type="dxa"/>
            <w:shd w:val="clear" w:color="auto" w:fill="FFFFFF" w:themeFill="background1"/>
            <w:noWrap/>
          </w:tcPr>
          <w:p w14:paraId="48BC2FE8" w14:textId="77777777" w:rsidR="00D65097" w:rsidRPr="001C3E03" w:rsidRDefault="00D65097" w:rsidP="00D65097">
            <w:pPr>
              <w:rPr>
                <w:rFonts w:ascii="Arial" w:hAnsi="Arial" w:cs="Arial"/>
                <w:bCs/>
              </w:rPr>
            </w:pPr>
          </w:p>
          <w:p w14:paraId="7686C57F" w14:textId="77777777" w:rsidR="00D65097" w:rsidRPr="001C3E03" w:rsidRDefault="00D65097" w:rsidP="00D65097">
            <w:pPr>
              <w:rPr>
                <w:rFonts w:ascii="Arial" w:hAnsi="Arial" w:cs="Arial"/>
                <w:bCs/>
              </w:rPr>
            </w:pPr>
          </w:p>
        </w:tc>
      </w:tr>
      <w:tr w:rsidR="00D65097" w:rsidRPr="001C3E03" w14:paraId="52D6E019" w14:textId="77777777" w:rsidTr="00D65097">
        <w:trPr>
          <w:cantSplit/>
          <w:trHeight w:val="468"/>
        </w:trPr>
        <w:tc>
          <w:tcPr>
            <w:tcW w:w="10768" w:type="dxa"/>
            <w:shd w:val="clear" w:color="auto" w:fill="FFFFFF" w:themeFill="background1"/>
            <w:noWrap/>
            <w:vAlign w:val="center"/>
            <w:hideMark/>
          </w:tcPr>
          <w:p w14:paraId="424B03A0" w14:textId="77777777" w:rsidR="00D65097" w:rsidRPr="001C3E03" w:rsidRDefault="00D65097">
            <w:pPr>
              <w:pStyle w:val="Akapitzlist"/>
              <w:numPr>
                <w:ilvl w:val="0"/>
                <w:numId w:val="15"/>
              </w:numPr>
              <w:ind w:left="357" w:hanging="357"/>
              <w:contextualSpacing/>
              <w:rPr>
                <w:rFonts w:ascii="Arial" w:hAnsi="Arial" w:cs="Arial"/>
                <w:bCs/>
                <w:sz w:val="22"/>
                <w:szCs w:val="22"/>
              </w:rPr>
            </w:pPr>
            <w:r w:rsidRPr="001C3E03">
              <w:rPr>
                <w:rFonts w:ascii="Arial" w:hAnsi="Arial" w:cs="Arial"/>
                <w:bCs/>
                <w:sz w:val="22"/>
                <w:szCs w:val="22"/>
              </w:rPr>
              <w:t>cele, które mają być osiągnięte w związku z realizacją przedsięwzięcia</w:t>
            </w:r>
            <w:r w:rsidRPr="001C3E03">
              <w:rPr>
                <w:rFonts w:ascii="Arial" w:hAnsi="Arial" w:cs="Arial"/>
                <w:bCs/>
                <w:sz w:val="22"/>
                <w:szCs w:val="22"/>
              </w:rPr>
              <w:tab/>
            </w:r>
            <w:r w:rsidRPr="001C3E03">
              <w:rPr>
                <w:rFonts w:ascii="Arial" w:hAnsi="Arial" w:cs="Arial"/>
                <w:bCs/>
                <w:sz w:val="22"/>
                <w:szCs w:val="22"/>
              </w:rPr>
              <w:tab/>
            </w:r>
            <w:r w:rsidRPr="001C3E03">
              <w:rPr>
                <w:rFonts w:ascii="Arial" w:hAnsi="Arial" w:cs="Arial"/>
                <w:bCs/>
                <w:sz w:val="22"/>
                <w:szCs w:val="22"/>
              </w:rPr>
              <w:tab/>
            </w:r>
            <w:r w:rsidRPr="001C3E03">
              <w:rPr>
                <w:rFonts w:ascii="Arial" w:hAnsi="Arial" w:cs="Arial"/>
                <w:bCs/>
                <w:sz w:val="22"/>
                <w:szCs w:val="22"/>
              </w:rPr>
              <w:tab/>
            </w:r>
          </w:p>
        </w:tc>
      </w:tr>
      <w:tr w:rsidR="00D65097" w:rsidRPr="001C3E03" w14:paraId="377269AA" w14:textId="77777777" w:rsidTr="00D65097">
        <w:trPr>
          <w:cantSplit/>
          <w:trHeight w:val="468"/>
        </w:trPr>
        <w:tc>
          <w:tcPr>
            <w:tcW w:w="10768" w:type="dxa"/>
            <w:shd w:val="clear" w:color="auto" w:fill="FFFFFF" w:themeFill="background1"/>
            <w:noWrap/>
            <w:hideMark/>
          </w:tcPr>
          <w:p w14:paraId="18600A28" w14:textId="77777777" w:rsidR="00D65097" w:rsidRPr="001C3E03" w:rsidRDefault="00D65097" w:rsidP="00D65097">
            <w:pPr>
              <w:rPr>
                <w:rFonts w:ascii="Arial" w:hAnsi="Arial" w:cs="Arial"/>
                <w:bCs/>
              </w:rPr>
            </w:pPr>
          </w:p>
        </w:tc>
      </w:tr>
      <w:tr w:rsidR="00D65097" w:rsidRPr="001C3E03" w14:paraId="7B9986D8" w14:textId="77777777" w:rsidTr="00D65097">
        <w:trPr>
          <w:cantSplit/>
          <w:trHeight w:val="468"/>
        </w:trPr>
        <w:tc>
          <w:tcPr>
            <w:tcW w:w="10768" w:type="dxa"/>
            <w:shd w:val="clear" w:color="auto" w:fill="FFFFFF" w:themeFill="background1"/>
            <w:noWrap/>
            <w:vAlign w:val="center"/>
            <w:hideMark/>
          </w:tcPr>
          <w:p w14:paraId="3B4C5D06" w14:textId="77777777" w:rsidR="00D65097" w:rsidRPr="001C3E03" w:rsidRDefault="00D65097">
            <w:pPr>
              <w:pStyle w:val="Akapitzlist"/>
              <w:numPr>
                <w:ilvl w:val="0"/>
                <w:numId w:val="15"/>
              </w:numPr>
              <w:ind w:left="357" w:hanging="357"/>
              <w:contextualSpacing/>
              <w:rPr>
                <w:rFonts w:ascii="Arial" w:hAnsi="Arial" w:cs="Arial"/>
                <w:bCs/>
                <w:sz w:val="22"/>
                <w:szCs w:val="22"/>
              </w:rPr>
            </w:pPr>
            <w:r w:rsidRPr="001C3E03">
              <w:rPr>
                <w:rFonts w:ascii="Arial" w:hAnsi="Arial" w:cs="Arial"/>
                <w:bCs/>
                <w:sz w:val="22"/>
                <w:szCs w:val="22"/>
              </w:rPr>
              <w:t>etapy realizacji przedsięwzięcia</w:t>
            </w:r>
          </w:p>
        </w:tc>
      </w:tr>
      <w:tr w:rsidR="00D65097" w:rsidRPr="001C3E03" w14:paraId="114AD40C" w14:textId="77777777" w:rsidTr="00D65097">
        <w:trPr>
          <w:cantSplit/>
          <w:trHeight w:val="468"/>
        </w:trPr>
        <w:tc>
          <w:tcPr>
            <w:tcW w:w="10768" w:type="dxa"/>
            <w:shd w:val="clear" w:color="auto" w:fill="FFFFFF" w:themeFill="background1"/>
            <w:noWrap/>
            <w:hideMark/>
          </w:tcPr>
          <w:p w14:paraId="4BD6FA3D" w14:textId="77777777" w:rsidR="00D65097" w:rsidRPr="001C3E03" w:rsidRDefault="00D65097" w:rsidP="00D65097">
            <w:pPr>
              <w:rPr>
                <w:rFonts w:ascii="Arial" w:hAnsi="Arial" w:cs="Arial"/>
                <w:bCs/>
                <w:sz w:val="22"/>
                <w:szCs w:val="22"/>
              </w:rPr>
            </w:pPr>
          </w:p>
        </w:tc>
      </w:tr>
      <w:tr w:rsidR="00D65097" w:rsidRPr="001C3E03" w14:paraId="17FC32F9" w14:textId="77777777" w:rsidTr="00D65097">
        <w:trPr>
          <w:cantSplit/>
          <w:trHeight w:val="468"/>
        </w:trPr>
        <w:tc>
          <w:tcPr>
            <w:tcW w:w="10768" w:type="dxa"/>
            <w:shd w:val="clear" w:color="auto" w:fill="FFFFFF" w:themeFill="background1"/>
            <w:noWrap/>
            <w:vAlign w:val="center"/>
            <w:hideMark/>
          </w:tcPr>
          <w:p w14:paraId="7EB59AAF" w14:textId="77777777" w:rsidR="00D65097" w:rsidRPr="001C3E03" w:rsidRDefault="00D65097">
            <w:pPr>
              <w:pStyle w:val="Akapitzlist"/>
              <w:numPr>
                <w:ilvl w:val="0"/>
                <w:numId w:val="15"/>
              </w:numPr>
              <w:ind w:left="357" w:hanging="357"/>
              <w:contextualSpacing/>
              <w:rPr>
                <w:rFonts w:ascii="Arial" w:hAnsi="Arial" w:cs="Arial"/>
                <w:bCs/>
                <w:sz w:val="22"/>
                <w:szCs w:val="22"/>
              </w:rPr>
            </w:pPr>
            <w:r w:rsidRPr="001C3E03">
              <w:rPr>
                <w:rFonts w:ascii="Arial" w:hAnsi="Arial" w:cs="Arial"/>
                <w:bCs/>
                <w:sz w:val="22"/>
                <w:szCs w:val="22"/>
              </w:rPr>
              <w:t>data rozpoczęcia</w:t>
            </w:r>
            <w:r w:rsidRPr="001C3E03">
              <w:rPr>
                <w:rStyle w:val="Odwoanieprzypisukocowego"/>
                <w:rFonts w:ascii="Arial" w:hAnsi="Arial" w:cs="Arial"/>
                <w:bCs/>
                <w:sz w:val="22"/>
                <w:szCs w:val="22"/>
              </w:rPr>
              <w:endnoteReference w:id="16"/>
            </w:r>
            <w:r w:rsidRPr="001C3E03">
              <w:rPr>
                <w:rFonts w:ascii="Arial" w:hAnsi="Arial" w:cs="Arial"/>
                <w:bCs/>
                <w:sz w:val="22"/>
                <w:szCs w:val="22"/>
                <w:vertAlign w:val="superscript"/>
              </w:rPr>
              <w:t>)</w:t>
            </w:r>
            <w:r w:rsidRPr="001C3E03">
              <w:rPr>
                <w:rFonts w:ascii="Arial" w:hAnsi="Arial" w:cs="Arial"/>
                <w:bCs/>
                <w:sz w:val="22"/>
                <w:szCs w:val="22"/>
              </w:rPr>
              <w:t xml:space="preserve"> i zakończenia realizacji przedsięwzięcia</w:t>
            </w:r>
          </w:p>
        </w:tc>
      </w:tr>
      <w:tr w:rsidR="00D65097" w:rsidRPr="001C3E03" w14:paraId="3E086C7F" w14:textId="77777777" w:rsidTr="00D65097">
        <w:trPr>
          <w:cantSplit/>
          <w:trHeight w:val="468"/>
        </w:trPr>
        <w:tc>
          <w:tcPr>
            <w:tcW w:w="10768" w:type="dxa"/>
            <w:shd w:val="clear" w:color="auto" w:fill="FFFFFF" w:themeFill="background1"/>
            <w:noWrap/>
            <w:hideMark/>
          </w:tcPr>
          <w:p w14:paraId="413C36A0" w14:textId="77777777" w:rsidR="00D65097" w:rsidRPr="001C3E03" w:rsidRDefault="00D65097" w:rsidP="00D65097">
            <w:pPr>
              <w:rPr>
                <w:rFonts w:ascii="Arial" w:hAnsi="Arial" w:cs="Arial"/>
                <w:bCs/>
                <w:sz w:val="23"/>
                <w:szCs w:val="23"/>
              </w:rPr>
            </w:pPr>
          </w:p>
        </w:tc>
      </w:tr>
      <w:tr w:rsidR="00D65097" w:rsidRPr="001C3E03" w14:paraId="2ECE30CA" w14:textId="77777777" w:rsidTr="00460A83">
        <w:trPr>
          <w:cantSplit/>
          <w:trHeight w:val="382"/>
        </w:trPr>
        <w:tc>
          <w:tcPr>
            <w:tcW w:w="10768" w:type="dxa"/>
            <w:shd w:val="clear" w:color="auto" w:fill="E7E6E6" w:themeFill="background2"/>
            <w:noWrap/>
          </w:tcPr>
          <w:p w14:paraId="64370BD7" w14:textId="77777777" w:rsidR="00D65097" w:rsidRPr="001C3E03" w:rsidRDefault="00D65097" w:rsidP="00D65097">
            <w:pPr>
              <w:rPr>
                <w:rFonts w:ascii="Arial" w:hAnsi="Arial" w:cs="Arial"/>
                <w:b/>
                <w:bCs/>
                <w:sz w:val="22"/>
                <w:szCs w:val="22"/>
              </w:rPr>
            </w:pPr>
            <w:r w:rsidRPr="001C3E03">
              <w:rPr>
                <w:rFonts w:ascii="Arial" w:hAnsi="Arial" w:cs="Arial"/>
                <w:b/>
                <w:iCs/>
                <w:sz w:val="22"/>
                <w:szCs w:val="22"/>
              </w:rPr>
              <w:t>E. Informacje dotyczące osoby upoważnionej do przedstawienia informacji</w:t>
            </w:r>
          </w:p>
        </w:tc>
      </w:tr>
      <w:tr w:rsidR="00D65097" w:rsidRPr="001C3E03" w14:paraId="2996506A" w14:textId="77777777" w:rsidTr="00D65097">
        <w:trPr>
          <w:cantSplit/>
          <w:trHeight w:val="468"/>
        </w:trPr>
        <w:tc>
          <w:tcPr>
            <w:tcW w:w="10768" w:type="dxa"/>
            <w:shd w:val="clear" w:color="auto" w:fill="FFFFFF" w:themeFill="background1"/>
            <w:noWrap/>
            <w:hideMark/>
          </w:tcPr>
          <w:p w14:paraId="37328EA0" w14:textId="77777777" w:rsidR="00D65097" w:rsidRPr="001C3E03" w:rsidRDefault="00D65097" w:rsidP="00D65097">
            <w:pPr>
              <w:rPr>
                <w:rFonts w:ascii="Arial" w:hAnsi="Arial" w:cs="Arial"/>
                <w:bCs/>
                <w:sz w:val="22"/>
                <w:szCs w:val="22"/>
              </w:rPr>
            </w:pPr>
            <w:r w:rsidRPr="001C3E03">
              <w:rPr>
                <w:rFonts w:ascii="Arial" w:hAnsi="Arial" w:cs="Arial"/>
                <w:bCs/>
                <w:sz w:val="22"/>
                <w:szCs w:val="22"/>
              </w:rPr>
              <w:t>Data</w:t>
            </w:r>
            <w:r w:rsidRPr="001C3E03">
              <w:rPr>
                <w:rFonts w:ascii="Arial" w:hAnsi="Arial" w:cs="Arial"/>
                <w:bCs/>
                <w:sz w:val="22"/>
                <w:szCs w:val="22"/>
              </w:rPr>
              <w:tab/>
            </w:r>
            <w:r w:rsidRPr="001C3E03">
              <w:rPr>
                <w:rFonts w:ascii="Arial" w:hAnsi="Arial" w:cs="Arial"/>
                <w:bCs/>
                <w:sz w:val="22"/>
                <w:szCs w:val="22"/>
              </w:rPr>
              <w:tab/>
            </w:r>
            <w:r w:rsidRPr="001C3E03">
              <w:rPr>
                <w:rFonts w:ascii="Arial" w:hAnsi="Arial" w:cs="Arial"/>
                <w:bCs/>
                <w:sz w:val="22"/>
                <w:szCs w:val="22"/>
              </w:rPr>
              <w:tab/>
            </w:r>
            <w:r w:rsidRPr="001C3E03">
              <w:rPr>
                <w:rFonts w:ascii="Arial" w:hAnsi="Arial" w:cs="Arial"/>
                <w:bCs/>
                <w:sz w:val="22"/>
                <w:szCs w:val="22"/>
              </w:rPr>
              <w:tab/>
            </w:r>
            <w:r w:rsidRPr="001C3E03">
              <w:rPr>
                <w:rFonts w:ascii="Arial" w:hAnsi="Arial" w:cs="Arial"/>
                <w:bCs/>
                <w:sz w:val="22"/>
                <w:szCs w:val="22"/>
              </w:rPr>
              <w:tab/>
            </w:r>
            <w:r w:rsidRPr="001C3E03">
              <w:rPr>
                <w:rFonts w:ascii="Arial" w:hAnsi="Arial" w:cs="Arial"/>
                <w:bCs/>
                <w:sz w:val="22"/>
                <w:szCs w:val="22"/>
              </w:rPr>
              <w:tab/>
            </w:r>
            <w:r w:rsidRPr="001C3E03">
              <w:rPr>
                <w:rFonts w:ascii="Arial" w:hAnsi="Arial" w:cs="Arial"/>
                <w:bCs/>
                <w:sz w:val="22"/>
                <w:szCs w:val="22"/>
              </w:rPr>
              <w:tab/>
            </w:r>
            <w:r w:rsidRPr="001C3E03">
              <w:rPr>
                <w:rFonts w:ascii="Arial" w:hAnsi="Arial" w:cs="Arial"/>
                <w:bCs/>
                <w:sz w:val="22"/>
                <w:szCs w:val="22"/>
              </w:rPr>
              <w:tab/>
            </w:r>
            <w:r w:rsidRPr="001C3E03">
              <w:rPr>
                <w:rFonts w:ascii="Arial" w:hAnsi="Arial" w:cs="Arial"/>
                <w:bCs/>
                <w:sz w:val="22"/>
                <w:szCs w:val="22"/>
              </w:rPr>
              <w:tab/>
            </w:r>
          </w:p>
        </w:tc>
      </w:tr>
      <w:tr w:rsidR="00D65097" w:rsidRPr="001C3E03" w14:paraId="578748AE" w14:textId="77777777" w:rsidTr="00D65097">
        <w:trPr>
          <w:cantSplit/>
          <w:trHeight w:val="468"/>
        </w:trPr>
        <w:tc>
          <w:tcPr>
            <w:tcW w:w="10768" w:type="dxa"/>
            <w:shd w:val="clear" w:color="auto" w:fill="FFFFFF" w:themeFill="background1"/>
            <w:noWrap/>
            <w:hideMark/>
          </w:tcPr>
          <w:p w14:paraId="0697C682" w14:textId="77777777" w:rsidR="00D65097" w:rsidRPr="001C3E03" w:rsidRDefault="00D65097" w:rsidP="00D65097">
            <w:pPr>
              <w:rPr>
                <w:rFonts w:ascii="Arial" w:hAnsi="Arial" w:cs="Arial"/>
                <w:bCs/>
              </w:rPr>
            </w:pP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D65097" w:rsidRPr="001C3E03" w14:paraId="7B30208A" w14:textId="77777777" w:rsidTr="001B3F84">
              <w:trPr>
                <w:trHeight w:val="425"/>
              </w:trPr>
              <w:tc>
                <w:tcPr>
                  <w:tcW w:w="454" w:type="dxa"/>
                </w:tcPr>
                <w:p w14:paraId="07A70E18" w14:textId="77777777" w:rsidR="00D65097" w:rsidRPr="001C3E03" w:rsidRDefault="00D65097" w:rsidP="00433320">
                  <w:pPr>
                    <w:framePr w:hSpace="141" w:wrap="around" w:vAnchor="text" w:hAnchor="text" w:xAlign="center" w:y="1"/>
                    <w:spacing w:after="120"/>
                    <w:contextualSpacing/>
                    <w:suppressOverlap/>
                    <w:jc w:val="both"/>
                    <w:rPr>
                      <w:rFonts w:ascii="Arial" w:hAnsi="Arial" w:cs="Arial"/>
                    </w:rPr>
                  </w:pPr>
                </w:p>
              </w:tc>
              <w:tc>
                <w:tcPr>
                  <w:tcW w:w="426" w:type="dxa"/>
                </w:tcPr>
                <w:p w14:paraId="2ED47048" w14:textId="77777777" w:rsidR="00D65097" w:rsidRPr="001C3E03" w:rsidRDefault="00D65097" w:rsidP="00433320">
                  <w:pPr>
                    <w:framePr w:hSpace="141" w:wrap="around" w:vAnchor="text" w:hAnchor="text" w:xAlign="center" w:y="1"/>
                    <w:spacing w:after="120"/>
                    <w:contextualSpacing/>
                    <w:suppressOverlap/>
                    <w:jc w:val="both"/>
                    <w:rPr>
                      <w:rFonts w:ascii="Arial" w:hAnsi="Arial" w:cs="Arial"/>
                    </w:rPr>
                  </w:pPr>
                </w:p>
              </w:tc>
              <w:tc>
                <w:tcPr>
                  <w:tcW w:w="425" w:type="dxa"/>
                  <w:tcBorders>
                    <w:top w:val="nil"/>
                    <w:bottom w:val="nil"/>
                  </w:tcBorders>
                </w:tcPr>
                <w:p w14:paraId="26E45186" w14:textId="77777777" w:rsidR="00D65097" w:rsidRPr="001C3E03" w:rsidRDefault="00D65097" w:rsidP="00433320">
                  <w:pPr>
                    <w:framePr w:hSpace="141" w:wrap="around" w:vAnchor="text" w:hAnchor="text" w:xAlign="center" w:y="1"/>
                    <w:spacing w:after="120"/>
                    <w:contextualSpacing/>
                    <w:suppressOverlap/>
                    <w:jc w:val="both"/>
                    <w:rPr>
                      <w:rFonts w:ascii="Arial" w:hAnsi="Arial" w:cs="Arial"/>
                    </w:rPr>
                  </w:pPr>
                  <w:r w:rsidRPr="001C3E03">
                    <w:rPr>
                      <w:rFonts w:ascii="Arial" w:hAnsi="Arial" w:cs="Arial"/>
                    </w:rPr>
                    <w:t>_</w:t>
                  </w:r>
                </w:p>
              </w:tc>
              <w:tc>
                <w:tcPr>
                  <w:tcW w:w="425" w:type="dxa"/>
                </w:tcPr>
                <w:p w14:paraId="20185394" w14:textId="77777777" w:rsidR="00D65097" w:rsidRPr="001C3E03" w:rsidRDefault="00D65097" w:rsidP="00433320">
                  <w:pPr>
                    <w:framePr w:hSpace="141" w:wrap="around" w:vAnchor="text" w:hAnchor="text" w:xAlign="center" w:y="1"/>
                    <w:spacing w:after="120"/>
                    <w:contextualSpacing/>
                    <w:suppressOverlap/>
                    <w:jc w:val="both"/>
                    <w:rPr>
                      <w:rFonts w:ascii="Arial" w:hAnsi="Arial" w:cs="Arial"/>
                    </w:rPr>
                  </w:pPr>
                </w:p>
              </w:tc>
              <w:tc>
                <w:tcPr>
                  <w:tcW w:w="425" w:type="dxa"/>
                </w:tcPr>
                <w:p w14:paraId="604B1CB2" w14:textId="77777777" w:rsidR="00D65097" w:rsidRPr="001C3E03" w:rsidRDefault="00D65097" w:rsidP="00433320">
                  <w:pPr>
                    <w:framePr w:hSpace="141" w:wrap="around" w:vAnchor="text" w:hAnchor="text" w:xAlign="center" w:y="1"/>
                    <w:spacing w:after="120"/>
                    <w:contextualSpacing/>
                    <w:suppressOverlap/>
                    <w:jc w:val="both"/>
                    <w:rPr>
                      <w:rFonts w:ascii="Arial" w:hAnsi="Arial" w:cs="Arial"/>
                    </w:rPr>
                  </w:pPr>
                </w:p>
              </w:tc>
              <w:tc>
                <w:tcPr>
                  <w:tcW w:w="426" w:type="dxa"/>
                  <w:tcBorders>
                    <w:top w:val="nil"/>
                    <w:bottom w:val="nil"/>
                  </w:tcBorders>
                </w:tcPr>
                <w:p w14:paraId="3C98C0E4" w14:textId="77777777" w:rsidR="00D65097" w:rsidRPr="001C3E03" w:rsidRDefault="00D65097" w:rsidP="00433320">
                  <w:pPr>
                    <w:framePr w:hSpace="141" w:wrap="around" w:vAnchor="text" w:hAnchor="text" w:xAlign="center" w:y="1"/>
                    <w:spacing w:after="120"/>
                    <w:contextualSpacing/>
                    <w:suppressOverlap/>
                    <w:jc w:val="both"/>
                    <w:rPr>
                      <w:rFonts w:ascii="Arial" w:hAnsi="Arial" w:cs="Arial"/>
                    </w:rPr>
                  </w:pPr>
                  <w:r w:rsidRPr="001C3E03">
                    <w:rPr>
                      <w:rFonts w:ascii="Arial" w:hAnsi="Arial" w:cs="Arial"/>
                    </w:rPr>
                    <w:t>_</w:t>
                  </w:r>
                </w:p>
              </w:tc>
              <w:tc>
                <w:tcPr>
                  <w:tcW w:w="425" w:type="dxa"/>
                </w:tcPr>
                <w:p w14:paraId="4B2CB7B4" w14:textId="77777777" w:rsidR="00D65097" w:rsidRPr="001C3E03" w:rsidRDefault="00D65097" w:rsidP="00433320">
                  <w:pPr>
                    <w:framePr w:hSpace="141" w:wrap="around" w:vAnchor="text" w:hAnchor="text" w:xAlign="center" w:y="1"/>
                    <w:spacing w:after="120"/>
                    <w:contextualSpacing/>
                    <w:suppressOverlap/>
                    <w:jc w:val="both"/>
                    <w:rPr>
                      <w:rFonts w:ascii="Arial" w:hAnsi="Arial" w:cs="Arial"/>
                    </w:rPr>
                  </w:pPr>
                </w:p>
              </w:tc>
              <w:tc>
                <w:tcPr>
                  <w:tcW w:w="425" w:type="dxa"/>
                </w:tcPr>
                <w:p w14:paraId="0D905C2B" w14:textId="77777777" w:rsidR="00D65097" w:rsidRPr="001C3E03" w:rsidRDefault="00D65097" w:rsidP="00433320">
                  <w:pPr>
                    <w:framePr w:hSpace="141" w:wrap="around" w:vAnchor="text" w:hAnchor="text" w:xAlign="center" w:y="1"/>
                    <w:spacing w:after="120"/>
                    <w:contextualSpacing/>
                    <w:suppressOverlap/>
                    <w:jc w:val="both"/>
                    <w:rPr>
                      <w:rFonts w:ascii="Arial" w:hAnsi="Arial" w:cs="Arial"/>
                    </w:rPr>
                  </w:pPr>
                </w:p>
              </w:tc>
              <w:tc>
                <w:tcPr>
                  <w:tcW w:w="425" w:type="dxa"/>
                </w:tcPr>
                <w:p w14:paraId="762CA70C" w14:textId="77777777" w:rsidR="00D65097" w:rsidRPr="001C3E03" w:rsidRDefault="00D65097" w:rsidP="00433320">
                  <w:pPr>
                    <w:framePr w:hSpace="141" w:wrap="around" w:vAnchor="text" w:hAnchor="text" w:xAlign="center" w:y="1"/>
                    <w:spacing w:after="120"/>
                    <w:contextualSpacing/>
                    <w:suppressOverlap/>
                    <w:jc w:val="both"/>
                    <w:rPr>
                      <w:rFonts w:ascii="Arial" w:hAnsi="Arial" w:cs="Arial"/>
                    </w:rPr>
                  </w:pPr>
                </w:p>
              </w:tc>
              <w:tc>
                <w:tcPr>
                  <w:tcW w:w="426" w:type="dxa"/>
                </w:tcPr>
                <w:p w14:paraId="2A1177DD" w14:textId="77777777" w:rsidR="00D65097" w:rsidRPr="001C3E03" w:rsidRDefault="00D65097" w:rsidP="00433320">
                  <w:pPr>
                    <w:framePr w:hSpace="141" w:wrap="around" w:vAnchor="text" w:hAnchor="text" w:xAlign="center" w:y="1"/>
                    <w:spacing w:after="120"/>
                    <w:contextualSpacing/>
                    <w:suppressOverlap/>
                    <w:jc w:val="both"/>
                    <w:rPr>
                      <w:rFonts w:ascii="Arial" w:hAnsi="Arial" w:cs="Arial"/>
                    </w:rPr>
                  </w:pPr>
                </w:p>
              </w:tc>
            </w:tr>
          </w:tbl>
          <w:p w14:paraId="005D4460" w14:textId="77777777" w:rsidR="00D65097" w:rsidRPr="001C3E03" w:rsidRDefault="00D65097" w:rsidP="00D65097">
            <w:pPr>
              <w:rPr>
                <w:rFonts w:ascii="Arial" w:hAnsi="Arial" w:cs="Arial"/>
                <w:sz w:val="22"/>
                <w:szCs w:val="22"/>
              </w:rPr>
            </w:pPr>
            <w:r w:rsidRPr="001C3E03">
              <w:rPr>
                <w:rFonts w:ascii="Arial" w:hAnsi="Arial" w:cs="Arial"/>
                <w:sz w:val="22"/>
                <w:szCs w:val="22"/>
              </w:rPr>
              <w:t xml:space="preserve">    dzień              miesiąc                     rok</w:t>
            </w:r>
          </w:p>
          <w:p w14:paraId="1514BC44" w14:textId="77777777" w:rsidR="00D65097" w:rsidRPr="001C3E03" w:rsidRDefault="00D65097" w:rsidP="00D65097">
            <w:pPr>
              <w:rPr>
                <w:rFonts w:ascii="Arial" w:hAnsi="Arial" w:cs="Arial"/>
                <w:bCs/>
                <w:sz w:val="18"/>
                <w:szCs w:val="18"/>
              </w:rPr>
            </w:pPr>
            <w:r w:rsidRPr="001C3E03">
              <w:rPr>
                <w:rFonts w:ascii="Arial" w:hAnsi="Arial" w:cs="Arial"/>
                <w:bCs/>
                <w:sz w:val="18"/>
                <w:szCs w:val="18"/>
              </w:rPr>
              <w:tab/>
            </w:r>
            <w:r w:rsidRPr="001C3E03">
              <w:rPr>
                <w:rFonts w:ascii="Arial" w:hAnsi="Arial" w:cs="Arial"/>
                <w:bCs/>
                <w:sz w:val="18"/>
                <w:szCs w:val="18"/>
              </w:rPr>
              <w:tab/>
            </w:r>
            <w:r w:rsidRPr="001C3E03">
              <w:rPr>
                <w:rFonts w:ascii="Arial" w:hAnsi="Arial" w:cs="Arial"/>
                <w:bCs/>
                <w:sz w:val="18"/>
                <w:szCs w:val="18"/>
              </w:rPr>
              <w:tab/>
            </w:r>
            <w:r w:rsidRPr="001C3E03">
              <w:rPr>
                <w:rFonts w:ascii="Arial" w:hAnsi="Arial" w:cs="Arial"/>
                <w:bCs/>
                <w:sz w:val="18"/>
                <w:szCs w:val="18"/>
              </w:rPr>
              <w:tab/>
            </w:r>
            <w:r w:rsidRPr="001C3E03">
              <w:rPr>
                <w:rFonts w:ascii="Arial" w:hAnsi="Arial" w:cs="Arial"/>
                <w:bCs/>
                <w:sz w:val="18"/>
                <w:szCs w:val="18"/>
              </w:rPr>
              <w:tab/>
            </w:r>
            <w:r w:rsidRPr="001C3E03">
              <w:rPr>
                <w:rFonts w:ascii="Arial" w:hAnsi="Arial" w:cs="Arial"/>
                <w:bCs/>
                <w:sz w:val="18"/>
                <w:szCs w:val="18"/>
              </w:rPr>
              <w:tab/>
            </w:r>
            <w:r w:rsidRPr="001C3E03">
              <w:rPr>
                <w:rFonts w:ascii="Arial" w:hAnsi="Arial" w:cs="Arial"/>
                <w:bCs/>
                <w:sz w:val="18"/>
                <w:szCs w:val="18"/>
              </w:rPr>
              <w:tab/>
            </w:r>
            <w:r w:rsidRPr="001C3E03">
              <w:rPr>
                <w:rFonts w:ascii="Arial" w:hAnsi="Arial" w:cs="Arial"/>
                <w:bCs/>
                <w:sz w:val="18"/>
                <w:szCs w:val="18"/>
              </w:rPr>
              <w:tab/>
            </w:r>
            <w:r w:rsidRPr="001C3E03">
              <w:rPr>
                <w:rFonts w:ascii="Arial" w:hAnsi="Arial" w:cs="Arial"/>
                <w:bCs/>
                <w:sz w:val="18"/>
                <w:szCs w:val="18"/>
              </w:rPr>
              <w:tab/>
            </w:r>
            <w:r w:rsidRPr="001C3E03">
              <w:rPr>
                <w:rFonts w:ascii="Arial" w:hAnsi="Arial" w:cs="Arial"/>
                <w:bCs/>
                <w:sz w:val="18"/>
                <w:szCs w:val="18"/>
              </w:rPr>
              <w:tab/>
            </w:r>
            <w:r w:rsidRPr="001C3E03">
              <w:rPr>
                <w:rFonts w:ascii="Arial" w:hAnsi="Arial" w:cs="Arial"/>
                <w:bCs/>
                <w:sz w:val="18"/>
                <w:szCs w:val="18"/>
              </w:rPr>
              <w:tab/>
            </w:r>
            <w:r w:rsidRPr="001C3E03">
              <w:rPr>
                <w:rFonts w:ascii="Arial" w:hAnsi="Arial" w:cs="Arial"/>
                <w:bCs/>
                <w:sz w:val="18"/>
                <w:szCs w:val="18"/>
              </w:rPr>
              <w:tab/>
            </w:r>
            <w:r w:rsidRPr="001C3E03">
              <w:rPr>
                <w:rFonts w:ascii="Arial" w:hAnsi="Arial" w:cs="Arial"/>
                <w:bCs/>
                <w:sz w:val="18"/>
                <w:szCs w:val="18"/>
              </w:rPr>
              <w:tab/>
            </w:r>
          </w:p>
        </w:tc>
      </w:tr>
      <w:tr w:rsidR="00D65097" w:rsidRPr="001C3E03" w14:paraId="13F5C876" w14:textId="77777777" w:rsidTr="00D65097">
        <w:trPr>
          <w:cantSplit/>
          <w:trHeight w:val="444"/>
        </w:trPr>
        <w:tc>
          <w:tcPr>
            <w:tcW w:w="10768" w:type="dxa"/>
            <w:shd w:val="clear" w:color="auto" w:fill="FFFFFF" w:themeFill="background1"/>
            <w:noWrap/>
          </w:tcPr>
          <w:p w14:paraId="7BFC2A75" w14:textId="77777777" w:rsidR="00D65097" w:rsidRPr="001C3E03" w:rsidRDefault="00D65097" w:rsidP="00D65097">
            <w:pPr>
              <w:rPr>
                <w:rFonts w:ascii="Arial" w:hAnsi="Arial" w:cs="Arial"/>
                <w:bCs/>
                <w:sz w:val="22"/>
                <w:szCs w:val="22"/>
              </w:rPr>
            </w:pPr>
            <w:r w:rsidRPr="001C3E03">
              <w:rPr>
                <w:rFonts w:ascii="Arial" w:hAnsi="Arial" w:cs="Arial"/>
                <w:bCs/>
                <w:sz w:val="22"/>
                <w:szCs w:val="22"/>
              </w:rPr>
              <w:t>Stanowisko służbowe</w:t>
            </w:r>
          </w:p>
        </w:tc>
      </w:tr>
      <w:tr w:rsidR="00D65097" w:rsidRPr="001C3E03" w14:paraId="5245CD23" w14:textId="77777777" w:rsidTr="00D65097">
        <w:trPr>
          <w:cantSplit/>
          <w:trHeight w:val="550"/>
        </w:trPr>
        <w:tc>
          <w:tcPr>
            <w:tcW w:w="10768" w:type="dxa"/>
            <w:shd w:val="clear" w:color="auto" w:fill="FFFFFF" w:themeFill="background1"/>
            <w:noWrap/>
          </w:tcPr>
          <w:p w14:paraId="57181761" w14:textId="77777777" w:rsidR="00D65097" w:rsidRPr="001C3E03" w:rsidRDefault="00D65097" w:rsidP="00D65097">
            <w:pPr>
              <w:rPr>
                <w:rFonts w:ascii="Arial" w:hAnsi="Arial" w:cs="Arial"/>
                <w:bCs/>
              </w:rPr>
            </w:pPr>
          </w:p>
        </w:tc>
      </w:tr>
      <w:tr w:rsidR="00D65097" w:rsidRPr="001C3E03" w14:paraId="3620B29A" w14:textId="77777777" w:rsidTr="00D65097">
        <w:trPr>
          <w:cantSplit/>
          <w:trHeight w:val="544"/>
        </w:trPr>
        <w:tc>
          <w:tcPr>
            <w:tcW w:w="10768" w:type="dxa"/>
            <w:shd w:val="clear" w:color="auto" w:fill="FFFFFF" w:themeFill="background1"/>
            <w:noWrap/>
          </w:tcPr>
          <w:p w14:paraId="5ADB9CF1" w14:textId="77777777" w:rsidR="00D65097" w:rsidRPr="001C3E03" w:rsidRDefault="00D65097" w:rsidP="00D65097">
            <w:pPr>
              <w:rPr>
                <w:rFonts w:ascii="Arial" w:hAnsi="Arial" w:cs="Arial"/>
                <w:bCs/>
                <w:sz w:val="22"/>
                <w:szCs w:val="22"/>
              </w:rPr>
            </w:pPr>
            <w:r w:rsidRPr="001C3E03">
              <w:rPr>
                <w:rFonts w:ascii="Arial" w:hAnsi="Arial" w:cs="Arial"/>
                <w:bCs/>
                <w:sz w:val="22"/>
                <w:szCs w:val="22"/>
              </w:rPr>
              <w:t>Numer telefonu</w:t>
            </w:r>
          </w:p>
        </w:tc>
      </w:tr>
      <w:tr w:rsidR="00D65097" w:rsidRPr="001C3E03" w14:paraId="3B87A232" w14:textId="77777777" w:rsidTr="00D65097">
        <w:trPr>
          <w:cantSplit/>
          <w:trHeight w:val="566"/>
        </w:trPr>
        <w:tc>
          <w:tcPr>
            <w:tcW w:w="10768" w:type="dxa"/>
            <w:shd w:val="clear" w:color="auto" w:fill="FFFFFF" w:themeFill="background1"/>
            <w:noWrap/>
          </w:tcPr>
          <w:p w14:paraId="1F708AC0" w14:textId="77777777" w:rsidR="00D65097" w:rsidRPr="001C3E03" w:rsidRDefault="00D65097" w:rsidP="00D65097">
            <w:pPr>
              <w:rPr>
                <w:rFonts w:ascii="Arial" w:hAnsi="Arial" w:cs="Arial"/>
                <w:bCs/>
                <w:sz w:val="22"/>
                <w:szCs w:val="22"/>
              </w:rPr>
            </w:pPr>
          </w:p>
        </w:tc>
      </w:tr>
      <w:tr w:rsidR="00D65097" w:rsidRPr="001C3E03" w14:paraId="32C1B73F" w14:textId="77777777" w:rsidTr="00D65097">
        <w:trPr>
          <w:cantSplit/>
          <w:trHeight w:val="418"/>
        </w:trPr>
        <w:tc>
          <w:tcPr>
            <w:tcW w:w="10768" w:type="dxa"/>
            <w:shd w:val="clear" w:color="auto" w:fill="FFFFFF" w:themeFill="background1"/>
            <w:noWrap/>
          </w:tcPr>
          <w:p w14:paraId="5D6625B7" w14:textId="4F2D62A1" w:rsidR="00D65097" w:rsidRPr="001C3E03" w:rsidRDefault="00D65097" w:rsidP="00D65097">
            <w:pPr>
              <w:rPr>
                <w:rFonts w:ascii="Arial" w:hAnsi="Arial" w:cs="Arial"/>
                <w:bCs/>
                <w:sz w:val="22"/>
                <w:szCs w:val="22"/>
              </w:rPr>
            </w:pPr>
            <w:r w:rsidRPr="001C3E03">
              <w:rPr>
                <w:rFonts w:ascii="Arial" w:hAnsi="Arial" w:cs="Arial"/>
                <w:bCs/>
                <w:sz w:val="22"/>
                <w:szCs w:val="22"/>
              </w:rPr>
              <w:t>Imię, nazwisko</w:t>
            </w:r>
            <w:r w:rsidR="001C3E03">
              <w:rPr>
                <w:rFonts w:ascii="Arial" w:hAnsi="Arial" w:cs="Arial"/>
                <w:bCs/>
                <w:sz w:val="22"/>
                <w:szCs w:val="22"/>
              </w:rPr>
              <w:t xml:space="preserve"> i </w:t>
            </w:r>
            <w:r w:rsidRPr="001C3E03">
              <w:rPr>
                <w:rFonts w:ascii="Arial" w:hAnsi="Arial" w:cs="Arial"/>
                <w:bCs/>
                <w:sz w:val="22"/>
                <w:szCs w:val="22"/>
              </w:rPr>
              <w:t>podpis</w:t>
            </w:r>
          </w:p>
        </w:tc>
      </w:tr>
      <w:tr w:rsidR="00D65097" w:rsidRPr="001C3E03" w14:paraId="262C9C5E" w14:textId="77777777" w:rsidTr="00D65097">
        <w:trPr>
          <w:cantSplit/>
          <w:trHeight w:val="496"/>
        </w:trPr>
        <w:tc>
          <w:tcPr>
            <w:tcW w:w="10768" w:type="dxa"/>
            <w:shd w:val="clear" w:color="auto" w:fill="FFFFFF" w:themeFill="background1"/>
            <w:noWrap/>
          </w:tcPr>
          <w:p w14:paraId="4C9FB697" w14:textId="77777777" w:rsidR="00D65097" w:rsidRPr="001C3E03" w:rsidRDefault="00D65097" w:rsidP="00D65097">
            <w:pPr>
              <w:rPr>
                <w:rFonts w:ascii="Arial" w:hAnsi="Arial" w:cs="Arial"/>
                <w:b/>
                <w:bCs/>
              </w:rPr>
            </w:pPr>
          </w:p>
        </w:tc>
      </w:tr>
    </w:tbl>
    <w:p w14:paraId="013047A7" w14:textId="77777777" w:rsidR="00DF22BE" w:rsidRPr="001C3E03" w:rsidRDefault="00DF22BE" w:rsidP="00D65097">
      <w:pPr>
        <w:rPr>
          <w:rFonts w:ascii="Arial" w:hAnsi="Arial" w:cs="Arial"/>
          <w:b/>
          <w:bCs/>
          <w:spacing w:val="-2"/>
          <w:w w:val="99"/>
        </w:rPr>
      </w:pPr>
    </w:p>
    <w:p w14:paraId="40515DFF" w14:textId="77777777" w:rsidR="00265F01" w:rsidRDefault="00265F01" w:rsidP="00D65097">
      <w:pPr>
        <w:rPr>
          <w:b/>
          <w:bCs/>
          <w:spacing w:val="-2"/>
          <w:w w:val="99"/>
        </w:rPr>
      </w:pPr>
    </w:p>
    <w:p w14:paraId="0C009394" w14:textId="77777777" w:rsidR="000F68CF" w:rsidRDefault="000F68CF" w:rsidP="00D65097">
      <w:pPr>
        <w:rPr>
          <w:b/>
          <w:bCs/>
          <w:spacing w:val="-2"/>
          <w:w w:val="99"/>
        </w:rPr>
        <w:sectPr w:rsidR="000F68CF" w:rsidSect="00EB0197">
          <w:headerReference w:type="default" r:id="rId12"/>
          <w:endnotePr>
            <w:numFmt w:val="decimal"/>
          </w:endnotePr>
          <w:pgSz w:w="11906" w:h="16838"/>
          <w:pgMar w:top="568" w:right="1133" w:bottom="414" w:left="1418" w:header="709" w:footer="709" w:gutter="0"/>
          <w:cols w:space="708"/>
          <w:docGrid w:linePitch="360"/>
        </w:sectPr>
      </w:pPr>
    </w:p>
    <w:p w14:paraId="327D2E09" w14:textId="77777777" w:rsidR="00DF22BE" w:rsidRPr="001D11C6" w:rsidRDefault="00DF22BE" w:rsidP="00D65097">
      <w:pPr>
        <w:rPr>
          <w:rFonts w:ascii="Arial" w:hAnsi="Arial" w:cs="Arial"/>
          <w:b/>
          <w:bCs/>
          <w:spacing w:val="-2"/>
          <w:w w:val="99"/>
        </w:rPr>
      </w:pPr>
    </w:p>
    <w:p w14:paraId="0C825183" w14:textId="77777777" w:rsidR="00082282" w:rsidRPr="001D11C6" w:rsidRDefault="00082282" w:rsidP="00D65097">
      <w:pPr>
        <w:rPr>
          <w:rFonts w:ascii="Arial" w:hAnsi="Arial" w:cs="Arial"/>
          <w:b/>
          <w:bCs/>
          <w:spacing w:val="-2"/>
          <w:w w:val="99"/>
        </w:rPr>
      </w:pPr>
    </w:p>
    <w:p w14:paraId="3C7BF5F7" w14:textId="77777777" w:rsidR="00082282" w:rsidRPr="001D11C6" w:rsidRDefault="00082282" w:rsidP="00D65097">
      <w:pPr>
        <w:rPr>
          <w:rFonts w:ascii="Arial" w:hAnsi="Arial" w:cs="Arial"/>
          <w:b/>
          <w:bCs/>
          <w:spacing w:val="-2"/>
          <w:w w:val="99"/>
        </w:rPr>
      </w:pPr>
    </w:p>
    <w:p w14:paraId="3061F746" w14:textId="77777777" w:rsidR="001D11C6" w:rsidRPr="001D11C6" w:rsidRDefault="001D11C6" w:rsidP="00D65097">
      <w:pPr>
        <w:rPr>
          <w:rFonts w:ascii="Arial" w:hAnsi="Arial" w:cs="Arial"/>
          <w:b/>
          <w:bCs/>
          <w:spacing w:val="-2"/>
          <w:w w:val="99"/>
        </w:rPr>
      </w:pPr>
    </w:p>
    <w:p w14:paraId="7E2FC75F" w14:textId="77777777" w:rsidR="001D11C6" w:rsidRPr="001D11C6" w:rsidRDefault="001D11C6" w:rsidP="00D65097">
      <w:pPr>
        <w:rPr>
          <w:rFonts w:ascii="Arial" w:hAnsi="Arial" w:cs="Arial"/>
          <w:b/>
          <w:bCs/>
          <w:spacing w:val="-2"/>
          <w:w w:val="99"/>
        </w:rPr>
      </w:pPr>
    </w:p>
    <w:p w14:paraId="4FB6FC92" w14:textId="77777777" w:rsidR="001D11C6" w:rsidRPr="001D11C6" w:rsidRDefault="001D11C6" w:rsidP="00D65097">
      <w:pPr>
        <w:rPr>
          <w:rFonts w:ascii="Arial" w:hAnsi="Arial" w:cs="Arial"/>
          <w:b/>
          <w:bCs/>
          <w:spacing w:val="-2"/>
          <w:w w:val="99"/>
        </w:rPr>
      </w:pPr>
    </w:p>
    <w:p w14:paraId="532DFFBE" w14:textId="77777777" w:rsidR="001D11C6" w:rsidRDefault="001D11C6" w:rsidP="00D65097">
      <w:pPr>
        <w:rPr>
          <w:b/>
          <w:bCs/>
          <w:spacing w:val="-2"/>
          <w:w w:val="99"/>
        </w:rPr>
      </w:pPr>
    </w:p>
    <w:p w14:paraId="22A2BB1A" w14:textId="77777777" w:rsidR="001D11C6" w:rsidRDefault="001D11C6" w:rsidP="00D65097">
      <w:pPr>
        <w:rPr>
          <w:b/>
          <w:bCs/>
          <w:spacing w:val="-2"/>
          <w:w w:val="99"/>
        </w:rPr>
      </w:pPr>
    </w:p>
    <w:tbl>
      <w:tblPr>
        <w:tblStyle w:val="Tabela-Siatka"/>
        <w:tblW w:w="10774" w:type="dxa"/>
        <w:tblInd w:w="-714" w:type="dxa"/>
        <w:tblLayout w:type="fixed"/>
        <w:tblLook w:val="04A0" w:firstRow="1" w:lastRow="0" w:firstColumn="1" w:lastColumn="0" w:noHBand="0" w:noVBand="1"/>
      </w:tblPr>
      <w:tblGrid>
        <w:gridCol w:w="10774"/>
      </w:tblGrid>
      <w:tr w:rsidR="004B42B0" w:rsidRPr="001D11C6" w14:paraId="22A80EB6" w14:textId="77777777" w:rsidTr="004B42B0">
        <w:trPr>
          <w:trHeight w:val="575"/>
        </w:trPr>
        <w:tc>
          <w:tcPr>
            <w:tcW w:w="10774" w:type="dxa"/>
            <w:shd w:val="clear" w:color="auto" w:fill="E7E6E6" w:themeFill="background2"/>
            <w:noWrap/>
            <w:vAlign w:val="center"/>
          </w:tcPr>
          <w:p w14:paraId="7E266971" w14:textId="77777777" w:rsidR="004B42B0" w:rsidRPr="001D11C6" w:rsidRDefault="004B42B0" w:rsidP="001B3F84">
            <w:pPr>
              <w:rPr>
                <w:rFonts w:ascii="Arial" w:hAnsi="Arial" w:cs="Arial"/>
                <w:b/>
                <w:bCs/>
                <w:sz w:val="22"/>
                <w:szCs w:val="22"/>
              </w:rPr>
            </w:pPr>
            <w:r w:rsidRPr="001D11C6">
              <w:rPr>
                <w:rFonts w:ascii="Arial" w:hAnsi="Arial" w:cs="Arial"/>
                <w:b/>
                <w:bCs/>
                <w:sz w:val="22"/>
                <w:szCs w:val="22"/>
              </w:rPr>
              <w:t>Instrukcja wypełnienia tabeli w części D formularza</w:t>
            </w:r>
          </w:p>
        </w:tc>
      </w:tr>
      <w:tr w:rsidR="004B42B0" w:rsidRPr="001D11C6" w14:paraId="23E7B4DF" w14:textId="77777777" w:rsidTr="004B42B0">
        <w:trPr>
          <w:trHeight w:val="496"/>
        </w:trPr>
        <w:tc>
          <w:tcPr>
            <w:tcW w:w="10774" w:type="dxa"/>
            <w:shd w:val="clear" w:color="auto" w:fill="FFFFFF" w:themeFill="background1"/>
            <w:noWrap/>
            <w:vAlign w:val="center"/>
          </w:tcPr>
          <w:p w14:paraId="24491CEF" w14:textId="77777777" w:rsidR="004B42B0" w:rsidRPr="001D11C6" w:rsidRDefault="004B42B0" w:rsidP="001B3F84">
            <w:pPr>
              <w:rPr>
                <w:rFonts w:ascii="Arial" w:hAnsi="Arial" w:cs="Arial"/>
                <w:bCs/>
                <w:sz w:val="21"/>
                <w:szCs w:val="21"/>
              </w:rPr>
            </w:pPr>
            <w:r w:rsidRPr="001D11C6">
              <w:rPr>
                <w:rFonts w:ascii="Arial" w:hAnsi="Arial" w:cs="Arial"/>
                <w:bCs/>
                <w:sz w:val="21"/>
                <w:szCs w:val="21"/>
              </w:rPr>
              <w:t xml:space="preserve">Należy podać informacje o dotychczas otrzymanej pomocy, w odniesieniu do tych samych kosztów kwalifikujących się do objęcia pomocą, na których pokrycie będzie udzielana pomoc </w:t>
            </w:r>
            <w:r w:rsidRPr="001D11C6">
              <w:rPr>
                <w:rFonts w:ascii="Arial" w:hAnsi="Arial" w:cs="Arial"/>
                <w:bCs/>
                <w:i/>
                <w:sz w:val="21"/>
                <w:szCs w:val="21"/>
              </w:rPr>
              <w:t>de </w:t>
            </w:r>
            <w:proofErr w:type="spellStart"/>
            <w:r w:rsidRPr="001D11C6">
              <w:rPr>
                <w:rFonts w:ascii="Arial" w:hAnsi="Arial" w:cs="Arial"/>
                <w:bCs/>
                <w:i/>
                <w:sz w:val="21"/>
                <w:szCs w:val="21"/>
              </w:rPr>
              <w:t>minimis</w:t>
            </w:r>
            <w:proofErr w:type="spellEnd"/>
            <w:r w:rsidRPr="001D11C6">
              <w:rPr>
                <w:rFonts w:ascii="Arial" w:hAnsi="Arial" w:cs="Arial"/>
                <w:bCs/>
                <w:sz w:val="21"/>
                <w:szCs w:val="21"/>
              </w:rPr>
              <w:t xml:space="preserve">. Na </w:t>
            </w:r>
            <w:proofErr w:type="gramStart"/>
            <w:r w:rsidRPr="001D11C6">
              <w:rPr>
                <w:rFonts w:ascii="Arial" w:hAnsi="Arial" w:cs="Arial"/>
                <w:bCs/>
                <w:sz w:val="21"/>
                <w:szCs w:val="21"/>
              </w:rPr>
              <w:t>przykład</w:t>
            </w:r>
            <w:proofErr w:type="gramEnd"/>
            <w:r w:rsidRPr="001D11C6">
              <w:rPr>
                <w:rFonts w:ascii="Arial" w:hAnsi="Arial" w:cs="Arial"/>
                <w:bCs/>
                <w:sz w:val="21"/>
                <w:szCs w:val="21"/>
              </w:rPr>
              <w:t xml:space="preserve"> jeżeli podmiot ubiegający się o pomoc </w:t>
            </w:r>
            <w:r w:rsidRPr="001D11C6">
              <w:rPr>
                <w:rFonts w:ascii="Arial" w:hAnsi="Arial" w:cs="Arial"/>
                <w:bCs/>
                <w:i/>
                <w:sz w:val="21"/>
                <w:szCs w:val="21"/>
              </w:rPr>
              <w:t xml:space="preserve">de </w:t>
            </w:r>
            <w:proofErr w:type="spellStart"/>
            <w:r w:rsidRPr="001D11C6">
              <w:rPr>
                <w:rFonts w:ascii="Arial" w:hAnsi="Arial" w:cs="Arial"/>
                <w:bCs/>
                <w:i/>
                <w:sz w:val="21"/>
                <w:szCs w:val="21"/>
              </w:rPr>
              <w:t>minimis</w:t>
            </w:r>
            <w:proofErr w:type="spellEnd"/>
            <w:r w:rsidRPr="001D11C6">
              <w:rPr>
                <w:rFonts w:ascii="Arial" w:hAnsi="Arial" w:cs="Arial"/>
                <w:bCs/>
                <w:sz w:val="21"/>
                <w:szCs w:val="21"/>
              </w:rPr>
              <w:t xml:space="preserve"> otrzymał w przeszłości pomoc w związku z realizacją inwestycji, należy wykazać jedynie pomoc przeznaczoną na te same koszty kwalifikujące się do objęcia pomocą, na których pokrycie ma być udzielona pomoc </w:t>
            </w:r>
            <w:r w:rsidRPr="001D11C6">
              <w:rPr>
                <w:rFonts w:ascii="Arial" w:hAnsi="Arial" w:cs="Arial"/>
                <w:bCs/>
                <w:i/>
                <w:sz w:val="21"/>
                <w:szCs w:val="21"/>
              </w:rPr>
              <w:t xml:space="preserve">de </w:t>
            </w:r>
            <w:proofErr w:type="spellStart"/>
            <w:r w:rsidRPr="001D11C6">
              <w:rPr>
                <w:rFonts w:ascii="Arial" w:hAnsi="Arial" w:cs="Arial"/>
                <w:bCs/>
                <w:i/>
                <w:sz w:val="21"/>
                <w:szCs w:val="21"/>
              </w:rPr>
              <w:t>minimis</w:t>
            </w:r>
            <w:proofErr w:type="spellEnd"/>
            <w:r w:rsidRPr="001D11C6">
              <w:rPr>
                <w:rFonts w:ascii="Arial" w:hAnsi="Arial" w:cs="Arial"/>
                <w:bCs/>
                <w:sz w:val="21"/>
                <w:szCs w:val="21"/>
              </w:rPr>
              <w:t>.</w:t>
            </w:r>
          </w:p>
        </w:tc>
      </w:tr>
      <w:tr w:rsidR="004B42B0" w:rsidRPr="001D11C6" w14:paraId="65210DA9" w14:textId="77777777" w:rsidTr="004B42B0">
        <w:trPr>
          <w:trHeight w:val="496"/>
        </w:trPr>
        <w:tc>
          <w:tcPr>
            <w:tcW w:w="10774" w:type="dxa"/>
            <w:shd w:val="clear" w:color="auto" w:fill="FFFFFF" w:themeFill="background1"/>
            <w:noWrap/>
            <w:vAlign w:val="center"/>
          </w:tcPr>
          <w:p w14:paraId="0B12A3C2" w14:textId="77777777" w:rsidR="004B42B0" w:rsidRPr="001D11C6" w:rsidRDefault="004B42B0" w:rsidP="001B3F84">
            <w:pPr>
              <w:rPr>
                <w:rFonts w:ascii="Arial" w:hAnsi="Arial" w:cs="Arial"/>
                <w:bCs/>
                <w:sz w:val="21"/>
                <w:szCs w:val="21"/>
              </w:rPr>
            </w:pPr>
            <w:r w:rsidRPr="001D11C6">
              <w:rPr>
                <w:rFonts w:ascii="Arial" w:hAnsi="Arial" w:cs="Arial"/>
                <w:bCs/>
                <w:sz w:val="21"/>
                <w:szCs w:val="21"/>
              </w:rPr>
              <w:t>1. Dzień udzielenia pomocy (kol. 2) – należy podać dzień udzielenia pomocy w rozumieniu art. 2 pkt 11 ustawy z dnia 30 kwietnia 2004 r. o postępowaniu w sprawach dotyczących pomocy publicznej.</w:t>
            </w:r>
          </w:p>
        </w:tc>
      </w:tr>
      <w:tr w:rsidR="004B42B0" w:rsidRPr="001D11C6" w14:paraId="24DD8A12" w14:textId="77777777" w:rsidTr="004B42B0">
        <w:trPr>
          <w:trHeight w:val="496"/>
        </w:trPr>
        <w:tc>
          <w:tcPr>
            <w:tcW w:w="10774" w:type="dxa"/>
            <w:shd w:val="clear" w:color="auto" w:fill="FFFFFF" w:themeFill="background1"/>
            <w:noWrap/>
            <w:vAlign w:val="center"/>
          </w:tcPr>
          <w:p w14:paraId="4015F179" w14:textId="77777777" w:rsidR="004B42B0" w:rsidRPr="001D11C6" w:rsidRDefault="004B42B0" w:rsidP="001B3F84">
            <w:pPr>
              <w:rPr>
                <w:rFonts w:ascii="Arial" w:hAnsi="Arial" w:cs="Arial"/>
                <w:bCs/>
                <w:sz w:val="21"/>
                <w:szCs w:val="21"/>
              </w:rPr>
            </w:pPr>
            <w:r w:rsidRPr="001D11C6">
              <w:rPr>
                <w:rFonts w:ascii="Arial" w:hAnsi="Arial" w:cs="Arial"/>
                <w:bCs/>
                <w:sz w:val="21"/>
                <w:szCs w:val="21"/>
              </w:rPr>
              <w:t>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4B42B0" w:rsidRPr="001D11C6" w14:paraId="34A49930" w14:textId="77777777" w:rsidTr="004B42B0">
        <w:trPr>
          <w:trHeight w:val="496"/>
        </w:trPr>
        <w:tc>
          <w:tcPr>
            <w:tcW w:w="10774" w:type="dxa"/>
            <w:shd w:val="clear" w:color="auto" w:fill="FFFFFF" w:themeFill="background1"/>
            <w:noWrap/>
            <w:vAlign w:val="center"/>
          </w:tcPr>
          <w:p w14:paraId="6206A995" w14:textId="2964F8C0" w:rsidR="004B42B0" w:rsidRPr="001D11C6" w:rsidRDefault="004B42B0" w:rsidP="001B3F84">
            <w:pPr>
              <w:rPr>
                <w:rFonts w:ascii="Arial" w:hAnsi="Arial" w:cs="Arial"/>
                <w:bCs/>
                <w:sz w:val="21"/>
                <w:szCs w:val="21"/>
              </w:rPr>
            </w:pPr>
            <w:r w:rsidRPr="001D11C6">
              <w:rPr>
                <w:rFonts w:ascii="Arial" w:hAnsi="Arial" w:cs="Arial"/>
                <w:bCs/>
                <w:sz w:val="21"/>
                <w:szCs w:val="21"/>
              </w:rPr>
              <w:t>3. Podstawa prawna udzielenia pomocy (kol. 4)</w:t>
            </w:r>
            <w:r w:rsidRPr="001D11C6">
              <w:rPr>
                <w:rFonts w:ascii="Arial" w:hAnsi="Arial" w:cs="Arial"/>
                <w:sz w:val="21"/>
                <w:szCs w:val="21"/>
              </w:rPr>
              <w:t xml:space="preserve"> </w:t>
            </w:r>
            <w:r w:rsidRPr="001D11C6">
              <w:rPr>
                <w:rFonts w:ascii="Arial" w:hAnsi="Arial" w:cs="Arial"/>
                <w:bCs/>
                <w:sz w:val="21"/>
                <w:szCs w:val="21"/>
              </w:rPr>
              <w:t>– należy podać przepis oraz nazwę ustawy</w:t>
            </w:r>
            <w:r w:rsidRPr="001D11C6">
              <w:rPr>
                <w:rFonts w:ascii="Arial" w:hAnsi="Arial" w:cs="Arial"/>
                <w:sz w:val="21"/>
                <w:szCs w:val="21"/>
              </w:rPr>
              <w:t xml:space="preserve"> </w:t>
            </w:r>
            <w:r w:rsidRPr="001D11C6">
              <w:rPr>
                <w:rFonts w:ascii="Arial" w:hAnsi="Arial" w:cs="Arial"/>
                <w:bCs/>
                <w:sz w:val="21"/>
                <w:szCs w:val="21"/>
              </w:rPr>
              <w:t>będącej podstawą udzielenia pomocy.</w:t>
            </w:r>
            <w:r w:rsidRPr="001D11C6">
              <w:rPr>
                <w:rFonts w:ascii="Arial" w:hAnsi="Arial" w:cs="Arial"/>
                <w:sz w:val="21"/>
                <w:szCs w:val="21"/>
              </w:rPr>
              <w:t xml:space="preserve"> </w:t>
            </w:r>
            <w:r w:rsidRPr="001D11C6">
              <w:rPr>
                <w:rFonts w:ascii="Arial" w:hAnsi="Arial" w:cs="Arial"/>
                <w:bCs/>
                <w:sz w:val="21"/>
                <w:szCs w:val="21"/>
              </w:rPr>
              <w:t xml:space="preserve">Jeżeli podstawą udzielenia pomocy był akt wykonawczy do ustawy, należy również podać jego nazwę. Jeżeli podstawą udzielenia pomocy była decyzja, uchwała lub umowa, należy również podać </w:t>
            </w:r>
            <w:r w:rsidR="001D11C6">
              <w:rPr>
                <w:rFonts w:ascii="Arial" w:hAnsi="Arial" w:cs="Arial"/>
                <w:bCs/>
                <w:sz w:val="21"/>
                <w:szCs w:val="21"/>
              </w:rPr>
              <w:t xml:space="preserve">                </w:t>
            </w:r>
            <w:r w:rsidRPr="001D11C6">
              <w:rPr>
                <w:rFonts w:ascii="Arial" w:hAnsi="Arial" w:cs="Arial"/>
                <w:bCs/>
                <w:sz w:val="21"/>
                <w:szCs w:val="21"/>
              </w:rPr>
              <w:t>symbol określający ten akt: w przypadku decyzji – numer decyzji, w przypadku uchwały – numer uchwały, w przypadku umowy – numer, przedmiot oraz strony umowy.</w:t>
            </w:r>
          </w:p>
        </w:tc>
      </w:tr>
      <w:tr w:rsidR="004B42B0" w:rsidRPr="001D11C6" w14:paraId="6B695E84" w14:textId="77777777" w:rsidTr="004B42B0">
        <w:trPr>
          <w:trHeight w:val="496"/>
        </w:trPr>
        <w:tc>
          <w:tcPr>
            <w:tcW w:w="10774" w:type="dxa"/>
            <w:shd w:val="clear" w:color="auto" w:fill="FFFFFF" w:themeFill="background1"/>
            <w:noWrap/>
            <w:vAlign w:val="center"/>
          </w:tcPr>
          <w:p w14:paraId="29959B09" w14:textId="598B54DE" w:rsidR="004B42B0" w:rsidRPr="001D11C6" w:rsidRDefault="004B42B0" w:rsidP="001B3F84">
            <w:pPr>
              <w:rPr>
                <w:rFonts w:ascii="Arial" w:hAnsi="Arial" w:cs="Arial"/>
                <w:bCs/>
                <w:sz w:val="21"/>
                <w:szCs w:val="21"/>
              </w:rPr>
            </w:pPr>
            <w:r w:rsidRPr="001D11C6">
              <w:rPr>
                <w:rFonts w:ascii="Arial" w:hAnsi="Arial" w:cs="Arial"/>
                <w:bCs/>
                <w:sz w:val="21"/>
                <w:szCs w:val="21"/>
              </w:rPr>
              <w:t xml:space="preserve">4. Przeznaczenie pomocy (kol. 5) – należy podać kod wskazujący przeznaczenie otrzymanej pomocy określony zgodnie z rozporządzeniem Rady Ministrów z dnia 7 sierpnia 2008 r. w sprawie sprawozdań o udzielonej </w:t>
            </w:r>
            <w:r w:rsidR="001D11C6">
              <w:rPr>
                <w:rFonts w:ascii="Arial" w:hAnsi="Arial" w:cs="Arial"/>
                <w:bCs/>
                <w:sz w:val="21"/>
                <w:szCs w:val="21"/>
              </w:rPr>
              <w:t xml:space="preserve">   </w:t>
            </w:r>
            <w:r w:rsidRPr="001D11C6">
              <w:rPr>
                <w:rFonts w:ascii="Arial" w:hAnsi="Arial" w:cs="Arial"/>
                <w:bCs/>
                <w:sz w:val="21"/>
                <w:szCs w:val="21"/>
              </w:rPr>
              <w:t>pomocy publicznej, informacji o nieudzieleniu takiej pomocy oraz sprawozdań o zaległościach</w:t>
            </w:r>
            <w:r w:rsidR="001D11C6">
              <w:rPr>
                <w:rFonts w:ascii="Arial" w:hAnsi="Arial" w:cs="Arial"/>
                <w:bCs/>
                <w:sz w:val="21"/>
                <w:szCs w:val="21"/>
              </w:rPr>
              <w:t xml:space="preserve">                 </w:t>
            </w:r>
            <w:r w:rsidRPr="001D11C6">
              <w:rPr>
                <w:rFonts w:ascii="Arial" w:hAnsi="Arial" w:cs="Arial"/>
                <w:bCs/>
                <w:sz w:val="21"/>
                <w:szCs w:val="21"/>
              </w:rPr>
              <w:t xml:space="preserve"> przedsiębiorców we wpłatach świadczeń należnych na rzecz sektora finansów publicznych (Dz. U. z 2024 r. </w:t>
            </w:r>
            <w:r w:rsidR="001D11C6">
              <w:rPr>
                <w:rFonts w:ascii="Arial" w:hAnsi="Arial" w:cs="Arial"/>
                <w:bCs/>
                <w:sz w:val="21"/>
                <w:szCs w:val="21"/>
              </w:rPr>
              <w:t xml:space="preserve">              </w:t>
            </w:r>
            <w:r w:rsidRPr="001D11C6">
              <w:rPr>
                <w:rFonts w:ascii="Arial" w:hAnsi="Arial" w:cs="Arial"/>
                <w:bCs/>
                <w:sz w:val="21"/>
                <w:szCs w:val="21"/>
              </w:rPr>
              <w:t xml:space="preserve">poz. 161, z </w:t>
            </w:r>
            <w:proofErr w:type="spellStart"/>
            <w:r w:rsidRPr="001D11C6">
              <w:rPr>
                <w:rFonts w:ascii="Arial" w:hAnsi="Arial" w:cs="Arial"/>
                <w:bCs/>
                <w:sz w:val="21"/>
                <w:szCs w:val="21"/>
              </w:rPr>
              <w:t>późn</w:t>
            </w:r>
            <w:proofErr w:type="spellEnd"/>
            <w:r w:rsidRPr="001D11C6">
              <w:rPr>
                <w:rFonts w:ascii="Arial" w:hAnsi="Arial" w:cs="Arial"/>
                <w:bCs/>
                <w:sz w:val="21"/>
                <w:szCs w:val="21"/>
              </w:rPr>
              <w:t>. zm.).</w:t>
            </w:r>
          </w:p>
        </w:tc>
      </w:tr>
      <w:tr w:rsidR="004B42B0" w:rsidRPr="001D11C6" w14:paraId="12F7E6DF" w14:textId="77777777" w:rsidTr="004B42B0">
        <w:trPr>
          <w:trHeight w:val="496"/>
        </w:trPr>
        <w:tc>
          <w:tcPr>
            <w:tcW w:w="10774" w:type="dxa"/>
            <w:shd w:val="clear" w:color="auto" w:fill="FFFFFF" w:themeFill="background1"/>
            <w:noWrap/>
            <w:vAlign w:val="center"/>
          </w:tcPr>
          <w:p w14:paraId="445BDB46" w14:textId="77777777" w:rsidR="004B42B0" w:rsidRPr="001D11C6" w:rsidRDefault="004B42B0" w:rsidP="001B3F84">
            <w:pPr>
              <w:rPr>
                <w:rFonts w:ascii="Arial" w:hAnsi="Arial" w:cs="Arial"/>
                <w:bCs/>
                <w:sz w:val="21"/>
                <w:szCs w:val="21"/>
              </w:rPr>
            </w:pPr>
            <w:r w:rsidRPr="001D11C6">
              <w:rPr>
                <w:rFonts w:ascii="Arial" w:hAnsi="Arial" w:cs="Arial"/>
                <w:bCs/>
                <w:sz w:val="21"/>
                <w:szCs w:val="21"/>
              </w:rPr>
              <w:t>5. Forma pomocy (kol. 6) – należy podać kod oznaczający właściwą formę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w:t>
            </w:r>
          </w:p>
        </w:tc>
      </w:tr>
      <w:tr w:rsidR="004B42B0" w:rsidRPr="001D11C6" w14:paraId="5827992C" w14:textId="77777777" w:rsidTr="004B42B0">
        <w:trPr>
          <w:trHeight w:val="496"/>
        </w:trPr>
        <w:tc>
          <w:tcPr>
            <w:tcW w:w="10774" w:type="dxa"/>
            <w:shd w:val="clear" w:color="auto" w:fill="FFFFFF" w:themeFill="background1"/>
            <w:noWrap/>
            <w:vAlign w:val="center"/>
          </w:tcPr>
          <w:p w14:paraId="2A502BFF" w14:textId="77777777" w:rsidR="001D11C6" w:rsidRDefault="004B42B0" w:rsidP="001B3F84">
            <w:pPr>
              <w:rPr>
                <w:rFonts w:ascii="Arial" w:hAnsi="Arial" w:cs="Arial"/>
                <w:bCs/>
                <w:sz w:val="21"/>
                <w:szCs w:val="21"/>
              </w:rPr>
            </w:pPr>
            <w:r w:rsidRPr="001D11C6">
              <w:rPr>
                <w:rFonts w:ascii="Arial" w:hAnsi="Arial" w:cs="Arial"/>
                <w:bCs/>
                <w:sz w:val="21"/>
                <w:szCs w:val="21"/>
              </w:rPr>
              <w:t xml:space="preserve">6. Wartość pomocy brutto (PLN) (kol. 7) – jako ekwiwalent dotacji brutto obliczony zgodnie </w:t>
            </w:r>
          </w:p>
          <w:p w14:paraId="4B60B5B4" w14:textId="51439FA4" w:rsidR="004B42B0" w:rsidRPr="001D11C6" w:rsidRDefault="004B42B0" w:rsidP="001B3F84">
            <w:pPr>
              <w:rPr>
                <w:rFonts w:ascii="Arial" w:hAnsi="Arial" w:cs="Arial"/>
                <w:bCs/>
                <w:sz w:val="21"/>
                <w:szCs w:val="21"/>
              </w:rPr>
            </w:pPr>
            <w:r w:rsidRPr="001D11C6">
              <w:rPr>
                <w:rFonts w:ascii="Arial" w:hAnsi="Arial" w:cs="Arial"/>
                <w:bCs/>
                <w:sz w:val="21"/>
                <w:szCs w:val="21"/>
              </w:rPr>
              <w:t>z rozporządzeniem Rady Ministrów z dnia 11 sierpnia 2004 r. w sprawie szczegółowego sposobu obliczania wartości pomocy publicznej udzielanej w różnych formach oraz z właściwymi przepisami unijnymi.</w:t>
            </w:r>
          </w:p>
        </w:tc>
      </w:tr>
    </w:tbl>
    <w:p w14:paraId="3701E9DF" w14:textId="77777777" w:rsidR="004B42B0" w:rsidRPr="001D11C6" w:rsidRDefault="004B42B0" w:rsidP="00D65097">
      <w:pPr>
        <w:rPr>
          <w:rFonts w:ascii="Arial" w:hAnsi="Arial" w:cs="Arial"/>
          <w:b/>
          <w:bCs/>
          <w:spacing w:val="-2"/>
          <w:w w:val="99"/>
        </w:rPr>
      </w:pPr>
    </w:p>
    <w:p w14:paraId="4AE0D320" w14:textId="77777777" w:rsidR="004B42B0" w:rsidRPr="001D11C6" w:rsidRDefault="004B42B0" w:rsidP="00D65097">
      <w:pPr>
        <w:rPr>
          <w:rFonts w:ascii="Arial" w:hAnsi="Arial" w:cs="Arial"/>
          <w:b/>
          <w:bCs/>
          <w:spacing w:val="-2"/>
          <w:w w:val="99"/>
        </w:rPr>
      </w:pPr>
    </w:p>
    <w:sectPr w:rsidR="004B42B0" w:rsidRPr="001D11C6" w:rsidSect="00DF22BE">
      <w:endnotePr>
        <w:numFmt w:val="decimal"/>
      </w:endnotePr>
      <w:type w:val="continuous"/>
      <w:pgSz w:w="11906" w:h="16838"/>
      <w:pgMar w:top="568" w:right="1133" w:bottom="41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86444" w14:textId="77777777" w:rsidR="00DF1F98" w:rsidRDefault="00DF1F98">
      <w:r>
        <w:separator/>
      </w:r>
    </w:p>
  </w:endnote>
  <w:endnote w:type="continuationSeparator" w:id="0">
    <w:p w14:paraId="6800EB64" w14:textId="77777777" w:rsidR="00DF1F98" w:rsidRDefault="00DF1F98">
      <w:r>
        <w:continuationSeparator/>
      </w:r>
    </w:p>
  </w:endnote>
  <w:endnote w:id="1">
    <w:p w14:paraId="18779000" w14:textId="00D6E3C4" w:rsidR="00D65097" w:rsidRPr="000F32AA" w:rsidRDefault="00D65097" w:rsidP="000F32AA">
      <w:pPr>
        <w:pStyle w:val="Tekstprzypisukocowego"/>
        <w:spacing w:after="120"/>
        <w:ind w:left="-284" w:hanging="425"/>
        <w:jc w:val="both"/>
        <w:rPr>
          <w:rFonts w:ascii="Arial" w:hAnsi="Arial" w:cs="Arial"/>
          <w:sz w:val="18"/>
          <w:szCs w:val="18"/>
        </w:rPr>
      </w:pPr>
      <w:r w:rsidRPr="001C3E03">
        <w:rPr>
          <w:rFonts w:ascii="Arial" w:hAnsi="Arial" w:cs="Arial"/>
          <w:sz w:val="19"/>
          <w:szCs w:val="19"/>
        </w:rPr>
        <w:endnoteRef/>
      </w:r>
      <w:r w:rsidRPr="001C3E03">
        <w:rPr>
          <w:rFonts w:ascii="Arial" w:hAnsi="Arial" w:cs="Arial"/>
          <w:sz w:val="19"/>
          <w:szCs w:val="19"/>
        </w:rPr>
        <w:t xml:space="preserve">) </w:t>
      </w:r>
      <w:r w:rsidR="000F32AA">
        <w:rPr>
          <w:rFonts w:ascii="Arial" w:hAnsi="Arial" w:cs="Arial"/>
          <w:sz w:val="19"/>
          <w:szCs w:val="19"/>
        </w:rPr>
        <w:t xml:space="preserve">   </w:t>
      </w:r>
      <w:r w:rsidRPr="000F32AA">
        <w:rPr>
          <w:rFonts w:ascii="Arial" w:hAnsi="Arial" w:cs="Arial"/>
          <w:sz w:val="18"/>
          <w:szCs w:val="18"/>
        </w:rPr>
        <w:t xml:space="preserve">W przypadku gdy o pomoc de minimis wnioskuje wspólnik spółki cywilnej, jawnej albo partnerskiej, komplementariusz spółki komandytowej albo komandytowo-akcyjnej niebędący akcjonariuszem, wspólnik jednoosobowej spółki </w:t>
      </w:r>
      <w:r w:rsidR="00082282" w:rsidRPr="000F32AA">
        <w:rPr>
          <w:rFonts w:ascii="Arial" w:hAnsi="Arial" w:cs="Arial"/>
          <w:sz w:val="18"/>
          <w:szCs w:val="18"/>
        </w:rPr>
        <w:t xml:space="preserve">   </w:t>
      </w:r>
      <w:r w:rsidR="001C3E03" w:rsidRPr="000F32AA">
        <w:rPr>
          <w:rFonts w:ascii="Arial" w:hAnsi="Arial" w:cs="Arial"/>
          <w:sz w:val="18"/>
          <w:szCs w:val="18"/>
        </w:rPr>
        <w:t xml:space="preserve">              </w:t>
      </w:r>
      <w:r w:rsidR="00082282" w:rsidRPr="000F32AA">
        <w:rPr>
          <w:rFonts w:ascii="Arial" w:hAnsi="Arial" w:cs="Arial"/>
          <w:sz w:val="18"/>
          <w:szCs w:val="18"/>
        </w:rPr>
        <w:t xml:space="preserve">          </w:t>
      </w:r>
      <w:r w:rsidRPr="000F32AA">
        <w:rPr>
          <w:rFonts w:ascii="Arial" w:hAnsi="Arial" w:cs="Arial"/>
          <w:sz w:val="18"/>
          <w:szCs w:val="18"/>
        </w:rPr>
        <w:t xml:space="preserve">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w:t>
      </w:r>
      <w:r w:rsidR="000F32AA">
        <w:rPr>
          <w:rFonts w:ascii="Arial" w:hAnsi="Arial" w:cs="Arial"/>
          <w:sz w:val="18"/>
          <w:szCs w:val="18"/>
        </w:rPr>
        <w:t xml:space="preserve">               </w:t>
      </w:r>
      <w:r w:rsidRPr="000F32AA">
        <w:rPr>
          <w:rFonts w:ascii="Arial" w:hAnsi="Arial" w:cs="Arial"/>
          <w:sz w:val="18"/>
          <w:szCs w:val="18"/>
        </w:rPr>
        <w:t xml:space="preserve">miejsce prowadzenia działalności, a w przypadku braku nazwy i miejsca prowadzenia działalności – imiona i nazwiska </w:t>
      </w:r>
      <w:r w:rsidR="00082282" w:rsidRPr="000F32AA">
        <w:rPr>
          <w:rFonts w:ascii="Arial" w:hAnsi="Arial" w:cs="Arial"/>
          <w:sz w:val="18"/>
          <w:szCs w:val="18"/>
        </w:rPr>
        <w:t xml:space="preserve"> </w:t>
      </w:r>
      <w:r w:rsidRPr="000F32AA">
        <w:rPr>
          <w:rFonts w:ascii="Arial" w:hAnsi="Arial" w:cs="Arial"/>
          <w:sz w:val="18"/>
          <w:szCs w:val="18"/>
        </w:rPr>
        <w:t>oraz adresy wszystkich wspólników tej spółki.</w:t>
      </w:r>
    </w:p>
    <w:p w14:paraId="2A04B62B" w14:textId="77777777" w:rsidR="00082282" w:rsidRPr="0008152F" w:rsidRDefault="00082282" w:rsidP="004B42B0">
      <w:pPr>
        <w:pStyle w:val="Tekstprzypisukocowego"/>
        <w:spacing w:after="120"/>
        <w:ind w:left="-709"/>
        <w:jc w:val="both"/>
        <w:rPr>
          <w:rFonts w:ascii="Times New Roman" w:hAnsi="Times New Roman"/>
        </w:rPr>
      </w:pPr>
    </w:p>
  </w:endnote>
  <w:endnote w:id="2">
    <w:p w14:paraId="3DDC1F46" w14:textId="57F05FCB" w:rsidR="00D65097" w:rsidRPr="000F32AA" w:rsidRDefault="00D65097" w:rsidP="000F32AA">
      <w:pPr>
        <w:pStyle w:val="Tekstprzypisukocowego"/>
        <w:spacing w:after="120"/>
        <w:ind w:left="-426" w:hanging="283"/>
        <w:jc w:val="both"/>
        <w:rPr>
          <w:rFonts w:ascii="Arial" w:hAnsi="Arial" w:cs="Arial"/>
          <w:sz w:val="18"/>
          <w:szCs w:val="18"/>
        </w:rPr>
      </w:pPr>
      <w:r w:rsidRPr="000F32AA">
        <w:rPr>
          <w:sz w:val="18"/>
          <w:szCs w:val="18"/>
        </w:rPr>
        <w:endnoteRef/>
      </w:r>
      <w:r w:rsidRPr="000F32AA">
        <w:rPr>
          <w:rFonts w:ascii="Times New Roman" w:hAnsi="Times New Roman"/>
          <w:sz w:val="18"/>
          <w:szCs w:val="18"/>
        </w:rPr>
        <w:t xml:space="preserve">) </w:t>
      </w:r>
      <w:r w:rsidRPr="000F32AA">
        <w:rPr>
          <w:rFonts w:ascii="Arial" w:hAnsi="Arial" w:cs="Arial"/>
          <w:sz w:val="18"/>
          <w:szCs w:val="18"/>
        </w:rPr>
        <w:t xml:space="preserve">Wypełnia się w przypadku, gdy o pomoc de </w:t>
      </w:r>
      <w:r w:rsidRPr="000F32AA">
        <w:rPr>
          <w:rFonts w:ascii="Arial" w:hAnsi="Arial" w:cs="Arial"/>
          <w:sz w:val="18"/>
          <w:szCs w:val="18"/>
        </w:rPr>
        <w:t>minimis wnioskuje wspólnik spółki cywilnej, jawnej albo partnerskiej, komplementariusz spółki komandytowej albo komandytowo-akcyjnej niebędący akcjonariuszem,</w:t>
      </w:r>
      <w:r w:rsidR="00082282" w:rsidRPr="000F32AA">
        <w:rPr>
          <w:rFonts w:ascii="Arial" w:hAnsi="Arial" w:cs="Arial"/>
          <w:sz w:val="18"/>
          <w:szCs w:val="18"/>
        </w:rPr>
        <w:t xml:space="preserve"> </w:t>
      </w:r>
      <w:r w:rsidRPr="000F32AA">
        <w:rPr>
          <w:rFonts w:ascii="Arial" w:hAnsi="Arial" w:cs="Arial"/>
          <w:sz w:val="18"/>
          <w:szCs w:val="18"/>
        </w:rPr>
        <w:t xml:space="preserve">wspólnik </w:t>
      </w:r>
      <w:r w:rsidR="000F32AA" w:rsidRPr="000F32AA">
        <w:rPr>
          <w:rFonts w:ascii="Arial" w:hAnsi="Arial" w:cs="Arial"/>
          <w:sz w:val="18"/>
          <w:szCs w:val="18"/>
        </w:rPr>
        <w:t>j</w:t>
      </w:r>
      <w:r w:rsidRPr="000F32AA">
        <w:rPr>
          <w:rFonts w:ascii="Arial" w:hAnsi="Arial" w:cs="Arial"/>
          <w:sz w:val="18"/>
          <w:szCs w:val="18"/>
        </w:rPr>
        <w:t>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w:t>
      </w:r>
    </w:p>
  </w:endnote>
  <w:endnote w:id="3">
    <w:p w14:paraId="40A8A103" w14:textId="7E3AFFB8" w:rsidR="00D65097" w:rsidRPr="000F32AA" w:rsidRDefault="00D65097" w:rsidP="000F32AA">
      <w:pPr>
        <w:pStyle w:val="Tekstprzypisukocowego"/>
        <w:spacing w:after="120"/>
        <w:ind w:left="-426" w:hanging="283"/>
        <w:jc w:val="both"/>
        <w:rPr>
          <w:rFonts w:ascii="Arial" w:hAnsi="Arial" w:cs="Arial"/>
          <w:sz w:val="18"/>
          <w:szCs w:val="18"/>
        </w:rPr>
      </w:pPr>
      <w:r w:rsidRPr="000F32AA">
        <w:rPr>
          <w:rFonts w:ascii="Arial" w:hAnsi="Arial" w:cs="Arial"/>
          <w:sz w:val="18"/>
          <w:szCs w:val="18"/>
        </w:rPr>
        <w:endnoteRef/>
      </w:r>
      <w:r w:rsidRPr="000F32AA">
        <w:rPr>
          <w:rFonts w:ascii="Arial" w:hAnsi="Arial" w:cs="Arial"/>
          <w:sz w:val="18"/>
          <w:szCs w:val="18"/>
        </w:rPr>
        <w:t xml:space="preserve">) </w:t>
      </w:r>
      <w:r w:rsidR="00082282" w:rsidRPr="000F32AA">
        <w:rPr>
          <w:rFonts w:ascii="Arial" w:hAnsi="Arial" w:cs="Arial"/>
          <w:sz w:val="18"/>
          <w:szCs w:val="18"/>
        </w:rPr>
        <w:t xml:space="preserve">  </w:t>
      </w:r>
      <w:r w:rsidRPr="000F32AA">
        <w:rPr>
          <w:rFonts w:ascii="Arial" w:hAnsi="Arial" w:cs="Arial"/>
          <w:sz w:val="18"/>
          <w:szCs w:val="18"/>
        </w:rPr>
        <w:t>O ile posiada identyfikator podatkowy NIP.</w:t>
      </w:r>
    </w:p>
  </w:endnote>
  <w:endnote w:id="4">
    <w:p w14:paraId="2035CF1A" w14:textId="5454F438" w:rsidR="00D65097" w:rsidRPr="000F32AA" w:rsidRDefault="00D65097" w:rsidP="000F32AA">
      <w:pPr>
        <w:pStyle w:val="Tekstprzypisukocowego"/>
        <w:spacing w:after="120"/>
        <w:ind w:left="-284" w:hanging="425"/>
        <w:jc w:val="both"/>
        <w:rPr>
          <w:rFonts w:ascii="Arial" w:hAnsi="Arial" w:cs="Arial"/>
          <w:sz w:val="18"/>
          <w:szCs w:val="18"/>
        </w:rPr>
      </w:pPr>
      <w:r w:rsidRPr="000F32AA">
        <w:rPr>
          <w:rFonts w:ascii="Arial" w:hAnsi="Arial" w:cs="Arial"/>
          <w:sz w:val="18"/>
          <w:szCs w:val="18"/>
        </w:rPr>
        <w:endnoteRef/>
      </w:r>
      <w:r w:rsidRPr="000F32AA">
        <w:rPr>
          <w:rFonts w:ascii="Arial" w:hAnsi="Arial" w:cs="Arial"/>
          <w:sz w:val="18"/>
          <w:szCs w:val="18"/>
        </w:rPr>
        <w:t xml:space="preserve">) </w:t>
      </w:r>
      <w:r w:rsidR="00082282" w:rsidRPr="000F32AA">
        <w:rPr>
          <w:rFonts w:ascii="Arial" w:hAnsi="Arial" w:cs="Arial"/>
          <w:sz w:val="18"/>
          <w:szCs w:val="18"/>
        </w:rPr>
        <w:t xml:space="preserve">  </w:t>
      </w:r>
      <w:r w:rsidRPr="000F32AA">
        <w:rPr>
          <w:rFonts w:ascii="Arial" w:hAnsi="Arial" w:cs="Arial"/>
          <w:sz w:val="18"/>
          <w:szCs w:val="18"/>
        </w:rPr>
        <w:t xml:space="preserve">Wpisuje się siedmiocyfrowy identyfikator określony zgodnie z rozporządzeniem Rady Ministrów z dnia 15 grudnia 1998r. </w:t>
      </w:r>
      <w:r w:rsidR="000F32AA">
        <w:rPr>
          <w:rFonts w:ascii="Arial" w:hAnsi="Arial" w:cs="Arial"/>
          <w:sz w:val="18"/>
          <w:szCs w:val="18"/>
        </w:rPr>
        <w:t xml:space="preserve">            </w:t>
      </w:r>
      <w:r w:rsidRPr="000F32AA">
        <w:rPr>
          <w:rFonts w:ascii="Arial" w:hAnsi="Arial" w:cs="Arial"/>
          <w:sz w:val="18"/>
          <w:szCs w:val="18"/>
        </w:rPr>
        <w:t xml:space="preserve">w sprawie szczegółowych zasad prowadzenia, stosowania i udostępniania krajowego rejestru urzędowego podziału terytorialnego kraju oraz związanych z tym obowiązków organów administracji rządowej i jednostek samorządu terytorialnego (Dz. U. poz. 1031, z </w:t>
      </w:r>
      <w:r w:rsidRPr="000F32AA">
        <w:rPr>
          <w:rFonts w:ascii="Arial" w:hAnsi="Arial" w:cs="Arial"/>
          <w:sz w:val="18"/>
          <w:szCs w:val="18"/>
        </w:rPr>
        <w:t>późn. zm.).</w:t>
      </w:r>
    </w:p>
  </w:endnote>
  <w:endnote w:id="5">
    <w:p w14:paraId="4B56D835" w14:textId="1E1DC5DD" w:rsidR="00D65097" w:rsidRPr="000F32AA" w:rsidRDefault="00D65097" w:rsidP="000F32AA">
      <w:pPr>
        <w:pStyle w:val="Tekstprzypisukocowego"/>
        <w:spacing w:after="120"/>
        <w:ind w:left="-426" w:hanging="283"/>
        <w:jc w:val="both"/>
        <w:rPr>
          <w:rFonts w:ascii="Arial" w:hAnsi="Arial" w:cs="Arial"/>
          <w:sz w:val="18"/>
          <w:szCs w:val="18"/>
        </w:rPr>
      </w:pPr>
      <w:r w:rsidRPr="000F32AA">
        <w:rPr>
          <w:rFonts w:ascii="Arial" w:hAnsi="Arial" w:cs="Arial"/>
          <w:sz w:val="18"/>
          <w:szCs w:val="18"/>
        </w:rPr>
        <w:endnoteRef/>
      </w:r>
      <w:r w:rsidRPr="000F32AA">
        <w:rPr>
          <w:rFonts w:ascii="Arial" w:hAnsi="Arial" w:cs="Arial"/>
          <w:sz w:val="18"/>
          <w:szCs w:val="18"/>
        </w:rPr>
        <w:t xml:space="preserve">) </w:t>
      </w:r>
      <w:r w:rsidR="00082282" w:rsidRPr="000F32AA">
        <w:rPr>
          <w:rFonts w:ascii="Arial" w:hAnsi="Arial" w:cs="Arial"/>
          <w:sz w:val="18"/>
          <w:szCs w:val="18"/>
        </w:rPr>
        <w:t xml:space="preserve">   </w:t>
      </w:r>
      <w:r w:rsidRPr="000F32AA">
        <w:rPr>
          <w:rFonts w:ascii="Arial" w:hAnsi="Arial" w:cs="Arial"/>
          <w:sz w:val="18"/>
          <w:szCs w:val="18"/>
        </w:rPr>
        <w:t>Zaznacza się właściwą pozycję znakiem X.</w:t>
      </w:r>
    </w:p>
  </w:endnote>
  <w:endnote w:id="6">
    <w:p w14:paraId="5DB15932" w14:textId="25A0F9A3" w:rsidR="00D65097" w:rsidRPr="000F32AA" w:rsidRDefault="00D65097" w:rsidP="000F32AA">
      <w:pPr>
        <w:pStyle w:val="Tekstprzypisukocowego"/>
        <w:spacing w:after="120"/>
        <w:ind w:left="-284" w:hanging="425"/>
        <w:jc w:val="both"/>
        <w:rPr>
          <w:rFonts w:ascii="Arial" w:hAnsi="Arial" w:cs="Arial"/>
          <w:sz w:val="18"/>
          <w:szCs w:val="18"/>
        </w:rPr>
      </w:pPr>
      <w:r w:rsidRPr="000F32AA">
        <w:rPr>
          <w:rFonts w:ascii="Arial" w:hAnsi="Arial" w:cs="Arial"/>
          <w:sz w:val="18"/>
          <w:szCs w:val="18"/>
        </w:rPr>
        <w:endnoteRef/>
      </w:r>
      <w:r w:rsidRPr="000F32AA">
        <w:rPr>
          <w:rFonts w:ascii="Arial" w:hAnsi="Arial" w:cs="Arial"/>
          <w:sz w:val="18"/>
          <w:szCs w:val="18"/>
        </w:rPr>
        <w:t xml:space="preserve">) </w:t>
      </w:r>
      <w:r w:rsidR="00082282" w:rsidRPr="000F32AA">
        <w:rPr>
          <w:rFonts w:ascii="Arial" w:hAnsi="Arial" w:cs="Arial"/>
          <w:sz w:val="18"/>
          <w:szCs w:val="18"/>
        </w:rPr>
        <w:t xml:space="preserve">  </w:t>
      </w:r>
      <w:r w:rsidRPr="000F32AA">
        <w:rPr>
          <w:rFonts w:ascii="Arial" w:hAnsi="Arial" w:cs="Arial"/>
          <w:sz w:val="18"/>
          <w:szCs w:val="18"/>
        </w:rPr>
        <w:t xml:space="preserve">Podaje się klasę działalności, w związku z którą podmiot ubiega się o pomoc de </w:t>
      </w:r>
      <w:r w:rsidRPr="000F32AA">
        <w:rPr>
          <w:rFonts w:ascii="Arial" w:hAnsi="Arial" w:cs="Arial"/>
          <w:sz w:val="18"/>
          <w:szCs w:val="18"/>
        </w:rPr>
        <w:t>minimis. Jeżeli brak jest możliwości</w:t>
      </w:r>
      <w:r w:rsidR="000F32AA">
        <w:rPr>
          <w:rFonts w:ascii="Arial" w:hAnsi="Arial" w:cs="Arial"/>
          <w:sz w:val="18"/>
          <w:szCs w:val="18"/>
        </w:rPr>
        <w:t xml:space="preserve"> </w:t>
      </w:r>
      <w:r w:rsidRPr="000F32AA">
        <w:rPr>
          <w:rFonts w:ascii="Arial" w:hAnsi="Arial" w:cs="Arial"/>
          <w:sz w:val="18"/>
          <w:szCs w:val="18"/>
        </w:rPr>
        <w:t xml:space="preserve"> ustalenia jednej takiej działalności, podaje się klasę PKD tej działalności, która generuje największy przychód.</w:t>
      </w:r>
    </w:p>
  </w:endnote>
  <w:endnote w:id="7">
    <w:p w14:paraId="77B7BB3D" w14:textId="39F0A30A" w:rsidR="00D65097" w:rsidRPr="000F32AA" w:rsidRDefault="00D65097" w:rsidP="00687DDC">
      <w:pPr>
        <w:pStyle w:val="Tekstprzypisukocowego"/>
        <w:spacing w:after="120"/>
        <w:ind w:left="-284" w:hanging="425"/>
        <w:jc w:val="both"/>
        <w:rPr>
          <w:rFonts w:ascii="Arial" w:hAnsi="Arial" w:cs="Arial"/>
          <w:sz w:val="18"/>
          <w:szCs w:val="18"/>
        </w:rPr>
      </w:pPr>
      <w:r w:rsidRPr="000F32AA">
        <w:rPr>
          <w:rFonts w:ascii="Arial" w:hAnsi="Arial" w:cs="Arial"/>
        </w:rPr>
        <w:endnoteRef/>
      </w:r>
      <w:r w:rsidRPr="000F32AA">
        <w:rPr>
          <w:rFonts w:ascii="Arial" w:hAnsi="Arial" w:cs="Arial"/>
        </w:rPr>
        <w:t xml:space="preserve">) </w:t>
      </w:r>
      <w:r w:rsidR="00082282" w:rsidRPr="000F32AA">
        <w:rPr>
          <w:rFonts w:ascii="Arial" w:hAnsi="Arial" w:cs="Arial"/>
        </w:rPr>
        <w:t xml:space="preserve">  </w:t>
      </w:r>
      <w:r w:rsidRPr="000F32AA">
        <w:rPr>
          <w:rFonts w:ascii="Arial" w:hAnsi="Arial" w:cs="Arial"/>
          <w:sz w:val="18"/>
          <w:szCs w:val="18"/>
        </w:rPr>
        <w:t xml:space="preserve">Wypełnia się do dnia 31 grudnia 2026 r., jeżeli podmiot ubiegający się o pomoc de </w:t>
      </w:r>
      <w:r w:rsidRPr="000F32AA">
        <w:rPr>
          <w:rFonts w:ascii="Arial" w:hAnsi="Arial" w:cs="Arial"/>
          <w:sz w:val="18"/>
          <w:szCs w:val="18"/>
        </w:rPr>
        <w:t>minimis nie dostosował tej klasy działalności do rozporządzenia Rady Ministrów z dnia 18 grudnia 2024 r. w sprawie Polskiej Klasyfikacji Działalności (PKD) (Dz. U. poz. 1936), jednak w przypadkach określonych w § 3 rozporządzenia Rady Ministrów z dnia 18 grudnia 2024 r. w sprawie Polskiej Klasyfikacji Działalności (PKD) kod PKD 93.29.Z według PKD 2007 może być podawany tylko do dnia 31 grudnia 2025 r.</w:t>
      </w:r>
    </w:p>
  </w:endnote>
  <w:endnote w:id="8">
    <w:p w14:paraId="5E96F876" w14:textId="28EFD43E" w:rsidR="00D65097" w:rsidRPr="000F32AA" w:rsidRDefault="00D65097" w:rsidP="00687DDC">
      <w:pPr>
        <w:pStyle w:val="Tekstprzypisukocowego"/>
        <w:spacing w:after="120"/>
        <w:ind w:left="-284" w:hanging="425"/>
        <w:jc w:val="both"/>
        <w:rPr>
          <w:rFonts w:ascii="Arial" w:hAnsi="Arial" w:cs="Arial"/>
          <w:sz w:val="18"/>
          <w:szCs w:val="18"/>
        </w:rPr>
      </w:pPr>
      <w:r w:rsidRPr="000F32AA">
        <w:rPr>
          <w:rFonts w:ascii="Arial" w:hAnsi="Arial" w:cs="Arial"/>
          <w:sz w:val="18"/>
          <w:szCs w:val="18"/>
        </w:rPr>
        <w:endnoteRef/>
      </w:r>
      <w:r w:rsidRPr="000F32AA">
        <w:rPr>
          <w:rFonts w:ascii="Arial" w:hAnsi="Arial" w:cs="Arial"/>
          <w:sz w:val="18"/>
          <w:szCs w:val="18"/>
        </w:rPr>
        <w:t xml:space="preserve">) </w:t>
      </w:r>
      <w:r w:rsidR="00687DDC" w:rsidRPr="000F32AA">
        <w:rPr>
          <w:rFonts w:ascii="Arial" w:hAnsi="Arial" w:cs="Arial"/>
          <w:sz w:val="18"/>
          <w:szCs w:val="18"/>
        </w:rPr>
        <w:t xml:space="preserve">     </w:t>
      </w:r>
      <w:r w:rsidRPr="000F32AA">
        <w:rPr>
          <w:rFonts w:ascii="Arial" w:hAnsi="Arial" w:cs="Arial"/>
          <w:sz w:val="18"/>
          <w:szCs w:val="18"/>
        </w:rPr>
        <w:t>Za powiązane nie uważa się podmiotów, w przypadku których powiązanie występuje wyłącznie za pośrednictwem organu publicznego, np. Skarbu Państwa albo jednostki samorządu terytorialnego.</w:t>
      </w:r>
    </w:p>
  </w:endnote>
  <w:endnote w:id="9">
    <w:p w14:paraId="43678608" w14:textId="5C3B7C3D" w:rsidR="00687DDC" w:rsidRPr="000F32AA" w:rsidRDefault="00D65097" w:rsidP="000F32AA">
      <w:pPr>
        <w:pStyle w:val="Tekstprzypisukocowego"/>
        <w:ind w:left="-284" w:hanging="425"/>
        <w:jc w:val="both"/>
        <w:rPr>
          <w:rFonts w:ascii="Arial" w:hAnsi="Arial" w:cs="Arial"/>
          <w:sz w:val="18"/>
          <w:szCs w:val="18"/>
        </w:rPr>
      </w:pPr>
      <w:r w:rsidRPr="000F32AA">
        <w:rPr>
          <w:rFonts w:ascii="Arial" w:hAnsi="Arial" w:cs="Arial"/>
          <w:sz w:val="18"/>
          <w:szCs w:val="18"/>
        </w:rPr>
        <w:endnoteRef/>
      </w:r>
      <w:r w:rsidRPr="000F32AA">
        <w:rPr>
          <w:rFonts w:ascii="Arial" w:hAnsi="Arial" w:cs="Arial"/>
          <w:sz w:val="18"/>
          <w:szCs w:val="18"/>
        </w:rPr>
        <w:t xml:space="preserve">) </w:t>
      </w:r>
      <w:bookmarkStart w:id="3" w:name="_Hlk207358230"/>
      <w:r w:rsidR="00687DDC" w:rsidRPr="000F32AA">
        <w:rPr>
          <w:rFonts w:ascii="Arial" w:hAnsi="Arial" w:cs="Arial"/>
          <w:sz w:val="18"/>
          <w:szCs w:val="18"/>
        </w:rPr>
        <w:t xml:space="preserve">     Okres minionych 3 lat należy rozumieć w ten sposób, że jeżeli na przykład pomoc </w:t>
      </w:r>
      <w:r w:rsidR="00687DDC" w:rsidRPr="000F32AA">
        <w:rPr>
          <w:rFonts w:ascii="Arial" w:hAnsi="Arial" w:cs="Arial"/>
          <w:i/>
          <w:iCs/>
          <w:sz w:val="18"/>
          <w:szCs w:val="18"/>
        </w:rPr>
        <w:t xml:space="preserve">de </w:t>
      </w:r>
      <w:r w:rsidR="00687DDC" w:rsidRPr="000F32AA">
        <w:rPr>
          <w:rFonts w:ascii="Arial" w:hAnsi="Arial" w:cs="Arial"/>
          <w:i/>
          <w:iCs/>
          <w:sz w:val="18"/>
          <w:szCs w:val="18"/>
        </w:rPr>
        <w:t xml:space="preserve">minimis </w:t>
      </w:r>
      <w:r w:rsidR="00687DDC" w:rsidRPr="000F32AA">
        <w:rPr>
          <w:rFonts w:ascii="Arial" w:hAnsi="Arial" w:cs="Arial"/>
          <w:sz w:val="18"/>
          <w:szCs w:val="18"/>
        </w:rPr>
        <w:t>była udzielona w dniu</w:t>
      </w:r>
    </w:p>
    <w:p w14:paraId="758DC6E1" w14:textId="77777777" w:rsidR="00687DDC" w:rsidRPr="000F32AA" w:rsidRDefault="00687DDC" w:rsidP="000F32AA">
      <w:pPr>
        <w:pStyle w:val="Tekstprzypisukocowego"/>
        <w:ind w:left="142" w:hanging="425"/>
        <w:jc w:val="both"/>
        <w:rPr>
          <w:rFonts w:ascii="Arial" w:hAnsi="Arial" w:cs="Arial"/>
          <w:sz w:val="18"/>
          <w:szCs w:val="18"/>
        </w:rPr>
      </w:pPr>
      <w:r w:rsidRPr="000F32AA">
        <w:rPr>
          <w:rFonts w:ascii="Arial" w:hAnsi="Arial" w:cs="Arial"/>
          <w:sz w:val="18"/>
          <w:szCs w:val="18"/>
        </w:rPr>
        <w:t xml:space="preserve">5 stycznia 2024 r., uwzględnieniu podlega pomoc </w:t>
      </w:r>
      <w:r w:rsidRPr="000F32AA">
        <w:rPr>
          <w:rFonts w:ascii="Arial" w:hAnsi="Arial" w:cs="Arial"/>
          <w:i/>
          <w:iCs/>
          <w:sz w:val="18"/>
          <w:szCs w:val="18"/>
        </w:rPr>
        <w:t xml:space="preserve">de minimis </w:t>
      </w:r>
      <w:r w:rsidRPr="000F32AA">
        <w:rPr>
          <w:rFonts w:ascii="Arial" w:hAnsi="Arial" w:cs="Arial"/>
          <w:sz w:val="18"/>
          <w:szCs w:val="18"/>
        </w:rPr>
        <w:t xml:space="preserve">i pomoc </w:t>
      </w:r>
      <w:r w:rsidRPr="000F32AA">
        <w:rPr>
          <w:rFonts w:ascii="Arial" w:hAnsi="Arial" w:cs="Arial"/>
          <w:i/>
          <w:iCs/>
          <w:sz w:val="18"/>
          <w:szCs w:val="18"/>
        </w:rPr>
        <w:t xml:space="preserve">de minimis </w:t>
      </w:r>
      <w:r w:rsidRPr="000F32AA">
        <w:rPr>
          <w:rFonts w:ascii="Arial" w:hAnsi="Arial" w:cs="Arial"/>
          <w:sz w:val="18"/>
          <w:szCs w:val="18"/>
        </w:rPr>
        <w:t>w rolnictwie lub rybołówstwie udzielona</w:t>
      </w:r>
    </w:p>
    <w:p w14:paraId="1117FB7E" w14:textId="2199021C" w:rsidR="00687DDC" w:rsidRPr="000F32AA" w:rsidRDefault="00687DDC" w:rsidP="000F32AA">
      <w:pPr>
        <w:pStyle w:val="Tekstprzypisukocowego"/>
        <w:spacing w:after="120"/>
        <w:ind w:left="-142" w:hanging="425"/>
        <w:jc w:val="both"/>
        <w:rPr>
          <w:rFonts w:ascii="Arial" w:hAnsi="Arial" w:cs="Arial"/>
          <w:sz w:val="18"/>
          <w:szCs w:val="18"/>
        </w:rPr>
      </w:pPr>
      <w:r w:rsidRPr="000F32AA">
        <w:rPr>
          <w:rFonts w:ascii="Arial" w:hAnsi="Arial" w:cs="Arial"/>
          <w:sz w:val="18"/>
          <w:szCs w:val="18"/>
        </w:rPr>
        <w:t xml:space="preserve">      począwszy od dnia 5 stycznia 2021 r. do dnia 5 stycznia 2024 r. włącznie.</w:t>
      </w:r>
    </w:p>
    <w:p w14:paraId="174000E2" w14:textId="25E12107" w:rsidR="00687DDC" w:rsidRPr="000F32AA" w:rsidRDefault="00687DDC" w:rsidP="00687DDC">
      <w:pPr>
        <w:pStyle w:val="Tekstprzypisukocowego"/>
        <w:ind w:hanging="709"/>
        <w:jc w:val="both"/>
        <w:rPr>
          <w:rFonts w:ascii="Arial" w:hAnsi="Arial" w:cs="Arial"/>
          <w:sz w:val="18"/>
          <w:szCs w:val="18"/>
        </w:rPr>
      </w:pPr>
      <w:r w:rsidRPr="000F32AA">
        <w:rPr>
          <w:rFonts w:ascii="Arial" w:hAnsi="Arial" w:cs="Arial"/>
        </w:rPr>
        <w:t xml:space="preserve">10)   </w:t>
      </w:r>
      <w:r w:rsidRPr="000F32AA">
        <w:rPr>
          <w:rFonts w:ascii="Arial" w:hAnsi="Arial" w:cs="Arial"/>
          <w:sz w:val="18"/>
          <w:szCs w:val="18"/>
        </w:rPr>
        <w:t>Podaje się wartość pomocy w euro obliczoną zgodnie z art. 11 ust. 3 ustawy z dnia 30 kwietnia 2004 r. o postępowaniu</w:t>
      </w:r>
    </w:p>
    <w:p w14:paraId="0D6EAA3B" w14:textId="77777777" w:rsidR="00687DDC" w:rsidRPr="000F32AA" w:rsidRDefault="00687DDC" w:rsidP="00687DDC">
      <w:pPr>
        <w:pStyle w:val="Tekstprzypisukocowego"/>
        <w:ind w:hanging="284"/>
        <w:jc w:val="both"/>
        <w:rPr>
          <w:rFonts w:ascii="Arial" w:hAnsi="Arial" w:cs="Arial"/>
          <w:sz w:val="18"/>
          <w:szCs w:val="18"/>
        </w:rPr>
      </w:pPr>
      <w:r w:rsidRPr="000F32AA">
        <w:rPr>
          <w:rFonts w:ascii="Arial" w:hAnsi="Arial" w:cs="Arial"/>
          <w:sz w:val="18"/>
          <w:szCs w:val="18"/>
        </w:rPr>
        <w:t>w sprawach dotyczących pomocy publicznej (Dz. U. z 2025 r. poz. 468), rozporządzeniem Rady Ministrów z dnia</w:t>
      </w:r>
    </w:p>
    <w:p w14:paraId="698561E3" w14:textId="77777777" w:rsidR="00687DDC" w:rsidRPr="000F32AA" w:rsidRDefault="00687DDC" w:rsidP="00687DDC">
      <w:pPr>
        <w:pStyle w:val="Tekstprzypisukocowego"/>
        <w:ind w:left="-142" w:hanging="142"/>
        <w:jc w:val="both"/>
        <w:rPr>
          <w:rFonts w:ascii="Arial" w:hAnsi="Arial" w:cs="Arial"/>
          <w:sz w:val="18"/>
          <w:szCs w:val="18"/>
        </w:rPr>
      </w:pPr>
      <w:r w:rsidRPr="000F32AA">
        <w:rPr>
          <w:rFonts w:ascii="Arial" w:hAnsi="Arial" w:cs="Arial"/>
          <w:sz w:val="18"/>
          <w:szCs w:val="18"/>
        </w:rPr>
        <w:t>11 sierpnia 2004 r. w sprawie szczegółowego sposobu obliczania wartości pomocy publicznej udzielanej w różnych</w:t>
      </w:r>
    </w:p>
    <w:p w14:paraId="3D09341B" w14:textId="77777777" w:rsidR="00687DDC" w:rsidRPr="000F32AA" w:rsidRDefault="00687DDC" w:rsidP="00687DDC">
      <w:pPr>
        <w:pStyle w:val="Tekstprzypisukocowego"/>
        <w:ind w:left="-142" w:hanging="142"/>
        <w:jc w:val="both"/>
        <w:rPr>
          <w:rFonts w:ascii="Arial" w:hAnsi="Arial" w:cs="Arial"/>
          <w:sz w:val="18"/>
          <w:szCs w:val="18"/>
        </w:rPr>
      </w:pPr>
      <w:r w:rsidRPr="000F32AA">
        <w:rPr>
          <w:rFonts w:ascii="Arial" w:hAnsi="Arial" w:cs="Arial"/>
          <w:sz w:val="18"/>
          <w:szCs w:val="18"/>
        </w:rPr>
        <w:t>formach (Dz. U. z 2018 r. poz. 461) oraz właściwymi przepisami unijnymi.</w:t>
      </w:r>
    </w:p>
    <w:p w14:paraId="3081CBDE" w14:textId="48BCDE23" w:rsidR="00D72A8B" w:rsidRPr="000F32AA" w:rsidRDefault="00687DDC" w:rsidP="00D72A8B">
      <w:pPr>
        <w:pStyle w:val="Tekstprzypisukocowego"/>
        <w:ind w:left="-284" w:hanging="425"/>
        <w:jc w:val="both"/>
        <w:rPr>
          <w:rFonts w:ascii="Arial" w:hAnsi="Arial" w:cs="Arial"/>
        </w:rPr>
      </w:pPr>
      <w:r w:rsidRPr="000F32AA">
        <w:rPr>
          <w:rFonts w:ascii="Arial" w:hAnsi="Arial" w:cs="Arial"/>
        </w:rPr>
        <w:t xml:space="preserve">11)   </w:t>
      </w:r>
      <w:r w:rsidRPr="000F32AA">
        <w:rPr>
          <w:rFonts w:ascii="Arial" w:hAnsi="Arial" w:cs="Arial"/>
          <w:sz w:val="18"/>
          <w:szCs w:val="18"/>
        </w:rPr>
        <w:t>Wypełnia się jedynie w przypadku podmiotów, którym ma być udzielona pomoc</w:t>
      </w:r>
      <w:r w:rsidR="00D65097" w:rsidRPr="000F32AA">
        <w:rPr>
          <w:rFonts w:ascii="Arial" w:hAnsi="Arial" w:cs="Arial"/>
          <w:sz w:val="18"/>
          <w:szCs w:val="18"/>
        </w:rPr>
        <w:t xml:space="preserve"> de minimis, której wartość jest obliczana po ustaleniu ich stopy referencyjnej (tj. w formie takiej, jak: pożyczki, gwarancje, odroczenia, rozłożenia na raty), z wyjątkiem podmiotów, którym pomoc de minimis 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w:t>
      </w:r>
      <w:bookmarkEnd w:id="3"/>
    </w:p>
  </w:endnote>
  <w:endnote w:id="10">
    <w:p w14:paraId="29078328" w14:textId="2CB37719" w:rsidR="00D65097" w:rsidRPr="000F32AA" w:rsidRDefault="00687DDC" w:rsidP="00D72A8B">
      <w:pPr>
        <w:pStyle w:val="Tekstprzypisukocowego"/>
        <w:spacing w:after="120"/>
        <w:ind w:left="-284" w:hanging="425"/>
        <w:jc w:val="both"/>
        <w:rPr>
          <w:rFonts w:ascii="Arial" w:hAnsi="Arial" w:cs="Arial"/>
          <w:sz w:val="18"/>
          <w:szCs w:val="18"/>
        </w:rPr>
      </w:pPr>
      <w:r w:rsidRPr="000F32AA">
        <w:rPr>
          <w:rFonts w:ascii="Arial" w:hAnsi="Arial" w:cs="Arial"/>
        </w:rPr>
        <w:t>12</w:t>
      </w:r>
      <w:r w:rsidR="00D65097" w:rsidRPr="000F32AA">
        <w:rPr>
          <w:rFonts w:ascii="Arial" w:hAnsi="Arial" w:cs="Arial"/>
        </w:rPr>
        <w:t xml:space="preserve">) </w:t>
      </w:r>
      <w:r w:rsidRPr="000F32AA">
        <w:rPr>
          <w:rFonts w:ascii="Arial" w:hAnsi="Arial" w:cs="Arial"/>
        </w:rPr>
        <w:t xml:space="preserve"> </w:t>
      </w:r>
      <w:r w:rsidR="00D65097" w:rsidRPr="000F32AA">
        <w:rPr>
          <w:rFonts w:ascii="Arial" w:hAnsi="Arial" w:cs="Arial"/>
          <w:sz w:val="18"/>
          <w:szCs w:val="18"/>
        </w:rPr>
        <w:t xml:space="preserve">Ocena kredytowa B- oznacza wysokie ryzyko kredytowe. Zdolność do obsługi zobowiązań istnieje jedynie przy </w:t>
      </w:r>
      <w:r w:rsidRPr="000F32AA">
        <w:rPr>
          <w:rFonts w:ascii="Arial" w:hAnsi="Arial" w:cs="Arial"/>
          <w:sz w:val="18"/>
          <w:szCs w:val="18"/>
        </w:rPr>
        <w:t xml:space="preserve">   </w:t>
      </w:r>
      <w:r w:rsidR="00D65097" w:rsidRPr="000F32AA">
        <w:rPr>
          <w:rFonts w:ascii="Arial" w:hAnsi="Arial" w:cs="Arial"/>
          <w:sz w:val="18"/>
          <w:szCs w:val="18"/>
        </w:rPr>
        <w:t>sprzyjających warunkach zewnętrznych. Poziom odzyskania wierzytelności w przypadku wystąpienia niewypłacalności jest średni lub niski.</w:t>
      </w:r>
    </w:p>
  </w:endnote>
  <w:endnote w:id="11">
    <w:p w14:paraId="203F5AB1" w14:textId="7A2885B2" w:rsidR="00D65097" w:rsidRPr="000F32AA" w:rsidRDefault="00687DDC" w:rsidP="00687DDC">
      <w:pPr>
        <w:pStyle w:val="Tekstprzypisukocowego"/>
        <w:spacing w:after="120"/>
        <w:ind w:left="-567" w:hanging="142"/>
        <w:jc w:val="both"/>
        <w:rPr>
          <w:rFonts w:ascii="Arial" w:hAnsi="Arial" w:cs="Arial"/>
          <w:sz w:val="18"/>
          <w:szCs w:val="18"/>
        </w:rPr>
      </w:pPr>
      <w:r w:rsidRPr="000F32AA">
        <w:rPr>
          <w:rFonts w:ascii="Arial" w:hAnsi="Arial" w:cs="Arial"/>
        </w:rPr>
        <w:t>13</w:t>
      </w:r>
      <w:r w:rsidR="00D65097" w:rsidRPr="000F32AA">
        <w:rPr>
          <w:rFonts w:ascii="Arial" w:hAnsi="Arial" w:cs="Arial"/>
          <w:sz w:val="18"/>
          <w:szCs w:val="18"/>
        </w:rPr>
        <w:t xml:space="preserve">) </w:t>
      </w:r>
      <w:r w:rsidRPr="000F32AA">
        <w:rPr>
          <w:rFonts w:ascii="Arial" w:hAnsi="Arial" w:cs="Arial"/>
          <w:sz w:val="18"/>
          <w:szCs w:val="18"/>
        </w:rPr>
        <w:t xml:space="preserve">   </w:t>
      </w:r>
      <w:r w:rsidR="00D65097" w:rsidRPr="000F32AA">
        <w:rPr>
          <w:rFonts w:ascii="Arial" w:hAnsi="Arial" w:cs="Arial"/>
          <w:sz w:val="18"/>
          <w:szCs w:val="18"/>
        </w:rPr>
        <w:t>Dotyczy wyłącznie producentów.</w:t>
      </w:r>
    </w:p>
  </w:endnote>
  <w:endnote w:id="12">
    <w:p w14:paraId="398704E1" w14:textId="2327DA32" w:rsidR="00D65097" w:rsidRPr="000F32AA" w:rsidRDefault="00687DDC" w:rsidP="00687DDC">
      <w:pPr>
        <w:pStyle w:val="Tekstprzypisukocowego"/>
        <w:spacing w:after="120"/>
        <w:ind w:left="-284" w:hanging="425"/>
        <w:jc w:val="both"/>
        <w:rPr>
          <w:rFonts w:ascii="Arial" w:hAnsi="Arial" w:cs="Arial"/>
          <w:sz w:val="18"/>
          <w:szCs w:val="18"/>
        </w:rPr>
      </w:pPr>
      <w:r w:rsidRPr="000F32AA">
        <w:rPr>
          <w:rFonts w:ascii="Arial" w:hAnsi="Arial" w:cs="Arial"/>
          <w:sz w:val="18"/>
          <w:szCs w:val="18"/>
        </w:rPr>
        <w:t>14</w:t>
      </w:r>
      <w:r w:rsidR="00D65097" w:rsidRPr="000F32AA">
        <w:rPr>
          <w:rFonts w:ascii="Arial" w:hAnsi="Arial" w:cs="Arial"/>
          <w:sz w:val="18"/>
          <w:szCs w:val="18"/>
        </w:rPr>
        <w:t xml:space="preserve">) </w:t>
      </w:r>
      <w:r w:rsidRPr="000F32AA">
        <w:rPr>
          <w:rFonts w:ascii="Arial" w:hAnsi="Arial" w:cs="Arial"/>
          <w:sz w:val="18"/>
          <w:szCs w:val="18"/>
        </w:rPr>
        <w:t xml:space="preserve">  </w:t>
      </w:r>
      <w:r w:rsidR="00D65097" w:rsidRPr="000F32AA">
        <w:rPr>
          <w:rFonts w:ascii="Arial" w:hAnsi="Arial" w:cs="Arial"/>
          <w:sz w:val="18"/>
          <w:szCs w:val="18"/>
        </w:rPr>
        <w:t>Objętych rozporządzeniem Parlamentu Europejskiego i Rady (UE) nr 1379/2013 z dnia 11 grudnia 2013 r. w sprawie wspólnej organizacji rynków produktów rybołówstwa i akwakultury, zmieniającym rozporządzenia Rady (</w:t>
      </w:r>
      <w:r w:rsidR="00D65097" w:rsidRPr="000F32AA">
        <w:rPr>
          <w:rFonts w:ascii="Arial" w:hAnsi="Arial" w:cs="Arial"/>
          <w:sz w:val="18"/>
          <w:szCs w:val="18"/>
        </w:rPr>
        <w:t xml:space="preserve">WE) </w:t>
      </w:r>
      <w:r w:rsidR="00C97968" w:rsidRPr="000F32AA">
        <w:rPr>
          <w:rFonts w:ascii="Arial" w:hAnsi="Arial" w:cs="Arial"/>
          <w:sz w:val="18"/>
          <w:szCs w:val="18"/>
        </w:rPr>
        <w:t xml:space="preserve">                            </w:t>
      </w:r>
      <w:r w:rsidR="00D65097" w:rsidRPr="000F32AA">
        <w:rPr>
          <w:rFonts w:ascii="Arial" w:hAnsi="Arial" w:cs="Arial"/>
          <w:sz w:val="18"/>
          <w:szCs w:val="18"/>
        </w:rPr>
        <w:t xml:space="preserve">nr 1184/2006 i (WE) nr 1224/2009 oraz uchylającym rozporządzenie Rady (WE) nr 104/2000 (Dz. Urz. UE L 354 </w:t>
      </w:r>
      <w:r w:rsidR="00C97968" w:rsidRPr="000F32AA">
        <w:rPr>
          <w:rFonts w:ascii="Arial" w:hAnsi="Arial" w:cs="Arial"/>
          <w:sz w:val="18"/>
          <w:szCs w:val="18"/>
        </w:rPr>
        <w:t xml:space="preserve">                      </w:t>
      </w:r>
      <w:r w:rsidR="00D65097" w:rsidRPr="000F32AA">
        <w:rPr>
          <w:rFonts w:ascii="Arial" w:hAnsi="Arial" w:cs="Arial"/>
          <w:sz w:val="18"/>
          <w:szCs w:val="18"/>
        </w:rPr>
        <w:t>z 28.12.2013, str. 1, z </w:t>
      </w:r>
      <w:r w:rsidR="00D65097" w:rsidRPr="000F32AA">
        <w:rPr>
          <w:rFonts w:ascii="Arial" w:hAnsi="Arial" w:cs="Arial"/>
          <w:sz w:val="18"/>
          <w:szCs w:val="18"/>
        </w:rPr>
        <w:t>późn. zm.).</w:t>
      </w:r>
    </w:p>
  </w:endnote>
  <w:endnote w:id="13">
    <w:p w14:paraId="0BD2F7A5" w14:textId="2FE955F3" w:rsidR="00D65097" w:rsidRPr="000F32AA" w:rsidRDefault="00D72A8B" w:rsidP="00D72A8B">
      <w:pPr>
        <w:pStyle w:val="Tekstprzypisukocowego"/>
        <w:spacing w:after="120"/>
        <w:ind w:left="-284" w:hanging="425"/>
        <w:jc w:val="both"/>
        <w:rPr>
          <w:rFonts w:ascii="Arial" w:hAnsi="Arial" w:cs="Arial"/>
          <w:sz w:val="18"/>
          <w:szCs w:val="18"/>
        </w:rPr>
      </w:pPr>
      <w:r w:rsidRPr="000F32AA">
        <w:rPr>
          <w:rFonts w:ascii="Arial" w:hAnsi="Arial" w:cs="Arial"/>
          <w:sz w:val="18"/>
          <w:szCs w:val="18"/>
        </w:rPr>
        <w:t>15</w:t>
      </w:r>
      <w:r w:rsidR="00D65097" w:rsidRPr="000F32AA">
        <w:rPr>
          <w:rFonts w:ascii="Arial" w:hAnsi="Arial" w:cs="Arial"/>
          <w:sz w:val="18"/>
          <w:szCs w:val="18"/>
        </w:rPr>
        <w:t xml:space="preserve">)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w:t>
      </w:r>
      <w:r w:rsidR="00D65097" w:rsidRPr="000F32AA">
        <w:rPr>
          <w:rFonts w:ascii="Arial" w:hAnsi="Arial" w:cs="Arial"/>
          <w:sz w:val="18"/>
          <w:szCs w:val="18"/>
        </w:rPr>
        <w:t>późn zm.), zasad prowadzenia odrębnej ewidencji oraz metod przypisywania kosztów i przychodów.</w:t>
      </w:r>
    </w:p>
  </w:endnote>
  <w:endnote w:id="14">
    <w:p w14:paraId="3773287E" w14:textId="7BECBCFD" w:rsidR="00D65097" w:rsidRPr="001D11C6" w:rsidRDefault="00D72A8B" w:rsidP="004B42B0">
      <w:pPr>
        <w:pStyle w:val="Tekstprzypisukocowego"/>
        <w:spacing w:after="120"/>
        <w:ind w:left="-709"/>
        <w:jc w:val="both"/>
        <w:rPr>
          <w:rFonts w:ascii="Arial" w:hAnsi="Arial" w:cs="Arial"/>
          <w:sz w:val="18"/>
          <w:szCs w:val="18"/>
        </w:rPr>
      </w:pPr>
      <w:r w:rsidRPr="000F32AA">
        <w:rPr>
          <w:rFonts w:ascii="Arial" w:hAnsi="Arial" w:cs="Arial"/>
        </w:rPr>
        <w:t>16</w:t>
      </w:r>
      <w:r w:rsidR="00D65097" w:rsidRPr="000F32AA">
        <w:rPr>
          <w:rFonts w:ascii="Arial" w:hAnsi="Arial" w:cs="Arial"/>
        </w:rPr>
        <w:t xml:space="preserve">) </w:t>
      </w:r>
      <w:r w:rsidRPr="000F32AA">
        <w:rPr>
          <w:rFonts w:ascii="Arial" w:hAnsi="Arial" w:cs="Arial"/>
        </w:rPr>
        <w:t xml:space="preserve"> </w:t>
      </w:r>
      <w:r w:rsidR="00D65097" w:rsidRPr="001D11C6">
        <w:rPr>
          <w:rFonts w:ascii="Arial" w:hAnsi="Arial" w:cs="Arial"/>
          <w:sz w:val="18"/>
          <w:szCs w:val="18"/>
        </w:rPr>
        <w:t>Wypełnia się zgodnie z „Instrukcją wypełnienia tabeli w części D formularza”.</w:t>
      </w:r>
    </w:p>
  </w:endnote>
  <w:endnote w:id="15">
    <w:p w14:paraId="57E5426A" w14:textId="59DA7229" w:rsidR="00D65097" w:rsidRPr="001D11C6" w:rsidRDefault="00D72A8B" w:rsidP="00D72A8B">
      <w:pPr>
        <w:pStyle w:val="Tekstprzypisukocowego"/>
        <w:spacing w:after="120"/>
        <w:ind w:left="-284" w:hanging="425"/>
        <w:jc w:val="both"/>
        <w:rPr>
          <w:rFonts w:ascii="Arial" w:hAnsi="Arial" w:cs="Arial"/>
          <w:sz w:val="18"/>
          <w:szCs w:val="18"/>
        </w:rPr>
      </w:pPr>
      <w:r w:rsidRPr="001D11C6">
        <w:rPr>
          <w:rFonts w:ascii="Arial" w:hAnsi="Arial" w:cs="Arial"/>
          <w:sz w:val="18"/>
          <w:szCs w:val="18"/>
        </w:rPr>
        <w:t>17</w:t>
      </w:r>
      <w:r w:rsidR="00D65097" w:rsidRPr="001D11C6">
        <w:rPr>
          <w:rFonts w:ascii="Arial" w:hAnsi="Arial" w:cs="Arial"/>
          <w:sz w:val="18"/>
          <w:szCs w:val="18"/>
        </w:rPr>
        <w:t>) Należy podać dokładny adres przedsięwzięcia. Jeżeli nie jest możliwe wskazanie dokładnego adresu, należy podać lokalizację przedsięwzięcia przynajmniej na poziomie podregionu.</w:t>
      </w:r>
    </w:p>
  </w:endnote>
  <w:endnote w:id="16">
    <w:p w14:paraId="1131B1C8" w14:textId="414A11D2" w:rsidR="00D65097" w:rsidRPr="001D11C6" w:rsidRDefault="00D72A8B" w:rsidP="004A47EB">
      <w:pPr>
        <w:pStyle w:val="Tekstprzypisukocowego"/>
        <w:spacing w:after="120"/>
        <w:ind w:left="-284" w:hanging="425"/>
        <w:jc w:val="both"/>
        <w:rPr>
          <w:rFonts w:ascii="Arial" w:hAnsi="Arial" w:cs="Arial"/>
          <w:sz w:val="18"/>
          <w:szCs w:val="18"/>
        </w:rPr>
      </w:pPr>
      <w:r w:rsidRPr="001D11C6">
        <w:rPr>
          <w:rFonts w:ascii="Arial" w:hAnsi="Arial" w:cs="Arial"/>
          <w:sz w:val="18"/>
          <w:szCs w:val="18"/>
        </w:rPr>
        <w:t>18</w:t>
      </w:r>
      <w:r w:rsidR="00D65097" w:rsidRPr="001D11C6">
        <w:rPr>
          <w:rFonts w:ascii="Arial" w:hAnsi="Arial" w:cs="Arial"/>
          <w:sz w:val="18"/>
          <w:szCs w:val="18"/>
        </w:rPr>
        <w:t xml:space="preserve">) </w:t>
      </w:r>
      <w:bookmarkStart w:id="4" w:name="_Hlk207358339"/>
      <w:r w:rsidR="001D11C6">
        <w:rPr>
          <w:rFonts w:ascii="Arial" w:hAnsi="Arial" w:cs="Arial"/>
          <w:sz w:val="18"/>
          <w:szCs w:val="18"/>
        </w:rPr>
        <w:t xml:space="preserve">  </w:t>
      </w:r>
      <w:r w:rsidR="004A47EB" w:rsidRPr="001D11C6">
        <w:rPr>
          <w:rFonts w:ascii="Arial" w:hAnsi="Arial" w:cs="Arial"/>
          <w:sz w:val="18"/>
          <w:szCs w:val="18"/>
        </w:rPr>
        <w:t>Rozpoczęcie realizacji 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bookmarkEnd w:id="4"/>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Cambria"/>
    <w:charset w:val="EE"/>
    <w:family w:val="roman"/>
    <w:pitch w:val="variable"/>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MS Reference Sans Serif">
    <w:panose1 w:val="020B0604030504040204"/>
    <w:charset w:val="EE"/>
    <w:family w:val="swiss"/>
    <w:pitch w:val="variable"/>
    <w:sig w:usb0="20000287" w:usb1="00000000" w:usb2="00000000" w:usb3="00000000" w:csb0="0000019F" w:csb1="00000000"/>
  </w:font>
  <w:font w:name="Bahnschrift Light">
    <w:panose1 w:val="020B0502040204020203"/>
    <w:charset w:val="EE"/>
    <w:family w:val="swiss"/>
    <w:pitch w:val="variable"/>
    <w:sig w:usb0="A00002C7" w:usb1="00000002" w:usb2="00000000" w:usb3="00000000" w:csb0="0000019F" w:csb1="00000000"/>
  </w:font>
  <w:font w:name="OpenSymbol">
    <w:panose1 w:val="05010000000000000000"/>
    <w:charset w:val="00"/>
    <w:family w:val="auto"/>
    <w:pitch w:val="variable"/>
    <w:sig w:usb0="800000AF" w:usb1="1001ECEA" w:usb2="00000000" w:usb3="00000000" w:csb0="80000001"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52A" w14:textId="77777777" w:rsidR="00B33C38" w:rsidRPr="00BF76CE" w:rsidRDefault="00B33C38">
    <w:pPr>
      <w:pStyle w:val="Stopka"/>
      <w:jc w:val="center"/>
      <w:rPr>
        <w:lang w:val="pl-PL"/>
      </w:rPr>
    </w:pPr>
    <w:r>
      <w:fldChar w:fldCharType="begin"/>
    </w:r>
    <w:r>
      <w:instrText>PAGE   \* MERGEFORMAT</w:instrText>
    </w:r>
    <w:r>
      <w:fldChar w:fldCharType="separate"/>
    </w:r>
    <w:r w:rsidR="00BD5D3E" w:rsidRPr="00BD5D3E">
      <w:rPr>
        <w:noProof/>
        <w:lang w:val="pl-PL"/>
      </w:rPr>
      <w:t>7</w:t>
    </w:r>
    <w:r>
      <w:fldChar w:fldCharType="end"/>
    </w:r>
  </w:p>
  <w:p w14:paraId="3120DC58" w14:textId="77777777" w:rsidR="00B33C38" w:rsidRDefault="00B33C38" w:rsidP="00100818">
    <w:pPr>
      <w:pStyle w:val="Stopka"/>
      <w:tabs>
        <w:tab w:val="clear" w:pos="4536"/>
        <w:tab w:val="clear" w:pos="9072"/>
        <w:tab w:val="left" w:pos="64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C59DE" w14:textId="77777777" w:rsidR="00DF1F98" w:rsidRDefault="00DF1F98">
      <w:r>
        <w:separator/>
      </w:r>
    </w:p>
  </w:footnote>
  <w:footnote w:type="continuationSeparator" w:id="0">
    <w:p w14:paraId="4706002A" w14:textId="77777777" w:rsidR="00DF1F98" w:rsidRDefault="00DF1F98">
      <w:r>
        <w:continuationSeparator/>
      </w:r>
    </w:p>
  </w:footnote>
  <w:footnote w:id="1">
    <w:p w14:paraId="49323402" w14:textId="77777777" w:rsidR="00B91E82" w:rsidRPr="00234488" w:rsidRDefault="00B91E82" w:rsidP="00B91E82">
      <w:pPr>
        <w:pStyle w:val="Tekstprzypisudolnego"/>
        <w:ind w:left="284" w:hanging="142"/>
        <w:rPr>
          <w:rFonts w:ascii="Arial" w:hAnsi="Arial" w:cs="Arial"/>
          <w:sz w:val="16"/>
          <w:szCs w:val="16"/>
          <w:lang w:val="pl-PL"/>
        </w:rPr>
      </w:pPr>
      <w:r w:rsidRPr="00234488">
        <w:rPr>
          <w:rStyle w:val="Odwoanieprzypisudolnego"/>
          <w:rFonts w:ascii="Arial" w:hAnsi="Arial" w:cs="Arial"/>
          <w:b/>
          <w:bCs/>
          <w:sz w:val="16"/>
          <w:szCs w:val="16"/>
        </w:rPr>
        <w:footnoteRef/>
      </w:r>
      <w:r w:rsidRPr="00234488">
        <w:rPr>
          <w:rFonts w:ascii="Arial" w:hAnsi="Arial" w:cs="Arial"/>
          <w:sz w:val="16"/>
          <w:szCs w:val="16"/>
        </w:rPr>
        <w:t xml:space="preserve"> Poszukujący pracy niezatrudniony  i niewykonujący innej pracy zarobkowej opiekun osoby niepełnosprawnej (Art. 147 ust. 1 pkt 3 Ustawy z dnia 20 marca 2025 r. o rynku pracy i służbach zatrudnienia).</w:t>
      </w:r>
    </w:p>
  </w:footnote>
  <w:footnote w:id="2">
    <w:p w14:paraId="6914364A" w14:textId="77777777" w:rsidR="00B33C38" w:rsidRPr="00F125C6" w:rsidRDefault="00B33C38" w:rsidP="00243ADC">
      <w:pPr>
        <w:pStyle w:val="Tekstprzypisukocowego"/>
        <w:rPr>
          <w:rFonts w:ascii="Arial" w:hAnsi="Arial" w:cs="Arial"/>
          <w:b/>
          <w:sz w:val="18"/>
          <w:szCs w:val="18"/>
          <w:u w:val="single"/>
        </w:rPr>
      </w:pPr>
      <w:r w:rsidRPr="00F125C6">
        <w:rPr>
          <w:rStyle w:val="Odwoanieprzypisudolnego"/>
          <w:rFonts w:ascii="Arial" w:hAnsi="Arial" w:cs="Arial"/>
          <w:sz w:val="18"/>
          <w:szCs w:val="18"/>
        </w:rPr>
        <w:footnoteRef/>
      </w:r>
      <w:r w:rsidRPr="00F125C6">
        <w:rPr>
          <w:rFonts w:ascii="Arial" w:hAnsi="Arial" w:cs="Arial"/>
          <w:sz w:val="18"/>
          <w:szCs w:val="18"/>
        </w:rPr>
        <w:t xml:space="preserve"> Listy osób i podmiotów, względem których stosowane są środki sankcyjne znajdują się w załącznikach do regulacji </w:t>
      </w:r>
      <w:proofErr w:type="gramStart"/>
      <w:r w:rsidRPr="00F125C6">
        <w:rPr>
          <w:rFonts w:ascii="Arial" w:hAnsi="Arial" w:cs="Arial"/>
          <w:sz w:val="18"/>
          <w:szCs w:val="18"/>
        </w:rPr>
        <w:t>unijnych  oraz</w:t>
      </w:r>
      <w:proofErr w:type="gramEnd"/>
      <w:r w:rsidRPr="00F125C6">
        <w:rPr>
          <w:rFonts w:ascii="Arial" w:hAnsi="Arial" w:cs="Arial"/>
          <w:sz w:val="18"/>
          <w:szCs w:val="18"/>
        </w:rPr>
        <w:t xml:space="preserve"> w rejestrze zamieszczonym na stronie BIP MSWiA </w:t>
      </w:r>
      <w:hyperlink r:id="rId1" w:history="1">
        <w:r w:rsidRPr="00F125C6">
          <w:rPr>
            <w:rStyle w:val="Hipercze"/>
            <w:rFonts w:ascii="Arial" w:hAnsi="Arial" w:cs="Arial"/>
            <w:b/>
            <w:sz w:val="18"/>
            <w:szCs w:val="18"/>
          </w:rPr>
          <w:t>https://www.gov.pl/web/mswia/lista-osob-i-podmiotow-objetych-sankcjami</w:t>
        </w:r>
      </w:hyperlink>
    </w:p>
    <w:p w14:paraId="47739670" w14:textId="77777777" w:rsidR="00B33C38" w:rsidRPr="00F125C6" w:rsidRDefault="00B33C38" w:rsidP="00243ADC">
      <w:pPr>
        <w:pStyle w:val="Tekstprzypisukocowego"/>
        <w:rPr>
          <w:rFonts w:ascii="Arial" w:hAnsi="Arial" w:cs="Arial"/>
          <w:b/>
          <w:sz w:val="18"/>
          <w:szCs w:val="18"/>
          <w:u w:val="single"/>
        </w:rPr>
      </w:pPr>
      <w:r w:rsidRPr="00F125C6">
        <w:rPr>
          <w:rFonts w:ascii="Arial" w:hAnsi="Arial" w:cs="Arial"/>
          <w:b/>
          <w:sz w:val="18"/>
          <w:szCs w:val="18"/>
          <w:u w:val="single"/>
        </w:rPr>
        <w:t>Podstawa prawna:</w:t>
      </w:r>
    </w:p>
    <w:p w14:paraId="385F338F" w14:textId="77777777" w:rsidR="00B33C38" w:rsidRPr="00DC08D9" w:rsidRDefault="00B33C38" w:rsidP="00243ADC">
      <w:pPr>
        <w:pStyle w:val="Tekstprzypisukocowego"/>
        <w:rPr>
          <w:rFonts w:ascii="Arial" w:hAnsi="Arial" w:cs="Arial"/>
          <w:bCs/>
          <w:sz w:val="18"/>
          <w:szCs w:val="18"/>
        </w:rPr>
      </w:pPr>
      <w:r w:rsidRPr="00F125C6">
        <w:rPr>
          <w:rFonts w:ascii="Arial" w:hAnsi="Arial" w:cs="Arial"/>
          <w:bCs/>
          <w:sz w:val="18"/>
          <w:szCs w:val="18"/>
        </w:rPr>
        <w:t>-</w:t>
      </w:r>
      <w:r w:rsidRPr="00F125C6">
        <w:rPr>
          <w:rStyle w:val="markedcontent"/>
          <w:rFonts w:ascii="Arial" w:hAnsi="Arial" w:cs="Arial"/>
          <w:sz w:val="18"/>
          <w:szCs w:val="18"/>
        </w:rPr>
        <w:t xml:space="preserve"> ROZPORZĄDZENIE RADY (UE) NR 833/2014</w:t>
      </w:r>
      <w:r w:rsidRPr="00F125C6">
        <w:rPr>
          <w:rFonts w:ascii="Arial" w:hAnsi="Arial" w:cs="Arial"/>
          <w:sz w:val="18"/>
          <w:szCs w:val="18"/>
        </w:rPr>
        <w:t xml:space="preserve"> </w:t>
      </w:r>
      <w:r w:rsidRPr="00F125C6">
        <w:rPr>
          <w:rStyle w:val="markedcontent"/>
          <w:rFonts w:ascii="Arial" w:hAnsi="Arial" w:cs="Arial"/>
          <w:sz w:val="18"/>
          <w:szCs w:val="18"/>
        </w:rPr>
        <w:t>z dnia 31 lipca 2014 r.</w:t>
      </w:r>
      <w:r w:rsidRPr="00F125C6">
        <w:rPr>
          <w:rFonts w:ascii="Arial" w:hAnsi="Arial" w:cs="Arial"/>
          <w:sz w:val="18"/>
          <w:szCs w:val="18"/>
        </w:rPr>
        <w:t xml:space="preserve"> </w:t>
      </w:r>
      <w:r w:rsidRPr="00F125C6">
        <w:rPr>
          <w:rStyle w:val="markedcontent"/>
          <w:rFonts w:ascii="Arial" w:hAnsi="Arial" w:cs="Arial"/>
          <w:sz w:val="18"/>
          <w:szCs w:val="18"/>
        </w:rPr>
        <w:t xml:space="preserve">dotyczące środków ograniczających w związku z działaniami Rosji </w:t>
      </w:r>
      <w:r w:rsidRPr="00DC08D9">
        <w:rPr>
          <w:rStyle w:val="markedcontent"/>
          <w:rFonts w:ascii="Arial" w:hAnsi="Arial" w:cs="Arial"/>
          <w:sz w:val="18"/>
          <w:szCs w:val="18"/>
        </w:rPr>
        <w:t>destabilizującymi sytuację na</w:t>
      </w:r>
      <w:r w:rsidRPr="00DC08D9">
        <w:rPr>
          <w:rFonts w:ascii="Arial" w:hAnsi="Arial" w:cs="Arial"/>
          <w:sz w:val="18"/>
          <w:szCs w:val="18"/>
        </w:rPr>
        <w:t xml:space="preserve"> </w:t>
      </w:r>
      <w:r w:rsidRPr="00DC08D9">
        <w:rPr>
          <w:rStyle w:val="markedcontent"/>
          <w:rFonts w:ascii="Arial" w:hAnsi="Arial" w:cs="Arial"/>
          <w:sz w:val="18"/>
          <w:szCs w:val="18"/>
        </w:rPr>
        <w:t xml:space="preserve">Ukrainie. </w:t>
      </w:r>
    </w:p>
    <w:p w14:paraId="3749CBDE" w14:textId="77777777" w:rsidR="00B33C38" w:rsidRPr="00DC08D9" w:rsidRDefault="00B33C38" w:rsidP="00243ADC">
      <w:pPr>
        <w:rPr>
          <w:rFonts w:ascii="Arial" w:hAnsi="Arial" w:cs="Arial"/>
          <w:sz w:val="18"/>
          <w:szCs w:val="18"/>
        </w:rPr>
      </w:pPr>
    </w:p>
    <w:p w14:paraId="251ED21A" w14:textId="77777777" w:rsidR="00B33C38" w:rsidRPr="00DC08D9" w:rsidRDefault="00B33C38" w:rsidP="00243ADC">
      <w:pPr>
        <w:pStyle w:val="Tekstprzypisukocowego"/>
        <w:rPr>
          <w:rFonts w:ascii="Arial" w:hAnsi="Arial" w:cs="Arial"/>
          <w:b/>
          <w:sz w:val="16"/>
          <w:szCs w:val="16"/>
          <w:u w:val="single"/>
        </w:rPr>
      </w:pPr>
    </w:p>
    <w:p w14:paraId="2A6EE9BE" w14:textId="77777777" w:rsidR="00B33C38" w:rsidRPr="00DC08D9" w:rsidRDefault="00B33C38" w:rsidP="00243ADC">
      <w:pPr>
        <w:pStyle w:val="Tekstprzypisudolnego"/>
        <w:rPr>
          <w:rFonts w:ascii="Arial" w:hAnsi="Arial" w:cs="Arial"/>
        </w:rPr>
      </w:pPr>
    </w:p>
    <w:p w14:paraId="7C09DDA2" w14:textId="77777777" w:rsidR="00B33C38" w:rsidRPr="00DC08D9" w:rsidRDefault="00B33C38" w:rsidP="00243ADC">
      <w:pPr>
        <w:pStyle w:val="Tekstprzypisudolnego"/>
        <w:rPr>
          <w:rFonts w:ascii="Arial" w:hAnsi="Arial" w:cs="Arial"/>
        </w:rPr>
      </w:pPr>
    </w:p>
    <w:p w14:paraId="21889839" w14:textId="77777777" w:rsidR="00B33C38" w:rsidRPr="00DC08D9" w:rsidRDefault="00B33C38" w:rsidP="00243ADC">
      <w:pPr>
        <w:pStyle w:val="Tekstprzypisudolnego"/>
        <w:rPr>
          <w:rFonts w:ascii="Arial" w:hAnsi="Arial" w:cs="Arial"/>
        </w:rPr>
      </w:pPr>
    </w:p>
    <w:p w14:paraId="10448CAA" w14:textId="77777777" w:rsidR="00B33C38" w:rsidRPr="00DC08D9" w:rsidRDefault="00B33C38" w:rsidP="00243ADC">
      <w:pPr>
        <w:pStyle w:val="Tekstprzypisudolnego"/>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95B4B" w14:textId="77777777" w:rsidR="00256ABA" w:rsidRDefault="00256ABA">
    <w:pPr>
      <w:pStyle w:val="Tekstpodstawowy"/>
      <w:overflowPunct w:val="0"/>
      <w:spacing w:line="4" w:lineRule="auto"/>
    </w:pPr>
    <w:r>
      <w:rPr>
        <w:noProof/>
      </w:rPr>
      <mc:AlternateContent>
        <mc:Choice Requires="wps">
          <w:drawing>
            <wp:anchor distT="0" distB="0" distL="0" distR="0" simplePos="0" relativeHeight="251659776" behindDoc="1" locked="0" layoutInCell="0" allowOverlap="1" wp14:anchorId="0926BD0E" wp14:editId="2E2F6FCB">
              <wp:simplePos x="0" y="0"/>
              <wp:positionH relativeFrom="page">
                <wp:posOffset>3613150</wp:posOffset>
              </wp:positionH>
              <wp:positionV relativeFrom="page">
                <wp:posOffset>603250</wp:posOffset>
              </wp:positionV>
              <wp:extent cx="342900" cy="152400"/>
              <wp:effectExtent l="0" t="0" r="0" b="0"/>
              <wp:wrapNone/>
              <wp:docPr id="688850572" name="Pole tekstowe 60"/>
              <wp:cNvGraphicFramePr/>
              <a:graphic xmlns:a="http://schemas.openxmlformats.org/drawingml/2006/main">
                <a:graphicData uri="http://schemas.microsoft.com/office/word/2010/wordprocessingShape">
                  <wps:wsp>
                    <wps:cNvSpPr/>
                    <wps:spPr>
                      <a:xfrm>
                        <a:off x="0" y="0"/>
                        <a:ext cx="343080" cy="152280"/>
                      </a:xfrm>
                      <a:prstGeom prst="rect">
                        <a:avLst/>
                      </a:prstGeom>
                      <a:noFill/>
                      <a:ln w="0">
                        <a:noFill/>
                      </a:ln>
                    </wps:spPr>
                    <wps:style>
                      <a:lnRef idx="0">
                        <a:scrgbClr r="0" g="0" b="0"/>
                      </a:lnRef>
                      <a:fillRef idx="0">
                        <a:scrgbClr r="0" g="0" b="0"/>
                      </a:fillRef>
                      <a:effectRef idx="0">
                        <a:scrgbClr r="0" g="0" b="0"/>
                      </a:effectRef>
                      <a:fontRef idx="minor"/>
                    </wps:style>
                    <wps:txbx>
                      <w:txbxContent>
                        <w:p w14:paraId="6D4C5B6B" w14:textId="77777777" w:rsidR="00256ABA" w:rsidRDefault="00256ABA">
                          <w:pPr>
                            <w:pStyle w:val="Zawartoramki"/>
                            <w:rPr>
                              <w:color w:val="000000"/>
                            </w:rPr>
                          </w:pPr>
                        </w:p>
                      </w:txbxContent>
                    </wps:txbx>
                    <wps:bodyPr lIns="0" tIns="0" rIns="0" bIns="0" anchor="t" upright="1">
                      <a:noAutofit/>
                    </wps:bodyPr>
                  </wps:wsp>
                </a:graphicData>
              </a:graphic>
            </wp:anchor>
          </w:drawing>
        </mc:Choice>
        <mc:Fallback>
          <w:pict>
            <v:rect w14:anchorId="0926BD0E" id="Pole tekstowe 60" o:spid="_x0000_s1026" style="position:absolute;left:0;text-align:left;margin-left:284.5pt;margin-top:47.5pt;width:27pt;height:1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" o:allowincell="f" filled="f" stroked="f" strokeweight="0">
              <v:textbox inset="0,0,0,0">
                <w:txbxContent>
                  <w:p w14:paraId="6D4C5B6B" w14:textId="77777777" w:rsidR="00256ABA" w:rsidRDefault="00256ABA">
                    <w:pPr>
                      <w:pStyle w:val="Zawartoramki"/>
                      <w:rPr>
                        <w:color w:val="000000"/>
                      </w:rPr>
                    </w:pPr>
                  </w:p>
                </w:txbxContent>
              </v:textbox>
              <w10:wrap anchorx="page" anchory="page"/>
            </v:rect>
          </w:pict>
        </mc:Fallback>
      </mc:AlternateContent>
    </w:r>
    <w:r>
      <w:rPr>
        <w:noProof/>
      </w:rPr>
      <mc:AlternateContent>
        <mc:Choice Requires="wps">
          <w:drawing>
            <wp:anchor distT="0" distB="0" distL="635" distR="0" simplePos="0" relativeHeight="251660800" behindDoc="1" locked="0" layoutInCell="0" allowOverlap="1" wp14:anchorId="6CE090F1" wp14:editId="7E25515A">
              <wp:simplePos x="0" y="0"/>
              <wp:positionH relativeFrom="page">
                <wp:posOffset>6388100</wp:posOffset>
              </wp:positionH>
              <wp:positionV relativeFrom="page">
                <wp:posOffset>603250</wp:posOffset>
              </wp:positionV>
              <wp:extent cx="536575" cy="152400"/>
              <wp:effectExtent l="635" t="0" r="0" b="0"/>
              <wp:wrapNone/>
              <wp:docPr id="182751728" name="Pole tekstowe 61"/>
              <wp:cNvGraphicFramePr/>
              <a:graphic xmlns:a="http://schemas.openxmlformats.org/drawingml/2006/main">
                <a:graphicData uri="http://schemas.microsoft.com/office/word/2010/wordprocessingShape">
                  <wps:wsp>
                    <wps:cNvSpPr/>
                    <wps:spPr>
                      <a:xfrm>
                        <a:off x="0" y="0"/>
                        <a:ext cx="536400" cy="152280"/>
                      </a:xfrm>
                      <a:prstGeom prst="rect">
                        <a:avLst/>
                      </a:prstGeom>
                      <a:noFill/>
                      <a:ln w="0">
                        <a:noFill/>
                      </a:ln>
                    </wps:spPr>
                    <wps:style>
                      <a:lnRef idx="0">
                        <a:scrgbClr r="0" g="0" b="0"/>
                      </a:lnRef>
                      <a:fillRef idx="0">
                        <a:scrgbClr r="0" g="0" b="0"/>
                      </a:fillRef>
                      <a:effectRef idx="0">
                        <a:scrgbClr r="0" g="0" b="0"/>
                      </a:effectRef>
                      <a:fontRef idx="minor"/>
                    </wps:style>
                    <wps:txbx>
                      <w:txbxContent>
                        <w:p w14:paraId="255BF742" w14:textId="77777777" w:rsidR="00256ABA" w:rsidRDefault="00256ABA">
                          <w:pPr>
                            <w:pStyle w:val="Zawartoramki"/>
                            <w:rPr>
                              <w:color w:val="000000"/>
                            </w:rPr>
                          </w:pPr>
                        </w:p>
                      </w:txbxContent>
                    </wps:txbx>
                    <wps:bodyPr lIns="0" tIns="0" rIns="0" bIns="0" anchor="t" upright="1">
                      <a:noAutofit/>
                    </wps:bodyPr>
                  </wps:wsp>
                </a:graphicData>
              </a:graphic>
            </wp:anchor>
          </w:drawing>
        </mc:Choice>
        <mc:Fallback>
          <w:pict>
            <v:rect w14:anchorId="6CE090F1" id="Pole tekstowe 61" o:spid="_x0000_s1027" style="position:absolute;left:0;text-align:left;margin-left:503pt;margin-top:47.5pt;width:42.25pt;height:12pt;z-index:-251655680;visibility:visible;mso-wrap-style:square;mso-wrap-distance-left:.05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" o:allowincell="f" filled="f" stroked="f" strokeweight="0">
              <v:textbox inset="0,0,0,0">
                <w:txbxContent>
                  <w:p w14:paraId="255BF742" w14:textId="77777777" w:rsidR="00256ABA" w:rsidRDefault="00256ABA">
                    <w:pPr>
                      <w:pStyle w:val="Zawartoramki"/>
                      <w:rPr>
                        <w:color w:val="000000"/>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3BB3" w14:textId="55986E6C" w:rsidR="00B33C38" w:rsidRDefault="00B33C38">
    <w:pPr>
      <w:pStyle w:val="Tekstpodstawowy"/>
      <w:kinsoku w:val="0"/>
      <w:overflowPunct w:val="0"/>
      <w:spacing w:line="14" w:lineRule="auto"/>
      <w:rPr>
        <w:sz w:val="20"/>
      </w:rPr>
    </w:pPr>
    <w:r w:rsidRPr="00253B2C">
      <w:rPr>
        <w:noProof/>
        <w:szCs w:val="24"/>
        <w:lang w:val="pl-PL" w:eastAsia="pl-PL"/>
      </w:rPr>
      <mc:AlternateContent>
        <mc:Choice Requires="wps">
          <w:drawing>
            <wp:anchor distT="0" distB="0" distL="114300" distR="114300" simplePos="0" relativeHeight="251655680" behindDoc="1" locked="1" layoutInCell="0" allowOverlap="1" wp14:anchorId="0744E04B" wp14:editId="21F52BA7">
              <wp:simplePos x="0" y="0"/>
              <wp:positionH relativeFrom="page">
                <wp:posOffset>635000</wp:posOffset>
              </wp:positionH>
              <wp:positionV relativeFrom="page">
                <wp:posOffset>603250</wp:posOffset>
              </wp:positionV>
              <wp:extent cx="847725" cy="1524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4F152" w14:textId="77777777" w:rsidR="00B33C38" w:rsidRPr="00AE0DAD" w:rsidRDefault="00B33C38" w:rsidP="00EE21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4E04B" id="_x0000_t202" coordsize="21600,21600" o:spt="202" path="m,l,21600r21600,l21600,xe">
              <v:stroke joinstyle="miter"/>
              <v:path gradientshapeok="t" o:connecttype="rect"/>
            </v:shapetype>
            <v:shape id="Text Box 1" o:spid="_x0000_s1028" type="#_x0000_t202" style="position:absolute;left:0;text-align:left;margin-left:50pt;margin-top:47.5pt;width:66.75pt;height: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" o:allowincell="f" filled="f" stroked="f">
              <v:textbox inset="0,0,0,0">
                <w:txbxContent>
                  <w:p w14:paraId="7944F152" w14:textId="77777777" w:rsidR="00B33C38" w:rsidRPr="00AE0DAD" w:rsidRDefault="00B33C38" w:rsidP="00EE21D9"/>
                </w:txbxContent>
              </v:textbox>
              <w10:wrap anchorx="page" anchory="page"/>
              <w10:anchorlock/>
            </v:shape>
          </w:pict>
        </mc:Fallback>
      </mc:AlternateContent>
    </w:r>
    <w:r w:rsidRPr="00253B2C">
      <w:rPr>
        <w:noProof/>
        <w:szCs w:val="24"/>
        <w:lang w:val="pl-PL" w:eastAsia="pl-PL"/>
      </w:rPr>
      <mc:AlternateContent>
        <mc:Choice Requires="wps">
          <w:drawing>
            <wp:anchor distT="0" distB="0" distL="114300" distR="114300" simplePos="0" relativeHeight="251656704" behindDoc="1" locked="1" layoutInCell="0" allowOverlap="1" wp14:anchorId="785D5C42" wp14:editId="1C626CEE">
              <wp:simplePos x="0" y="0"/>
              <wp:positionH relativeFrom="page">
                <wp:posOffset>3613150</wp:posOffset>
              </wp:positionH>
              <wp:positionV relativeFrom="page">
                <wp:posOffset>603250</wp:posOffset>
              </wp:positionV>
              <wp:extent cx="342900"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1DF44" w14:textId="77777777" w:rsidR="00B33C38" w:rsidRPr="00AE0DAD" w:rsidRDefault="00B33C38" w:rsidP="00EE21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D5C42" id="Text Box 2" o:spid="_x0000_s1029" type="#_x0000_t202" style="position:absolute;left:0;text-align:left;margin-left:284.5pt;margin-top:47.5pt;width:27pt;height: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" o:allowincell="f" filled="f" stroked="f">
              <v:textbox inset="0,0,0,0">
                <w:txbxContent>
                  <w:p w14:paraId="1D91DF44" w14:textId="77777777" w:rsidR="00B33C38" w:rsidRPr="00AE0DAD" w:rsidRDefault="00B33C38" w:rsidP="00EE21D9"/>
                </w:txbxContent>
              </v:textbox>
              <w10:wrap anchorx="page" anchory="page"/>
              <w10:anchorlock/>
            </v:shape>
          </w:pict>
        </mc:Fallback>
      </mc:AlternateContent>
    </w:r>
    <w:r w:rsidRPr="00253B2C">
      <w:rPr>
        <w:noProof/>
        <w:szCs w:val="24"/>
        <w:lang w:val="pl-PL" w:eastAsia="pl-PL"/>
      </w:rPr>
      <mc:AlternateContent>
        <mc:Choice Requires="wps">
          <w:drawing>
            <wp:anchor distT="0" distB="0" distL="114300" distR="114300" simplePos="0" relativeHeight="251657728" behindDoc="1" locked="1" layoutInCell="0" allowOverlap="1" wp14:anchorId="30A946F7" wp14:editId="4B84EA21">
              <wp:simplePos x="0" y="0"/>
              <wp:positionH relativeFrom="page">
                <wp:posOffset>6388100</wp:posOffset>
              </wp:positionH>
              <wp:positionV relativeFrom="page">
                <wp:posOffset>603250</wp:posOffset>
              </wp:positionV>
              <wp:extent cx="536575" cy="152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9317A" w14:textId="77777777" w:rsidR="00B33C38" w:rsidRPr="00DC1C27" w:rsidRDefault="00B33C38" w:rsidP="00EE21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946F7" id="Text Box 3" o:spid="_x0000_s1030" type="#_x0000_t202" style="position:absolute;left:0;text-align:left;margin-left:503pt;margin-top:47.5pt;width:42.2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" o:allowincell="f" filled="f" stroked="f">
              <v:textbox inset="0,0,0,0">
                <w:txbxContent>
                  <w:p w14:paraId="23C9317A" w14:textId="77777777" w:rsidR="00B33C38" w:rsidRPr="00DC1C27" w:rsidRDefault="00B33C38" w:rsidP="00EE21D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4962"/>
        </w:tabs>
        <w:ind w:left="4962"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900"/>
        </w:tabs>
        <w:ind w:left="90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620"/>
        </w:tabs>
        <w:ind w:left="1620" w:hanging="360"/>
      </w:pPr>
    </w:lvl>
    <w:lvl w:ilvl="5">
      <w:start w:val="1"/>
      <w:numFmt w:val="lowerRoman"/>
      <w:lvlText w:val="%6."/>
      <w:lvlJc w:val="left"/>
      <w:pPr>
        <w:tabs>
          <w:tab w:val="num" w:pos="1800"/>
        </w:tabs>
        <w:ind w:left="1800" w:hanging="18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700"/>
        </w:tabs>
        <w:ind w:left="270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rPr>
    </w:lvl>
  </w:abstractNum>
  <w:abstractNum w:abstractNumId="3" w15:restartNumberingAfterBreak="0">
    <w:nsid w:val="00000004"/>
    <w:multiLevelType w:val="multilevel"/>
    <w:tmpl w:val="DA8CE564"/>
    <w:name w:val="WW8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900"/>
        </w:tabs>
        <w:ind w:left="900" w:hanging="180"/>
      </w:pPr>
    </w:lvl>
    <w:lvl w:ilvl="3">
      <w:start w:val="1"/>
      <w:numFmt w:val="decimal"/>
      <w:lvlText w:val="%4."/>
      <w:lvlJc w:val="left"/>
      <w:pPr>
        <w:tabs>
          <w:tab w:val="num" w:pos="1260"/>
        </w:tabs>
        <w:ind w:left="1260" w:hanging="360"/>
      </w:pPr>
      <w:rPr>
        <w:b w:val="0"/>
      </w:rPr>
    </w:lvl>
    <w:lvl w:ilvl="4">
      <w:start w:val="1"/>
      <w:numFmt w:val="lowerLetter"/>
      <w:lvlText w:val="%5."/>
      <w:lvlJc w:val="left"/>
      <w:pPr>
        <w:tabs>
          <w:tab w:val="num" w:pos="1620"/>
        </w:tabs>
        <w:ind w:left="1620" w:hanging="360"/>
      </w:pPr>
    </w:lvl>
    <w:lvl w:ilvl="5">
      <w:start w:val="1"/>
      <w:numFmt w:val="lowerRoman"/>
      <w:lvlText w:val="%6."/>
      <w:lvlJc w:val="left"/>
      <w:pPr>
        <w:tabs>
          <w:tab w:val="num" w:pos="1800"/>
        </w:tabs>
        <w:ind w:left="1800" w:hanging="18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700"/>
        </w:tabs>
        <w:ind w:left="2700" w:hanging="180"/>
      </w:pPr>
    </w:lvl>
  </w:abstractNum>
  <w:abstractNum w:abstractNumId="4" w15:restartNumberingAfterBreak="0">
    <w:nsid w:val="00000005"/>
    <w:multiLevelType w:val="singleLevel"/>
    <w:tmpl w:val="739A7F2A"/>
    <w:name w:val="WW8Num5"/>
    <w:lvl w:ilvl="0">
      <w:start w:val="1"/>
      <w:numFmt w:val="decimal"/>
      <w:lvlText w:val="%1."/>
      <w:lvlJc w:val="left"/>
      <w:pPr>
        <w:tabs>
          <w:tab w:val="num" w:pos="644"/>
        </w:tabs>
        <w:ind w:left="644" w:hanging="360"/>
      </w:pPr>
      <w:rPr>
        <w:rFonts w:ascii="Arial" w:hAnsi="Arial" w:cs="Arial" w:hint="default"/>
        <w:sz w:val="22"/>
        <w:szCs w:val="22"/>
      </w:rPr>
    </w:lvl>
  </w:abstractNum>
  <w:abstractNum w:abstractNumId="5"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b w:val="0"/>
      </w:rPr>
    </w:lvl>
  </w:abstractNum>
  <w:abstractNum w:abstractNumId="6"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sz w:val="20"/>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tarSymbol" w:hAnsi="StarSymbol"/>
        <w:sz w:val="24"/>
        <w:szCs w:val="24"/>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sz w:val="24"/>
        <w:szCs w:val="24"/>
      </w:rPr>
    </w:lvl>
    <w:lvl w:ilvl="3">
      <w:start w:val="1"/>
      <w:numFmt w:val="bullet"/>
      <w:lvlText w:val="●"/>
      <w:lvlJc w:val="left"/>
      <w:pPr>
        <w:tabs>
          <w:tab w:val="num" w:pos="1800"/>
        </w:tabs>
        <w:ind w:left="1800" w:hanging="360"/>
      </w:pPr>
      <w:rPr>
        <w:rFonts w:ascii="StarSymbol" w:hAnsi="StarSymbol"/>
        <w:sz w:val="24"/>
        <w:szCs w:val="24"/>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sz w:val="24"/>
        <w:szCs w:val="24"/>
      </w:rPr>
    </w:lvl>
    <w:lvl w:ilvl="6">
      <w:start w:val="1"/>
      <w:numFmt w:val="bullet"/>
      <w:lvlText w:val="●"/>
      <w:lvlJc w:val="left"/>
      <w:pPr>
        <w:tabs>
          <w:tab w:val="num" w:pos="2880"/>
        </w:tabs>
        <w:ind w:left="2880" w:hanging="360"/>
      </w:pPr>
      <w:rPr>
        <w:rFonts w:ascii="StarSymbol" w:hAnsi="StarSymbol"/>
        <w:sz w:val="24"/>
        <w:szCs w:val="24"/>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sz w:val="24"/>
        <w:szCs w:val="24"/>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tarSymbol" w:hAnsi="StarSymbol"/>
        <w:b/>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b/>
      </w:rPr>
    </w:lvl>
    <w:lvl w:ilvl="3">
      <w:start w:val="1"/>
      <w:numFmt w:val="bullet"/>
      <w:lvlText w:val="●"/>
      <w:lvlJc w:val="left"/>
      <w:pPr>
        <w:tabs>
          <w:tab w:val="num" w:pos="1800"/>
        </w:tabs>
        <w:ind w:left="1800" w:hanging="360"/>
      </w:pPr>
      <w:rPr>
        <w:rFonts w:ascii="StarSymbol" w:hAnsi="StarSymbol"/>
        <w:b/>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b/>
      </w:rPr>
    </w:lvl>
    <w:lvl w:ilvl="6">
      <w:start w:val="1"/>
      <w:numFmt w:val="bullet"/>
      <w:lvlText w:val="●"/>
      <w:lvlJc w:val="left"/>
      <w:pPr>
        <w:tabs>
          <w:tab w:val="num" w:pos="2880"/>
        </w:tabs>
        <w:ind w:left="2880" w:hanging="360"/>
      </w:pPr>
      <w:rPr>
        <w:rFonts w:ascii="StarSymbol" w:hAnsi="StarSymbol"/>
        <w:b/>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b/>
      </w:rPr>
    </w:lvl>
  </w:abstractNum>
  <w:abstractNum w:abstractNumId="10" w15:restartNumberingAfterBreak="0">
    <w:nsid w:val="0000000B"/>
    <w:multiLevelType w:val="multilevel"/>
    <w:tmpl w:val="0000000B"/>
    <w:name w:val="WW8Num11"/>
    <w:lvl w:ilvl="0">
      <w:start w:val="1"/>
      <w:numFmt w:val="bullet"/>
      <w:lvlText w:val="●"/>
      <w:lvlJc w:val="left"/>
      <w:pPr>
        <w:tabs>
          <w:tab w:val="num" w:pos="1070"/>
        </w:tabs>
        <w:ind w:left="1070" w:hanging="360"/>
      </w:pPr>
      <w:rPr>
        <w:rFonts w:ascii="StarSymbol" w:hAnsi="StarSymbol"/>
      </w:rPr>
    </w:lvl>
    <w:lvl w:ilvl="1">
      <w:start w:val="1"/>
      <w:numFmt w:val="bullet"/>
      <w:lvlText w:val=""/>
      <w:lvlJc w:val="left"/>
      <w:pPr>
        <w:tabs>
          <w:tab w:val="num" w:pos="372"/>
        </w:tabs>
        <w:ind w:left="372" w:hanging="360"/>
      </w:pPr>
      <w:rPr>
        <w:rFonts w:ascii="Wingdings 2" w:hAnsi="Wingdings 2"/>
      </w:rPr>
    </w:lvl>
    <w:lvl w:ilvl="2">
      <w:start w:val="1"/>
      <w:numFmt w:val="bullet"/>
      <w:lvlText w:val="■"/>
      <w:lvlJc w:val="left"/>
      <w:pPr>
        <w:tabs>
          <w:tab w:val="num" w:pos="732"/>
        </w:tabs>
        <w:ind w:left="732" w:hanging="360"/>
      </w:pPr>
      <w:rPr>
        <w:rFonts w:ascii="StarSymbol" w:hAnsi="StarSymbol"/>
      </w:rPr>
    </w:lvl>
    <w:lvl w:ilvl="3">
      <w:start w:val="1"/>
      <w:numFmt w:val="bullet"/>
      <w:lvlText w:val="●"/>
      <w:lvlJc w:val="left"/>
      <w:pPr>
        <w:tabs>
          <w:tab w:val="num" w:pos="1092"/>
        </w:tabs>
        <w:ind w:left="1092" w:hanging="360"/>
      </w:pPr>
      <w:rPr>
        <w:rFonts w:ascii="StarSymbol" w:hAnsi="StarSymbol"/>
      </w:rPr>
    </w:lvl>
    <w:lvl w:ilvl="4">
      <w:start w:val="1"/>
      <w:numFmt w:val="bullet"/>
      <w:lvlText w:val=""/>
      <w:lvlJc w:val="left"/>
      <w:pPr>
        <w:tabs>
          <w:tab w:val="num" w:pos="1452"/>
        </w:tabs>
        <w:ind w:left="1452" w:hanging="360"/>
      </w:pPr>
      <w:rPr>
        <w:rFonts w:ascii="Wingdings 2" w:hAnsi="Wingdings 2"/>
      </w:rPr>
    </w:lvl>
    <w:lvl w:ilvl="5">
      <w:start w:val="1"/>
      <w:numFmt w:val="bullet"/>
      <w:lvlText w:val="■"/>
      <w:lvlJc w:val="left"/>
      <w:pPr>
        <w:tabs>
          <w:tab w:val="num" w:pos="1812"/>
        </w:tabs>
        <w:ind w:left="1812" w:hanging="360"/>
      </w:pPr>
      <w:rPr>
        <w:rFonts w:ascii="StarSymbol" w:hAnsi="StarSymbol"/>
      </w:rPr>
    </w:lvl>
    <w:lvl w:ilvl="6">
      <w:start w:val="1"/>
      <w:numFmt w:val="bullet"/>
      <w:lvlText w:val="●"/>
      <w:lvlJc w:val="left"/>
      <w:pPr>
        <w:tabs>
          <w:tab w:val="num" w:pos="2172"/>
        </w:tabs>
        <w:ind w:left="2172" w:hanging="360"/>
      </w:pPr>
      <w:rPr>
        <w:rFonts w:ascii="StarSymbol" w:hAnsi="StarSymbol"/>
      </w:rPr>
    </w:lvl>
    <w:lvl w:ilvl="7">
      <w:start w:val="1"/>
      <w:numFmt w:val="bullet"/>
      <w:lvlText w:val=""/>
      <w:lvlJc w:val="left"/>
      <w:pPr>
        <w:tabs>
          <w:tab w:val="num" w:pos="2532"/>
        </w:tabs>
        <w:ind w:left="2532" w:hanging="360"/>
      </w:pPr>
      <w:rPr>
        <w:rFonts w:ascii="Wingdings 2" w:hAnsi="Wingdings 2"/>
      </w:rPr>
    </w:lvl>
    <w:lvl w:ilvl="8">
      <w:start w:val="1"/>
      <w:numFmt w:val="bullet"/>
      <w:lvlText w:val="■"/>
      <w:lvlJc w:val="left"/>
      <w:pPr>
        <w:tabs>
          <w:tab w:val="num" w:pos="2892"/>
        </w:tabs>
        <w:ind w:left="2892" w:hanging="360"/>
      </w:pPr>
      <w:rPr>
        <w:rFonts w:ascii="StarSymbol" w:hAnsi="Star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tarSymbol" w:hAnsi="StarSymbol"/>
        <w:b/>
        <w:bCs/>
        <w:i w:val="0"/>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b/>
        <w:bCs/>
        <w:i w:val="0"/>
      </w:rPr>
    </w:lvl>
    <w:lvl w:ilvl="3">
      <w:start w:val="1"/>
      <w:numFmt w:val="bullet"/>
      <w:lvlText w:val="●"/>
      <w:lvlJc w:val="left"/>
      <w:pPr>
        <w:tabs>
          <w:tab w:val="num" w:pos="1800"/>
        </w:tabs>
        <w:ind w:left="1800" w:hanging="360"/>
      </w:pPr>
      <w:rPr>
        <w:rFonts w:ascii="StarSymbol" w:hAnsi="StarSymbol"/>
        <w:b/>
        <w:bCs/>
        <w:i w:val="0"/>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b/>
        <w:bCs/>
        <w:i w:val="0"/>
      </w:rPr>
    </w:lvl>
    <w:lvl w:ilvl="6">
      <w:start w:val="1"/>
      <w:numFmt w:val="bullet"/>
      <w:lvlText w:val="●"/>
      <w:lvlJc w:val="left"/>
      <w:pPr>
        <w:tabs>
          <w:tab w:val="num" w:pos="2880"/>
        </w:tabs>
        <w:ind w:left="2880" w:hanging="360"/>
      </w:pPr>
      <w:rPr>
        <w:rFonts w:ascii="StarSymbol" w:hAnsi="StarSymbol"/>
        <w:b/>
        <w:bCs/>
        <w:i w:val="0"/>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b/>
        <w:bCs/>
        <w:i w:val="0"/>
      </w:rPr>
    </w:lvl>
  </w:abstractNum>
  <w:abstractNum w:abstractNumId="12"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13" w15:restartNumberingAfterBreak="0">
    <w:nsid w:val="0000000F"/>
    <w:multiLevelType w:val="multilevel"/>
    <w:tmpl w:val="0000000F"/>
    <w:name w:val="WW8Num15"/>
    <w:lvl w:ilvl="0">
      <w:start w:val="1"/>
      <w:numFmt w:val="bullet"/>
      <w:lvlText w:val="●"/>
      <w:lvlJc w:val="left"/>
      <w:pPr>
        <w:tabs>
          <w:tab w:val="num" w:pos="422"/>
        </w:tabs>
        <w:ind w:left="422" w:hanging="360"/>
      </w:pPr>
      <w:rPr>
        <w:rFonts w:ascii="StarSymbol" w:hAnsi="StarSymbol"/>
        <w:sz w:val="12"/>
        <w:szCs w:val="12"/>
      </w:rPr>
    </w:lvl>
    <w:lvl w:ilvl="1">
      <w:start w:val="1"/>
      <w:numFmt w:val="bullet"/>
      <w:lvlText w:val=""/>
      <w:lvlJc w:val="left"/>
      <w:pPr>
        <w:tabs>
          <w:tab w:val="num" w:pos="1142"/>
        </w:tabs>
        <w:ind w:left="1142" w:hanging="360"/>
      </w:pPr>
      <w:rPr>
        <w:rFonts w:ascii="Wingdings 2" w:hAnsi="Wingdings 2"/>
      </w:rPr>
    </w:lvl>
    <w:lvl w:ilvl="2">
      <w:start w:val="1"/>
      <w:numFmt w:val="bullet"/>
      <w:lvlText w:val="■"/>
      <w:lvlJc w:val="left"/>
      <w:pPr>
        <w:tabs>
          <w:tab w:val="num" w:pos="1862"/>
        </w:tabs>
        <w:ind w:left="1862" w:hanging="360"/>
      </w:pPr>
      <w:rPr>
        <w:rFonts w:ascii="StarSymbol" w:hAnsi="StarSymbol"/>
        <w:sz w:val="12"/>
        <w:szCs w:val="12"/>
      </w:rPr>
    </w:lvl>
    <w:lvl w:ilvl="3">
      <w:start w:val="1"/>
      <w:numFmt w:val="bullet"/>
      <w:lvlText w:val="●"/>
      <w:lvlJc w:val="left"/>
      <w:pPr>
        <w:tabs>
          <w:tab w:val="num" w:pos="2582"/>
        </w:tabs>
        <w:ind w:left="2582" w:hanging="360"/>
      </w:pPr>
      <w:rPr>
        <w:rFonts w:ascii="StarSymbol" w:hAnsi="StarSymbol"/>
        <w:sz w:val="12"/>
        <w:szCs w:val="12"/>
      </w:rPr>
    </w:lvl>
    <w:lvl w:ilvl="4">
      <w:start w:val="1"/>
      <w:numFmt w:val="bullet"/>
      <w:lvlText w:val=""/>
      <w:lvlJc w:val="left"/>
      <w:pPr>
        <w:tabs>
          <w:tab w:val="num" w:pos="3302"/>
        </w:tabs>
        <w:ind w:left="3302" w:hanging="360"/>
      </w:pPr>
      <w:rPr>
        <w:rFonts w:ascii="Wingdings 2" w:hAnsi="Wingdings 2"/>
      </w:rPr>
    </w:lvl>
    <w:lvl w:ilvl="5">
      <w:start w:val="1"/>
      <w:numFmt w:val="bullet"/>
      <w:lvlText w:val="■"/>
      <w:lvlJc w:val="left"/>
      <w:pPr>
        <w:tabs>
          <w:tab w:val="num" w:pos="4022"/>
        </w:tabs>
        <w:ind w:left="4022" w:hanging="360"/>
      </w:pPr>
      <w:rPr>
        <w:rFonts w:ascii="StarSymbol" w:hAnsi="StarSymbol"/>
        <w:sz w:val="12"/>
        <w:szCs w:val="12"/>
      </w:rPr>
    </w:lvl>
    <w:lvl w:ilvl="6">
      <w:start w:val="1"/>
      <w:numFmt w:val="bullet"/>
      <w:lvlText w:val="●"/>
      <w:lvlJc w:val="left"/>
      <w:pPr>
        <w:tabs>
          <w:tab w:val="num" w:pos="4742"/>
        </w:tabs>
        <w:ind w:left="4742" w:hanging="360"/>
      </w:pPr>
      <w:rPr>
        <w:rFonts w:ascii="StarSymbol" w:hAnsi="StarSymbol"/>
        <w:sz w:val="12"/>
        <w:szCs w:val="12"/>
      </w:rPr>
    </w:lvl>
    <w:lvl w:ilvl="7">
      <w:start w:val="1"/>
      <w:numFmt w:val="bullet"/>
      <w:lvlText w:val=""/>
      <w:lvlJc w:val="left"/>
      <w:pPr>
        <w:tabs>
          <w:tab w:val="num" w:pos="5462"/>
        </w:tabs>
        <w:ind w:left="5462" w:hanging="360"/>
      </w:pPr>
      <w:rPr>
        <w:rFonts w:ascii="Wingdings 2" w:hAnsi="Wingdings 2"/>
      </w:rPr>
    </w:lvl>
    <w:lvl w:ilvl="8">
      <w:start w:val="1"/>
      <w:numFmt w:val="bullet"/>
      <w:lvlText w:val="■"/>
      <w:lvlJc w:val="left"/>
      <w:pPr>
        <w:tabs>
          <w:tab w:val="num" w:pos="6182"/>
        </w:tabs>
        <w:ind w:left="6182" w:hanging="360"/>
      </w:pPr>
      <w:rPr>
        <w:rFonts w:ascii="StarSymbol" w:hAnsi="StarSymbol"/>
        <w:sz w:val="12"/>
        <w:szCs w:val="12"/>
      </w:rPr>
    </w:lvl>
  </w:abstractNum>
  <w:abstractNum w:abstractNumId="14" w15:restartNumberingAfterBreak="0">
    <w:nsid w:val="00000010"/>
    <w:multiLevelType w:val="multilevel"/>
    <w:tmpl w:val="00000010"/>
    <w:name w:val="WW8Num16"/>
    <w:lvl w:ilvl="0">
      <w:start w:val="1"/>
      <w:numFmt w:val="bullet"/>
      <w:lvlText w:val="●"/>
      <w:lvlJc w:val="left"/>
      <w:pPr>
        <w:tabs>
          <w:tab w:val="num" w:pos="374"/>
        </w:tabs>
        <w:ind w:left="374" w:hanging="360"/>
      </w:pPr>
      <w:rPr>
        <w:rFonts w:ascii="StarSymbol" w:hAnsi="StarSymbol"/>
        <w:sz w:val="14"/>
        <w:szCs w:val="14"/>
      </w:rPr>
    </w:lvl>
    <w:lvl w:ilvl="1">
      <w:start w:val="1"/>
      <w:numFmt w:val="bullet"/>
      <w:lvlText w:val=""/>
      <w:lvlJc w:val="left"/>
      <w:pPr>
        <w:tabs>
          <w:tab w:val="num" w:pos="1094"/>
        </w:tabs>
        <w:ind w:left="1094" w:hanging="360"/>
      </w:pPr>
      <w:rPr>
        <w:rFonts w:ascii="Wingdings 2" w:hAnsi="Wingdings 2" w:cs="StarSymbol"/>
        <w:sz w:val="18"/>
        <w:szCs w:val="18"/>
      </w:rPr>
    </w:lvl>
    <w:lvl w:ilvl="2">
      <w:start w:val="1"/>
      <w:numFmt w:val="bullet"/>
      <w:lvlText w:val="■"/>
      <w:lvlJc w:val="left"/>
      <w:pPr>
        <w:tabs>
          <w:tab w:val="num" w:pos="1814"/>
        </w:tabs>
        <w:ind w:left="1814" w:hanging="360"/>
      </w:pPr>
      <w:rPr>
        <w:rFonts w:ascii="StarSymbol" w:hAnsi="StarSymbol"/>
        <w:sz w:val="14"/>
        <w:szCs w:val="14"/>
      </w:rPr>
    </w:lvl>
    <w:lvl w:ilvl="3">
      <w:start w:val="1"/>
      <w:numFmt w:val="bullet"/>
      <w:lvlText w:val="●"/>
      <w:lvlJc w:val="left"/>
      <w:pPr>
        <w:tabs>
          <w:tab w:val="num" w:pos="2534"/>
        </w:tabs>
        <w:ind w:left="2534" w:hanging="360"/>
      </w:pPr>
      <w:rPr>
        <w:rFonts w:ascii="StarSymbol" w:hAnsi="StarSymbol"/>
        <w:sz w:val="14"/>
        <w:szCs w:val="14"/>
      </w:rPr>
    </w:lvl>
    <w:lvl w:ilvl="4">
      <w:start w:val="1"/>
      <w:numFmt w:val="bullet"/>
      <w:lvlText w:val=""/>
      <w:lvlJc w:val="left"/>
      <w:pPr>
        <w:tabs>
          <w:tab w:val="num" w:pos="3254"/>
        </w:tabs>
        <w:ind w:left="3254" w:hanging="360"/>
      </w:pPr>
      <w:rPr>
        <w:rFonts w:ascii="Wingdings 2" w:hAnsi="Wingdings 2" w:cs="StarSymbol"/>
        <w:sz w:val="18"/>
        <w:szCs w:val="18"/>
      </w:rPr>
    </w:lvl>
    <w:lvl w:ilvl="5">
      <w:start w:val="1"/>
      <w:numFmt w:val="bullet"/>
      <w:lvlText w:val="■"/>
      <w:lvlJc w:val="left"/>
      <w:pPr>
        <w:tabs>
          <w:tab w:val="num" w:pos="3974"/>
        </w:tabs>
        <w:ind w:left="3974" w:hanging="360"/>
      </w:pPr>
      <w:rPr>
        <w:rFonts w:ascii="StarSymbol" w:hAnsi="StarSymbol"/>
        <w:sz w:val="14"/>
        <w:szCs w:val="14"/>
      </w:rPr>
    </w:lvl>
    <w:lvl w:ilvl="6">
      <w:start w:val="1"/>
      <w:numFmt w:val="bullet"/>
      <w:lvlText w:val="●"/>
      <w:lvlJc w:val="left"/>
      <w:pPr>
        <w:tabs>
          <w:tab w:val="num" w:pos="4694"/>
        </w:tabs>
        <w:ind w:left="4694" w:hanging="360"/>
      </w:pPr>
      <w:rPr>
        <w:rFonts w:ascii="StarSymbol" w:hAnsi="StarSymbol"/>
        <w:sz w:val="14"/>
        <w:szCs w:val="14"/>
      </w:rPr>
    </w:lvl>
    <w:lvl w:ilvl="7">
      <w:start w:val="1"/>
      <w:numFmt w:val="bullet"/>
      <w:lvlText w:val=""/>
      <w:lvlJc w:val="left"/>
      <w:pPr>
        <w:tabs>
          <w:tab w:val="num" w:pos="5414"/>
        </w:tabs>
        <w:ind w:left="5414" w:hanging="360"/>
      </w:pPr>
      <w:rPr>
        <w:rFonts w:ascii="Wingdings 2" w:hAnsi="Wingdings 2" w:cs="StarSymbol"/>
        <w:sz w:val="18"/>
        <w:szCs w:val="18"/>
      </w:rPr>
    </w:lvl>
    <w:lvl w:ilvl="8">
      <w:start w:val="1"/>
      <w:numFmt w:val="bullet"/>
      <w:lvlText w:val="■"/>
      <w:lvlJc w:val="left"/>
      <w:pPr>
        <w:tabs>
          <w:tab w:val="num" w:pos="6134"/>
        </w:tabs>
        <w:ind w:left="6134" w:hanging="360"/>
      </w:pPr>
      <w:rPr>
        <w:rFonts w:ascii="StarSymbol" w:hAnsi="StarSymbol"/>
        <w:sz w:val="14"/>
        <w:szCs w:val="14"/>
      </w:rPr>
    </w:lvl>
  </w:abstractNum>
  <w:abstractNum w:abstractNumId="15"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2"/>
    <w:multiLevelType w:val="multilevel"/>
    <w:tmpl w:val="00000012"/>
    <w:name w:val="WW8Num18"/>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tarSymbol" w:hAnsi="StarSymbol"/>
        <w:b w:val="0"/>
        <w:bCs w:val="0"/>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b w:val="0"/>
        <w:bCs w:val="0"/>
      </w:rPr>
    </w:lvl>
    <w:lvl w:ilvl="3">
      <w:start w:val="1"/>
      <w:numFmt w:val="bullet"/>
      <w:lvlText w:val="●"/>
      <w:lvlJc w:val="left"/>
      <w:pPr>
        <w:tabs>
          <w:tab w:val="num" w:pos="1800"/>
        </w:tabs>
        <w:ind w:left="1800" w:hanging="360"/>
      </w:pPr>
      <w:rPr>
        <w:rFonts w:ascii="StarSymbol" w:hAnsi="StarSymbol"/>
        <w:b w:val="0"/>
        <w:bCs w:val="0"/>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b w:val="0"/>
        <w:bCs w:val="0"/>
      </w:rPr>
    </w:lvl>
    <w:lvl w:ilvl="6">
      <w:start w:val="1"/>
      <w:numFmt w:val="bullet"/>
      <w:lvlText w:val="●"/>
      <w:lvlJc w:val="left"/>
      <w:pPr>
        <w:tabs>
          <w:tab w:val="num" w:pos="2880"/>
        </w:tabs>
        <w:ind w:left="2880" w:hanging="360"/>
      </w:pPr>
      <w:rPr>
        <w:rFonts w:ascii="StarSymbol" w:hAnsi="StarSymbol"/>
        <w:b w:val="0"/>
        <w:bCs w:val="0"/>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b w:val="0"/>
        <w:bCs w:val="0"/>
      </w:rPr>
    </w:lvl>
  </w:abstractNum>
  <w:abstractNum w:abstractNumId="18" w15:restartNumberingAfterBreak="0">
    <w:nsid w:val="00000014"/>
    <w:multiLevelType w:val="multilevel"/>
    <w:tmpl w:val="00000014"/>
    <w:name w:val="Outline"/>
    <w:lvl w:ilvl="0">
      <w:start w:val="1"/>
      <w:numFmt w:val="upperRoman"/>
      <w:lvlText w:val="%1."/>
      <w:lvlJc w:val="left"/>
      <w:pPr>
        <w:tabs>
          <w:tab w:val="num" w:pos="340"/>
        </w:tabs>
        <w:ind w:left="340" w:hanging="340"/>
      </w:pPr>
    </w:lvl>
    <w:lvl w:ilvl="1">
      <w:numFmt w:val="none"/>
      <w:suff w:val="nothing"/>
      <w:lvlText w:val=""/>
      <w:lvlJc w:val="left"/>
      <w:pPr>
        <w:tabs>
          <w:tab w:val="num" w:pos="0"/>
        </w:tabs>
        <w:ind w:left="0" w:firstLine="0"/>
      </w:pPr>
    </w:lvl>
    <w:lvl w:ilvl="2">
      <w:start w:val="1"/>
      <w:numFmt w:val="upperRoman"/>
      <w:lvlText w:val="%3."/>
      <w:lvlJc w:val="left"/>
      <w:pPr>
        <w:tabs>
          <w:tab w:val="num" w:pos="340"/>
        </w:tabs>
        <w:ind w:left="340" w:hanging="34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9" w15:restartNumberingAfterBreak="0">
    <w:nsid w:val="00043ACE"/>
    <w:multiLevelType w:val="hybridMultilevel"/>
    <w:tmpl w:val="2FF648E2"/>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0A6507DD"/>
    <w:multiLevelType w:val="multilevel"/>
    <w:tmpl w:val="AE9AEE40"/>
    <w:styleLink w:val="WW8Num40"/>
    <w:lvl w:ilvl="0">
      <w:start w:val="2"/>
      <w:numFmt w:val="decimal"/>
      <w:lvlText w:val="%1)"/>
      <w:lvlJc w:val="left"/>
      <w:rPr>
        <w:b/>
        <w:bCs/>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0BC70AE1"/>
    <w:multiLevelType w:val="hybridMultilevel"/>
    <w:tmpl w:val="5AEC9052"/>
    <w:lvl w:ilvl="0" w:tplc="39B89CFC">
      <w:start w:val="1"/>
      <w:numFmt w:val="decimal"/>
      <w:lvlText w:val="%1."/>
      <w:lvlJc w:val="left"/>
      <w:pPr>
        <w:tabs>
          <w:tab w:val="num" w:pos="360"/>
        </w:tabs>
        <w:ind w:left="360" w:hanging="360"/>
      </w:pPr>
      <w:rPr>
        <w:rFonts w:hint="default"/>
        <w:b w:val="0"/>
        <w:i w:val="0"/>
      </w:rPr>
    </w:lvl>
    <w:lvl w:ilvl="1" w:tplc="3BF80BF8">
      <w:start w:val="6"/>
      <w:numFmt w:val="upperRoman"/>
      <w:lvlText w:val="%2."/>
      <w:lvlJc w:val="left"/>
      <w:pPr>
        <w:tabs>
          <w:tab w:val="num" w:pos="1080"/>
        </w:tabs>
        <w:ind w:left="10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C435AD1"/>
    <w:multiLevelType w:val="multilevel"/>
    <w:tmpl w:val="AD205A16"/>
    <w:styleLink w:val="WW8Num21"/>
    <w:lvl w:ilvl="0">
      <w:start w:val="1"/>
      <w:numFmt w:val="decimal"/>
      <w:lvlText w:val="%1)"/>
      <w:lvlJc w:val="left"/>
      <w:rPr>
        <w:b/>
        <w:bCs/>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27343531"/>
    <w:multiLevelType w:val="hybridMultilevel"/>
    <w:tmpl w:val="DDDE481E"/>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6A0349"/>
    <w:multiLevelType w:val="hybridMultilevel"/>
    <w:tmpl w:val="14F8C076"/>
    <w:lvl w:ilvl="0" w:tplc="04150017">
      <w:start w:val="1"/>
      <w:numFmt w:val="lowerLetter"/>
      <w:lvlText w:val="%1)"/>
      <w:lvlJc w:val="left"/>
      <w:pPr>
        <w:ind w:left="2629" w:hanging="360"/>
      </w:pPr>
      <w:rPr>
        <w:rFonts w:hint="default"/>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C87239"/>
    <w:multiLevelType w:val="hybridMultilevel"/>
    <w:tmpl w:val="EA964522"/>
    <w:lvl w:ilvl="0" w:tplc="CD42F8E8">
      <w:start w:val="1"/>
      <w:numFmt w:val="upperRoman"/>
      <w:lvlText w:val="%1."/>
      <w:lvlJc w:val="left"/>
      <w:pPr>
        <w:tabs>
          <w:tab w:val="num" w:pos="1004"/>
        </w:tabs>
        <w:ind w:left="1004" w:hanging="720"/>
      </w:pPr>
      <w:rPr>
        <w:rFonts w:cs="Times New Roman" w:hint="default"/>
      </w:rPr>
    </w:lvl>
    <w:lvl w:ilvl="1" w:tplc="0415000F">
      <w:start w:val="1"/>
      <w:numFmt w:val="decimal"/>
      <w:lvlText w:val="%2."/>
      <w:lvlJc w:val="left"/>
      <w:pPr>
        <w:tabs>
          <w:tab w:val="num" w:pos="3621"/>
        </w:tabs>
        <w:ind w:left="3621" w:hanging="360"/>
      </w:pPr>
      <w:rPr>
        <w:rFonts w:hint="default"/>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6" w15:restartNumberingAfterBreak="0">
    <w:nsid w:val="2B1325A0"/>
    <w:multiLevelType w:val="hybridMultilevel"/>
    <w:tmpl w:val="D812A770"/>
    <w:lvl w:ilvl="0" w:tplc="04150011">
      <w:start w:val="1"/>
      <w:numFmt w:val="decimal"/>
      <w:lvlText w:val="%1)"/>
      <w:lvlJc w:val="left"/>
      <w:pPr>
        <w:tabs>
          <w:tab w:val="num" w:pos="3338"/>
        </w:tabs>
        <w:ind w:left="3338" w:hanging="360"/>
      </w:pPr>
      <w:rPr>
        <w:rFonts w:hint="default"/>
      </w:rPr>
    </w:lvl>
    <w:lvl w:ilvl="1" w:tplc="04150003" w:tentative="1">
      <w:start w:val="1"/>
      <w:numFmt w:val="bullet"/>
      <w:lvlText w:val="o"/>
      <w:lvlJc w:val="left"/>
      <w:pPr>
        <w:tabs>
          <w:tab w:val="num" w:pos="2781"/>
        </w:tabs>
        <w:ind w:left="2781" w:hanging="360"/>
      </w:pPr>
      <w:rPr>
        <w:rFonts w:ascii="Courier New" w:hAnsi="Courier New" w:hint="default"/>
      </w:rPr>
    </w:lvl>
    <w:lvl w:ilvl="2" w:tplc="04150005" w:tentative="1">
      <w:start w:val="1"/>
      <w:numFmt w:val="bullet"/>
      <w:lvlText w:val=""/>
      <w:lvlJc w:val="left"/>
      <w:pPr>
        <w:tabs>
          <w:tab w:val="num" w:pos="3501"/>
        </w:tabs>
        <w:ind w:left="3501" w:hanging="360"/>
      </w:pPr>
      <w:rPr>
        <w:rFonts w:ascii="Wingdings" w:hAnsi="Wingdings" w:hint="default"/>
      </w:rPr>
    </w:lvl>
    <w:lvl w:ilvl="3" w:tplc="04150001" w:tentative="1">
      <w:start w:val="1"/>
      <w:numFmt w:val="bullet"/>
      <w:lvlText w:val=""/>
      <w:lvlJc w:val="left"/>
      <w:pPr>
        <w:tabs>
          <w:tab w:val="num" w:pos="4221"/>
        </w:tabs>
        <w:ind w:left="4221" w:hanging="360"/>
      </w:pPr>
      <w:rPr>
        <w:rFonts w:ascii="Symbol" w:hAnsi="Symbol" w:hint="default"/>
      </w:rPr>
    </w:lvl>
    <w:lvl w:ilvl="4" w:tplc="04150003" w:tentative="1">
      <w:start w:val="1"/>
      <w:numFmt w:val="bullet"/>
      <w:lvlText w:val="o"/>
      <w:lvlJc w:val="left"/>
      <w:pPr>
        <w:tabs>
          <w:tab w:val="num" w:pos="4941"/>
        </w:tabs>
        <w:ind w:left="4941" w:hanging="360"/>
      </w:pPr>
      <w:rPr>
        <w:rFonts w:ascii="Courier New" w:hAnsi="Courier New" w:hint="default"/>
      </w:rPr>
    </w:lvl>
    <w:lvl w:ilvl="5" w:tplc="04150005" w:tentative="1">
      <w:start w:val="1"/>
      <w:numFmt w:val="bullet"/>
      <w:lvlText w:val=""/>
      <w:lvlJc w:val="left"/>
      <w:pPr>
        <w:tabs>
          <w:tab w:val="num" w:pos="5661"/>
        </w:tabs>
        <w:ind w:left="5661" w:hanging="360"/>
      </w:pPr>
      <w:rPr>
        <w:rFonts w:ascii="Wingdings" w:hAnsi="Wingdings" w:hint="default"/>
      </w:rPr>
    </w:lvl>
    <w:lvl w:ilvl="6" w:tplc="04150001" w:tentative="1">
      <w:start w:val="1"/>
      <w:numFmt w:val="bullet"/>
      <w:lvlText w:val=""/>
      <w:lvlJc w:val="left"/>
      <w:pPr>
        <w:tabs>
          <w:tab w:val="num" w:pos="6381"/>
        </w:tabs>
        <w:ind w:left="6381" w:hanging="360"/>
      </w:pPr>
      <w:rPr>
        <w:rFonts w:ascii="Symbol" w:hAnsi="Symbol" w:hint="default"/>
      </w:rPr>
    </w:lvl>
    <w:lvl w:ilvl="7" w:tplc="04150003" w:tentative="1">
      <w:start w:val="1"/>
      <w:numFmt w:val="bullet"/>
      <w:lvlText w:val="o"/>
      <w:lvlJc w:val="left"/>
      <w:pPr>
        <w:tabs>
          <w:tab w:val="num" w:pos="7101"/>
        </w:tabs>
        <w:ind w:left="7101" w:hanging="360"/>
      </w:pPr>
      <w:rPr>
        <w:rFonts w:ascii="Courier New" w:hAnsi="Courier New" w:hint="default"/>
      </w:rPr>
    </w:lvl>
    <w:lvl w:ilvl="8" w:tplc="04150005" w:tentative="1">
      <w:start w:val="1"/>
      <w:numFmt w:val="bullet"/>
      <w:lvlText w:val=""/>
      <w:lvlJc w:val="left"/>
      <w:pPr>
        <w:tabs>
          <w:tab w:val="num" w:pos="7821"/>
        </w:tabs>
        <w:ind w:left="7821" w:hanging="360"/>
      </w:pPr>
      <w:rPr>
        <w:rFonts w:ascii="Wingdings" w:hAnsi="Wingdings" w:hint="default"/>
      </w:rPr>
    </w:lvl>
  </w:abstractNum>
  <w:abstractNum w:abstractNumId="27" w15:restartNumberingAfterBreak="0">
    <w:nsid w:val="2BD834F1"/>
    <w:multiLevelType w:val="hybridMultilevel"/>
    <w:tmpl w:val="072680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F256A7F"/>
    <w:multiLevelType w:val="hybridMultilevel"/>
    <w:tmpl w:val="8CA03D0A"/>
    <w:lvl w:ilvl="0" w:tplc="4964F72C">
      <w:start w:val="1"/>
      <w:numFmt w:val="bullet"/>
      <w:lvlText w:val="-"/>
      <w:lvlJc w:val="left"/>
      <w:pPr>
        <w:tabs>
          <w:tab w:val="num" w:pos="4188"/>
        </w:tabs>
        <w:ind w:left="4188" w:hanging="360"/>
      </w:pPr>
      <w:rPr>
        <w:rFonts w:ascii="Times New Roman" w:hAnsi="Times New Roman" w:cs="Times New Roman" w:hint="default"/>
      </w:rPr>
    </w:lvl>
    <w:lvl w:ilvl="1" w:tplc="04150003" w:tentative="1">
      <w:start w:val="1"/>
      <w:numFmt w:val="bullet"/>
      <w:lvlText w:val="o"/>
      <w:lvlJc w:val="left"/>
      <w:pPr>
        <w:tabs>
          <w:tab w:val="num" w:pos="1485"/>
        </w:tabs>
        <w:ind w:left="1485" w:hanging="360"/>
      </w:pPr>
      <w:rPr>
        <w:rFonts w:ascii="Courier New" w:hAnsi="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29" w15:restartNumberingAfterBreak="0">
    <w:nsid w:val="2F975FFB"/>
    <w:multiLevelType w:val="hybridMultilevel"/>
    <w:tmpl w:val="87B840A4"/>
    <w:lvl w:ilvl="0" w:tplc="1FD20BA0">
      <w:start w:val="1"/>
      <w:numFmt w:val="lowerLetter"/>
      <w:lvlText w:val="%1)"/>
      <w:lvlJc w:val="left"/>
      <w:pPr>
        <w:ind w:left="2771" w:hanging="360"/>
      </w:pPr>
      <w:rPr>
        <w:rFonts w:hint="default"/>
        <w:sz w:val="22"/>
        <w:szCs w:val="22"/>
      </w:rPr>
    </w:lvl>
    <w:lvl w:ilvl="1" w:tplc="04150019" w:tentative="1">
      <w:start w:val="1"/>
      <w:numFmt w:val="lowerLetter"/>
      <w:lvlText w:val="%2."/>
      <w:lvlJc w:val="left"/>
      <w:pPr>
        <w:ind w:left="3491" w:hanging="360"/>
      </w:pPr>
    </w:lvl>
    <w:lvl w:ilvl="2" w:tplc="0415001B" w:tentative="1">
      <w:start w:val="1"/>
      <w:numFmt w:val="lowerRoman"/>
      <w:lvlText w:val="%3."/>
      <w:lvlJc w:val="right"/>
      <w:pPr>
        <w:ind w:left="4211" w:hanging="180"/>
      </w:pPr>
    </w:lvl>
    <w:lvl w:ilvl="3" w:tplc="0415000F" w:tentative="1">
      <w:start w:val="1"/>
      <w:numFmt w:val="decimal"/>
      <w:lvlText w:val="%4."/>
      <w:lvlJc w:val="left"/>
      <w:pPr>
        <w:ind w:left="4931" w:hanging="360"/>
      </w:pPr>
    </w:lvl>
    <w:lvl w:ilvl="4" w:tplc="04150019" w:tentative="1">
      <w:start w:val="1"/>
      <w:numFmt w:val="lowerLetter"/>
      <w:lvlText w:val="%5."/>
      <w:lvlJc w:val="left"/>
      <w:pPr>
        <w:ind w:left="5651" w:hanging="360"/>
      </w:pPr>
    </w:lvl>
    <w:lvl w:ilvl="5" w:tplc="0415001B" w:tentative="1">
      <w:start w:val="1"/>
      <w:numFmt w:val="lowerRoman"/>
      <w:lvlText w:val="%6."/>
      <w:lvlJc w:val="right"/>
      <w:pPr>
        <w:ind w:left="6371" w:hanging="180"/>
      </w:pPr>
    </w:lvl>
    <w:lvl w:ilvl="6" w:tplc="0415000F" w:tentative="1">
      <w:start w:val="1"/>
      <w:numFmt w:val="decimal"/>
      <w:lvlText w:val="%7."/>
      <w:lvlJc w:val="left"/>
      <w:pPr>
        <w:ind w:left="7091" w:hanging="360"/>
      </w:pPr>
    </w:lvl>
    <w:lvl w:ilvl="7" w:tplc="04150019" w:tentative="1">
      <w:start w:val="1"/>
      <w:numFmt w:val="lowerLetter"/>
      <w:lvlText w:val="%8."/>
      <w:lvlJc w:val="left"/>
      <w:pPr>
        <w:ind w:left="7811" w:hanging="360"/>
      </w:pPr>
    </w:lvl>
    <w:lvl w:ilvl="8" w:tplc="0415001B" w:tentative="1">
      <w:start w:val="1"/>
      <w:numFmt w:val="lowerRoman"/>
      <w:lvlText w:val="%9."/>
      <w:lvlJc w:val="right"/>
      <w:pPr>
        <w:ind w:left="8531" w:hanging="180"/>
      </w:pPr>
    </w:lvl>
  </w:abstractNum>
  <w:abstractNum w:abstractNumId="30" w15:restartNumberingAfterBreak="0">
    <w:nsid w:val="45506378"/>
    <w:multiLevelType w:val="singleLevel"/>
    <w:tmpl w:val="15E663E6"/>
    <w:lvl w:ilvl="0">
      <w:start w:val="1"/>
      <w:numFmt w:val="decimal"/>
      <w:lvlText w:val="%1."/>
      <w:lvlJc w:val="left"/>
      <w:pPr>
        <w:tabs>
          <w:tab w:val="num" w:pos="2912"/>
        </w:tabs>
        <w:ind w:left="2912" w:hanging="360"/>
      </w:pPr>
      <w:rPr>
        <w:rFonts w:ascii="Arial" w:hAnsi="Arial" w:cs="Arial" w:hint="default"/>
        <w:sz w:val="22"/>
        <w:szCs w:val="22"/>
      </w:rPr>
    </w:lvl>
  </w:abstractNum>
  <w:abstractNum w:abstractNumId="31" w15:restartNumberingAfterBreak="0">
    <w:nsid w:val="536C1BC3"/>
    <w:multiLevelType w:val="multilevel"/>
    <w:tmpl w:val="7CA65E48"/>
    <w:styleLink w:val="WW8Num14"/>
    <w:lvl w:ilvl="0">
      <w:start w:val="1"/>
      <w:numFmt w:val="low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579E1DC6"/>
    <w:multiLevelType w:val="multilevel"/>
    <w:tmpl w:val="B33EC84A"/>
    <w:styleLink w:val="WW8Num5"/>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6ACB4924"/>
    <w:multiLevelType w:val="hybridMultilevel"/>
    <w:tmpl w:val="7E4E11B2"/>
    <w:lvl w:ilvl="0" w:tplc="612C59AC">
      <w:start w:val="1"/>
      <w:numFmt w:val="decimal"/>
      <w:lvlText w:val="%1."/>
      <w:lvlJc w:val="left"/>
      <w:pPr>
        <w:ind w:left="4046" w:hanging="360"/>
      </w:pPr>
      <w:rPr>
        <w:rFonts w:hint="default"/>
      </w:rPr>
    </w:lvl>
    <w:lvl w:ilvl="1" w:tplc="04150019" w:tentative="1">
      <w:start w:val="1"/>
      <w:numFmt w:val="lowerLetter"/>
      <w:lvlText w:val="%2."/>
      <w:lvlJc w:val="left"/>
      <w:pPr>
        <w:ind w:left="6042" w:hanging="360"/>
      </w:pPr>
    </w:lvl>
    <w:lvl w:ilvl="2" w:tplc="0415001B" w:tentative="1">
      <w:start w:val="1"/>
      <w:numFmt w:val="lowerRoman"/>
      <w:lvlText w:val="%3."/>
      <w:lvlJc w:val="right"/>
      <w:pPr>
        <w:ind w:left="6762" w:hanging="180"/>
      </w:pPr>
    </w:lvl>
    <w:lvl w:ilvl="3" w:tplc="0415000F" w:tentative="1">
      <w:start w:val="1"/>
      <w:numFmt w:val="decimal"/>
      <w:lvlText w:val="%4."/>
      <w:lvlJc w:val="left"/>
      <w:pPr>
        <w:ind w:left="7482" w:hanging="360"/>
      </w:pPr>
    </w:lvl>
    <w:lvl w:ilvl="4" w:tplc="04150019" w:tentative="1">
      <w:start w:val="1"/>
      <w:numFmt w:val="lowerLetter"/>
      <w:lvlText w:val="%5."/>
      <w:lvlJc w:val="left"/>
      <w:pPr>
        <w:ind w:left="8202" w:hanging="360"/>
      </w:pPr>
    </w:lvl>
    <w:lvl w:ilvl="5" w:tplc="0415001B" w:tentative="1">
      <w:start w:val="1"/>
      <w:numFmt w:val="lowerRoman"/>
      <w:lvlText w:val="%6."/>
      <w:lvlJc w:val="right"/>
      <w:pPr>
        <w:ind w:left="8922" w:hanging="180"/>
      </w:pPr>
    </w:lvl>
    <w:lvl w:ilvl="6" w:tplc="0415000F" w:tentative="1">
      <w:start w:val="1"/>
      <w:numFmt w:val="decimal"/>
      <w:lvlText w:val="%7."/>
      <w:lvlJc w:val="left"/>
      <w:pPr>
        <w:ind w:left="9642" w:hanging="360"/>
      </w:pPr>
    </w:lvl>
    <w:lvl w:ilvl="7" w:tplc="04150019" w:tentative="1">
      <w:start w:val="1"/>
      <w:numFmt w:val="lowerLetter"/>
      <w:lvlText w:val="%8."/>
      <w:lvlJc w:val="left"/>
      <w:pPr>
        <w:ind w:left="10362" w:hanging="360"/>
      </w:pPr>
    </w:lvl>
    <w:lvl w:ilvl="8" w:tplc="0415001B" w:tentative="1">
      <w:start w:val="1"/>
      <w:numFmt w:val="lowerRoman"/>
      <w:lvlText w:val="%9."/>
      <w:lvlJc w:val="right"/>
      <w:pPr>
        <w:ind w:left="11082" w:hanging="180"/>
      </w:pPr>
    </w:lvl>
  </w:abstractNum>
  <w:abstractNum w:abstractNumId="34" w15:restartNumberingAfterBreak="0">
    <w:nsid w:val="73696198"/>
    <w:multiLevelType w:val="hybridMultilevel"/>
    <w:tmpl w:val="42DAFE4E"/>
    <w:lvl w:ilvl="0" w:tplc="04150017">
      <w:start w:val="1"/>
      <w:numFmt w:val="lowerLetter"/>
      <w:lvlText w:val="%1)"/>
      <w:lvlJc w:val="left"/>
      <w:pPr>
        <w:ind w:left="7732" w:hanging="360"/>
      </w:pPr>
      <w:rPr>
        <w:rFonts w:hint="default"/>
      </w:rPr>
    </w:lvl>
    <w:lvl w:ilvl="1" w:tplc="04150019" w:tentative="1">
      <w:start w:val="1"/>
      <w:numFmt w:val="lowerLetter"/>
      <w:lvlText w:val="%2."/>
      <w:lvlJc w:val="left"/>
      <w:pPr>
        <w:ind w:left="8452" w:hanging="360"/>
      </w:pPr>
    </w:lvl>
    <w:lvl w:ilvl="2" w:tplc="0415001B" w:tentative="1">
      <w:start w:val="1"/>
      <w:numFmt w:val="lowerRoman"/>
      <w:lvlText w:val="%3."/>
      <w:lvlJc w:val="right"/>
      <w:pPr>
        <w:ind w:left="9172" w:hanging="180"/>
      </w:pPr>
    </w:lvl>
    <w:lvl w:ilvl="3" w:tplc="0415000F" w:tentative="1">
      <w:start w:val="1"/>
      <w:numFmt w:val="decimal"/>
      <w:lvlText w:val="%4."/>
      <w:lvlJc w:val="left"/>
      <w:pPr>
        <w:ind w:left="9892" w:hanging="360"/>
      </w:pPr>
    </w:lvl>
    <w:lvl w:ilvl="4" w:tplc="04150019" w:tentative="1">
      <w:start w:val="1"/>
      <w:numFmt w:val="lowerLetter"/>
      <w:lvlText w:val="%5."/>
      <w:lvlJc w:val="left"/>
      <w:pPr>
        <w:ind w:left="10612" w:hanging="360"/>
      </w:pPr>
    </w:lvl>
    <w:lvl w:ilvl="5" w:tplc="0415001B" w:tentative="1">
      <w:start w:val="1"/>
      <w:numFmt w:val="lowerRoman"/>
      <w:lvlText w:val="%6."/>
      <w:lvlJc w:val="right"/>
      <w:pPr>
        <w:ind w:left="11332" w:hanging="180"/>
      </w:pPr>
    </w:lvl>
    <w:lvl w:ilvl="6" w:tplc="0415000F" w:tentative="1">
      <w:start w:val="1"/>
      <w:numFmt w:val="decimal"/>
      <w:lvlText w:val="%7."/>
      <w:lvlJc w:val="left"/>
      <w:pPr>
        <w:ind w:left="12052" w:hanging="360"/>
      </w:pPr>
    </w:lvl>
    <w:lvl w:ilvl="7" w:tplc="04150019" w:tentative="1">
      <w:start w:val="1"/>
      <w:numFmt w:val="lowerLetter"/>
      <w:lvlText w:val="%8."/>
      <w:lvlJc w:val="left"/>
      <w:pPr>
        <w:ind w:left="12772" w:hanging="360"/>
      </w:pPr>
    </w:lvl>
    <w:lvl w:ilvl="8" w:tplc="0415001B" w:tentative="1">
      <w:start w:val="1"/>
      <w:numFmt w:val="lowerRoman"/>
      <w:lvlText w:val="%9."/>
      <w:lvlJc w:val="right"/>
      <w:pPr>
        <w:ind w:left="13492" w:hanging="180"/>
      </w:pPr>
    </w:lvl>
  </w:abstractNum>
  <w:abstractNum w:abstractNumId="35" w15:restartNumberingAfterBreak="0">
    <w:nsid w:val="766C6600"/>
    <w:multiLevelType w:val="hybridMultilevel"/>
    <w:tmpl w:val="35D0BEEE"/>
    <w:lvl w:ilvl="0" w:tplc="2088738E">
      <w:start w:val="1"/>
      <w:numFmt w:val="decimal"/>
      <w:lvlText w:val="%1."/>
      <w:lvlJc w:val="left"/>
      <w:pPr>
        <w:tabs>
          <w:tab w:val="num" w:pos="420"/>
        </w:tabs>
        <w:ind w:left="420" w:hanging="420"/>
      </w:pPr>
      <w:rPr>
        <w:rFonts w:ascii="Arial" w:hAnsi="Arial" w:cs="Arial" w:hint="default"/>
        <w:b w:val="0"/>
        <w:bCs w:val="0"/>
        <w:i w:val="0"/>
        <w:iCs/>
      </w:rPr>
    </w:lvl>
    <w:lvl w:ilvl="1" w:tplc="D182079A">
      <w:start w:val="1"/>
      <w:numFmt w:val="decimal"/>
      <w:lvlText w:val="%2."/>
      <w:lvlJc w:val="left"/>
      <w:pPr>
        <w:tabs>
          <w:tab w:val="num" w:pos="1364"/>
        </w:tabs>
        <w:ind w:left="1364" w:hanging="360"/>
      </w:pPr>
      <w:rPr>
        <w:rFonts w:cs="Times New Roman"/>
        <w:b/>
        <w:bCs/>
        <w:sz w:val="20"/>
        <w:szCs w:val="20"/>
      </w:rPr>
    </w:lvl>
    <w:lvl w:ilvl="2" w:tplc="0888860E">
      <w:start w:val="12"/>
      <w:numFmt w:val="bullet"/>
      <w:lvlText w:val="-"/>
      <w:lvlJc w:val="left"/>
      <w:pPr>
        <w:tabs>
          <w:tab w:val="num" w:pos="2264"/>
        </w:tabs>
        <w:ind w:left="2264" w:hanging="360"/>
      </w:pPr>
      <w:rPr>
        <w:rFonts w:ascii="Times New Roman" w:eastAsia="Times New Roman" w:hAnsi="Times New Roman" w:hint="default"/>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num w:numId="1" w16cid:durableId="15812536">
    <w:abstractNumId w:val="4"/>
  </w:num>
  <w:num w:numId="2" w16cid:durableId="973605954">
    <w:abstractNumId w:val="26"/>
  </w:num>
  <w:num w:numId="3" w16cid:durableId="410473551">
    <w:abstractNumId w:val="35"/>
  </w:num>
  <w:num w:numId="4" w16cid:durableId="605191916">
    <w:abstractNumId w:val="31"/>
  </w:num>
  <w:num w:numId="5" w16cid:durableId="1963539205">
    <w:abstractNumId w:val="20"/>
  </w:num>
  <w:num w:numId="6" w16cid:durableId="895314998">
    <w:abstractNumId w:val="22"/>
  </w:num>
  <w:num w:numId="7" w16cid:durableId="1813012297">
    <w:abstractNumId w:val="32"/>
  </w:num>
  <w:num w:numId="8" w16cid:durableId="1190412083">
    <w:abstractNumId w:val="25"/>
  </w:num>
  <w:num w:numId="9" w16cid:durableId="636029681">
    <w:abstractNumId w:val="21"/>
  </w:num>
  <w:num w:numId="10" w16cid:durableId="479032371">
    <w:abstractNumId w:val="28"/>
  </w:num>
  <w:num w:numId="11" w16cid:durableId="821895232">
    <w:abstractNumId w:val="30"/>
  </w:num>
  <w:num w:numId="12" w16cid:durableId="479271778">
    <w:abstractNumId w:val="33"/>
  </w:num>
  <w:num w:numId="13" w16cid:durableId="970133702">
    <w:abstractNumId w:val="29"/>
  </w:num>
  <w:num w:numId="14" w16cid:durableId="1348679743">
    <w:abstractNumId w:val="24"/>
  </w:num>
  <w:num w:numId="15" w16cid:durableId="29887549">
    <w:abstractNumId w:val="23"/>
  </w:num>
  <w:num w:numId="16" w16cid:durableId="637610051">
    <w:abstractNumId w:val="19"/>
  </w:num>
  <w:num w:numId="17" w16cid:durableId="1414353798">
    <w:abstractNumId w:val="34"/>
  </w:num>
  <w:num w:numId="18" w16cid:durableId="1540170753">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CD4"/>
    <w:rsid w:val="00000185"/>
    <w:rsid w:val="00000322"/>
    <w:rsid w:val="0000282B"/>
    <w:rsid w:val="000042D0"/>
    <w:rsid w:val="000072E3"/>
    <w:rsid w:val="000076E1"/>
    <w:rsid w:val="0001144F"/>
    <w:rsid w:val="000146CA"/>
    <w:rsid w:val="000202F8"/>
    <w:rsid w:val="000207C2"/>
    <w:rsid w:val="000268B9"/>
    <w:rsid w:val="00026E02"/>
    <w:rsid w:val="00027C04"/>
    <w:rsid w:val="00030743"/>
    <w:rsid w:val="00033A8C"/>
    <w:rsid w:val="00034B4B"/>
    <w:rsid w:val="000357AC"/>
    <w:rsid w:val="00042A9A"/>
    <w:rsid w:val="00042B98"/>
    <w:rsid w:val="000431B0"/>
    <w:rsid w:val="000460E7"/>
    <w:rsid w:val="00047C24"/>
    <w:rsid w:val="00052F37"/>
    <w:rsid w:val="00053106"/>
    <w:rsid w:val="000535FC"/>
    <w:rsid w:val="00062334"/>
    <w:rsid w:val="00062E95"/>
    <w:rsid w:val="0006539B"/>
    <w:rsid w:val="00070E64"/>
    <w:rsid w:val="00073627"/>
    <w:rsid w:val="00073B43"/>
    <w:rsid w:val="00076B04"/>
    <w:rsid w:val="00076EB6"/>
    <w:rsid w:val="00077457"/>
    <w:rsid w:val="00077C8B"/>
    <w:rsid w:val="00082282"/>
    <w:rsid w:val="000833EB"/>
    <w:rsid w:val="00083877"/>
    <w:rsid w:val="00083C44"/>
    <w:rsid w:val="00086C5C"/>
    <w:rsid w:val="00090FCD"/>
    <w:rsid w:val="0009244B"/>
    <w:rsid w:val="00095A85"/>
    <w:rsid w:val="00097342"/>
    <w:rsid w:val="000A64A3"/>
    <w:rsid w:val="000A7A2C"/>
    <w:rsid w:val="000B0F4D"/>
    <w:rsid w:val="000B229D"/>
    <w:rsid w:val="000B2580"/>
    <w:rsid w:val="000C24B2"/>
    <w:rsid w:val="000C71DC"/>
    <w:rsid w:val="000D13F4"/>
    <w:rsid w:val="000D1882"/>
    <w:rsid w:val="000E1EFA"/>
    <w:rsid w:val="000E7A07"/>
    <w:rsid w:val="000F0CAC"/>
    <w:rsid w:val="000F1060"/>
    <w:rsid w:val="000F155A"/>
    <w:rsid w:val="000F29E8"/>
    <w:rsid w:val="000F2D58"/>
    <w:rsid w:val="000F32AA"/>
    <w:rsid w:val="000F4619"/>
    <w:rsid w:val="000F56A2"/>
    <w:rsid w:val="000F5FA3"/>
    <w:rsid w:val="000F68CF"/>
    <w:rsid w:val="00100818"/>
    <w:rsid w:val="00101CF6"/>
    <w:rsid w:val="00101D70"/>
    <w:rsid w:val="00101DD7"/>
    <w:rsid w:val="001045DF"/>
    <w:rsid w:val="001056DF"/>
    <w:rsid w:val="00105A89"/>
    <w:rsid w:val="00106226"/>
    <w:rsid w:val="00110A16"/>
    <w:rsid w:val="00112156"/>
    <w:rsid w:val="00112D0E"/>
    <w:rsid w:val="001163C7"/>
    <w:rsid w:val="00121FFE"/>
    <w:rsid w:val="001224FE"/>
    <w:rsid w:val="00122642"/>
    <w:rsid w:val="00122953"/>
    <w:rsid w:val="0012393F"/>
    <w:rsid w:val="0012450F"/>
    <w:rsid w:val="00126E22"/>
    <w:rsid w:val="00127681"/>
    <w:rsid w:val="001302FE"/>
    <w:rsid w:val="0013218A"/>
    <w:rsid w:val="0013625E"/>
    <w:rsid w:val="001369A5"/>
    <w:rsid w:val="001404A4"/>
    <w:rsid w:val="00141F88"/>
    <w:rsid w:val="001473EF"/>
    <w:rsid w:val="00147614"/>
    <w:rsid w:val="001501C5"/>
    <w:rsid w:val="00150E57"/>
    <w:rsid w:val="00150EBF"/>
    <w:rsid w:val="001608CB"/>
    <w:rsid w:val="0016333D"/>
    <w:rsid w:val="00163FF3"/>
    <w:rsid w:val="0017070E"/>
    <w:rsid w:val="001723A5"/>
    <w:rsid w:val="00177B0B"/>
    <w:rsid w:val="00180012"/>
    <w:rsid w:val="0018362C"/>
    <w:rsid w:val="00187062"/>
    <w:rsid w:val="00190D33"/>
    <w:rsid w:val="001910B1"/>
    <w:rsid w:val="001924C0"/>
    <w:rsid w:val="00193E89"/>
    <w:rsid w:val="00195DC6"/>
    <w:rsid w:val="001962D3"/>
    <w:rsid w:val="00197D79"/>
    <w:rsid w:val="001A0E54"/>
    <w:rsid w:val="001A2948"/>
    <w:rsid w:val="001A3A74"/>
    <w:rsid w:val="001B3336"/>
    <w:rsid w:val="001B34CD"/>
    <w:rsid w:val="001B68E4"/>
    <w:rsid w:val="001B7CBF"/>
    <w:rsid w:val="001C13AE"/>
    <w:rsid w:val="001C27D5"/>
    <w:rsid w:val="001C3883"/>
    <w:rsid w:val="001C3E03"/>
    <w:rsid w:val="001C6D68"/>
    <w:rsid w:val="001C7010"/>
    <w:rsid w:val="001D0FAD"/>
    <w:rsid w:val="001D11C6"/>
    <w:rsid w:val="001D191E"/>
    <w:rsid w:val="001D534A"/>
    <w:rsid w:val="001D6B87"/>
    <w:rsid w:val="001D7889"/>
    <w:rsid w:val="001E1B61"/>
    <w:rsid w:val="001E2A0D"/>
    <w:rsid w:val="001E3D72"/>
    <w:rsid w:val="001E4817"/>
    <w:rsid w:val="001E67F3"/>
    <w:rsid w:val="001F05F2"/>
    <w:rsid w:val="001F22BC"/>
    <w:rsid w:val="001F63E3"/>
    <w:rsid w:val="001F650E"/>
    <w:rsid w:val="001F6E23"/>
    <w:rsid w:val="001F70BA"/>
    <w:rsid w:val="001F7442"/>
    <w:rsid w:val="00202119"/>
    <w:rsid w:val="0020426C"/>
    <w:rsid w:val="0020610D"/>
    <w:rsid w:val="00212369"/>
    <w:rsid w:val="00217361"/>
    <w:rsid w:val="0022063A"/>
    <w:rsid w:val="00220DD6"/>
    <w:rsid w:val="00223356"/>
    <w:rsid w:val="00223C4E"/>
    <w:rsid w:val="00224A15"/>
    <w:rsid w:val="0023398A"/>
    <w:rsid w:val="00234488"/>
    <w:rsid w:val="002407CA"/>
    <w:rsid w:val="00240F0B"/>
    <w:rsid w:val="00243ADC"/>
    <w:rsid w:val="002447CF"/>
    <w:rsid w:val="00250B4A"/>
    <w:rsid w:val="00250F59"/>
    <w:rsid w:val="00251861"/>
    <w:rsid w:val="00251BC7"/>
    <w:rsid w:val="00253177"/>
    <w:rsid w:val="0025386F"/>
    <w:rsid w:val="00256ABA"/>
    <w:rsid w:val="00256DA6"/>
    <w:rsid w:val="00260A0E"/>
    <w:rsid w:val="00261416"/>
    <w:rsid w:val="00261692"/>
    <w:rsid w:val="00261A03"/>
    <w:rsid w:val="0026504E"/>
    <w:rsid w:val="00265F01"/>
    <w:rsid w:val="002664EE"/>
    <w:rsid w:val="00267A64"/>
    <w:rsid w:val="00272183"/>
    <w:rsid w:val="002772ED"/>
    <w:rsid w:val="00277DC7"/>
    <w:rsid w:val="00277E8A"/>
    <w:rsid w:val="00281919"/>
    <w:rsid w:val="002865C9"/>
    <w:rsid w:val="0029206E"/>
    <w:rsid w:val="00296301"/>
    <w:rsid w:val="00296D25"/>
    <w:rsid w:val="002B112E"/>
    <w:rsid w:val="002B1D89"/>
    <w:rsid w:val="002B3405"/>
    <w:rsid w:val="002B6D0F"/>
    <w:rsid w:val="002B7B26"/>
    <w:rsid w:val="002C0FC0"/>
    <w:rsid w:val="002C495B"/>
    <w:rsid w:val="002C4AA0"/>
    <w:rsid w:val="002C6906"/>
    <w:rsid w:val="002D74E7"/>
    <w:rsid w:val="002D791E"/>
    <w:rsid w:val="002E2BD7"/>
    <w:rsid w:val="002E3DDA"/>
    <w:rsid w:val="002E76E6"/>
    <w:rsid w:val="002F1B48"/>
    <w:rsid w:val="002F2F81"/>
    <w:rsid w:val="002F4FB6"/>
    <w:rsid w:val="002F7C96"/>
    <w:rsid w:val="003009A0"/>
    <w:rsid w:val="00304D8C"/>
    <w:rsid w:val="00313D49"/>
    <w:rsid w:val="0031657C"/>
    <w:rsid w:val="00316707"/>
    <w:rsid w:val="00316B84"/>
    <w:rsid w:val="00321938"/>
    <w:rsid w:val="003250EC"/>
    <w:rsid w:val="003252EB"/>
    <w:rsid w:val="00325B8C"/>
    <w:rsid w:val="003331A2"/>
    <w:rsid w:val="00337722"/>
    <w:rsid w:val="00337C05"/>
    <w:rsid w:val="0034192C"/>
    <w:rsid w:val="0034306D"/>
    <w:rsid w:val="00351035"/>
    <w:rsid w:val="003512A3"/>
    <w:rsid w:val="00351322"/>
    <w:rsid w:val="00352091"/>
    <w:rsid w:val="00353231"/>
    <w:rsid w:val="0035498E"/>
    <w:rsid w:val="00354C23"/>
    <w:rsid w:val="003562A7"/>
    <w:rsid w:val="0035738A"/>
    <w:rsid w:val="003602BC"/>
    <w:rsid w:val="0036101C"/>
    <w:rsid w:val="0036133C"/>
    <w:rsid w:val="00362AAE"/>
    <w:rsid w:val="00367A34"/>
    <w:rsid w:val="0037355E"/>
    <w:rsid w:val="00374B88"/>
    <w:rsid w:val="00382E5E"/>
    <w:rsid w:val="00383EEF"/>
    <w:rsid w:val="003842DE"/>
    <w:rsid w:val="00384648"/>
    <w:rsid w:val="003849E8"/>
    <w:rsid w:val="00391411"/>
    <w:rsid w:val="00393E59"/>
    <w:rsid w:val="00393F55"/>
    <w:rsid w:val="003946E8"/>
    <w:rsid w:val="00394CA5"/>
    <w:rsid w:val="003950BF"/>
    <w:rsid w:val="00395E69"/>
    <w:rsid w:val="003A013A"/>
    <w:rsid w:val="003A2C65"/>
    <w:rsid w:val="003A34FC"/>
    <w:rsid w:val="003B03F4"/>
    <w:rsid w:val="003B1D80"/>
    <w:rsid w:val="003B3404"/>
    <w:rsid w:val="003B4343"/>
    <w:rsid w:val="003B477E"/>
    <w:rsid w:val="003B4AB8"/>
    <w:rsid w:val="003B532B"/>
    <w:rsid w:val="003B5E6F"/>
    <w:rsid w:val="003B7080"/>
    <w:rsid w:val="003B76D6"/>
    <w:rsid w:val="003C0312"/>
    <w:rsid w:val="003C1F9E"/>
    <w:rsid w:val="003C2F19"/>
    <w:rsid w:val="003C7A2F"/>
    <w:rsid w:val="003D108E"/>
    <w:rsid w:val="003D3ECD"/>
    <w:rsid w:val="003D553A"/>
    <w:rsid w:val="003D68DE"/>
    <w:rsid w:val="003E49DE"/>
    <w:rsid w:val="003E59C6"/>
    <w:rsid w:val="003E694B"/>
    <w:rsid w:val="003F1E41"/>
    <w:rsid w:val="003F368D"/>
    <w:rsid w:val="004003AF"/>
    <w:rsid w:val="004003BA"/>
    <w:rsid w:val="0040699B"/>
    <w:rsid w:val="00413581"/>
    <w:rsid w:val="004211CF"/>
    <w:rsid w:val="00421E90"/>
    <w:rsid w:val="004247DD"/>
    <w:rsid w:val="00426EE3"/>
    <w:rsid w:val="004278CE"/>
    <w:rsid w:val="00433320"/>
    <w:rsid w:val="00434977"/>
    <w:rsid w:val="004354CB"/>
    <w:rsid w:val="00436CD8"/>
    <w:rsid w:val="00440E92"/>
    <w:rsid w:val="00441A4E"/>
    <w:rsid w:val="00442A62"/>
    <w:rsid w:val="004435D0"/>
    <w:rsid w:val="00445722"/>
    <w:rsid w:val="004506D3"/>
    <w:rsid w:val="0045175A"/>
    <w:rsid w:val="00456289"/>
    <w:rsid w:val="00457CDB"/>
    <w:rsid w:val="004603E6"/>
    <w:rsid w:val="00460A83"/>
    <w:rsid w:val="00461147"/>
    <w:rsid w:val="0046144E"/>
    <w:rsid w:val="00466803"/>
    <w:rsid w:val="00467571"/>
    <w:rsid w:val="00467634"/>
    <w:rsid w:val="00470FAF"/>
    <w:rsid w:val="004712AD"/>
    <w:rsid w:val="00471954"/>
    <w:rsid w:val="0047342F"/>
    <w:rsid w:val="0047473B"/>
    <w:rsid w:val="00474C04"/>
    <w:rsid w:val="0047771B"/>
    <w:rsid w:val="00480DFF"/>
    <w:rsid w:val="004827CA"/>
    <w:rsid w:val="00483B34"/>
    <w:rsid w:val="0049146C"/>
    <w:rsid w:val="0049392D"/>
    <w:rsid w:val="00495B23"/>
    <w:rsid w:val="004A015D"/>
    <w:rsid w:val="004A1639"/>
    <w:rsid w:val="004A2221"/>
    <w:rsid w:val="004A2CE0"/>
    <w:rsid w:val="004A3407"/>
    <w:rsid w:val="004A47EB"/>
    <w:rsid w:val="004A4FBE"/>
    <w:rsid w:val="004A5CDB"/>
    <w:rsid w:val="004A6D12"/>
    <w:rsid w:val="004B42B0"/>
    <w:rsid w:val="004B4D0F"/>
    <w:rsid w:val="004B4EED"/>
    <w:rsid w:val="004C1FDF"/>
    <w:rsid w:val="004C475D"/>
    <w:rsid w:val="004D1BC1"/>
    <w:rsid w:val="004D5E48"/>
    <w:rsid w:val="004E0D44"/>
    <w:rsid w:val="004E0D65"/>
    <w:rsid w:val="004E1B7F"/>
    <w:rsid w:val="004E5EEA"/>
    <w:rsid w:val="004E65CF"/>
    <w:rsid w:val="004F2544"/>
    <w:rsid w:val="004F5208"/>
    <w:rsid w:val="004F7895"/>
    <w:rsid w:val="00501122"/>
    <w:rsid w:val="00504AD6"/>
    <w:rsid w:val="00505ABB"/>
    <w:rsid w:val="0051007F"/>
    <w:rsid w:val="005105F2"/>
    <w:rsid w:val="00513FF4"/>
    <w:rsid w:val="00516941"/>
    <w:rsid w:val="00516C71"/>
    <w:rsid w:val="005176E4"/>
    <w:rsid w:val="00520FBE"/>
    <w:rsid w:val="005240F8"/>
    <w:rsid w:val="005247B9"/>
    <w:rsid w:val="005251F5"/>
    <w:rsid w:val="005257FE"/>
    <w:rsid w:val="005259A6"/>
    <w:rsid w:val="00531CB1"/>
    <w:rsid w:val="005321E0"/>
    <w:rsid w:val="0053247B"/>
    <w:rsid w:val="00532FDE"/>
    <w:rsid w:val="0053590E"/>
    <w:rsid w:val="00546B13"/>
    <w:rsid w:val="005509E0"/>
    <w:rsid w:val="00551001"/>
    <w:rsid w:val="005527B8"/>
    <w:rsid w:val="00552A48"/>
    <w:rsid w:val="00555CC3"/>
    <w:rsid w:val="00555DEE"/>
    <w:rsid w:val="00572416"/>
    <w:rsid w:val="0057478F"/>
    <w:rsid w:val="005761EF"/>
    <w:rsid w:val="00576D93"/>
    <w:rsid w:val="00580DA6"/>
    <w:rsid w:val="00580F89"/>
    <w:rsid w:val="00582281"/>
    <w:rsid w:val="00586597"/>
    <w:rsid w:val="00592ACC"/>
    <w:rsid w:val="005970D7"/>
    <w:rsid w:val="005971DB"/>
    <w:rsid w:val="00597448"/>
    <w:rsid w:val="005A4ECC"/>
    <w:rsid w:val="005A56D8"/>
    <w:rsid w:val="005A6527"/>
    <w:rsid w:val="005A776D"/>
    <w:rsid w:val="005B0C46"/>
    <w:rsid w:val="005B18F8"/>
    <w:rsid w:val="005B1A8C"/>
    <w:rsid w:val="005B4546"/>
    <w:rsid w:val="005C0897"/>
    <w:rsid w:val="005C54CC"/>
    <w:rsid w:val="005D1097"/>
    <w:rsid w:val="005D3CF1"/>
    <w:rsid w:val="005D524A"/>
    <w:rsid w:val="005D720C"/>
    <w:rsid w:val="005D78A2"/>
    <w:rsid w:val="005E31EB"/>
    <w:rsid w:val="005E3953"/>
    <w:rsid w:val="005E3C1D"/>
    <w:rsid w:val="005F451F"/>
    <w:rsid w:val="005F5692"/>
    <w:rsid w:val="00600FE5"/>
    <w:rsid w:val="006011C3"/>
    <w:rsid w:val="0060403F"/>
    <w:rsid w:val="0061282E"/>
    <w:rsid w:val="00615559"/>
    <w:rsid w:val="006155AB"/>
    <w:rsid w:val="00615EE6"/>
    <w:rsid w:val="00617BF8"/>
    <w:rsid w:val="00621957"/>
    <w:rsid w:val="00622334"/>
    <w:rsid w:val="00622CCF"/>
    <w:rsid w:val="00631B45"/>
    <w:rsid w:val="006372E4"/>
    <w:rsid w:val="006376F4"/>
    <w:rsid w:val="00642C91"/>
    <w:rsid w:val="0064647D"/>
    <w:rsid w:val="00646E19"/>
    <w:rsid w:val="00650D41"/>
    <w:rsid w:val="00650E17"/>
    <w:rsid w:val="006564F1"/>
    <w:rsid w:val="0065673C"/>
    <w:rsid w:val="006618E0"/>
    <w:rsid w:val="0066729E"/>
    <w:rsid w:val="0067091B"/>
    <w:rsid w:val="00673C87"/>
    <w:rsid w:val="00676487"/>
    <w:rsid w:val="00677340"/>
    <w:rsid w:val="006816F8"/>
    <w:rsid w:val="00682FF4"/>
    <w:rsid w:val="00687DDC"/>
    <w:rsid w:val="00691BEF"/>
    <w:rsid w:val="00692E21"/>
    <w:rsid w:val="006932C8"/>
    <w:rsid w:val="00696EE6"/>
    <w:rsid w:val="006A35C7"/>
    <w:rsid w:val="006A430B"/>
    <w:rsid w:val="006A4DB6"/>
    <w:rsid w:val="006A57A8"/>
    <w:rsid w:val="006A5BF8"/>
    <w:rsid w:val="006B1AE7"/>
    <w:rsid w:val="006B2903"/>
    <w:rsid w:val="006B336E"/>
    <w:rsid w:val="006C146B"/>
    <w:rsid w:val="006C5B3A"/>
    <w:rsid w:val="006C7916"/>
    <w:rsid w:val="006D0620"/>
    <w:rsid w:val="006D0FA3"/>
    <w:rsid w:val="006D2AE9"/>
    <w:rsid w:val="006D42DD"/>
    <w:rsid w:val="006D5B2D"/>
    <w:rsid w:val="006E08F0"/>
    <w:rsid w:val="006E6052"/>
    <w:rsid w:val="006E67FB"/>
    <w:rsid w:val="006E6F0D"/>
    <w:rsid w:val="006E76C4"/>
    <w:rsid w:val="006F08E0"/>
    <w:rsid w:val="006F2A79"/>
    <w:rsid w:val="006F373E"/>
    <w:rsid w:val="006F598A"/>
    <w:rsid w:val="006F67EF"/>
    <w:rsid w:val="00700282"/>
    <w:rsid w:val="00701820"/>
    <w:rsid w:val="007030AA"/>
    <w:rsid w:val="007033A0"/>
    <w:rsid w:val="007045E3"/>
    <w:rsid w:val="00704EB3"/>
    <w:rsid w:val="007065E7"/>
    <w:rsid w:val="00706BF1"/>
    <w:rsid w:val="00706F78"/>
    <w:rsid w:val="007104C4"/>
    <w:rsid w:val="00711B42"/>
    <w:rsid w:val="00712340"/>
    <w:rsid w:val="0071521A"/>
    <w:rsid w:val="00717CB7"/>
    <w:rsid w:val="00717DC5"/>
    <w:rsid w:val="00723EE5"/>
    <w:rsid w:val="0072754C"/>
    <w:rsid w:val="00732CF6"/>
    <w:rsid w:val="007343A7"/>
    <w:rsid w:val="00735CC7"/>
    <w:rsid w:val="0074148E"/>
    <w:rsid w:val="0074391C"/>
    <w:rsid w:val="007442A6"/>
    <w:rsid w:val="00752720"/>
    <w:rsid w:val="00754323"/>
    <w:rsid w:val="0075618E"/>
    <w:rsid w:val="00762366"/>
    <w:rsid w:val="007635B1"/>
    <w:rsid w:val="0076413F"/>
    <w:rsid w:val="00764343"/>
    <w:rsid w:val="00776B11"/>
    <w:rsid w:val="007830F7"/>
    <w:rsid w:val="0078442E"/>
    <w:rsid w:val="00790B41"/>
    <w:rsid w:val="0079358E"/>
    <w:rsid w:val="007935B8"/>
    <w:rsid w:val="00796E9C"/>
    <w:rsid w:val="00797E23"/>
    <w:rsid w:val="007A0E97"/>
    <w:rsid w:val="007A5571"/>
    <w:rsid w:val="007A6DBA"/>
    <w:rsid w:val="007A70B6"/>
    <w:rsid w:val="007A799A"/>
    <w:rsid w:val="007B0636"/>
    <w:rsid w:val="007B13D8"/>
    <w:rsid w:val="007B241C"/>
    <w:rsid w:val="007B3812"/>
    <w:rsid w:val="007B3E32"/>
    <w:rsid w:val="007B6687"/>
    <w:rsid w:val="007C3520"/>
    <w:rsid w:val="007C3634"/>
    <w:rsid w:val="007C36AD"/>
    <w:rsid w:val="007C3A31"/>
    <w:rsid w:val="007C42E2"/>
    <w:rsid w:val="007D1EBA"/>
    <w:rsid w:val="007D5F75"/>
    <w:rsid w:val="007D7B87"/>
    <w:rsid w:val="007E08F6"/>
    <w:rsid w:val="007E3321"/>
    <w:rsid w:val="007E3F70"/>
    <w:rsid w:val="007E4C90"/>
    <w:rsid w:val="007E4E82"/>
    <w:rsid w:val="007E5454"/>
    <w:rsid w:val="007F0718"/>
    <w:rsid w:val="008003E0"/>
    <w:rsid w:val="00802299"/>
    <w:rsid w:val="00805358"/>
    <w:rsid w:val="00807049"/>
    <w:rsid w:val="0080724F"/>
    <w:rsid w:val="00807DE1"/>
    <w:rsid w:val="008119AB"/>
    <w:rsid w:val="00814153"/>
    <w:rsid w:val="00815775"/>
    <w:rsid w:val="00816416"/>
    <w:rsid w:val="00816646"/>
    <w:rsid w:val="0082090B"/>
    <w:rsid w:val="008238E7"/>
    <w:rsid w:val="00824801"/>
    <w:rsid w:val="00824BB3"/>
    <w:rsid w:val="00826EA6"/>
    <w:rsid w:val="008275BD"/>
    <w:rsid w:val="00827964"/>
    <w:rsid w:val="008307A9"/>
    <w:rsid w:val="00832A39"/>
    <w:rsid w:val="008335A7"/>
    <w:rsid w:val="00834EE4"/>
    <w:rsid w:val="0083554C"/>
    <w:rsid w:val="008368BB"/>
    <w:rsid w:val="00836DCB"/>
    <w:rsid w:val="0084129B"/>
    <w:rsid w:val="00842F45"/>
    <w:rsid w:val="00844DEA"/>
    <w:rsid w:val="00845A89"/>
    <w:rsid w:val="0085220C"/>
    <w:rsid w:val="0085223A"/>
    <w:rsid w:val="00857F42"/>
    <w:rsid w:val="00860C1A"/>
    <w:rsid w:val="00870505"/>
    <w:rsid w:val="00871B0E"/>
    <w:rsid w:val="00876F36"/>
    <w:rsid w:val="0088068E"/>
    <w:rsid w:val="008811F5"/>
    <w:rsid w:val="00886E02"/>
    <w:rsid w:val="00890D80"/>
    <w:rsid w:val="00893F5C"/>
    <w:rsid w:val="00896E3C"/>
    <w:rsid w:val="008A28AD"/>
    <w:rsid w:val="008A3602"/>
    <w:rsid w:val="008A4CFA"/>
    <w:rsid w:val="008A5E17"/>
    <w:rsid w:val="008A7CF2"/>
    <w:rsid w:val="008A7E25"/>
    <w:rsid w:val="008B0E1B"/>
    <w:rsid w:val="008B0E8A"/>
    <w:rsid w:val="008B13D8"/>
    <w:rsid w:val="008B19ED"/>
    <w:rsid w:val="008B394A"/>
    <w:rsid w:val="008B48BC"/>
    <w:rsid w:val="008B4EA5"/>
    <w:rsid w:val="008B51DA"/>
    <w:rsid w:val="008C1CD4"/>
    <w:rsid w:val="008C25A7"/>
    <w:rsid w:val="008C27B9"/>
    <w:rsid w:val="008C3E88"/>
    <w:rsid w:val="008C40D4"/>
    <w:rsid w:val="008C5071"/>
    <w:rsid w:val="008C74C2"/>
    <w:rsid w:val="008C7B18"/>
    <w:rsid w:val="008D3A82"/>
    <w:rsid w:val="008D5DD9"/>
    <w:rsid w:val="008D64C2"/>
    <w:rsid w:val="008E1F7A"/>
    <w:rsid w:val="008E6ADD"/>
    <w:rsid w:val="008E7CA3"/>
    <w:rsid w:val="008F17D4"/>
    <w:rsid w:val="008F1F26"/>
    <w:rsid w:val="008F2C15"/>
    <w:rsid w:val="008F3214"/>
    <w:rsid w:val="00903CF9"/>
    <w:rsid w:val="0090405E"/>
    <w:rsid w:val="00904358"/>
    <w:rsid w:val="0090673B"/>
    <w:rsid w:val="009202B8"/>
    <w:rsid w:val="009231CD"/>
    <w:rsid w:val="009269A1"/>
    <w:rsid w:val="00927E65"/>
    <w:rsid w:val="00931321"/>
    <w:rsid w:val="00932DB7"/>
    <w:rsid w:val="00935143"/>
    <w:rsid w:val="00935A10"/>
    <w:rsid w:val="00936443"/>
    <w:rsid w:val="0093726B"/>
    <w:rsid w:val="009405C4"/>
    <w:rsid w:val="00943F15"/>
    <w:rsid w:val="00944D17"/>
    <w:rsid w:val="00946A3D"/>
    <w:rsid w:val="00947B64"/>
    <w:rsid w:val="00952336"/>
    <w:rsid w:val="0095545F"/>
    <w:rsid w:val="00960A59"/>
    <w:rsid w:val="00960E99"/>
    <w:rsid w:val="009647A9"/>
    <w:rsid w:val="00964C55"/>
    <w:rsid w:val="009708CD"/>
    <w:rsid w:val="00970DE8"/>
    <w:rsid w:val="00971C26"/>
    <w:rsid w:val="009729B2"/>
    <w:rsid w:val="00972D34"/>
    <w:rsid w:val="00972F4A"/>
    <w:rsid w:val="00973ACB"/>
    <w:rsid w:val="009753A9"/>
    <w:rsid w:val="0097787E"/>
    <w:rsid w:val="009806CF"/>
    <w:rsid w:val="00980B73"/>
    <w:rsid w:val="00984E3F"/>
    <w:rsid w:val="00992856"/>
    <w:rsid w:val="009941DB"/>
    <w:rsid w:val="00996BB3"/>
    <w:rsid w:val="009A21C2"/>
    <w:rsid w:val="009B067E"/>
    <w:rsid w:val="009B1765"/>
    <w:rsid w:val="009B2EC3"/>
    <w:rsid w:val="009B53AF"/>
    <w:rsid w:val="009C0DBF"/>
    <w:rsid w:val="009C2E2D"/>
    <w:rsid w:val="009C541C"/>
    <w:rsid w:val="009C5B28"/>
    <w:rsid w:val="009C7B39"/>
    <w:rsid w:val="009D0AB2"/>
    <w:rsid w:val="009D1785"/>
    <w:rsid w:val="009D1C57"/>
    <w:rsid w:val="009D60B9"/>
    <w:rsid w:val="009E10CD"/>
    <w:rsid w:val="009E1243"/>
    <w:rsid w:val="009E1441"/>
    <w:rsid w:val="009E18CD"/>
    <w:rsid w:val="009F027B"/>
    <w:rsid w:val="009F7DFB"/>
    <w:rsid w:val="009F7F7D"/>
    <w:rsid w:val="00A01A0C"/>
    <w:rsid w:val="00A0296B"/>
    <w:rsid w:val="00A03EB5"/>
    <w:rsid w:val="00A03F20"/>
    <w:rsid w:val="00A1057E"/>
    <w:rsid w:val="00A1455C"/>
    <w:rsid w:val="00A151CE"/>
    <w:rsid w:val="00A175E1"/>
    <w:rsid w:val="00A1788D"/>
    <w:rsid w:val="00A23ACB"/>
    <w:rsid w:val="00A2555A"/>
    <w:rsid w:val="00A2674A"/>
    <w:rsid w:val="00A35FAC"/>
    <w:rsid w:val="00A36947"/>
    <w:rsid w:val="00A3727C"/>
    <w:rsid w:val="00A42AB1"/>
    <w:rsid w:val="00A42B81"/>
    <w:rsid w:val="00A443BD"/>
    <w:rsid w:val="00A450CA"/>
    <w:rsid w:val="00A45530"/>
    <w:rsid w:val="00A52C25"/>
    <w:rsid w:val="00A573E8"/>
    <w:rsid w:val="00A57EE9"/>
    <w:rsid w:val="00A617DB"/>
    <w:rsid w:val="00A619BB"/>
    <w:rsid w:val="00A625F1"/>
    <w:rsid w:val="00A639C2"/>
    <w:rsid w:val="00A640B3"/>
    <w:rsid w:val="00A658C4"/>
    <w:rsid w:val="00A74360"/>
    <w:rsid w:val="00A76093"/>
    <w:rsid w:val="00A82C2F"/>
    <w:rsid w:val="00A876E4"/>
    <w:rsid w:val="00A92116"/>
    <w:rsid w:val="00A921C0"/>
    <w:rsid w:val="00A92E97"/>
    <w:rsid w:val="00A94D3D"/>
    <w:rsid w:val="00A969B6"/>
    <w:rsid w:val="00A96AD8"/>
    <w:rsid w:val="00A96EA5"/>
    <w:rsid w:val="00A97DC1"/>
    <w:rsid w:val="00AA0793"/>
    <w:rsid w:val="00AA079B"/>
    <w:rsid w:val="00AA0A48"/>
    <w:rsid w:val="00AA1D35"/>
    <w:rsid w:val="00AA3F60"/>
    <w:rsid w:val="00AA4F3D"/>
    <w:rsid w:val="00AA5F4A"/>
    <w:rsid w:val="00AB0700"/>
    <w:rsid w:val="00AB21BD"/>
    <w:rsid w:val="00AB7A3F"/>
    <w:rsid w:val="00AC2E02"/>
    <w:rsid w:val="00AD22B4"/>
    <w:rsid w:val="00AD319C"/>
    <w:rsid w:val="00AD4A9B"/>
    <w:rsid w:val="00AE1017"/>
    <w:rsid w:val="00AE1E7F"/>
    <w:rsid w:val="00AE3785"/>
    <w:rsid w:val="00AE378E"/>
    <w:rsid w:val="00AE45D1"/>
    <w:rsid w:val="00AE549D"/>
    <w:rsid w:val="00AE67AA"/>
    <w:rsid w:val="00AF0F0D"/>
    <w:rsid w:val="00AF681C"/>
    <w:rsid w:val="00AF6CC5"/>
    <w:rsid w:val="00B02B20"/>
    <w:rsid w:val="00B02E70"/>
    <w:rsid w:val="00B03B98"/>
    <w:rsid w:val="00B04628"/>
    <w:rsid w:val="00B04631"/>
    <w:rsid w:val="00B04A04"/>
    <w:rsid w:val="00B056CE"/>
    <w:rsid w:val="00B059F7"/>
    <w:rsid w:val="00B05C73"/>
    <w:rsid w:val="00B05DF9"/>
    <w:rsid w:val="00B065E4"/>
    <w:rsid w:val="00B12C24"/>
    <w:rsid w:val="00B13950"/>
    <w:rsid w:val="00B148B8"/>
    <w:rsid w:val="00B151E6"/>
    <w:rsid w:val="00B1767F"/>
    <w:rsid w:val="00B22388"/>
    <w:rsid w:val="00B2759F"/>
    <w:rsid w:val="00B30313"/>
    <w:rsid w:val="00B31F94"/>
    <w:rsid w:val="00B328FD"/>
    <w:rsid w:val="00B33C38"/>
    <w:rsid w:val="00B404B0"/>
    <w:rsid w:val="00B40A88"/>
    <w:rsid w:val="00B41AE7"/>
    <w:rsid w:val="00B42DE8"/>
    <w:rsid w:val="00B4706D"/>
    <w:rsid w:val="00B502A4"/>
    <w:rsid w:val="00B63188"/>
    <w:rsid w:val="00B63724"/>
    <w:rsid w:val="00B65C20"/>
    <w:rsid w:val="00B65D29"/>
    <w:rsid w:val="00B671A1"/>
    <w:rsid w:val="00B72F00"/>
    <w:rsid w:val="00B73C6C"/>
    <w:rsid w:val="00B74D73"/>
    <w:rsid w:val="00B803F0"/>
    <w:rsid w:val="00B809F8"/>
    <w:rsid w:val="00B8234A"/>
    <w:rsid w:val="00B83E1D"/>
    <w:rsid w:val="00B84AA2"/>
    <w:rsid w:val="00B85680"/>
    <w:rsid w:val="00B85771"/>
    <w:rsid w:val="00B8627E"/>
    <w:rsid w:val="00B873D1"/>
    <w:rsid w:val="00B87784"/>
    <w:rsid w:val="00B87BB5"/>
    <w:rsid w:val="00B91631"/>
    <w:rsid w:val="00B91E82"/>
    <w:rsid w:val="00B9349F"/>
    <w:rsid w:val="00BA05BC"/>
    <w:rsid w:val="00BA4291"/>
    <w:rsid w:val="00BA571D"/>
    <w:rsid w:val="00BA58E8"/>
    <w:rsid w:val="00BA7CD4"/>
    <w:rsid w:val="00BC1F35"/>
    <w:rsid w:val="00BC25D9"/>
    <w:rsid w:val="00BC59F9"/>
    <w:rsid w:val="00BC6EC6"/>
    <w:rsid w:val="00BD2FEF"/>
    <w:rsid w:val="00BD5D3E"/>
    <w:rsid w:val="00BD6FFF"/>
    <w:rsid w:val="00BE1F53"/>
    <w:rsid w:val="00BE3381"/>
    <w:rsid w:val="00BE3941"/>
    <w:rsid w:val="00BE396A"/>
    <w:rsid w:val="00BE3BC0"/>
    <w:rsid w:val="00BE47B2"/>
    <w:rsid w:val="00BF2C07"/>
    <w:rsid w:val="00BF3C41"/>
    <w:rsid w:val="00BF5B05"/>
    <w:rsid w:val="00BF76CE"/>
    <w:rsid w:val="00C01B9B"/>
    <w:rsid w:val="00C02B3F"/>
    <w:rsid w:val="00C036BD"/>
    <w:rsid w:val="00C04EBE"/>
    <w:rsid w:val="00C11389"/>
    <w:rsid w:val="00C119A3"/>
    <w:rsid w:val="00C12BD9"/>
    <w:rsid w:val="00C12D0E"/>
    <w:rsid w:val="00C12F7D"/>
    <w:rsid w:val="00C13256"/>
    <w:rsid w:val="00C15434"/>
    <w:rsid w:val="00C16CCA"/>
    <w:rsid w:val="00C20E27"/>
    <w:rsid w:val="00C21589"/>
    <w:rsid w:val="00C25834"/>
    <w:rsid w:val="00C30F35"/>
    <w:rsid w:val="00C321C3"/>
    <w:rsid w:val="00C332C9"/>
    <w:rsid w:val="00C34CA4"/>
    <w:rsid w:val="00C3636B"/>
    <w:rsid w:val="00C37B65"/>
    <w:rsid w:val="00C37C0E"/>
    <w:rsid w:val="00C405D5"/>
    <w:rsid w:val="00C40746"/>
    <w:rsid w:val="00C43108"/>
    <w:rsid w:val="00C47F7D"/>
    <w:rsid w:val="00C50E1C"/>
    <w:rsid w:val="00C609F9"/>
    <w:rsid w:val="00C659E8"/>
    <w:rsid w:val="00C66F01"/>
    <w:rsid w:val="00C6775E"/>
    <w:rsid w:val="00C70B4B"/>
    <w:rsid w:val="00C728DC"/>
    <w:rsid w:val="00C769AC"/>
    <w:rsid w:val="00C76F46"/>
    <w:rsid w:val="00C80AC9"/>
    <w:rsid w:val="00C823CB"/>
    <w:rsid w:val="00C825ED"/>
    <w:rsid w:val="00C83132"/>
    <w:rsid w:val="00C87B53"/>
    <w:rsid w:val="00C90C62"/>
    <w:rsid w:val="00C94194"/>
    <w:rsid w:val="00C94FFC"/>
    <w:rsid w:val="00C9680E"/>
    <w:rsid w:val="00C97968"/>
    <w:rsid w:val="00CA1EF7"/>
    <w:rsid w:val="00CA20E3"/>
    <w:rsid w:val="00CA2BEB"/>
    <w:rsid w:val="00CA5203"/>
    <w:rsid w:val="00CA6559"/>
    <w:rsid w:val="00CA7A1D"/>
    <w:rsid w:val="00CA7C84"/>
    <w:rsid w:val="00CB0383"/>
    <w:rsid w:val="00CB5608"/>
    <w:rsid w:val="00CB73DB"/>
    <w:rsid w:val="00CC0236"/>
    <w:rsid w:val="00CC0D0E"/>
    <w:rsid w:val="00CC1461"/>
    <w:rsid w:val="00CC4373"/>
    <w:rsid w:val="00CC43D6"/>
    <w:rsid w:val="00CD0756"/>
    <w:rsid w:val="00CD21A7"/>
    <w:rsid w:val="00CD4332"/>
    <w:rsid w:val="00CD6117"/>
    <w:rsid w:val="00CE3C2B"/>
    <w:rsid w:val="00CE438B"/>
    <w:rsid w:val="00CE4B6D"/>
    <w:rsid w:val="00CE551F"/>
    <w:rsid w:val="00CE732B"/>
    <w:rsid w:val="00D01271"/>
    <w:rsid w:val="00D02332"/>
    <w:rsid w:val="00D059F0"/>
    <w:rsid w:val="00D0669C"/>
    <w:rsid w:val="00D06B0F"/>
    <w:rsid w:val="00D06EF3"/>
    <w:rsid w:val="00D112C7"/>
    <w:rsid w:val="00D12903"/>
    <w:rsid w:val="00D21484"/>
    <w:rsid w:val="00D25286"/>
    <w:rsid w:val="00D31ACB"/>
    <w:rsid w:val="00D42EF5"/>
    <w:rsid w:val="00D43FC4"/>
    <w:rsid w:val="00D46923"/>
    <w:rsid w:val="00D51A74"/>
    <w:rsid w:val="00D52C99"/>
    <w:rsid w:val="00D53830"/>
    <w:rsid w:val="00D544E7"/>
    <w:rsid w:val="00D65097"/>
    <w:rsid w:val="00D714CA"/>
    <w:rsid w:val="00D719A8"/>
    <w:rsid w:val="00D72A8B"/>
    <w:rsid w:val="00D77849"/>
    <w:rsid w:val="00D83010"/>
    <w:rsid w:val="00D83D3B"/>
    <w:rsid w:val="00D8554D"/>
    <w:rsid w:val="00D86B35"/>
    <w:rsid w:val="00D86C00"/>
    <w:rsid w:val="00D87D49"/>
    <w:rsid w:val="00D921CB"/>
    <w:rsid w:val="00D92EE6"/>
    <w:rsid w:val="00D95FC0"/>
    <w:rsid w:val="00D968FD"/>
    <w:rsid w:val="00D974C1"/>
    <w:rsid w:val="00DA24F0"/>
    <w:rsid w:val="00DA2675"/>
    <w:rsid w:val="00DA3ED7"/>
    <w:rsid w:val="00DA42D0"/>
    <w:rsid w:val="00DA5136"/>
    <w:rsid w:val="00DB310E"/>
    <w:rsid w:val="00DB53F5"/>
    <w:rsid w:val="00DB66F3"/>
    <w:rsid w:val="00DC08D9"/>
    <w:rsid w:val="00DC14AF"/>
    <w:rsid w:val="00DC22CF"/>
    <w:rsid w:val="00DC5515"/>
    <w:rsid w:val="00DC5ED4"/>
    <w:rsid w:val="00DC6721"/>
    <w:rsid w:val="00DD2887"/>
    <w:rsid w:val="00DD2C8C"/>
    <w:rsid w:val="00DD2FD9"/>
    <w:rsid w:val="00DD309A"/>
    <w:rsid w:val="00DD3A44"/>
    <w:rsid w:val="00DE10D1"/>
    <w:rsid w:val="00DF085E"/>
    <w:rsid w:val="00DF1434"/>
    <w:rsid w:val="00DF1F43"/>
    <w:rsid w:val="00DF1F98"/>
    <w:rsid w:val="00DF22BE"/>
    <w:rsid w:val="00DF2824"/>
    <w:rsid w:val="00DF2DE2"/>
    <w:rsid w:val="00DF615C"/>
    <w:rsid w:val="00DF69DE"/>
    <w:rsid w:val="00E0135E"/>
    <w:rsid w:val="00E028FF"/>
    <w:rsid w:val="00E0434E"/>
    <w:rsid w:val="00E07896"/>
    <w:rsid w:val="00E1292D"/>
    <w:rsid w:val="00E1371A"/>
    <w:rsid w:val="00E146E1"/>
    <w:rsid w:val="00E14ABD"/>
    <w:rsid w:val="00E17084"/>
    <w:rsid w:val="00E21238"/>
    <w:rsid w:val="00E25675"/>
    <w:rsid w:val="00E2683A"/>
    <w:rsid w:val="00E30B7D"/>
    <w:rsid w:val="00E365EE"/>
    <w:rsid w:val="00E376AF"/>
    <w:rsid w:val="00E37BCA"/>
    <w:rsid w:val="00E43DDA"/>
    <w:rsid w:val="00E44198"/>
    <w:rsid w:val="00E445B8"/>
    <w:rsid w:val="00E455EA"/>
    <w:rsid w:val="00E463D7"/>
    <w:rsid w:val="00E503C1"/>
    <w:rsid w:val="00E510BE"/>
    <w:rsid w:val="00E51A38"/>
    <w:rsid w:val="00E52D69"/>
    <w:rsid w:val="00E56263"/>
    <w:rsid w:val="00E57831"/>
    <w:rsid w:val="00E57E96"/>
    <w:rsid w:val="00E6337B"/>
    <w:rsid w:val="00E669EB"/>
    <w:rsid w:val="00E707A7"/>
    <w:rsid w:val="00E71506"/>
    <w:rsid w:val="00E77C3A"/>
    <w:rsid w:val="00E81DB7"/>
    <w:rsid w:val="00E83675"/>
    <w:rsid w:val="00E83D27"/>
    <w:rsid w:val="00E927CA"/>
    <w:rsid w:val="00EA0A46"/>
    <w:rsid w:val="00EA1E08"/>
    <w:rsid w:val="00EA238E"/>
    <w:rsid w:val="00EA4651"/>
    <w:rsid w:val="00EA4B2D"/>
    <w:rsid w:val="00EA5C11"/>
    <w:rsid w:val="00EA6472"/>
    <w:rsid w:val="00EA77BF"/>
    <w:rsid w:val="00EB0197"/>
    <w:rsid w:val="00EB3093"/>
    <w:rsid w:val="00EB6752"/>
    <w:rsid w:val="00EC0818"/>
    <w:rsid w:val="00EC4691"/>
    <w:rsid w:val="00EC4777"/>
    <w:rsid w:val="00EC4C91"/>
    <w:rsid w:val="00ED3093"/>
    <w:rsid w:val="00ED6711"/>
    <w:rsid w:val="00ED77B1"/>
    <w:rsid w:val="00ED7F9B"/>
    <w:rsid w:val="00EE21D9"/>
    <w:rsid w:val="00EE34E2"/>
    <w:rsid w:val="00EE4441"/>
    <w:rsid w:val="00EE5322"/>
    <w:rsid w:val="00EE6C6E"/>
    <w:rsid w:val="00EF399E"/>
    <w:rsid w:val="00EF5572"/>
    <w:rsid w:val="00EF61DC"/>
    <w:rsid w:val="00EF6E04"/>
    <w:rsid w:val="00EF6F8C"/>
    <w:rsid w:val="00EF7A5C"/>
    <w:rsid w:val="00F0203F"/>
    <w:rsid w:val="00F02297"/>
    <w:rsid w:val="00F10DE6"/>
    <w:rsid w:val="00F12424"/>
    <w:rsid w:val="00F125C6"/>
    <w:rsid w:val="00F1358C"/>
    <w:rsid w:val="00F22695"/>
    <w:rsid w:val="00F23BCC"/>
    <w:rsid w:val="00F2644D"/>
    <w:rsid w:val="00F32DBE"/>
    <w:rsid w:val="00F40364"/>
    <w:rsid w:val="00F414C3"/>
    <w:rsid w:val="00F4556B"/>
    <w:rsid w:val="00F462E7"/>
    <w:rsid w:val="00F47406"/>
    <w:rsid w:val="00F52017"/>
    <w:rsid w:val="00F53CB9"/>
    <w:rsid w:val="00F54B40"/>
    <w:rsid w:val="00F559C2"/>
    <w:rsid w:val="00F57455"/>
    <w:rsid w:val="00F57C4A"/>
    <w:rsid w:val="00F608BB"/>
    <w:rsid w:val="00F615EE"/>
    <w:rsid w:val="00F61E47"/>
    <w:rsid w:val="00F62513"/>
    <w:rsid w:val="00F66D37"/>
    <w:rsid w:val="00F67F6B"/>
    <w:rsid w:val="00F70541"/>
    <w:rsid w:val="00F71AF6"/>
    <w:rsid w:val="00F73DB1"/>
    <w:rsid w:val="00F7412E"/>
    <w:rsid w:val="00F7730D"/>
    <w:rsid w:val="00F83566"/>
    <w:rsid w:val="00F839F3"/>
    <w:rsid w:val="00F8660C"/>
    <w:rsid w:val="00F909CE"/>
    <w:rsid w:val="00F93BDA"/>
    <w:rsid w:val="00FA3204"/>
    <w:rsid w:val="00FA4861"/>
    <w:rsid w:val="00FA6290"/>
    <w:rsid w:val="00FA7F2F"/>
    <w:rsid w:val="00FA7F55"/>
    <w:rsid w:val="00FB00BD"/>
    <w:rsid w:val="00FB0116"/>
    <w:rsid w:val="00FB0E05"/>
    <w:rsid w:val="00FB4E07"/>
    <w:rsid w:val="00FB7DBE"/>
    <w:rsid w:val="00FC0548"/>
    <w:rsid w:val="00FC7ED5"/>
    <w:rsid w:val="00FD1164"/>
    <w:rsid w:val="00FD131A"/>
    <w:rsid w:val="00FD1F2C"/>
    <w:rsid w:val="00FD4A86"/>
    <w:rsid w:val="00FD7205"/>
    <w:rsid w:val="00FE38FD"/>
    <w:rsid w:val="00FE66E5"/>
    <w:rsid w:val="00FE73B0"/>
    <w:rsid w:val="00FF0816"/>
    <w:rsid w:val="00FF082A"/>
    <w:rsid w:val="00FF1A8D"/>
    <w:rsid w:val="00FF1C37"/>
    <w:rsid w:val="00FF2659"/>
    <w:rsid w:val="00FF2EA8"/>
    <w:rsid w:val="00FF60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632F6"/>
  <w15:docId w15:val="{CF26E2C6-7F2A-4FCB-868E-53008375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annotation text" w:uiPriority="99" w:qFormat="1"/>
    <w:lsdException w:name="caption" w:semiHidden="1" w:unhideWhenUsed="1" w:qFormat="1"/>
    <w:lsdException w:name="annotation reference" w:uiPriority="99" w:qFormat="1"/>
    <w:lsdException w:name="line number" w:uiPriority="99" w:qFormat="1"/>
    <w:lsdException w:name="page number" w:uiPriority="99" w:qFormat="1"/>
    <w:lsdException w:name="endnote reference" w:uiPriority="99"/>
    <w:lsdException w:name="endnote text" w:uiPriority="99"/>
    <w:lsdException w:name="List" w:uiPriority="99"/>
    <w:lsdException w:name="Title" w:uiPriority="99" w:qFormat="1"/>
    <w:lsdException w:name="Body Text Indent" w:uiPriority="99" w:qFormat="1"/>
    <w:lsdException w:name="Subtitle" w:uiPriority="99" w:qFormat="1"/>
    <w:lsdException w:name="Body Text First Indent" w:uiPriority="99"/>
    <w:lsdException w:name="Body Text 2" w:qFormat="1"/>
    <w:lsdException w:name="Body Text 3" w:uiPriority="99" w:qFormat="1"/>
    <w:lsdException w:name="Body Text Indent 2" w:qFormat="1"/>
    <w:lsdException w:name="Body Text Indent 3" w:uiPriority="99" w:qFormat="1"/>
    <w:lsdException w:name="Hyperlink" w:uiPriority="99"/>
    <w:lsdException w:name="Strong" w:uiPriority="99" w:qFormat="1"/>
    <w:lsdException w:name="Emphasis" w:qFormat="1"/>
    <w:lsdException w:name="Document Map" w:uiPriority="99" w:qFormat="1"/>
    <w:lsdException w:name="Normal (Web)" w:uiPriority="99" w:qFormat="1"/>
    <w:lsdException w:name="Normal Table" w:semiHidden="1" w:unhideWhenUsed="1"/>
    <w:lsdException w:name="annotation subject" w:uiPriority="99"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lang w:eastAsia="ar-SA"/>
    </w:rPr>
  </w:style>
  <w:style w:type="paragraph" w:styleId="Nagwek1">
    <w:name w:val="heading 1"/>
    <w:basedOn w:val="Normalny"/>
    <w:next w:val="Normalny"/>
    <w:link w:val="Nagwek1Znak"/>
    <w:qFormat/>
    <w:pPr>
      <w:keepNext/>
      <w:jc w:val="both"/>
      <w:outlineLvl w:val="0"/>
    </w:pPr>
    <w:rPr>
      <w:sz w:val="24"/>
      <w:lang w:val="x-none"/>
    </w:rPr>
  </w:style>
  <w:style w:type="paragraph" w:styleId="Nagwek2">
    <w:name w:val="heading 2"/>
    <w:basedOn w:val="Normalny"/>
    <w:next w:val="Normalny"/>
    <w:link w:val="Nagwek2Znak"/>
    <w:qFormat/>
    <w:pPr>
      <w:keepNext/>
      <w:outlineLvl w:val="1"/>
    </w:pPr>
    <w:rPr>
      <w:sz w:val="24"/>
      <w:u w:val="single"/>
      <w:lang w:val="x-none"/>
    </w:rPr>
  </w:style>
  <w:style w:type="paragraph" w:styleId="Nagwek3">
    <w:name w:val="heading 3"/>
    <w:basedOn w:val="Normalny"/>
    <w:next w:val="Normalny"/>
    <w:link w:val="Nagwek3Znak"/>
    <w:qFormat/>
    <w:pPr>
      <w:keepNext/>
      <w:tabs>
        <w:tab w:val="num" w:pos="340"/>
        <w:tab w:val="left" w:pos="720"/>
      </w:tabs>
      <w:ind w:left="340" w:hanging="340"/>
      <w:outlineLvl w:val="2"/>
    </w:pPr>
    <w:rPr>
      <w:sz w:val="24"/>
      <w:lang w:val="x-none"/>
    </w:rPr>
  </w:style>
  <w:style w:type="paragraph" w:styleId="Nagwek4">
    <w:name w:val="heading 4"/>
    <w:basedOn w:val="Normalny"/>
    <w:next w:val="Normalny"/>
    <w:link w:val="Nagwek4Znak"/>
    <w:qFormat/>
    <w:pPr>
      <w:keepNext/>
      <w:ind w:left="300"/>
      <w:outlineLvl w:val="3"/>
    </w:pPr>
    <w:rPr>
      <w:b/>
      <w:sz w:val="24"/>
      <w:lang w:val="x-none"/>
    </w:rPr>
  </w:style>
  <w:style w:type="paragraph" w:styleId="Nagwek5">
    <w:name w:val="heading 5"/>
    <w:basedOn w:val="Normalny"/>
    <w:next w:val="Normalny"/>
    <w:link w:val="Nagwek5Znak"/>
    <w:qFormat/>
    <w:pPr>
      <w:keepNext/>
      <w:jc w:val="center"/>
      <w:outlineLvl w:val="4"/>
    </w:pPr>
    <w:rPr>
      <w:b/>
      <w:sz w:val="24"/>
      <w:lang w:val="x-none"/>
    </w:rPr>
  </w:style>
  <w:style w:type="paragraph" w:styleId="Nagwek6">
    <w:name w:val="heading 6"/>
    <w:basedOn w:val="Normalny"/>
    <w:next w:val="Normalny"/>
    <w:link w:val="Nagwek6Znak"/>
    <w:qFormat/>
    <w:pPr>
      <w:keepNext/>
      <w:jc w:val="center"/>
      <w:outlineLvl w:val="5"/>
    </w:pPr>
    <w:rPr>
      <w:sz w:val="24"/>
      <w:lang w:val="x-none"/>
    </w:rPr>
  </w:style>
  <w:style w:type="paragraph" w:styleId="Nagwek7">
    <w:name w:val="heading 7"/>
    <w:basedOn w:val="Normalny"/>
    <w:next w:val="Normalny"/>
    <w:link w:val="Nagwek7Znak"/>
    <w:qFormat/>
    <w:pPr>
      <w:keepNext/>
      <w:outlineLvl w:val="6"/>
    </w:pPr>
    <w:rPr>
      <w:b/>
      <w:lang w:val="x-none"/>
    </w:rPr>
  </w:style>
  <w:style w:type="paragraph" w:styleId="Nagwek9">
    <w:name w:val="heading 9"/>
    <w:basedOn w:val="Normalny"/>
    <w:next w:val="Normalny"/>
    <w:link w:val="Nagwek9Znak"/>
    <w:qFormat/>
    <w:rsid w:val="001369A5"/>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uiPriority w:val="99"/>
    <w:qFormat/>
    <w:rPr>
      <w:b w:val="0"/>
    </w:rPr>
  </w:style>
  <w:style w:type="character" w:customStyle="1" w:styleId="WW8Num6z0">
    <w:name w:val="WW8Num6z0"/>
    <w:uiPriority w:val="99"/>
    <w:qFormat/>
    <w:rPr>
      <w:b w:val="0"/>
    </w:rPr>
  </w:style>
  <w:style w:type="character" w:customStyle="1" w:styleId="WW8Num7z0">
    <w:name w:val="WW8Num7z0"/>
    <w:uiPriority w:val="99"/>
    <w:qFormat/>
    <w:rPr>
      <w:rFonts w:ascii="Symbol" w:hAnsi="Symbol"/>
    </w:rPr>
  </w:style>
  <w:style w:type="character" w:customStyle="1" w:styleId="WW8Num8z0">
    <w:name w:val="WW8Num8z0"/>
    <w:uiPriority w:val="99"/>
    <w:qFormat/>
    <w:rPr>
      <w:rFonts w:ascii="Symbol" w:hAnsi="Symbol"/>
      <w:sz w:val="20"/>
    </w:rPr>
  </w:style>
  <w:style w:type="character" w:customStyle="1" w:styleId="WW8Num9z0">
    <w:name w:val="WW8Num9z0"/>
    <w:uiPriority w:val="99"/>
    <w:qFormat/>
    <w:rPr>
      <w:rFonts w:ascii="Wingdings" w:hAnsi="Wingdings"/>
      <w:sz w:val="24"/>
      <w:szCs w:val="24"/>
    </w:rPr>
  </w:style>
  <w:style w:type="character" w:customStyle="1" w:styleId="WW8Num9z1">
    <w:name w:val="WW8Num9z1"/>
    <w:uiPriority w:val="99"/>
    <w:qFormat/>
    <w:rPr>
      <w:rFonts w:ascii="Wingdings 2" w:hAnsi="Wingdings 2"/>
    </w:rPr>
  </w:style>
  <w:style w:type="character" w:customStyle="1" w:styleId="WW8Num10z0">
    <w:name w:val="WW8Num10z0"/>
    <w:uiPriority w:val="99"/>
    <w:qFormat/>
    <w:rPr>
      <w:b/>
    </w:rPr>
  </w:style>
  <w:style w:type="character" w:customStyle="1" w:styleId="WW8Num10z1">
    <w:name w:val="WW8Num10z1"/>
    <w:uiPriority w:val="99"/>
    <w:qFormat/>
    <w:rPr>
      <w:rFonts w:ascii="Wingdings 2" w:hAnsi="Wingdings 2"/>
    </w:rPr>
  </w:style>
  <w:style w:type="character" w:customStyle="1" w:styleId="WW8Num11z0">
    <w:name w:val="WW8Num11z0"/>
    <w:uiPriority w:val="99"/>
    <w:qFormat/>
    <w:rPr>
      <w:rFonts w:ascii="StarSymbol" w:hAnsi="StarSymbol"/>
    </w:rPr>
  </w:style>
  <w:style w:type="character" w:customStyle="1" w:styleId="WW8Num11z1">
    <w:name w:val="WW8Num11z1"/>
    <w:uiPriority w:val="99"/>
    <w:qFormat/>
    <w:rPr>
      <w:rFonts w:ascii="Wingdings 2" w:hAnsi="Wingdings 2"/>
    </w:rPr>
  </w:style>
  <w:style w:type="character" w:customStyle="1" w:styleId="WW8Num12z0">
    <w:name w:val="WW8Num12z0"/>
    <w:uiPriority w:val="99"/>
    <w:qFormat/>
    <w:rPr>
      <w:b/>
      <w:bCs/>
      <w:i w:val="0"/>
    </w:rPr>
  </w:style>
  <w:style w:type="character" w:customStyle="1" w:styleId="WW8Num12z1">
    <w:name w:val="WW8Num12z1"/>
    <w:uiPriority w:val="99"/>
    <w:qFormat/>
    <w:rPr>
      <w:rFonts w:ascii="Wingdings 2" w:hAnsi="Wingdings 2" w:cs="StarSymbol"/>
      <w:sz w:val="18"/>
      <w:szCs w:val="18"/>
    </w:rPr>
  </w:style>
  <w:style w:type="character" w:customStyle="1" w:styleId="WW8Num13z0">
    <w:name w:val="WW8Num13z0"/>
    <w:uiPriority w:val="99"/>
    <w:qFormat/>
    <w:rPr>
      <w:rFonts w:ascii="Symbol" w:hAnsi="Symbol" w:cs="StarSymbol"/>
      <w:sz w:val="18"/>
      <w:szCs w:val="18"/>
    </w:rPr>
  </w:style>
  <w:style w:type="character" w:customStyle="1" w:styleId="WW8Num13z1">
    <w:name w:val="WW8Num13z1"/>
    <w:uiPriority w:val="99"/>
    <w:qFormat/>
    <w:rPr>
      <w:rFonts w:ascii="Wingdings 2" w:hAnsi="Wingdings 2"/>
    </w:rPr>
  </w:style>
  <w:style w:type="character" w:customStyle="1" w:styleId="WW8Num14z0">
    <w:name w:val="WW8Num14z0"/>
    <w:uiPriority w:val="99"/>
    <w:qFormat/>
    <w:rPr>
      <w:rFonts w:ascii="StarSymbol" w:hAnsi="StarSymbol"/>
    </w:rPr>
  </w:style>
  <w:style w:type="character" w:customStyle="1" w:styleId="WW8Num14z1">
    <w:name w:val="WW8Num14z1"/>
    <w:uiPriority w:val="99"/>
    <w:qFormat/>
    <w:rPr>
      <w:rFonts w:ascii="Wingdings 2" w:hAnsi="Wingdings 2"/>
    </w:rPr>
  </w:style>
  <w:style w:type="character" w:customStyle="1" w:styleId="WW8Num15z0">
    <w:name w:val="WW8Num15z0"/>
    <w:uiPriority w:val="99"/>
    <w:qFormat/>
    <w:rPr>
      <w:rFonts w:ascii="Times New Roman" w:hAnsi="Times New Roman"/>
      <w:sz w:val="12"/>
      <w:szCs w:val="12"/>
    </w:rPr>
  </w:style>
  <w:style w:type="character" w:customStyle="1" w:styleId="WW8Num15z1">
    <w:name w:val="WW8Num15z1"/>
    <w:uiPriority w:val="99"/>
    <w:qFormat/>
    <w:rPr>
      <w:rFonts w:ascii="Courier New" w:hAnsi="Courier New"/>
    </w:rPr>
  </w:style>
  <w:style w:type="character" w:customStyle="1" w:styleId="WW8Num16z0">
    <w:name w:val="WW8Num16z0"/>
    <w:uiPriority w:val="99"/>
    <w:qFormat/>
    <w:rPr>
      <w:rFonts w:ascii="Times New Roman" w:hAnsi="Times New Roman"/>
      <w:sz w:val="14"/>
      <w:szCs w:val="14"/>
    </w:rPr>
  </w:style>
  <w:style w:type="character" w:customStyle="1" w:styleId="WW8Num16z1">
    <w:name w:val="WW8Num16z1"/>
    <w:uiPriority w:val="99"/>
    <w:qFormat/>
    <w:rPr>
      <w:rFonts w:ascii="Wingdings 2" w:hAnsi="Wingdings 2" w:cs="StarSymbol"/>
      <w:sz w:val="18"/>
      <w:szCs w:val="18"/>
    </w:rPr>
  </w:style>
  <w:style w:type="character" w:customStyle="1" w:styleId="WW8Num18z0">
    <w:name w:val="WW8Num18z0"/>
    <w:uiPriority w:val="99"/>
    <w:qFormat/>
    <w:rPr>
      <w:rFonts w:ascii="Symbol" w:hAnsi="Symbol"/>
    </w:rPr>
  </w:style>
  <w:style w:type="character" w:customStyle="1" w:styleId="WW8Num19z0">
    <w:name w:val="WW8Num19z0"/>
    <w:uiPriority w:val="99"/>
    <w:qFormat/>
    <w:rPr>
      <w:b w:val="0"/>
      <w:bCs w:val="0"/>
    </w:rPr>
  </w:style>
  <w:style w:type="character" w:customStyle="1" w:styleId="WW8Num19z1">
    <w:name w:val="WW8Num19z1"/>
    <w:uiPriority w:val="99"/>
    <w:qFormat/>
    <w:rPr>
      <w:rFonts w:ascii="Wingdings 2" w:hAnsi="Wingdings 2" w:cs="StarSymbol"/>
      <w:sz w:val="18"/>
      <w:szCs w:val="18"/>
    </w:rPr>
  </w:style>
  <w:style w:type="character" w:customStyle="1" w:styleId="Absatz-Standardschriftart">
    <w:name w:val="Absatz-Standardschriftart"/>
    <w:uiPriority w:val="99"/>
    <w:qFormat/>
  </w:style>
  <w:style w:type="character" w:customStyle="1" w:styleId="WW-Absatz-Standardschriftart">
    <w:name w:val="WW-Absatz-Standardschriftart"/>
    <w:uiPriority w:val="99"/>
    <w:qFormat/>
  </w:style>
  <w:style w:type="character" w:customStyle="1" w:styleId="WW-Absatz-Standardschriftart1">
    <w:name w:val="WW-Absatz-Standardschriftart1"/>
    <w:uiPriority w:val="99"/>
    <w:qFormat/>
  </w:style>
  <w:style w:type="character" w:customStyle="1" w:styleId="WW-Absatz-Standardschriftart11">
    <w:name w:val="WW-Absatz-Standardschriftart11"/>
    <w:uiPriority w:val="99"/>
    <w:qFormat/>
  </w:style>
  <w:style w:type="character" w:customStyle="1" w:styleId="WW8Num20z0">
    <w:name w:val="WW8Num20z0"/>
    <w:uiPriority w:val="99"/>
    <w:qFormat/>
    <w:rPr>
      <w:rFonts w:ascii="Symbol" w:hAnsi="Symbol"/>
    </w:rPr>
  </w:style>
  <w:style w:type="character" w:customStyle="1" w:styleId="WW8Num20z1">
    <w:name w:val="WW8Num20z1"/>
    <w:uiPriority w:val="99"/>
    <w:qFormat/>
    <w:rPr>
      <w:rFonts w:ascii="Wingdings 2" w:hAnsi="Wingdings 2" w:cs="StarSymbol"/>
      <w:sz w:val="12"/>
      <w:szCs w:val="12"/>
    </w:rPr>
  </w:style>
  <w:style w:type="character" w:customStyle="1" w:styleId="WW8Num21z0">
    <w:name w:val="WW8Num21z0"/>
    <w:uiPriority w:val="99"/>
    <w:qFormat/>
    <w:rPr>
      <w:rFonts w:ascii="Symbol" w:hAnsi="Symbol"/>
    </w:rPr>
  </w:style>
  <w:style w:type="character" w:customStyle="1" w:styleId="WW8Num22z0">
    <w:name w:val="WW8Num22z0"/>
    <w:uiPriority w:val="99"/>
    <w:qFormat/>
    <w:rPr>
      <w:b w:val="0"/>
      <w:i w:val="0"/>
    </w:rPr>
  </w:style>
  <w:style w:type="character" w:customStyle="1" w:styleId="WW8Num23z0">
    <w:name w:val="WW8Num23z0"/>
    <w:uiPriority w:val="99"/>
    <w:qFormat/>
    <w:rPr>
      <w:rFonts w:ascii="Symbol" w:hAnsi="Symbol"/>
    </w:rPr>
  </w:style>
  <w:style w:type="character" w:customStyle="1" w:styleId="WW8Num23z1">
    <w:name w:val="WW8Num23z1"/>
    <w:uiPriority w:val="99"/>
    <w:qFormat/>
    <w:rPr>
      <w:rFonts w:ascii="Courier New" w:hAnsi="Courier New"/>
    </w:rPr>
  </w:style>
  <w:style w:type="character" w:customStyle="1" w:styleId="WW8Num24z0">
    <w:name w:val="WW8Num24z0"/>
    <w:uiPriority w:val="99"/>
    <w:qFormat/>
    <w:rPr>
      <w:rFonts w:ascii="Symbol" w:hAnsi="Symbol" w:cs="StarSymbol"/>
      <w:sz w:val="12"/>
      <w:szCs w:val="12"/>
    </w:rPr>
  </w:style>
  <w:style w:type="character" w:customStyle="1" w:styleId="WW8Num24z1">
    <w:name w:val="WW8Num24z1"/>
    <w:uiPriority w:val="99"/>
    <w:qFormat/>
    <w:rPr>
      <w:rFonts w:ascii="Wingdings 2" w:hAnsi="Wingdings 2"/>
    </w:rPr>
  </w:style>
  <w:style w:type="character" w:customStyle="1" w:styleId="WW8Num25z0">
    <w:name w:val="WW8Num25z0"/>
    <w:uiPriority w:val="99"/>
    <w:qFormat/>
    <w:rPr>
      <w:b/>
      <w:bCs/>
      <w:sz w:val="20"/>
      <w:szCs w:val="20"/>
    </w:rPr>
  </w:style>
  <w:style w:type="character" w:customStyle="1" w:styleId="WW8Num25z1">
    <w:name w:val="WW8Num25z1"/>
    <w:uiPriority w:val="99"/>
    <w:qFormat/>
    <w:rPr>
      <w:rFonts w:ascii="Wingdings 2" w:hAnsi="Wingdings 2" w:cs="StarSymbol"/>
      <w:sz w:val="18"/>
      <w:szCs w:val="18"/>
    </w:rPr>
  </w:style>
  <w:style w:type="character" w:customStyle="1" w:styleId="WW8Num26z0">
    <w:name w:val="WW8Num26z0"/>
    <w:uiPriority w:val="99"/>
    <w:qFormat/>
    <w:rPr>
      <w:rFonts w:ascii="Symbol" w:hAnsi="Symbol"/>
    </w:rPr>
  </w:style>
  <w:style w:type="character" w:customStyle="1" w:styleId="WW8Num26z1">
    <w:name w:val="WW8Num26z1"/>
    <w:uiPriority w:val="99"/>
    <w:qFormat/>
    <w:rPr>
      <w:rFonts w:ascii="Wingdings 2" w:hAnsi="Wingdings 2"/>
    </w:rPr>
  </w:style>
  <w:style w:type="character" w:customStyle="1" w:styleId="WW8Num27z0">
    <w:name w:val="WW8Num27z0"/>
    <w:uiPriority w:val="99"/>
    <w:qFormat/>
    <w:rPr>
      <w:rFonts w:ascii="StarSymbol" w:hAnsi="StarSymbol"/>
      <w:b/>
    </w:rPr>
  </w:style>
  <w:style w:type="character" w:customStyle="1" w:styleId="WW8Num27z1">
    <w:name w:val="WW8Num27z1"/>
    <w:uiPriority w:val="99"/>
    <w:qFormat/>
    <w:rPr>
      <w:rFonts w:ascii="Wingdings 2" w:hAnsi="Wingdings 2"/>
    </w:rPr>
  </w:style>
  <w:style w:type="character" w:customStyle="1" w:styleId="WW8Num28z0">
    <w:name w:val="WW8Num28z0"/>
    <w:uiPriority w:val="99"/>
    <w:qFormat/>
    <w:rPr>
      <w:rFonts w:ascii="Symbol" w:hAnsi="Symbol"/>
    </w:rPr>
  </w:style>
  <w:style w:type="character" w:customStyle="1" w:styleId="WW8Num29z0">
    <w:name w:val="WW8Num29z0"/>
    <w:uiPriority w:val="99"/>
    <w:qFormat/>
    <w:rPr>
      <w:rFonts w:ascii="Symbol" w:hAnsi="Symbol"/>
    </w:rPr>
  </w:style>
  <w:style w:type="character" w:customStyle="1" w:styleId="WW8Num30z0">
    <w:name w:val="WW8Num30z0"/>
    <w:uiPriority w:val="99"/>
    <w:qFormat/>
    <w:rPr>
      <w:rFonts w:ascii="StarSymbol" w:hAnsi="StarSymbol"/>
    </w:rPr>
  </w:style>
  <w:style w:type="character" w:customStyle="1" w:styleId="WW8Num30z1">
    <w:name w:val="WW8Num30z1"/>
    <w:uiPriority w:val="99"/>
    <w:qFormat/>
    <w:rPr>
      <w:rFonts w:ascii="Wingdings 2" w:hAnsi="Wingdings 2"/>
    </w:rPr>
  </w:style>
  <w:style w:type="character" w:customStyle="1" w:styleId="WW8Num31z0">
    <w:name w:val="WW8Num31z0"/>
    <w:uiPriority w:val="99"/>
    <w:qFormat/>
    <w:rPr>
      <w:rFonts w:ascii="StarSymbol" w:hAnsi="StarSymbol"/>
      <w:sz w:val="12"/>
      <w:szCs w:val="12"/>
    </w:rPr>
  </w:style>
  <w:style w:type="character" w:customStyle="1" w:styleId="WW8Num31z1">
    <w:name w:val="WW8Num31z1"/>
    <w:uiPriority w:val="99"/>
    <w:qFormat/>
    <w:rPr>
      <w:rFonts w:ascii="Courier New" w:hAnsi="Courier New"/>
    </w:rPr>
  </w:style>
  <w:style w:type="character" w:customStyle="1" w:styleId="WW8Num32z0">
    <w:name w:val="WW8Num32z0"/>
    <w:uiPriority w:val="99"/>
    <w:qFormat/>
    <w:rPr>
      <w:rFonts w:ascii="StarSymbol" w:hAnsi="StarSymbol"/>
      <w:sz w:val="14"/>
      <w:szCs w:val="14"/>
    </w:rPr>
  </w:style>
  <w:style w:type="character" w:customStyle="1" w:styleId="WW8Num32z1">
    <w:name w:val="WW8Num32z1"/>
    <w:uiPriority w:val="99"/>
    <w:qFormat/>
    <w:rPr>
      <w:rFonts w:ascii="Wingdings 2" w:hAnsi="Wingdings 2" w:cs="StarSymbol"/>
      <w:sz w:val="18"/>
      <w:szCs w:val="18"/>
    </w:rPr>
  </w:style>
  <w:style w:type="character" w:customStyle="1" w:styleId="WW8Num33z0">
    <w:name w:val="WW8Num33z0"/>
    <w:uiPriority w:val="99"/>
    <w:qFormat/>
    <w:rPr>
      <w:b/>
      <w:i w:val="0"/>
      <w:sz w:val="16"/>
    </w:rPr>
  </w:style>
  <w:style w:type="character" w:customStyle="1" w:styleId="WW8Num33z1">
    <w:name w:val="WW8Num33z1"/>
    <w:uiPriority w:val="99"/>
    <w:qFormat/>
    <w:rPr>
      <w:rFonts w:ascii="Wingdings 2" w:hAnsi="Wingdings 2"/>
    </w:rPr>
  </w:style>
  <w:style w:type="character" w:customStyle="1" w:styleId="WW8Num34z0">
    <w:name w:val="WW8Num34z0"/>
    <w:uiPriority w:val="99"/>
    <w:qFormat/>
    <w:rPr>
      <w:i w:val="0"/>
    </w:rPr>
  </w:style>
  <w:style w:type="character" w:customStyle="1" w:styleId="WW8Num35z0">
    <w:name w:val="WW8Num35z0"/>
    <w:uiPriority w:val="99"/>
    <w:qFormat/>
    <w:rPr>
      <w:rFonts w:ascii="Symbol" w:hAnsi="Symbol"/>
    </w:rPr>
  </w:style>
  <w:style w:type="character" w:customStyle="1" w:styleId="WW8Num36z0">
    <w:name w:val="WW8Num36z0"/>
    <w:uiPriority w:val="99"/>
    <w:qFormat/>
    <w:rPr>
      <w:rFonts w:ascii="StarSymbol" w:hAnsi="StarSymbol"/>
    </w:rPr>
  </w:style>
  <w:style w:type="character" w:customStyle="1" w:styleId="WW8Num36z1">
    <w:name w:val="WW8Num36z1"/>
    <w:uiPriority w:val="99"/>
    <w:qFormat/>
    <w:rPr>
      <w:rFonts w:ascii="Wingdings 2" w:hAnsi="Wingdings 2"/>
    </w:rPr>
  </w:style>
  <w:style w:type="character" w:customStyle="1" w:styleId="WW8Num37z0">
    <w:name w:val="WW8Num37z0"/>
    <w:uiPriority w:val="99"/>
    <w:qFormat/>
    <w:rPr>
      <w:rFonts w:ascii="StarSymbol" w:hAnsi="StarSymbol" w:cs="StarSymbol"/>
      <w:sz w:val="18"/>
      <w:szCs w:val="18"/>
    </w:rPr>
  </w:style>
  <w:style w:type="character" w:customStyle="1" w:styleId="WW8Num37z1">
    <w:name w:val="WW8Num37z1"/>
    <w:uiPriority w:val="99"/>
    <w:qFormat/>
    <w:rPr>
      <w:rFonts w:ascii="Symbol" w:hAnsi="Symbol"/>
    </w:rPr>
  </w:style>
  <w:style w:type="character" w:customStyle="1" w:styleId="WW8Num38z0">
    <w:name w:val="WW8Num38z0"/>
    <w:uiPriority w:val="99"/>
    <w:qFormat/>
    <w:rPr>
      <w:rFonts w:ascii="Symbol" w:hAnsi="Symbol"/>
    </w:rPr>
  </w:style>
  <w:style w:type="character" w:customStyle="1" w:styleId="WW8Num38z1">
    <w:name w:val="WW8Num38z1"/>
    <w:uiPriority w:val="99"/>
    <w:qFormat/>
    <w:rPr>
      <w:rFonts w:ascii="Courier New" w:hAnsi="Courier New" w:cs="Courier New"/>
    </w:rPr>
  </w:style>
  <w:style w:type="character" w:customStyle="1" w:styleId="WW8Num39z0">
    <w:name w:val="WW8Num39z0"/>
    <w:uiPriority w:val="99"/>
    <w:qFormat/>
    <w:rPr>
      <w:rFonts w:ascii="StarSymbol" w:hAnsi="StarSymbol"/>
      <w:sz w:val="24"/>
      <w:szCs w:val="24"/>
    </w:rPr>
  </w:style>
  <w:style w:type="character" w:customStyle="1" w:styleId="WW8Num39z1">
    <w:name w:val="WW8Num39z1"/>
    <w:uiPriority w:val="99"/>
    <w:qFormat/>
    <w:rPr>
      <w:rFonts w:ascii="Wingdings 2" w:hAnsi="Wingdings 2"/>
    </w:rPr>
  </w:style>
  <w:style w:type="character" w:customStyle="1" w:styleId="WW8Num40z0">
    <w:name w:val="WW8Num40z0"/>
    <w:uiPriority w:val="99"/>
    <w:qFormat/>
    <w:rPr>
      <w:b/>
    </w:rPr>
  </w:style>
  <w:style w:type="character" w:customStyle="1" w:styleId="WW8Num40z1">
    <w:name w:val="WW8Num40z1"/>
    <w:uiPriority w:val="99"/>
    <w:qFormat/>
    <w:rPr>
      <w:rFonts w:ascii="Wingdings 2" w:hAnsi="Wingdings 2"/>
    </w:rPr>
  </w:style>
  <w:style w:type="character" w:customStyle="1" w:styleId="WW8Num41z0">
    <w:name w:val="WW8Num41z0"/>
    <w:uiPriority w:val="99"/>
    <w:qFormat/>
    <w:rPr>
      <w:rFonts w:ascii="Symbol" w:hAnsi="Symbol"/>
    </w:rPr>
  </w:style>
  <w:style w:type="character" w:customStyle="1" w:styleId="WW8Num42z0">
    <w:name w:val="WW8Num42z0"/>
    <w:uiPriority w:val="99"/>
    <w:qFormat/>
    <w:rPr>
      <w:rFonts w:ascii="Symbol" w:hAnsi="Symbol"/>
      <w:b w:val="0"/>
    </w:rPr>
  </w:style>
  <w:style w:type="character" w:customStyle="1" w:styleId="WW8Num43z0">
    <w:name w:val="WW8Num43z0"/>
    <w:uiPriority w:val="99"/>
    <w:qFormat/>
    <w:rPr>
      <w:rFonts w:ascii="StarSymbol" w:hAnsi="StarSymbol"/>
    </w:rPr>
  </w:style>
  <w:style w:type="character" w:customStyle="1" w:styleId="WW8Num43z1">
    <w:name w:val="WW8Num43z1"/>
    <w:uiPriority w:val="99"/>
    <w:qFormat/>
    <w:rPr>
      <w:rFonts w:ascii="Wingdings 2" w:hAnsi="Wingdings 2"/>
    </w:rPr>
  </w:style>
  <w:style w:type="character" w:customStyle="1" w:styleId="WW8Num44z0">
    <w:name w:val="WW8Num44z0"/>
    <w:uiPriority w:val="99"/>
    <w:qFormat/>
    <w:rPr>
      <w:rFonts w:ascii="StarSymbol" w:hAnsi="StarSymbol"/>
      <w:sz w:val="12"/>
      <w:szCs w:val="12"/>
    </w:rPr>
  </w:style>
  <w:style w:type="character" w:customStyle="1" w:styleId="WW8Num44z1">
    <w:name w:val="WW8Num44z1"/>
    <w:uiPriority w:val="99"/>
    <w:qFormat/>
    <w:rPr>
      <w:rFonts w:ascii="Wingdings 2" w:hAnsi="Wingdings 2"/>
    </w:rPr>
  </w:style>
  <w:style w:type="character" w:customStyle="1" w:styleId="WW8Num45z0">
    <w:name w:val="WW8Num45z0"/>
    <w:uiPriority w:val="99"/>
    <w:qFormat/>
    <w:rPr>
      <w:rFonts w:ascii="StarSymbol" w:hAnsi="StarSymbol"/>
      <w:sz w:val="14"/>
      <w:szCs w:val="14"/>
    </w:rPr>
  </w:style>
  <w:style w:type="character" w:customStyle="1" w:styleId="WW8Num45z1">
    <w:name w:val="WW8Num45z1"/>
    <w:uiPriority w:val="99"/>
    <w:qFormat/>
    <w:rPr>
      <w:rFonts w:ascii="Wingdings 2" w:hAnsi="Wingdings 2" w:cs="StarSymbol"/>
      <w:sz w:val="18"/>
      <w:szCs w:val="18"/>
    </w:rPr>
  </w:style>
  <w:style w:type="character" w:customStyle="1" w:styleId="WW8Num46z0">
    <w:name w:val="WW8Num46z0"/>
    <w:uiPriority w:val="99"/>
    <w:qFormat/>
    <w:rPr>
      <w:rFonts w:ascii="StarSymbol" w:hAnsi="StarSymbol"/>
    </w:rPr>
  </w:style>
  <w:style w:type="character" w:customStyle="1" w:styleId="WW8Num46z1">
    <w:name w:val="WW8Num46z1"/>
    <w:uiPriority w:val="99"/>
    <w:qFormat/>
    <w:rPr>
      <w:rFonts w:ascii="Wingdings 2" w:hAnsi="Wingdings 2"/>
    </w:rPr>
  </w:style>
  <w:style w:type="character" w:customStyle="1" w:styleId="WW-Absatz-Standardschriftart111">
    <w:name w:val="WW-Absatz-Standardschriftart111"/>
    <w:uiPriority w:val="99"/>
    <w:qFormat/>
  </w:style>
  <w:style w:type="character" w:customStyle="1" w:styleId="Domylnaczcionkaakapitu1">
    <w:name w:val="Domyślna czcionka akapitu1"/>
    <w:uiPriority w:val="99"/>
    <w:qFormat/>
  </w:style>
  <w:style w:type="character" w:customStyle="1" w:styleId="Znakiprzypiswdolnych">
    <w:name w:val="Znaki przypisów dolnych"/>
    <w:uiPriority w:val="99"/>
    <w:qFormat/>
    <w:rPr>
      <w:vertAlign w:val="superscript"/>
    </w:rPr>
  </w:style>
  <w:style w:type="character" w:customStyle="1" w:styleId="Znakinumeracji">
    <w:name w:val="Znaki numeracji"/>
    <w:uiPriority w:val="99"/>
    <w:qFormat/>
    <w:rPr>
      <w:b/>
      <w:bCs/>
      <w:sz w:val="20"/>
      <w:szCs w:val="20"/>
    </w:rPr>
  </w:style>
  <w:style w:type="character" w:customStyle="1" w:styleId="Symbolewypunktowania">
    <w:name w:val="Symbole wypunktowania"/>
    <w:uiPriority w:val="99"/>
    <w:qFormat/>
    <w:rPr>
      <w:rFonts w:ascii="Times New Roman" w:eastAsia="StarSymbol" w:hAnsi="Times New Roman" w:cs="StarSymbol"/>
      <w:sz w:val="12"/>
      <w:szCs w:val="12"/>
    </w:rPr>
  </w:style>
  <w:style w:type="character" w:customStyle="1" w:styleId="Znakiprzypiswkocowych">
    <w:name w:val="Znaki przypisów końcowych"/>
    <w:uiPriority w:val="99"/>
    <w:qFormat/>
    <w:rPr>
      <w:vertAlign w:val="superscript"/>
    </w:rPr>
  </w:style>
  <w:style w:type="character" w:styleId="Numerwiersza">
    <w:name w:val="line number"/>
    <w:uiPriority w:val="99"/>
    <w:qFormat/>
  </w:style>
  <w:style w:type="character" w:styleId="Odwoanieprzypisudolnego">
    <w:name w:val="footnote reference"/>
    <w:aliases w:val="Odwołanie przypisu"/>
    <w:rPr>
      <w:vertAlign w:val="superscript"/>
    </w:rPr>
  </w:style>
  <w:style w:type="character" w:styleId="Odwoanieprzypisukocowego">
    <w:name w:val="endnote reference"/>
    <w:uiPriority w:val="99"/>
    <w:semiHidden/>
    <w:rPr>
      <w:vertAlign w:val="superscript"/>
    </w:rPr>
  </w:style>
  <w:style w:type="character" w:customStyle="1" w:styleId="WW-Absatz-Standardschriftart1111">
    <w:name w:val="WW-Absatz-Standardschriftart1111"/>
    <w:uiPriority w:val="99"/>
    <w:qFormat/>
  </w:style>
  <w:style w:type="character" w:customStyle="1" w:styleId="WW-Absatz-Standardschriftart11111">
    <w:name w:val="WW-Absatz-Standardschriftart11111"/>
    <w:uiPriority w:val="99"/>
    <w:qFormat/>
  </w:style>
  <w:style w:type="character" w:customStyle="1" w:styleId="WW-Absatz-Standardschriftart111111">
    <w:name w:val="WW-Absatz-Standardschriftart111111"/>
    <w:uiPriority w:val="99"/>
    <w:qFormat/>
  </w:style>
  <w:style w:type="character" w:customStyle="1" w:styleId="WW8Num4z0">
    <w:name w:val="WW8Num4z0"/>
    <w:uiPriority w:val="99"/>
    <w:qFormat/>
    <w:rPr>
      <w:rFonts w:ascii="Symbol" w:hAnsi="Symbol"/>
      <w:b/>
      <w:bCs/>
      <w:sz w:val="20"/>
    </w:rPr>
  </w:style>
  <w:style w:type="character" w:customStyle="1" w:styleId="WW8Num17z0">
    <w:name w:val="WW8Num17z0"/>
    <w:uiPriority w:val="99"/>
    <w:qFormat/>
    <w:rPr>
      <w:rFonts w:ascii="Times New Roman" w:hAnsi="Times New Roman"/>
    </w:rPr>
  </w:style>
  <w:style w:type="character" w:customStyle="1" w:styleId="WW8Num17z1">
    <w:name w:val="WW8Num17z1"/>
    <w:uiPriority w:val="99"/>
    <w:qFormat/>
    <w:rPr>
      <w:rFonts w:ascii="Courier New" w:hAnsi="Courier New"/>
    </w:rPr>
  </w:style>
  <w:style w:type="character" w:customStyle="1" w:styleId="WW8Num18z1">
    <w:name w:val="WW8Num18z1"/>
    <w:uiPriority w:val="99"/>
    <w:qFormat/>
    <w:rPr>
      <w:rFonts w:ascii="Courier New" w:hAnsi="Courier New"/>
    </w:rPr>
  </w:style>
  <w:style w:type="character" w:customStyle="1" w:styleId="WW-Absatz-Standardschriftart1111111">
    <w:name w:val="WW-Absatz-Standardschriftart1111111"/>
    <w:uiPriority w:val="99"/>
    <w:qFormat/>
  </w:style>
  <w:style w:type="character" w:customStyle="1" w:styleId="WW-Absatz-Standardschriftart11111111">
    <w:name w:val="WW-Absatz-Standardschriftart11111111"/>
    <w:uiPriority w:val="99"/>
    <w:qFormat/>
  </w:style>
  <w:style w:type="character" w:customStyle="1" w:styleId="WW8Num21z1">
    <w:name w:val="WW8Num21z1"/>
    <w:uiPriority w:val="99"/>
    <w:qFormat/>
    <w:rPr>
      <w:rFonts w:ascii="Courier New" w:hAnsi="Courier New"/>
    </w:rPr>
  </w:style>
  <w:style w:type="character" w:customStyle="1" w:styleId="WW8Num22z1">
    <w:name w:val="WW8Num22z1"/>
    <w:uiPriority w:val="99"/>
    <w:qFormat/>
    <w:rPr>
      <w:rFonts w:ascii="Wingdings 2" w:hAnsi="Wingdings 2" w:cs="StarSymbol"/>
      <w:sz w:val="12"/>
      <w:szCs w:val="12"/>
    </w:rPr>
  </w:style>
  <w:style w:type="character" w:customStyle="1" w:styleId="WW-Absatz-Standardschriftart111111111">
    <w:name w:val="WW-Absatz-Standardschriftart111111111"/>
    <w:uiPriority w:val="99"/>
    <w:qFormat/>
  </w:style>
  <w:style w:type="character" w:customStyle="1" w:styleId="WW-Absatz-Standardschriftart1111111111">
    <w:name w:val="WW-Absatz-Standardschriftart1111111111"/>
    <w:uiPriority w:val="99"/>
    <w:qFormat/>
  </w:style>
  <w:style w:type="character" w:customStyle="1" w:styleId="WW-Absatz-Standardschriftart11111111111">
    <w:name w:val="WW-Absatz-Standardschriftart11111111111"/>
    <w:uiPriority w:val="99"/>
    <w:qFormat/>
  </w:style>
  <w:style w:type="character" w:customStyle="1" w:styleId="WW-Absatz-Standardschriftart111111111111">
    <w:name w:val="WW-Absatz-Standardschriftart111111111111"/>
    <w:uiPriority w:val="99"/>
    <w:qFormat/>
  </w:style>
  <w:style w:type="character" w:customStyle="1" w:styleId="WW-Absatz-Standardschriftart1111111111111">
    <w:name w:val="WW-Absatz-Standardschriftart1111111111111"/>
    <w:uiPriority w:val="99"/>
    <w:qFormat/>
  </w:style>
  <w:style w:type="character" w:customStyle="1" w:styleId="WW-Absatz-Standardschriftart11111111111111">
    <w:name w:val="WW-Absatz-Standardschriftart11111111111111"/>
    <w:uiPriority w:val="99"/>
    <w:qFormat/>
  </w:style>
  <w:style w:type="character" w:customStyle="1" w:styleId="WW-Absatz-Standardschriftart111111111111111">
    <w:name w:val="WW-Absatz-Standardschriftart111111111111111"/>
    <w:uiPriority w:val="99"/>
    <w:qFormat/>
  </w:style>
  <w:style w:type="character" w:customStyle="1" w:styleId="WW-Absatz-Standardschriftart1111111111111111">
    <w:name w:val="WW-Absatz-Standardschriftart1111111111111111"/>
    <w:uiPriority w:val="99"/>
    <w:qFormat/>
  </w:style>
  <w:style w:type="character" w:customStyle="1" w:styleId="WW-Absatz-Standardschriftart11111111111111111">
    <w:name w:val="WW-Absatz-Standardschriftart11111111111111111"/>
    <w:uiPriority w:val="99"/>
    <w:qFormat/>
  </w:style>
  <w:style w:type="character" w:customStyle="1" w:styleId="Domylnaczcionkaakapitu2">
    <w:name w:val="Domyślna czcionka akapitu2"/>
    <w:uiPriority w:val="99"/>
    <w:qFormat/>
  </w:style>
  <w:style w:type="character" w:customStyle="1" w:styleId="WW-Absatz-Standardschriftart111111111111111111">
    <w:name w:val="WW-Absatz-Standardschriftart111111111111111111"/>
    <w:uiPriority w:val="99"/>
    <w:qFormat/>
  </w:style>
  <w:style w:type="character" w:customStyle="1" w:styleId="WW-Absatz-Standardschriftart1111111111111111111">
    <w:name w:val="WW-Absatz-Standardschriftart1111111111111111111"/>
    <w:uiPriority w:val="99"/>
    <w:qFormat/>
  </w:style>
  <w:style w:type="character" w:customStyle="1" w:styleId="WW-Absatz-Standardschriftart11111111111111111111">
    <w:name w:val="WW-Absatz-Standardschriftart11111111111111111111"/>
    <w:uiPriority w:val="99"/>
    <w:qFormat/>
  </w:style>
  <w:style w:type="character" w:customStyle="1" w:styleId="WW8Num1z0">
    <w:name w:val="WW8Num1z0"/>
    <w:uiPriority w:val="99"/>
    <w:qFormat/>
    <w:rPr>
      <w:b w:val="0"/>
    </w:rPr>
  </w:style>
  <w:style w:type="character" w:customStyle="1" w:styleId="WW8Num5z0">
    <w:name w:val="WW8Num5z0"/>
    <w:uiPriority w:val="99"/>
    <w:qFormat/>
    <w:rPr>
      <w:rFonts w:ascii="Symbol" w:hAnsi="Symbol"/>
    </w:rPr>
  </w:style>
  <w:style w:type="character" w:customStyle="1" w:styleId="WW-Absatz-Standardschriftart111111111111111111111">
    <w:name w:val="WW-Absatz-Standardschriftart111111111111111111111"/>
    <w:uiPriority w:val="99"/>
    <w:qFormat/>
  </w:style>
  <w:style w:type="character" w:customStyle="1" w:styleId="WW-Absatz-Standardschriftart1111111111111111111111">
    <w:name w:val="WW-Absatz-Standardschriftart1111111111111111111111"/>
    <w:uiPriority w:val="99"/>
    <w:qFormat/>
  </w:style>
  <w:style w:type="character" w:customStyle="1" w:styleId="WW-Absatz-Standardschriftart11111111111111111111111">
    <w:name w:val="WW-Absatz-Standardschriftart11111111111111111111111"/>
    <w:uiPriority w:val="99"/>
    <w:qFormat/>
  </w:style>
  <w:style w:type="character" w:customStyle="1" w:styleId="WW-Absatz-Standardschriftart111111111111111111111111">
    <w:name w:val="WW-Absatz-Standardschriftart111111111111111111111111"/>
    <w:uiPriority w:val="99"/>
    <w:qFormat/>
  </w:style>
  <w:style w:type="character" w:customStyle="1" w:styleId="WW-Absatz-Standardschriftart1111111111111111111111111">
    <w:name w:val="WW-Absatz-Standardschriftart1111111111111111111111111"/>
    <w:uiPriority w:val="99"/>
    <w:qFormat/>
  </w:style>
  <w:style w:type="character" w:customStyle="1" w:styleId="WW-Absatz-Standardschriftart11111111111111111111111111">
    <w:name w:val="WW-Absatz-Standardschriftart11111111111111111111111111"/>
    <w:uiPriority w:val="99"/>
    <w:qFormat/>
  </w:style>
  <w:style w:type="character" w:customStyle="1" w:styleId="WW-Absatz-Standardschriftart111111111111111111111111111">
    <w:name w:val="WW-Absatz-Standardschriftart111111111111111111111111111"/>
    <w:uiPriority w:val="99"/>
    <w:qFormat/>
  </w:style>
  <w:style w:type="character" w:customStyle="1" w:styleId="WW8Num2z0">
    <w:name w:val="WW8Num2z0"/>
    <w:uiPriority w:val="99"/>
    <w:qFormat/>
    <w:rPr>
      <w:b w:val="0"/>
    </w:rPr>
  </w:style>
  <w:style w:type="character" w:customStyle="1" w:styleId="WW-Absatz-Standardschriftart1111111111111111111111111111">
    <w:name w:val="WW-Absatz-Standardschriftart1111111111111111111111111111"/>
    <w:uiPriority w:val="99"/>
    <w:qFormat/>
  </w:style>
  <w:style w:type="character" w:customStyle="1" w:styleId="WW-Absatz-Standardschriftart11111111111111111111111111111">
    <w:name w:val="WW-Absatz-Standardschriftart11111111111111111111111111111"/>
    <w:uiPriority w:val="99"/>
    <w:qFormat/>
  </w:style>
  <w:style w:type="character" w:customStyle="1" w:styleId="WW-Absatz-Standardschriftart111111111111111111111111111111">
    <w:name w:val="WW-Absatz-Standardschriftart111111111111111111111111111111"/>
    <w:uiPriority w:val="99"/>
    <w:qFormat/>
  </w:style>
  <w:style w:type="character" w:customStyle="1" w:styleId="WW-Absatz-Standardschriftart1111111111111111111111111111111">
    <w:name w:val="WW-Absatz-Standardschriftart1111111111111111111111111111111"/>
    <w:uiPriority w:val="99"/>
    <w:qFormat/>
  </w:style>
  <w:style w:type="character" w:customStyle="1" w:styleId="WW-Absatz-Standardschriftart11111111111111111111111111111111">
    <w:name w:val="WW-Absatz-Standardschriftart11111111111111111111111111111111"/>
    <w:uiPriority w:val="99"/>
    <w:qFormat/>
  </w:style>
  <w:style w:type="character" w:customStyle="1" w:styleId="WW-Absatz-Standardschriftart111111111111111111111111111111111">
    <w:name w:val="WW-Absatz-Standardschriftart111111111111111111111111111111111"/>
    <w:uiPriority w:val="99"/>
    <w:qFormat/>
  </w:style>
  <w:style w:type="character" w:customStyle="1" w:styleId="WW8Num7z1">
    <w:name w:val="WW8Num7z1"/>
    <w:uiPriority w:val="99"/>
    <w:qFormat/>
    <w:rPr>
      <w:rFonts w:ascii="Courier New" w:hAnsi="Courier New"/>
    </w:rPr>
  </w:style>
  <w:style w:type="character" w:customStyle="1" w:styleId="WW8Num7z2">
    <w:name w:val="WW8Num7z2"/>
    <w:uiPriority w:val="99"/>
    <w:qFormat/>
    <w:rPr>
      <w:rFonts w:ascii="Wingdings" w:hAnsi="Wingdings"/>
    </w:rPr>
  </w:style>
  <w:style w:type="character" w:customStyle="1" w:styleId="WW8Num8z1">
    <w:name w:val="WW8Num8z1"/>
    <w:uiPriority w:val="99"/>
    <w:qFormat/>
    <w:rPr>
      <w:rFonts w:ascii="Courier New" w:hAnsi="Courier New"/>
    </w:rPr>
  </w:style>
  <w:style w:type="character" w:customStyle="1" w:styleId="WW8Num8z2">
    <w:name w:val="WW8Num8z2"/>
    <w:uiPriority w:val="99"/>
    <w:qFormat/>
    <w:rPr>
      <w:rFonts w:ascii="Wingdings" w:hAnsi="Wingdings"/>
    </w:rPr>
  </w:style>
  <w:style w:type="character" w:customStyle="1" w:styleId="WW8Num8z3">
    <w:name w:val="WW8Num8z3"/>
    <w:uiPriority w:val="99"/>
    <w:qFormat/>
    <w:rPr>
      <w:rFonts w:ascii="Symbol" w:hAnsi="Symbol"/>
    </w:rPr>
  </w:style>
  <w:style w:type="character" w:customStyle="1" w:styleId="WW8Num15z3">
    <w:name w:val="WW8Num15z3"/>
    <w:uiPriority w:val="99"/>
    <w:qFormat/>
    <w:rPr>
      <w:rFonts w:ascii="Symbol" w:hAnsi="Symbol"/>
    </w:rPr>
  </w:style>
  <w:style w:type="character" w:customStyle="1" w:styleId="WW8Num17z2">
    <w:name w:val="WW8Num17z2"/>
    <w:uiPriority w:val="99"/>
    <w:qFormat/>
    <w:rPr>
      <w:rFonts w:ascii="Wingdings" w:hAnsi="Wingdings"/>
    </w:rPr>
  </w:style>
  <w:style w:type="character" w:customStyle="1" w:styleId="WW8Num17z3">
    <w:name w:val="WW8Num17z3"/>
    <w:uiPriority w:val="99"/>
    <w:qFormat/>
    <w:rPr>
      <w:rFonts w:ascii="Symbol" w:hAnsi="Symbol"/>
    </w:rPr>
  </w:style>
  <w:style w:type="character" w:customStyle="1" w:styleId="WW8Num18z2">
    <w:name w:val="WW8Num18z2"/>
    <w:uiPriority w:val="99"/>
    <w:qFormat/>
    <w:rPr>
      <w:rFonts w:ascii="Wingdings" w:hAnsi="Wingdings"/>
    </w:rPr>
  </w:style>
  <w:style w:type="character" w:customStyle="1" w:styleId="WW8Num18z3">
    <w:name w:val="WW8Num18z3"/>
    <w:uiPriority w:val="99"/>
    <w:qFormat/>
    <w:rPr>
      <w:rFonts w:ascii="Symbol" w:hAnsi="Symbol"/>
    </w:rPr>
  </w:style>
  <w:style w:type="character" w:customStyle="1" w:styleId="WW8Num21z2">
    <w:name w:val="WW8Num21z2"/>
    <w:uiPriority w:val="99"/>
    <w:qFormat/>
    <w:rPr>
      <w:rFonts w:ascii="Wingdings" w:hAnsi="Wingdings"/>
    </w:rPr>
  </w:style>
  <w:style w:type="character" w:customStyle="1" w:styleId="WW8Num21z3">
    <w:name w:val="WW8Num21z3"/>
    <w:uiPriority w:val="99"/>
    <w:qFormat/>
    <w:rPr>
      <w:rFonts w:ascii="Symbol" w:hAnsi="Symbol"/>
    </w:rPr>
  </w:style>
  <w:style w:type="character" w:customStyle="1" w:styleId="WW8Num23z2">
    <w:name w:val="WW8Num23z2"/>
    <w:uiPriority w:val="99"/>
    <w:qFormat/>
    <w:rPr>
      <w:rFonts w:ascii="Wingdings" w:hAnsi="Wingdings"/>
    </w:rPr>
  </w:style>
  <w:style w:type="character" w:customStyle="1" w:styleId="WW8Num28z1">
    <w:name w:val="WW8Num28z1"/>
    <w:uiPriority w:val="99"/>
    <w:qFormat/>
    <w:rPr>
      <w:rFonts w:ascii="Courier New" w:hAnsi="Courier New"/>
    </w:rPr>
  </w:style>
  <w:style w:type="character" w:customStyle="1" w:styleId="WW8Num28z2">
    <w:name w:val="WW8Num28z2"/>
    <w:uiPriority w:val="99"/>
    <w:qFormat/>
    <w:rPr>
      <w:rFonts w:ascii="Wingdings" w:hAnsi="Wingdings"/>
    </w:rPr>
  </w:style>
  <w:style w:type="character" w:customStyle="1" w:styleId="WW8Num31z2">
    <w:name w:val="WW8Num31z2"/>
    <w:uiPriority w:val="99"/>
    <w:qFormat/>
    <w:rPr>
      <w:rFonts w:ascii="Wingdings" w:hAnsi="Wingdings"/>
    </w:rPr>
  </w:style>
  <w:style w:type="character" w:customStyle="1" w:styleId="WW8Num31z3">
    <w:name w:val="WW8Num31z3"/>
    <w:uiPriority w:val="99"/>
    <w:qFormat/>
    <w:rPr>
      <w:rFonts w:ascii="Symbol" w:hAnsi="Symbol"/>
    </w:rPr>
  </w:style>
  <w:style w:type="character" w:customStyle="1" w:styleId="WW8Num35z1">
    <w:name w:val="WW8Num35z1"/>
    <w:uiPriority w:val="99"/>
    <w:qFormat/>
    <w:rPr>
      <w:rFonts w:ascii="Courier New" w:hAnsi="Courier New" w:cs="Courier New"/>
    </w:rPr>
  </w:style>
  <w:style w:type="character" w:customStyle="1" w:styleId="WW8Num35z2">
    <w:name w:val="WW8Num35z2"/>
    <w:uiPriority w:val="99"/>
    <w:qFormat/>
    <w:rPr>
      <w:rFonts w:ascii="Wingdings" w:hAnsi="Wingdings"/>
    </w:rPr>
  </w:style>
  <w:style w:type="character" w:customStyle="1" w:styleId="WW8Num38z2">
    <w:name w:val="WW8Num38z2"/>
    <w:uiPriority w:val="99"/>
    <w:qFormat/>
    <w:rPr>
      <w:rFonts w:ascii="Wingdings" w:hAnsi="Wingdings"/>
    </w:rPr>
  </w:style>
  <w:style w:type="character" w:customStyle="1" w:styleId="WW8NumSt9z0">
    <w:name w:val="WW8NumSt9z0"/>
    <w:uiPriority w:val="99"/>
    <w:qFormat/>
    <w:rPr>
      <w:rFonts w:ascii="Symbol" w:hAnsi="Symbol"/>
    </w:rPr>
  </w:style>
  <w:style w:type="character" w:customStyle="1" w:styleId="WW8NumSt14z0">
    <w:name w:val="WW8NumSt14z0"/>
    <w:uiPriority w:val="99"/>
    <w:qFormat/>
    <w:rPr>
      <w:rFonts w:ascii="Symbol" w:hAnsi="Symbol"/>
    </w:rPr>
  </w:style>
  <w:style w:type="character" w:customStyle="1" w:styleId="WW8NumSt26z0">
    <w:name w:val="WW8NumSt26z0"/>
    <w:uiPriority w:val="99"/>
    <w:qFormat/>
    <w:rPr>
      <w:rFonts w:ascii="Symbol" w:hAnsi="Symbol"/>
    </w:rPr>
  </w:style>
  <w:style w:type="character" w:customStyle="1" w:styleId="WW8NumSt27z0">
    <w:name w:val="WW8NumSt27z0"/>
    <w:uiPriority w:val="99"/>
    <w:qFormat/>
    <w:rPr>
      <w:b/>
    </w:rPr>
  </w:style>
  <w:style w:type="character" w:customStyle="1" w:styleId="WW8NumSt32z0">
    <w:name w:val="WW8NumSt32z0"/>
    <w:uiPriority w:val="99"/>
    <w:qFormat/>
    <w:rPr>
      <w:rFonts w:ascii="Symbol" w:hAnsi="Symbol"/>
    </w:rPr>
  </w:style>
  <w:style w:type="character" w:customStyle="1" w:styleId="WW8NumSt32z1">
    <w:name w:val="WW8NumSt32z1"/>
    <w:uiPriority w:val="99"/>
    <w:qFormat/>
    <w:rPr>
      <w:rFonts w:ascii="Courier New" w:hAnsi="Courier New"/>
    </w:rPr>
  </w:style>
  <w:style w:type="character" w:customStyle="1" w:styleId="WW8NumSt32z2">
    <w:name w:val="WW8NumSt32z2"/>
    <w:uiPriority w:val="99"/>
    <w:qFormat/>
    <w:rPr>
      <w:rFonts w:ascii="Wingdings" w:hAnsi="Wingdings"/>
    </w:rPr>
  </w:style>
  <w:style w:type="character" w:customStyle="1" w:styleId="WW8NumSt2z0">
    <w:name w:val="WW8NumSt2z0"/>
    <w:uiPriority w:val="99"/>
    <w:qFormat/>
    <w:rPr>
      <w:rFonts w:ascii="Symbol" w:hAnsi="Symbol"/>
    </w:rPr>
  </w:style>
  <w:style w:type="character" w:customStyle="1" w:styleId="WW8NumSt8z0">
    <w:name w:val="WW8NumSt8z0"/>
    <w:uiPriority w:val="99"/>
    <w:qFormat/>
    <w:rPr>
      <w:rFonts w:ascii="Symbol" w:hAnsi="Symbol"/>
    </w:rPr>
  </w:style>
  <w:style w:type="character" w:customStyle="1" w:styleId="WW-Znakiprzypiswkocowych">
    <w:name w:val="WW-Znaki przypisów końcowych"/>
    <w:uiPriority w:val="99"/>
    <w:qFormat/>
  </w:style>
  <w:style w:type="paragraph" w:customStyle="1" w:styleId="Nagwek20">
    <w:name w:val="Nagłówek2"/>
    <w:basedOn w:val="Normalny"/>
    <w:next w:val="Tekstpodstawowy"/>
    <w:uiPriority w:val="99"/>
    <w:qFormat/>
    <w:pPr>
      <w:keepNext/>
      <w:spacing w:before="240" w:after="120"/>
    </w:pPr>
    <w:rPr>
      <w:rFonts w:ascii="Arial" w:eastAsia="Arial Unicode MS" w:hAnsi="Arial" w:cs="Tahoma"/>
      <w:sz w:val="28"/>
      <w:szCs w:val="28"/>
    </w:rPr>
  </w:style>
  <w:style w:type="paragraph" w:styleId="Tekstpodstawowy">
    <w:name w:val="Body Text"/>
    <w:basedOn w:val="Normalny"/>
    <w:link w:val="TekstpodstawowyZnak"/>
    <w:pPr>
      <w:jc w:val="both"/>
    </w:pPr>
    <w:rPr>
      <w:sz w:val="24"/>
      <w:lang w:val="x-none"/>
    </w:rPr>
  </w:style>
  <w:style w:type="paragraph" w:styleId="Lista">
    <w:name w:val="List"/>
    <w:basedOn w:val="Tekstpodstawowy"/>
    <w:uiPriority w:val="99"/>
    <w:rPr>
      <w:rFonts w:cs="Tahoma"/>
    </w:rPr>
  </w:style>
  <w:style w:type="paragraph" w:customStyle="1" w:styleId="Podpis2">
    <w:name w:val="Podpis2"/>
    <w:basedOn w:val="Normalny"/>
    <w:uiPriority w:val="99"/>
    <w:qFormat/>
    <w:pPr>
      <w:suppressLineNumbers/>
      <w:spacing w:before="120" w:after="120"/>
    </w:pPr>
    <w:rPr>
      <w:rFonts w:cs="Tahoma"/>
      <w:i/>
      <w:iCs/>
      <w:sz w:val="24"/>
      <w:szCs w:val="24"/>
    </w:rPr>
  </w:style>
  <w:style w:type="paragraph" w:customStyle="1" w:styleId="Indeks">
    <w:name w:val="Indeks"/>
    <w:basedOn w:val="Normalny"/>
    <w:uiPriority w:val="99"/>
    <w:qFormat/>
    <w:pPr>
      <w:suppressLineNumbers/>
    </w:pPr>
    <w:rPr>
      <w:rFonts w:cs="Tahoma"/>
    </w:rPr>
  </w:style>
  <w:style w:type="paragraph" w:styleId="Tekstpodstawowywcity">
    <w:name w:val="Body Text Indent"/>
    <w:basedOn w:val="Normalny"/>
    <w:link w:val="TekstpodstawowywcityZnak"/>
    <w:uiPriority w:val="99"/>
    <w:qFormat/>
    <w:pPr>
      <w:ind w:left="567" w:hanging="567"/>
    </w:pPr>
    <w:rPr>
      <w:b/>
      <w:sz w:val="24"/>
      <w:lang w:val="x-none"/>
    </w:rPr>
  </w:style>
  <w:style w:type="paragraph" w:styleId="Nagwek">
    <w:name w:val="header"/>
    <w:basedOn w:val="Normalny"/>
    <w:next w:val="Tekstpodstawowy"/>
    <w:link w:val="NagwekZnak"/>
    <w:pPr>
      <w:keepNext/>
      <w:spacing w:before="240" w:after="120"/>
    </w:pPr>
    <w:rPr>
      <w:rFonts w:ascii="Arial" w:eastAsia="Arial Unicode MS" w:hAnsi="Arial"/>
      <w:sz w:val="28"/>
      <w:szCs w:val="28"/>
      <w:lang w:val="x-none"/>
    </w:rPr>
  </w:style>
  <w:style w:type="paragraph" w:styleId="Stopka">
    <w:name w:val="footer"/>
    <w:basedOn w:val="Normalny"/>
    <w:link w:val="StopkaZnak"/>
    <w:pPr>
      <w:tabs>
        <w:tab w:val="center" w:pos="4536"/>
        <w:tab w:val="right" w:pos="9072"/>
      </w:tabs>
    </w:pPr>
    <w:rPr>
      <w:sz w:val="24"/>
      <w:szCs w:val="24"/>
      <w:lang w:val="x-none"/>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uiPriority w:val="99"/>
    <w:qFormat/>
    <w:pPr>
      <w:jc w:val="center"/>
    </w:pPr>
    <w:rPr>
      <w:b/>
      <w:bCs/>
    </w:rPr>
  </w:style>
  <w:style w:type="paragraph" w:styleId="Tekstprzypisudolnego">
    <w:name w:val="footnote text"/>
    <w:aliases w:val="Podrozdział,Tekst przypisu Znak Znak Znak Znak,Tekst przypisu Znak Znak Znak Znak Znak,Tekst przypisu Znak Znak Znak Znak Znak Znak Znak,Tekst przypisu Znak Znak Znak Znak Znak Znak Znak Znak Zn"/>
    <w:basedOn w:val="Normalny"/>
    <w:link w:val="TekstprzypisudolnegoZnak"/>
    <w:rPr>
      <w:lang w:val="x-none"/>
    </w:rPr>
  </w:style>
  <w:style w:type="paragraph" w:styleId="Tytu">
    <w:name w:val="Title"/>
    <w:basedOn w:val="Normalny"/>
    <w:next w:val="Podtytu"/>
    <w:link w:val="TytuZnak"/>
    <w:uiPriority w:val="99"/>
    <w:qFormat/>
    <w:pPr>
      <w:jc w:val="center"/>
    </w:pPr>
    <w:rPr>
      <w:b/>
      <w:sz w:val="28"/>
      <w:u w:val="single"/>
      <w:lang w:val="x-none"/>
    </w:rPr>
  </w:style>
  <w:style w:type="paragraph" w:styleId="Podtytu">
    <w:name w:val="Subtitle"/>
    <w:basedOn w:val="Nagwek10"/>
    <w:next w:val="Tekstpodstawowy"/>
    <w:link w:val="PodtytuZnak"/>
    <w:uiPriority w:val="99"/>
    <w:qFormat/>
    <w:pPr>
      <w:jc w:val="center"/>
    </w:pPr>
    <w:rPr>
      <w:rFonts w:cs="Times New Roman"/>
      <w:i/>
      <w:iCs/>
      <w:lang w:val="x-none"/>
    </w:rPr>
  </w:style>
  <w:style w:type="paragraph" w:customStyle="1" w:styleId="Nagwek10">
    <w:name w:val="Nagłówek1"/>
    <w:basedOn w:val="Normalny"/>
    <w:next w:val="Tekstpodstawowy"/>
    <w:uiPriority w:val="99"/>
    <w:qFormat/>
    <w:pPr>
      <w:keepNext/>
      <w:spacing w:before="240" w:after="120"/>
    </w:pPr>
    <w:rPr>
      <w:rFonts w:ascii="Arial" w:eastAsia="Lucida Sans Unicode" w:hAnsi="Arial" w:cs="Tahoma"/>
      <w:sz w:val="28"/>
      <w:szCs w:val="28"/>
    </w:rPr>
  </w:style>
  <w:style w:type="paragraph" w:customStyle="1" w:styleId="Podpis1">
    <w:name w:val="Podpis1"/>
    <w:basedOn w:val="Normalny"/>
    <w:uiPriority w:val="99"/>
    <w:qFormat/>
    <w:pPr>
      <w:suppressLineNumbers/>
      <w:spacing w:before="120" w:after="120"/>
    </w:pPr>
    <w:rPr>
      <w:rFonts w:cs="Tahoma"/>
      <w:i/>
      <w:iCs/>
      <w:sz w:val="24"/>
      <w:szCs w:val="24"/>
    </w:rPr>
  </w:style>
  <w:style w:type="paragraph" w:customStyle="1" w:styleId="Tekstpodstawowy21">
    <w:name w:val="Tekst podstawowy 21"/>
    <w:basedOn w:val="Normalny"/>
    <w:pPr>
      <w:ind w:left="426" w:hanging="426"/>
      <w:jc w:val="both"/>
    </w:pPr>
    <w:rPr>
      <w:sz w:val="24"/>
    </w:rPr>
  </w:style>
  <w:style w:type="paragraph" w:customStyle="1" w:styleId="WW-BodyText2">
    <w:name w:val="WW-Body Text 2"/>
    <w:basedOn w:val="Normalny"/>
    <w:qFormat/>
    <w:pPr>
      <w:jc w:val="both"/>
    </w:pPr>
    <w:rPr>
      <w:i/>
      <w:sz w:val="24"/>
    </w:rPr>
  </w:style>
  <w:style w:type="paragraph" w:customStyle="1" w:styleId="Tekstpodstawowywcity21">
    <w:name w:val="Tekst podstawowy wcięty 21"/>
    <w:basedOn w:val="Normalny"/>
    <w:qFormat/>
    <w:pPr>
      <w:ind w:left="284" w:hanging="284"/>
    </w:pPr>
    <w:rPr>
      <w:b/>
      <w:sz w:val="24"/>
    </w:rPr>
  </w:style>
  <w:style w:type="paragraph" w:customStyle="1" w:styleId="Tekstpodstawowywcity31">
    <w:name w:val="Tekst podstawowy wcięty 31"/>
    <w:basedOn w:val="Normalny"/>
    <w:pPr>
      <w:ind w:left="284"/>
    </w:pPr>
    <w:rPr>
      <w:sz w:val="22"/>
    </w:rPr>
  </w:style>
  <w:style w:type="paragraph" w:customStyle="1" w:styleId="Tekstpodstawowy210">
    <w:name w:val="Tekst podstawowy 21"/>
    <w:basedOn w:val="Normalny"/>
    <w:link w:val="Tekstpodstawowy21Znak"/>
    <w:qFormat/>
    <w:rPr>
      <w:sz w:val="22"/>
      <w:lang w:val="x-none"/>
    </w:rPr>
  </w:style>
  <w:style w:type="paragraph" w:customStyle="1" w:styleId="Tekstpodstawowy31">
    <w:name w:val="Tekst podstawowy 31"/>
    <w:basedOn w:val="Normalny"/>
    <w:uiPriority w:val="99"/>
    <w:qFormat/>
    <w:rPr>
      <w:sz w:val="16"/>
      <w:szCs w:val="24"/>
    </w:rPr>
  </w:style>
  <w:style w:type="paragraph" w:customStyle="1" w:styleId="Tekstpodstawowy32">
    <w:name w:val="Tekst podstawowy 32"/>
    <w:basedOn w:val="Normalny"/>
    <w:pPr>
      <w:overflowPunct w:val="0"/>
      <w:autoSpaceDE w:val="0"/>
      <w:textAlignment w:val="baseline"/>
    </w:pPr>
    <w:rPr>
      <w:sz w:val="16"/>
    </w:rPr>
  </w:style>
  <w:style w:type="paragraph" w:customStyle="1" w:styleId="Tekstpodstawowywcity310">
    <w:name w:val="Tekst podstawowy wcięty 31"/>
    <w:basedOn w:val="Normalny"/>
    <w:uiPriority w:val="99"/>
    <w:qFormat/>
    <w:pPr>
      <w:overflowPunct w:val="0"/>
      <w:autoSpaceDE w:val="0"/>
      <w:ind w:left="284" w:hanging="284"/>
      <w:textAlignment w:val="baseline"/>
    </w:pPr>
    <w:rPr>
      <w:sz w:val="24"/>
    </w:rPr>
  </w:style>
  <w:style w:type="paragraph" w:styleId="NormalnyWeb">
    <w:name w:val="Normal (Web)"/>
    <w:basedOn w:val="Normalny"/>
    <w:uiPriority w:val="99"/>
    <w:qFormat/>
    <w:pPr>
      <w:spacing w:before="100" w:after="100"/>
    </w:pPr>
    <w:rPr>
      <w:sz w:val="24"/>
      <w:szCs w:val="24"/>
    </w:rPr>
  </w:style>
  <w:style w:type="paragraph" w:customStyle="1" w:styleId="Tekstpodstawowy22">
    <w:name w:val="Tekst podstawowy 22"/>
    <w:basedOn w:val="Normalny"/>
    <w:uiPriority w:val="99"/>
    <w:qFormat/>
    <w:rPr>
      <w:sz w:val="22"/>
    </w:rPr>
  </w:style>
  <w:style w:type="paragraph" w:customStyle="1" w:styleId="Tekstblokowy1">
    <w:name w:val="Tekst blokowy1"/>
    <w:basedOn w:val="Normalny"/>
    <w:uiPriority w:val="99"/>
    <w:qFormat/>
    <w:pPr>
      <w:ind w:left="426" w:right="-288" w:hanging="366"/>
    </w:pPr>
    <w:rPr>
      <w:sz w:val="24"/>
    </w:rPr>
  </w:style>
  <w:style w:type="paragraph" w:customStyle="1" w:styleId="Tekstpodstawowy320">
    <w:name w:val="Tekst podstawowy 32"/>
    <w:basedOn w:val="Normalny"/>
    <w:uiPriority w:val="99"/>
    <w:qFormat/>
    <w:rPr>
      <w:sz w:val="16"/>
      <w:szCs w:val="24"/>
    </w:rPr>
  </w:style>
  <w:style w:type="paragraph" w:styleId="Tekstpodstawowy2">
    <w:name w:val="Body Text 2"/>
    <w:basedOn w:val="Normalny"/>
    <w:link w:val="Tekstpodstawowy2Znak"/>
    <w:qFormat/>
    <w:rsid w:val="001369A5"/>
    <w:pPr>
      <w:spacing w:after="120" w:line="480" w:lineRule="auto"/>
    </w:pPr>
    <w:rPr>
      <w:lang w:val="x-none"/>
    </w:rPr>
  </w:style>
  <w:style w:type="paragraph" w:customStyle="1" w:styleId="Normalny1">
    <w:name w:val="Normalny1"/>
    <w:basedOn w:val="Normalny"/>
    <w:rsid w:val="00935143"/>
    <w:pPr>
      <w:widowControl w:val="0"/>
      <w:suppressAutoHyphens/>
      <w:autoSpaceDE w:val="0"/>
    </w:pPr>
    <w:rPr>
      <w:lang w:eastAsia="en-US"/>
    </w:rPr>
  </w:style>
  <w:style w:type="paragraph" w:styleId="Tekstpodstawowywcity3">
    <w:name w:val="Body Text Indent 3"/>
    <w:basedOn w:val="Normalny"/>
    <w:link w:val="Tekstpodstawowywcity3Znak"/>
    <w:uiPriority w:val="99"/>
    <w:qFormat/>
    <w:rsid w:val="007B13D8"/>
    <w:pPr>
      <w:spacing w:after="120"/>
      <w:ind w:left="283"/>
    </w:pPr>
    <w:rPr>
      <w:sz w:val="16"/>
      <w:szCs w:val="16"/>
      <w:lang w:val="x-none"/>
    </w:rPr>
  </w:style>
  <w:style w:type="character" w:customStyle="1" w:styleId="Tekstpodstawowywcity3Znak">
    <w:name w:val="Tekst podstawowy wcięty 3 Znak"/>
    <w:link w:val="Tekstpodstawowywcity3"/>
    <w:uiPriority w:val="99"/>
    <w:qFormat/>
    <w:rsid w:val="007B13D8"/>
    <w:rPr>
      <w:sz w:val="16"/>
      <w:szCs w:val="16"/>
      <w:lang w:eastAsia="ar-SA"/>
    </w:rPr>
  </w:style>
  <w:style w:type="character" w:customStyle="1" w:styleId="TekstprzypisudolnegoZnak">
    <w:name w:val="Tekst przypisu dolnego Znak"/>
    <w:aliases w:val="Podrozdział Znak,Tekst przypisu Znak Znak Znak Znak Znak1,Tekst przypisu Znak Znak Znak Znak Znak Znak,Tekst przypisu Znak Znak Znak Znak Znak Znak Znak Znak,Tekst przypisu Znak Znak Znak Znak Znak Znak Znak Znak Zn Znak"/>
    <w:link w:val="Tekstprzypisudolnego"/>
    <w:qFormat/>
    <w:locked/>
    <w:rsid w:val="007B13D8"/>
    <w:rPr>
      <w:lang w:eastAsia="ar-SA"/>
    </w:rPr>
  </w:style>
  <w:style w:type="paragraph" w:customStyle="1" w:styleId="Nagwek11">
    <w:name w:val="Nagłówek 11"/>
    <w:basedOn w:val="Normalny1"/>
    <w:next w:val="Normalny1"/>
    <w:qFormat/>
    <w:rsid w:val="007B13D8"/>
    <w:pPr>
      <w:keepNext/>
      <w:jc w:val="center"/>
    </w:pPr>
    <w:rPr>
      <w:sz w:val="24"/>
      <w:szCs w:val="24"/>
    </w:rPr>
  </w:style>
  <w:style w:type="paragraph" w:customStyle="1" w:styleId="Tekstpodstawowy1">
    <w:name w:val="Tekst podstawowy1"/>
    <w:basedOn w:val="Normalny1"/>
    <w:qFormat/>
    <w:rsid w:val="007B13D8"/>
    <w:pPr>
      <w:jc w:val="center"/>
    </w:pPr>
    <w:rPr>
      <w:b/>
      <w:bCs/>
      <w:sz w:val="28"/>
      <w:szCs w:val="28"/>
    </w:rPr>
  </w:style>
  <w:style w:type="paragraph" w:styleId="Akapitzlist">
    <w:name w:val="List Paragraph"/>
    <w:basedOn w:val="Normalny"/>
    <w:link w:val="AkapitzlistZnak"/>
    <w:uiPriority w:val="34"/>
    <w:qFormat/>
    <w:rsid w:val="003E49DE"/>
    <w:pPr>
      <w:ind w:left="708"/>
    </w:pPr>
  </w:style>
  <w:style w:type="character" w:customStyle="1" w:styleId="StopkaZnak">
    <w:name w:val="Stopka Znak"/>
    <w:link w:val="Stopka"/>
    <w:qFormat/>
    <w:locked/>
    <w:rsid w:val="00754323"/>
    <w:rPr>
      <w:sz w:val="24"/>
      <w:szCs w:val="24"/>
      <w:lang w:eastAsia="ar-SA"/>
    </w:rPr>
  </w:style>
  <w:style w:type="character" w:styleId="Numerstrony">
    <w:name w:val="page number"/>
    <w:uiPriority w:val="99"/>
    <w:qFormat/>
    <w:rsid w:val="00754323"/>
    <w:rPr>
      <w:rFonts w:cs="Times New Roman"/>
    </w:rPr>
  </w:style>
  <w:style w:type="character" w:customStyle="1" w:styleId="t31">
    <w:name w:val="t31"/>
    <w:uiPriority w:val="99"/>
    <w:qFormat/>
    <w:rsid w:val="00754323"/>
    <w:rPr>
      <w:rFonts w:ascii="Courier New" w:hAnsi="Courier New" w:cs="Courier New"/>
    </w:rPr>
  </w:style>
  <w:style w:type="paragraph" w:styleId="Legenda">
    <w:name w:val="caption"/>
    <w:basedOn w:val="Normalny"/>
    <w:next w:val="Normalny"/>
    <w:qFormat/>
    <w:rsid w:val="00754323"/>
    <w:pPr>
      <w:ind w:left="2832" w:firstLine="708"/>
      <w:jc w:val="right"/>
    </w:pPr>
    <w:rPr>
      <w:b/>
      <w:bCs/>
      <w:sz w:val="24"/>
      <w:szCs w:val="24"/>
      <w:lang w:eastAsia="pl-PL"/>
    </w:rPr>
  </w:style>
  <w:style w:type="character" w:customStyle="1" w:styleId="Nagwek2Znak">
    <w:name w:val="Nagłówek 2 Znak"/>
    <w:link w:val="Nagwek2"/>
    <w:qFormat/>
    <w:locked/>
    <w:rsid w:val="00D46923"/>
    <w:rPr>
      <w:sz w:val="24"/>
      <w:u w:val="single"/>
      <w:lang w:eastAsia="ar-SA"/>
    </w:rPr>
  </w:style>
  <w:style w:type="character" w:customStyle="1" w:styleId="Nagwek3Znak">
    <w:name w:val="Nagłówek 3 Znak"/>
    <w:link w:val="Nagwek3"/>
    <w:qFormat/>
    <w:locked/>
    <w:rsid w:val="00D46923"/>
    <w:rPr>
      <w:sz w:val="24"/>
      <w:lang w:eastAsia="ar-SA"/>
    </w:rPr>
  </w:style>
  <w:style w:type="character" w:customStyle="1" w:styleId="Nagwek4Znak">
    <w:name w:val="Nagłówek 4 Znak"/>
    <w:link w:val="Nagwek4"/>
    <w:qFormat/>
    <w:locked/>
    <w:rsid w:val="00D46923"/>
    <w:rPr>
      <w:b/>
      <w:sz w:val="24"/>
      <w:lang w:eastAsia="ar-SA"/>
    </w:rPr>
  </w:style>
  <w:style w:type="character" w:customStyle="1" w:styleId="Nagwek5Znak">
    <w:name w:val="Nagłówek 5 Znak"/>
    <w:link w:val="Nagwek5"/>
    <w:qFormat/>
    <w:locked/>
    <w:rsid w:val="00D46923"/>
    <w:rPr>
      <w:b/>
      <w:sz w:val="24"/>
      <w:lang w:eastAsia="ar-SA"/>
    </w:rPr>
  </w:style>
  <w:style w:type="character" w:customStyle="1" w:styleId="Nagwek6Znak">
    <w:name w:val="Nagłówek 6 Znak"/>
    <w:link w:val="Nagwek6"/>
    <w:qFormat/>
    <w:locked/>
    <w:rsid w:val="00D46923"/>
    <w:rPr>
      <w:sz w:val="24"/>
      <w:lang w:eastAsia="ar-SA"/>
    </w:rPr>
  </w:style>
  <w:style w:type="character" w:customStyle="1" w:styleId="Nagwek7Znak">
    <w:name w:val="Nagłówek 7 Znak"/>
    <w:link w:val="Nagwek7"/>
    <w:qFormat/>
    <w:locked/>
    <w:rsid w:val="00D46923"/>
    <w:rPr>
      <w:b/>
      <w:lang w:eastAsia="ar-SA"/>
    </w:rPr>
  </w:style>
  <w:style w:type="character" w:customStyle="1" w:styleId="Nagwek1Znak">
    <w:name w:val="Nagłówek 1 Znak"/>
    <w:link w:val="Nagwek1"/>
    <w:qFormat/>
    <w:locked/>
    <w:rsid w:val="00D46923"/>
    <w:rPr>
      <w:sz w:val="24"/>
      <w:lang w:eastAsia="ar-SA"/>
    </w:rPr>
  </w:style>
  <w:style w:type="character" w:customStyle="1" w:styleId="WW8Num5z1">
    <w:name w:val="WW8Num5z1"/>
    <w:uiPriority w:val="99"/>
    <w:qFormat/>
    <w:rsid w:val="00D46923"/>
    <w:rPr>
      <w:rFonts w:ascii="Courier New" w:hAnsi="Courier New"/>
    </w:rPr>
  </w:style>
  <w:style w:type="character" w:customStyle="1" w:styleId="WW8Num6z1">
    <w:name w:val="WW8Num6z1"/>
    <w:uiPriority w:val="99"/>
    <w:qFormat/>
    <w:rsid w:val="00D46923"/>
  </w:style>
  <w:style w:type="character" w:customStyle="1" w:styleId="WW8Num5z2">
    <w:name w:val="WW8Num5z2"/>
    <w:uiPriority w:val="99"/>
    <w:qFormat/>
    <w:rsid w:val="00D46923"/>
    <w:rPr>
      <w:rFonts w:ascii="Wingdings" w:hAnsi="Wingdings"/>
    </w:rPr>
  </w:style>
  <w:style w:type="character" w:customStyle="1" w:styleId="WW8NumSt6z0">
    <w:name w:val="WW8NumSt6z0"/>
    <w:uiPriority w:val="99"/>
    <w:qFormat/>
    <w:rsid w:val="00D46923"/>
    <w:rPr>
      <w:rFonts w:ascii="Symbol" w:hAnsi="Symbol"/>
    </w:rPr>
  </w:style>
  <w:style w:type="character" w:customStyle="1" w:styleId="WW8NumSt12z0">
    <w:name w:val="WW8NumSt12z0"/>
    <w:uiPriority w:val="99"/>
    <w:qFormat/>
    <w:rsid w:val="00D46923"/>
    <w:rPr>
      <w:rFonts w:ascii="Symbol" w:hAnsi="Symbol"/>
    </w:rPr>
  </w:style>
  <w:style w:type="character" w:customStyle="1" w:styleId="WW8NumSt13z0">
    <w:name w:val="WW8NumSt13z0"/>
    <w:uiPriority w:val="99"/>
    <w:qFormat/>
    <w:rsid w:val="00D46923"/>
    <w:rPr>
      <w:rFonts w:ascii="Symbol" w:hAnsi="Symbol"/>
    </w:rPr>
  </w:style>
  <w:style w:type="character" w:customStyle="1" w:styleId="TekstpodstawowyZnak">
    <w:name w:val="Tekst podstawowy Znak"/>
    <w:link w:val="Tekstpodstawowy"/>
    <w:qFormat/>
    <w:locked/>
    <w:rsid w:val="00D46923"/>
    <w:rPr>
      <w:sz w:val="24"/>
      <w:lang w:eastAsia="ar-SA"/>
    </w:rPr>
  </w:style>
  <w:style w:type="character" w:customStyle="1" w:styleId="NagwekZnak">
    <w:name w:val="Nagłówek Znak"/>
    <w:link w:val="Nagwek"/>
    <w:qFormat/>
    <w:locked/>
    <w:rsid w:val="00D46923"/>
    <w:rPr>
      <w:rFonts w:ascii="Arial" w:eastAsia="Arial Unicode MS" w:hAnsi="Arial" w:cs="Tahoma"/>
      <w:sz w:val="28"/>
      <w:szCs w:val="28"/>
      <w:lang w:eastAsia="ar-SA"/>
    </w:rPr>
  </w:style>
  <w:style w:type="paragraph" w:customStyle="1" w:styleId="Domy">
    <w:name w:val="Domy"/>
    <w:uiPriority w:val="99"/>
    <w:qFormat/>
    <w:rsid w:val="00D46923"/>
    <w:pPr>
      <w:widowControl w:val="0"/>
      <w:autoSpaceDE w:val="0"/>
      <w:autoSpaceDN w:val="0"/>
    </w:pPr>
    <w:rPr>
      <w:sz w:val="24"/>
      <w:szCs w:val="24"/>
      <w:lang w:val="en-US"/>
    </w:rPr>
  </w:style>
  <w:style w:type="character" w:customStyle="1" w:styleId="TytuZnak">
    <w:name w:val="Tytuł Znak"/>
    <w:link w:val="Tytu"/>
    <w:uiPriority w:val="99"/>
    <w:qFormat/>
    <w:locked/>
    <w:rsid w:val="00D46923"/>
    <w:rPr>
      <w:b/>
      <w:sz w:val="28"/>
      <w:u w:val="single"/>
      <w:lang w:eastAsia="ar-SA"/>
    </w:rPr>
  </w:style>
  <w:style w:type="character" w:customStyle="1" w:styleId="PodtytuZnak">
    <w:name w:val="Podtytuł Znak"/>
    <w:link w:val="Podtytu"/>
    <w:uiPriority w:val="99"/>
    <w:qFormat/>
    <w:locked/>
    <w:rsid w:val="00D46923"/>
    <w:rPr>
      <w:rFonts w:ascii="Arial" w:eastAsia="Lucida Sans Unicode" w:hAnsi="Arial" w:cs="Tahoma"/>
      <w:i/>
      <w:iCs/>
      <w:sz w:val="28"/>
      <w:szCs w:val="28"/>
      <w:lang w:eastAsia="ar-SA"/>
    </w:rPr>
  </w:style>
  <w:style w:type="character" w:customStyle="1" w:styleId="Tekstpodstawowy2Znak">
    <w:name w:val="Tekst podstawowy 2 Znak"/>
    <w:link w:val="Tekstpodstawowy2"/>
    <w:qFormat/>
    <w:locked/>
    <w:rsid w:val="00D46923"/>
    <w:rPr>
      <w:lang w:eastAsia="ar-SA"/>
    </w:rPr>
  </w:style>
  <w:style w:type="paragraph" w:styleId="Tekstpodstawowywcity2">
    <w:name w:val="Body Text Indent 2"/>
    <w:basedOn w:val="Normalny"/>
    <w:link w:val="Tekstpodstawowywcity2Znak"/>
    <w:qFormat/>
    <w:rsid w:val="00D46923"/>
    <w:pPr>
      <w:suppressAutoHyphens/>
      <w:ind w:left="284" w:hanging="284"/>
    </w:pPr>
    <w:rPr>
      <w:lang w:val="x-none"/>
    </w:rPr>
  </w:style>
  <w:style w:type="character" w:customStyle="1" w:styleId="Tekstpodstawowywcity2Znak">
    <w:name w:val="Tekst podstawowy wcięty 2 Znak"/>
    <w:link w:val="Tekstpodstawowywcity2"/>
    <w:qFormat/>
    <w:rsid w:val="00D46923"/>
    <w:rPr>
      <w:lang w:val="x-none" w:eastAsia="ar-SA"/>
    </w:rPr>
  </w:style>
  <w:style w:type="character" w:customStyle="1" w:styleId="Tekstpodstawowywcity3Znak1">
    <w:name w:val="Tekst podstawowy wcięty 3 Znak1"/>
    <w:uiPriority w:val="99"/>
    <w:semiHidden/>
    <w:qFormat/>
    <w:locked/>
    <w:rsid w:val="00D46923"/>
    <w:rPr>
      <w:rFonts w:cs="Times New Roman"/>
      <w:sz w:val="16"/>
      <w:szCs w:val="16"/>
      <w:lang w:val="x-none" w:eastAsia="en-US"/>
    </w:rPr>
  </w:style>
  <w:style w:type="paragraph" w:styleId="Tekstpodstawowy3">
    <w:name w:val="Body Text 3"/>
    <w:basedOn w:val="Normalny"/>
    <w:link w:val="Tekstpodstawowy3Znak"/>
    <w:uiPriority w:val="99"/>
    <w:qFormat/>
    <w:rsid w:val="00D46923"/>
    <w:pPr>
      <w:suppressAutoHyphens/>
      <w:overflowPunct w:val="0"/>
      <w:autoSpaceDE w:val="0"/>
      <w:textAlignment w:val="baseline"/>
    </w:pPr>
    <w:rPr>
      <w:sz w:val="16"/>
      <w:szCs w:val="16"/>
      <w:lang w:val="x-none"/>
    </w:rPr>
  </w:style>
  <w:style w:type="character" w:customStyle="1" w:styleId="Tekstpodstawowy3Znak">
    <w:name w:val="Tekst podstawowy 3 Znak"/>
    <w:link w:val="Tekstpodstawowy3"/>
    <w:uiPriority w:val="99"/>
    <w:qFormat/>
    <w:rsid w:val="00D46923"/>
    <w:rPr>
      <w:sz w:val="16"/>
      <w:szCs w:val="16"/>
      <w:lang w:val="x-none" w:eastAsia="ar-SA"/>
    </w:rPr>
  </w:style>
  <w:style w:type="character" w:customStyle="1" w:styleId="TekstpodstawowywcityZnak">
    <w:name w:val="Tekst podstawowy wcięty Znak"/>
    <w:link w:val="Tekstpodstawowywcity"/>
    <w:qFormat/>
    <w:locked/>
    <w:rsid w:val="00D46923"/>
    <w:rPr>
      <w:b/>
      <w:sz w:val="24"/>
      <w:lang w:eastAsia="ar-SA"/>
    </w:rPr>
  </w:style>
  <w:style w:type="paragraph" w:customStyle="1" w:styleId="a">
    <w:basedOn w:val="Normalny"/>
    <w:next w:val="Mapadokumentu"/>
    <w:link w:val="PlandokumentuZnak"/>
    <w:uiPriority w:val="99"/>
    <w:rsid w:val="00D46923"/>
    <w:pPr>
      <w:shd w:val="clear" w:color="auto" w:fill="000080"/>
      <w:suppressAutoHyphens/>
    </w:pPr>
    <w:rPr>
      <w:rFonts w:ascii="Tahoma" w:hAnsi="Tahoma" w:cs="Tahoma"/>
      <w:sz w:val="16"/>
      <w:szCs w:val="16"/>
      <w:lang w:val="x-none"/>
    </w:rPr>
  </w:style>
  <w:style w:type="character" w:customStyle="1" w:styleId="PlandokumentuZnak">
    <w:name w:val="Plan dokumentu Znak"/>
    <w:link w:val="a"/>
    <w:uiPriority w:val="99"/>
    <w:semiHidden/>
    <w:qFormat/>
    <w:locked/>
    <w:rsid w:val="00D46923"/>
    <w:rPr>
      <w:rFonts w:ascii="Tahoma" w:hAnsi="Tahoma" w:cs="Tahoma"/>
      <w:sz w:val="16"/>
      <w:szCs w:val="16"/>
      <w:lang w:val="x-none" w:eastAsia="ar-SA" w:bidi="ar-SA"/>
    </w:rPr>
  </w:style>
  <w:style w:type="paragraph" w:customStyle="1" w:styleId="Default">
    <w:name w:val="Default"/>
    <w:qFormat/>
    <w:rsid w:val="00D46923"/>
    <w:pPr>
      <w:autoSpaceDE w:val="0"/>
      <w:autoSpaceDN w:val="0"/>
      <w:adjustRightInd w:val="0"/>
    </w:pPr>
    <w:rPr>
      <w:rFonts w:ascii="Verdana" w:hAnsi="Verdana" w:cs="Verdana"/>
      <w:color w:val="000000"/>
      <w:sz w:val="24"/>
      <w:szCs w:val="24"/>
    </w:rPr>
  </w:style>
  <w:style w:type="character" w:customStyle="1" w:styleId="ZnakZnak1">
    <w:name w:val="Znak Znak1"/>
    <w:uiPriority w:val="99"/>
    <w:qFormat/>
    <w:locked/>
    <w:rsid w:val="00D46923"/>
    <w:rPr>
      <w:rFonts w:cs="Times New Roman"/>
      <w:lang w:val="x-none" w:eastAsia="ar-SA" w:bidi="ar-SA"/>
    </w:rPr>
  </w:style>
  <w:style w:type="character" w:customStyle="1" w:styleId="ZnakZnak2">
    <w:name w:val="Znak Znak2"/>
    <w:uiPriority w:val="99"/>
    <w:qFormat/>
    <w:locked/>
    <w:rsid w:val="00D46923"/>
    <w:rPr>
      <w:rFonts w:cs="Times New Roman"/>
      <w:sz w:val="24"/>
      <w:szCs w:val="24"/>
      <w:lang w:val="x-none" w:eastAsia="ar-SA" w:bidi="ar-SA"/>
    </w:rPr>
  </w:style>
  <w:style w:type="character" w:styleId="Hipercze">
    <w:name w:val="Hyperlink"/>
    <w:uiPriority w:val="99"/>
    <w:rsid w:val="00D46923"/>
    <w:rPr>
      <w:color w:val="0000FF"/>
      <w:u w:val="single"/>
    </w:rPr>
  </w:style>
  <w:style w:type="character" w:customStyle="1" w:styleId="Tekstpodstawowy21Znak">
    <w:name w:val="Tekst podstawowy 21 Znak"/>
    <w:link w:val="Tekstpodstawowy210"/>
    <w:qFormat/>
    <w:rsid w:val="00D46923"/>
    <w:rPr>
      <w:sz w:val="22"/>
      <w:lang w:eastAsia="ar-SA"/>
    </w:rPr>
  </w:style>
  <w:style w:type="paragraph" w:styleId="Mapadokumentu">
    <w:name w:val="Document Map"/>
    <w:basedOn w:val="Normalny"/>
    <w:link w:val="MapadokumentuZnak"/>
    <w:qFormat/>
    <w:rsid w:val="00D46923"/>
    <w:rPr>
      <w:rFonts w:ascii="Tahoma" w:hAnsi="Tahoma"/>
      <w:sz w:val="16"/>
      <w:szCs w:val="16"/>
      <w:lang w:val="x-none"/>
    </w:rPr>
  </w:style>
  <w:style w:type="character" w:customStyle="1" w:styleId="MapadokumentuZnak">
    <w:name w:val="Mapa dokumentu Znak"/>
    <w:link w:val="Mapadokumentu"/>
    <w:qFormat/>
    <w:rsid w:val="00D46923"/>
    <w:rPr>
      <w:rFonts w:ascii="Tahoma" w:hAnsi="Tahoma" w:cs="Tahoma"/>
      <w:sz w:val="16"/>
      <w:szCs w:val="16"/>
      <w:lang w:eastAsia="ar-SA"/>
    </w:rPr>
  </w:style>
  <w:style w:type="table" w:styleId="Tabela-Siatka1">
    <w:name w:val="Table Grid 1"/>
    <w:basedOn w:val="Standardowy"/>
    <w:rsid w:val="00B41AE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
    <w:name w:val="Table Grid"/>
    <w:basedOn w:val="Standardowy"/>
    <w:uiPriority w:val="59"/>
    <w:rsid w:val="00E5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ny"/>
    <w:next w:val="Mapadokumentu"/>
    <w:uiPriority w:val="99"/>
    <w:rsid w:val="009202B8"/>
    <w:pPr>
      <w:shd w:val="clear" w:color="auto" w:fill="000080"/>
      <w:suppressAutoHyphens/>
    </w:pPr>
    <w:rPr>
      <w:rFonts w:ascii="Tahoma" w:hAnsi="Tahoma" w:cs="Tahoma"/>
      <w:sz w:val="16"/>
      <w:szCs w:val="16"/>
      <w:lang w:val="x-none"/>
    </w:rPr>
  </w:style>
  <w:style w:type="character" w:customStyle="1" w:styleId="Heading1Char">
    <w:name w:val="Heading 1 Char"/>
    <w:qFormat/>
    <w:locked/>
    <w:rsid w:val="00EE21D9"/>
    <w:rPr>
      <w:rFonts w:ascii="Cambria" w:hAnsi="Cambria" w:cs="Cambria"/>
      <w:b/>
      <w:bCs/>
      <w:kern w:val="32"/>
      <w:sz w:val="32"/>
      <w:szCs w:val="32"/>
    </w:rPr>
  </w:style>
  <w:style w:type="character" w:customStyle="1" w:styleId="Heading2Char">
    <w:name w:val="Heading 2 Char"/>
    <w:semiHidden/>
    <w:qFormat/>
    <w:locked/>
    <w:rsid w:val="00EE21D9"/>
    <w:rPr>
      <w:rFonts w:ascii="Cambria" w:hAnsi="Cambria" w:cs="Cambria"/>
      <w:b/>
      <w:bCs/>
      <w:i/>
      <w:iCs/>
      <w:sz w:val="28"/>
      <w:szCs w:val="28"/>
    </w:rPr>
  </w:style>
  <w:style w:type="character" w:customStyle="1" w:styleId="Heading3Char">
    <w:name w:val="Heading 3 Char"/>
    <w:semiHidden/>
    <w:qFormat/>
    <w:locked/>
    <w:rsid w:val="00EE21D9"/>
    <w:rPr>
      <w:rFonts w:ascii="Cambria" w:hAnsi="Cambria" w:cs="Cambria"/>
      <w:b/>
      <w:bCs/>
      <w:sz w:val="26"/>
      <w:szCs w:val="26"/>
    </w:rPr>
  </w:style>
  <w:style w:type="character" w:customStyle="1" w:styleId="Heading4Char">
    <w:name w:val="Heading 4 Char"/>
    <w:semiHidden/>
    <w:qFormat/>
    <w:locked/>
    <w:rsid w:val="00EE21D9"/>
    <w:rPr>
      <w:rFonts w:ascii="Calibri" w:hAnsi="Calibri" w:cs="Calibri"/>
      <w:b/>
      <w:bCs/>
      <w:sz w:val="28"/>
      <w:szCs w:val="28"/>
    </w:rPr>
  </w:style>
  <w:style w:type="paragraph" w:customStyle="1" w:styleId="Znak">
    <w:name w:val="Znak"/>
    <w:basedOn w:val="Normalny"/>
    <w:uiPriority w:val="99"/>
    <w:qFormat/>
    <w:rsid w:val="00EE21D9"/>
    <w:pPr>
      <w:spacing w:after="160" w:line="240" w:lineRule="exact"/>
    </w:pPr>
    <w:rPr>
      <w:lang w:val="en-US" w:eastAsia="en-GB"/>
    </w:rPr>
  </w:style>
  <w:style w:type="character" w:customStyle="1" w:styleId="BodyTextChar">
    <w:name w:val="Body Text Char"/>
    <w:qFormat/>
    <w:rsid w:val="00EE21D9"/>
    <w:rPr>
      <w:rFonts w:ascii="Times New Roman" w:hAnsi="Times New Roman"/>
      <w:sz w:val="24"/>
      <w:szCs w:val="24"/>
    </w:rPr>
  </w:style>
  <w:style w:type="character" w:customStyle="1" w:styleId="TekstpodstawowyZnak1">
    <w:name w:val="Tekst podstawowy Znak1"/>
    <w:uiPriority w:val="99"/>
    <w:qFormat/>
    <w:locked/>
    <w:rsid w:val="00EE21D9"/>
    <w:rPr>
      <w:rFonts w:ascii="Times New Roman" w:hAnsi="Times New Roman" w:cs="Times New Roman"/>
      <w:sz w:val="24"/>
      <w:szCs w:val="24"/>
      <w:lang w:eastAsia="pl-PL"/>
    </w:rPr>
  </w:style>
  <w:style w:type="paragraph" w:customStyle="1" w:styleId="Standard">
    <w:name w:val="Standard"/>
    <w:qFormat/>
    <w:rsid w:val="00EE21D9"/>
    <w:pPr>
      <w:suppressAutoHyphens/>
      <w:autoSpaceDN w:val="0"/>
    </w:pPr>
    <w:rPr>
      <w:kern w:val="3"/>
      <w:sz w:val="24"/>
      <w:szCs w:val="24"/>
      <w:lang w:eastAsia="zh-CN"/>
    </w:rPr>
  </w:style>
  <w:style w:type="paragraph" w:customStyle="1" w:styleId="Footnote">
    <w:name w:val="Footnote"/>
    <w:basedOn w:val="Standard"/>
    <w:uiPriority w:val="99"/>
    <w:qFormat/>
    <w:rsid w:val="00EE21D9"/>
    <w:rPr>
      <w:sz w:val="20"/>
      <w:szCs w:val="20"/>
    </w:rPr>
  </w:style>
  <w:style w:type="character" w:customStyle="1" w:styleId="FootnoteSymbol">
    <w:name w:val="Footnote Symbol"/>
    <w:uiPriority w:val="99"/>
    <w:rsid w:val="00EE21D9"/>
    <w:rPr>
      <w:position w:val="0"/>
      <w:vertAlign w:val="superscript"/>
    </w:rPr>
  </w:style>
  <w:style w:type="paragraph" w:styleId="Tekstpodstawowyzwciciem">
    <w:name w:val="Body Text First Indent"/>
    <w:basedOn w:val="Tekstpodstawowy"/>
    <w:link w:val="TekstpodstawowyzwciciemZnak"/>
    <w:uiPriority w:val="99"/>
    <w:rsid w:val="00EE21D9"/>
    <w:pPr>
      <w:ind w:firstLine="360"/>
      <w:jc w:val="left"/>
    </w:pPr>
    <w:rPr>
      <w:szCs w:val="24"/>
    </w:rPr>
  </w:style>
  <w:style w:type="character" w:customStyle="1" w:styleId="TekstpodstawowyzwciciemZnak">
    <w:name w:val="Tekst podstawowy z wcięciem Znak"/>
    <w:link w:val="Tekstpodstawowyzwciciem"/>
    <w:uiPriority w:val="99"/>
    <w:rsid w:val="00EE21D9"/>
    <w:rPr>
      <w:sz w:val="24"/>
      <w:szCs w:val="24"/>
      <w:lang w:eastAsia="ar-SA"/>
    </w:rPr>
  </w:style>
  <w:style w:type="character" w:customStyle="1" w:styleId="BodyTextFirstIndentChar">
    <w:name w:val="Body Text First Indent Char"/>
    <w:basedOn w:val="TekstpodstawowyZnak1"/>
    <w:qFormat/>
    <w:rsid w:val="00EE21D9"/>
    <w:rPr>
      <w:rFonts w:ascii="Times New Roman" w:hAnsi="Times New Roman" w:cs="Times New Roman"/>
      <w:sz w:val="24"/>
      <w:szCs w:val="24"/>
      <w:lang w:eastAsia="pl-PL"/>
    </w:rPr>
  </w:style>
  <w:style w:type="character" w:customStyle="1" w:styleId="HeaderChar">
    <w:name w:val="Header Char"/>
    <w:qFormat/>
    <w:rsid w:val="00EE21D9"/>
    <w:rPr>
      <w:rFonts w:ascii="Times New Roman" w:hAnsi="Times New Roman"/>
      <w:sz w:val="24"/>
      <w:szCs w:val="24"/>
    </w:rPr>
  </w:style>
  <w:style w:type="character" w:customStyle="1" w:styleId="NagwekZnak1">
    <w:name w:val="Nagłówek Znak1"/>
    <w:uiPriority w:val="99"/>
    <w:qFormat/>
    <w:locked/>
    <w:rsid w:val="00EE21D9"/>
    <w:rPr>
      <w:rFonts w:ascii="Times New Roman" w:hAnsi="Times New Roman" w:cs="Times New Roman"/>
      <w:sz w:val="24"/>
      <w:szCs w:val="24"/>
      <w:lang w:eastAsia="pl-PL"/>
    </w:rPr>
  </w:style>
  <w:style w:type="character" w:customStyle="1" w:styleId="FooterChar">
    <w:name w:val="Footer Char"/>
    <w:qFormat/>
    <w:rsid w:val="00EE21D9"/>
    <w:rPr>
      <w:rFonts w:ascii="Times New Roman" w:hAnsi="Times New Roman"/>
      <w:sz w:val="24"/>
      <w:szCs w:val="24"/>
    </w:rPr>
  </w:style>
  <w:style w:type="character" w:customStyle="1" w:styleId="StopkaZnak1">
    <w:name w:val="Stopka Znak1"/>
    <w:uiPriority w:val="99"/>
    <w:qFormat/>
    <w:locked/>
    <w:rsid w:val="00EE21D9"/>
    <w:rPr>
      <w:rFonts w:ascii="Times New Roman" w:hAnsi="Times New Roman" w:cs="Times New Roman"/>
      <w:sz w:val="24"/>
      <w:szCs w:val="24"/>
      <w:lang w:eastAsia="pl-PL"/>
    </w:rPr>
  </w:style>
  <w:style w:type="table" w:customStyle="1" w:styleId="Calendar2">
    <w:name w:val="Calendar 2"/>
    <w:uiPriority w:val="99"/>
    <w:rsid w:val="00EE21D9"/>
    <w:pPr>
      <w:jc w:val="center"/>
    </w:pPr>
    <w:rPr>
      <w:rFonts w:ascii="Calibri" w:hAnsi="Calibri" w:cs="Calibri"/>
      <w:sz w:val="28"/>
      <w:szCs w:val="28"/>
    </w:rPr>
    <w:tblPr>
      <w:tblBorders>
        <w:insideV w:val="single" w:sz="4" w:space="0" w:color="95B3D7"/>
      </w:tblBorders>
      <w:tblCellMar>
        <w:top w:w="0" w:type="dxa"/>
        <w:left w:w="108" w:type="dxa"/>
        <w:bottom w:w="0" w:type="dxa"/>
        <w:right w:w="108" w:type="dxa"/>
      </w:tblCellMar>
    </w:tblPr>
  </w:style>
  <w:style w:type="character" w:customStyle="1" w:styleId="FootnoteTextChar">
    <w:name w:val="Footnote Text Char"/>
    <w:aliases w:val="Znak Char,Podrozdział Char,Tekst przypisu Znak Znak Znak Znak Char,Tekst przypisu Znak Znak Znak Znak Znak Char,Tekst przypisu Znak Znak Znak Znak Znak Znak Znak Char,Tekst przypisu Znak Znak Znak Znak Znak Znak Znak Znak Zn Char"/>
    <w:uiPriority w:val="99"/>
    <w:qFormat/>
    <w:locked/>
    <w:rsid w:val="00EE21D9"/>
    <w:rPr>
      <w:rFonts w:ascii="Candara" w:hAnsi="Candara" w:cs="Candara"/>
      <w:lang w:eastAsia="ar-SA" w:bidi="ar-SA"/>
    </w:rPr>
  </w:style>
  <w:style w:type="character" w:customStyle="1" w:styleId="FootnoteTextChar1">
    <w:name w:val="Footnote Text Char1"/>
    <w:aliases w:val="Podrozdział Char1,Tekst przypisu Znak Znak Znak Znak Char1,Tekst przypisu Znak Znak Znak Znak Znak Char1,Tekst przypisu Znak Znak Znak Znak Znak Znak Znak Char1,Tekst przypisu Znak Znak Znak Znak Znak Znak Znak Znak Zn Char1"/>
    <w:uiPriority w:val="99"/>
    <w:semiHidden/>
    <w:qFormat/>
    <w:locked/>
    <w:rsid w:val="00EE21D9"/>
    <w:rPr>
      <w:rFonts w:ascii="Times New Roman" w:hAnsi="Times New Roman" w:cs="Times New Roman"/>
      <w:sz w:val="20"/>
      <w:szCs w:val="20"/>
    </w:rPr>
  </w:style>
  <w:style w:type="character" w:customStyle="1" w:styleId="FootnoteTextChar11">
    <w:name w:val="Footnote Text Char11"/>
    <w:aliases w:val="Znak Char1,Podrozdział Char11,Tekst przypisu Znak Znak Znak Znak Char11,Tekst przypisu Znak Znak Znak Znak Znak Char11,Tekst przypisu Znak Znak Znak Znak Znak Znak Znak Char11,Footnote Char"/>
    <w:uiPriority w:val="99"/>
    <w:semiHidden/>
    <w:qFormat/>
    <w:rsid w:val="00EE21D9"/>
    <w:rPr>
      <w:rFonts w:ascii="Times New Roman" w:hAnsi="Times New Roman" w:cs="Times New Roman"/>
      <w:sz w:val="20"/>
      <w:szCs w:val="20"/>
    </w:rPr>
  </w:style>
  <w:style w:type="paragraph" w:customStyle="1" w:styleId="Normalny10">
    <w:name w:val="Normalny1"/>
    <w:qFormat/>
    <w:rsid w:val="00EE21D9"/>
    <w:rPr>
      <w:rFonts w:ascii="Calibri" w:hAnsi="Calibri" w:cs="Calibri"/>
      <w:color w:val="000000"/>
      <w:sz w:val="22"/>
      <w:szCs w:val="22"/>
    </w:rPr>
  </w:style>
  <w:style w:type="paragraph" w:styleId="Tekstkomentarza">
    <w:name w:val="annotation text"/>
    <w:basedOn w:val="Normalny"/>
    <w:link w:val="TekstkomentarzaZnak"/>
    <w:uiPriority w:val="99"/>
    <w:qFormat/>
    <w:rsid w:val="00EE21D9"/>
    <w:rPr>
      <w:lang w:eastAsia="pl-PL"/>
    </w:rPr>
  </w:style>
  <w:style w:type="character" w:customStyle="1" w:styleId="TekstkomentarzaZnak">
    <w:name w:val="Tekst komentarza Znak"/>
    <w:basedOn w:val="Domylnaczcionkaakapitu"/>
    <w:link w:val="Tekstkomentarza"/>
    <w:uiPriority w:val="99"/>
    <w:qFormat/>
    <w:rsid w:val="00EE21D9"/>
  </w:style>
  <w:style w:type="character" w:customStyle="1" w:styleId="CommentTextChar">
    <w:name w:val="Comment Text Char"/>
    <w:qFormat/>
    <w:rsid w:val="00EE21D9"/>
    <w:rPr>
      <w:rFonts w:ascii="Times New Roman" w:hAnsi="Times New Roman"/>
      <w:sz w:val="20"/>
      <w:szCs w:val="20"/>
    </w:rPr>
  </w:style>
  <w:style w:type="paragraph" w:customStyle="1" w:styleId="Tekstprzypisudolnego2">
    <w:name w:val="Tekst przypisu dolnego2"/>
    <w:basedOn w:val="Standard"/>
    <w:uiPriority w:val="99"/>
    <w:qFormat/>
    <w:rsid w:val="00EE21D9"/>
    <w:pPr>
      <w:widowControl w:val="0"/>
      <w:textAlignment w:val="baseline"/>
    </w:pPr>
    <w:rPr>
      <w:sz w:val="20"/>
      <w:szCs w:val="20"/>
      <w:lang w:val="en-US" w:eastAsia="ja-JP"/>
    </w:rPr>
  </w:style>
  <w:style w:type="paragraph" w:customStyle="1" w:styleId="Framecontents">
    <w:name w:val="Frame contents"/>
    <w:basedOn w:val="Normalny"/>
    <w:uiPriority w:val="99"/>
    <w:rsid w:val="00EE21D9"/>
    <w:pPr>
      <w:widowControl w:val="0"/>
      <w:suppressAutoHyphens/>
      <w:autoSpaceDN w:val="0"/>
      <w:spacing w:after="120"/>
      <w:textAlignment w:val="baseline"/>
    </w:pPr>
    <w:rPr>
      <w:kern w:val="3"/>
      <w:sz w:val="24"/>
      <w:szCs w:val="24"/>
      <w:lang w:val="de-DE" w:eastAsia="ja-JP"/>
    </w:rPr>
  </w:style>
  <w:style w:type="character" w:styleId="Pogrubienie">
    <w:name w:val="Strong"/>
    <w:aliases w:val="Tekst treści (3) + Verdana"/>
    <w:uiPriority w:val="99"/>
    <w:qFormat/>
    <w:rsid w:val="00EE21D9"/>
    <w:rPr>
      <w:rFonts w:ascii="Verdana" w:hAnsi="Verdana" w:cs="Verdana"/>
      <w:b/>
      <w:bCs/>
      <w:sz w:val="14"/>
      <w:szCs w:val="14"/>
      <w:u w:val="none"/>
    </w:rPr>
  </w:style>
  <w:style w:type="character" w:customStyle="1" w:styleId="Teksttreci3">
    <w:name w:val="Tekst treści (3)_"/>
    <w:link w:val="Teksttreci31"/>
    <w:uiPriority w:val="99"/>
    <w:qFormat/>
    <w:locked/>
    <w:rsid w:val="00EE21D9"/>
    <w:rPr>
      <w:rFonts w:ascii="MS Reference Sans Serif" w:hAnsi="MS Reference Sans Serif" w:cs="MS Reference Sans Serif"/>
      <w:sz w:val="14"/>
      <w:szCs w:val="14"/>
      <w:shd w:val="clear" w:color="auto" w:fill="FFFFFF"/>
    </w:rPr>
  </w:style>
  <w:style w:type="paragraph" w:customStyle="1" w:styleId="Teksttreci31">
    <w:name w:val="Tekst treści (3)1"/>
    <w:basedOn w:val="Normalny"/>
    <w:link w:val="Teksttreci3"/>
    <w:uiPriority w:val="99"/>
    <w:qFormat/>
    <w:rsid w:val="00EE21D9"/>
    <w:pPr>
      <w:widowControl w:val="0"/>
      <w:shd w:val="clear" w:color="auto" w:fill="FFFFFF"/>
      <w:spacing w:before="120" w:after="240" w:line="240" w:lineRule="atLeast"/>
      <w:jc w:val="both"/>
    </w:pPr>
    <w:rPr>
      <w:rFonts w:ascii="MS Reference Sans Serif" w:hAnsi="MS Reference Sans Serif"/>
      <w:sz w:val="14"/>
      <w:szCs w:val="14"/>
      <w:lang w:val="x-none" w:eastAsia="x-none"/>
    </w:rPr>
  </w:style>
  <w:style w:type="paragraph" w:customStyle="1" w:styleId="Textbody">
    <w:name w:val="Text body"/>
    <w:basedOn w:val="Standard"/>
    <w:uiPriority w:val="99"/>
    <w:qFormat/>
    <w:rsid w:val="00EE21D9"/>
    <w:pPr>
      <w:widowControl w:val="0"/>
      <w:spacing w:after="120"/>
      <w:textAlignment w:val="baseline"/>
    </w:pPr>
    <w:rPr>
      <w:lang w:val="de-DE" w:eastAsia="ja-JP"/>
    </w:rPr>
  </w:style>
  <w:style w:type="paragraph" w:customStyle="1" w:styleId="sdfootnote">
    <w:name w:val="sdfootnote"/>
    <w:basedOn w:val="Normalny"/>
    <w:uiPriority w:val="99"/>
    <w:qFormat/>
    <w:rsid w:val="00EE21D9"/>
    <w:pPr>
      <w:spacing w:before="100" w:beforeAutospacing="1"/>
      <w:ind w:left="284" w:hanging="284"/>
    </w:pPr>
    <w:rPr>
      <w:lang w:eastAsia="pl-PL"/>
    </w:rPr>
  </w:style>
  <w:style w:type="character" w:styleId="Odwoaniedokomentarza">
    <w:name w:val="annotation reference"/>
    <w:uiPriority w:val="99"/>
    <w:qFormat/>
    <w:rsid w:val="00EE21D9"/>
    <w:rPr>
      <w:sz w:val="16"/>
      <w:szCs w:val="16"/>
    </w:rPr>
  </w:style>
  <w:style w:type="paragraph" w:styleId="Tematkomentarza">
    <w:name w:val="annotation subject"/>
    <w:basedOn w:val="Tekstkomentarza"/>
    <w:next w:val="Tekstkomentarza"/>
    <w:link w:val="TematkomentarzaZnak"/>
    <w:uiPriority w:val="99"/>
    <w:qFormat/>
    <w:rsid w:val="00EE21D9"/>
    <w:rPr>
      <w:b/>
      <w:bCs/>
      <w:lang w:val="x-none" w:eastAsia="x-none"/>
    </w:rPr>
  </w:style>
  <w:style w:type="character" w:customStyle="1" w:styleId="TematkomentarzaZnak">
    <w:name w:val="Temat komentarza Znak"/>
    <w:link w:val="Tematkomentarza"/>
    <w:uiPriority w:val="99"/>
    <w:qFormat/>
    <w:rsid w:val="00EE21D9"/>
    <w:rPr>
      <w:b/>
      <w:bCs/>
    </w:rPr>
  </w:style>
  <w:style w:type="character" w:customStyle="1" w:styleId="CommentSubjectChar">
    <w:name w:val="Comment Subject Char"/>
    <w:qFormat/>
    <w:rsid w:val="00EE21D9"/>
    <w:rPr>
      <w:rFonts w:ascii="Times New Roman" w:hAnsi="Times New Roman" w:cs="Times New Roman"/>
      <w:b/>
      <w:bCs/>
      <w:sz w:val="20"/>
      <w:szCs w:val="20"/>
      <w:lang w:eastAsia="pl-PL"/>
    </w:rPr>
  </w:style>
  <w:style w:type="paragraph" w:styleId="Tekstdymka">
    <w:name w:val="Balloon Text"/>
    <w:basedOn w:val="Normalny"/>
    <w:link w:val="TekstdymkaZnak"/>
    <w:uiPriority w:val="99"/>
    <w:qFormat/>
    <w:rsid w:val="00EE21D9"/>
    <w:rPr>
      <w:rFonts w:ascii="Tahoma" w:hAnsi="Tahoma"/>
      <w:sz w:val="16"/>
      <w:szCs w:val="16"/>
      <w:lang w:val="x-none" w:eastAsia="x-none"/>
    </w:rPr>
  </w:style>
  <w:style w:type="character" w:customStyle="1" w:styleId="TekstdymkaZnak">
    <w:name w:val="Tekst dymka Znak"/>
    <w:link w:val="Tekstdymka"/>
    <w:uiPriority w:val="99"/>
    <w:qFormat/>
    <w:rsid w:val="00EE21D9"/>
    <w:rPr>
      <w:rFonts w:ascii="Tahoma" w:hAnsi="Tahoma" w:cs="Tahoma"/>
      <w:sz w:val="16"/>
      <w:szCs w:val="16"/>
    </w:rPr>
  </w:style>
  <w:style w:type="character" w:customStyle="1" w:styleId="BalloonTextChar">
    <w:name w:val="Balloon Text Char"/>
    <w:qFormat/>
    <w:rsid w:val="00EE21D9"/>
    <w:rPr>
      <w:rFonts w:ascii="Times New Roman" w:hAnsi="Times New Roman"/>
      <w:sz w:val="0"/>
      <w:szCs w:val="0"/>
    </w:rPr>
  </w:style>
  <w:style w:type="table" w:customStyle="1" w:styleId="Zwykatabela41">
    <w:name w:val="Zwykła tabela 41"/>
    <w:uiPriority w:val="44"/>
    <w:rsid w:val="00EE21D9"/>
    <w:rPr>
      <w:rFonts w:ascii="Calibri" w:hAnsi="Calibri" w:cs="Calibri"/>
    </w:rPr>
    <w:tblPr>
      <w:tblStyleRowBandSize w:val="1"/>
      <w:tblStyleColBandSize w:val="1"/>
      <w:tblCellMar>
        <w:top w:w="0" w:type="dxa"/>
        <w:left w:w="108" w:type="dxa"/>
        <w:bottom w:w="0" w:type="dxa"/>
        <w:right w:w="108" w:type="dxa"/>
      </w:tblCellMar>
    </w:tblPr>
  </w:style>
  <w:style w:type="table" w:customStyle="1" w:styleId="Zwykatabela31">
    <w:name w:val="Zwykła tabela 31"/>
    <w:uiPriority w:val="43"/>
    <w:rsid w:val="00EE21D9"/>
    <w:rPr>
      <w:rFonts w:ascii="Calibri" w:hAnsi="Calibri" w:cs="Calibri"/>
    </w:rPr>
    <w:tblPr>
      <w:tblStyleRowBandSize w:val="1"/>
      <w:tblStyleColBandSize w:val="1"/>
      <w:tblCellMar>
        <w:top w:w="0" w:type="dxa"/>
        <w:left w:w="108" w:type="dxa"/>
        <w:bottom w:w="0" w:type="dxa"/>
        <w:right w:w="108" w:type="dxa"/>
      </w:tblCellMar>
    </w:tblPr>
  </w:style>
  <w:style w:type="table" w:customStyle="1" w:styleId="Zwykatabela51">
    <w:name w:val="Zwykła tabela 51"/>
    <w:uiPriority w:val="45"/>
    <w:rsid w:val="00EE21D9"/>
    <w:rPr>
      <w:rFonts w:ascii="Calibri" w:hAnsi="Calibri" w:cs="Calibri"/>
    </w:rPr>
    <w:tblPr>
      <w:tblStyleRowBandSize w:val="1"/>
      <w:tblStyleColBandSize w:val="1"/>
      <w:tblCellMar>
        <w:top w:w="0" w:type="dxa"/>
        <w:left w:w="108" w:type="dxa"/>
        <w:bottom w:w="0" w:type="dxa"/>
        <w:right w:w="108" w:type="dxa"/>
      </w:tblCellMar>
    </w:tblPr>
  </w:style>
  <w:style w:type="character" w:customStyle="1" w:styleId="FontStyle25">
    <w:name w:val="Font Style25"/>
    <w:uiPriority w:val="99"/>
    <w:qFormat/>
    <w:rsid w:val="00EE21D9"/>
    <w:rPr>
      <w:rFonts w:ascii="Verdana" w:hAnsi="Verdana" w:cs="Verdana"/>
      <w:b/>
      <w:bCs/>
      <w:sz w:val="14"/>
      <w:szCs w:val="14"/>
    </w:rPr>
  </w:style>
  <w:style w:type="paragraph" w:customStyle="1" w:styleId="TableParagraph">
    <w:name w:val="Table Paragraph"/>
    <w:basedOn w:val="Normalny"/>
    <w:qFormat/>
    <w:rsid w:val="00EE21D9"/>
    <w:pPr>
      <w:widowControl w:val="0"/>
      <w:autoSpaceDE w:val="0"/>
      <w:autoSpaceDN w:val="0"/>
      <w:adjustRightInd w:val="0"/>
    </w:pPr>
    <w:rPr>
      <w:sz w:val="24"/>
      <w:szCs w:val="24"/>
      <w:lang w:eastAsia="pl-PL"/>
    </w:rPr>
  </w:style>
  <w:style w:type="numbering" w:customStyle="1" w:styleId="WW8Num40">
    <w:name w:val="WW8Num40"/>
    <w:qFormat/>
    <w:rsid w:val="00EE21D9"/>
    <w:pPr>
      <w:numPr>
        <w:numId w:val="5"/>
      </w:numPr>
    </w:pPr>
  </w:style>
  <w:style w:type="numbering" w:customStyle="1" w:styleId="WW8Num21">
    <w:name w:val="WW8Num21"/>
    <w:qFormat/>
    <w:rsid w:val="00EE21D9"/>
    <w:pPr>
      <w:numPr>
        <w:numId w:val="6"/>
      </w:numPr>
    </w:pPr>
  </w:style>
  <w:style w:type="numbering" w:customStyle="1" w:styleId="WW8Num14">
    <w:name w:val="WW8Num14"/>
    <w:qFormat/>
    <w:rsid w:val="00EE21D9"/>
    <w:pPr>
      <w:numPr>
        <w:numId w:val="4"/>
      </w:numPr>
    </w:pPr>
  </w:style>
  <w:style w:type="numbering" w:customStyle="1" w:styleId="WW8Num5">
    <w:name w:val="WW8Num5"/>
    <w:qFormat/>
    <w:rsid w:val="00EE21D9"/>
    <w:pPr>
      <w:numPr>
        <w:numId w:val="7"/>
      </w:numPr>
    </w:pPr>
  </w:style>
  <w:style w:type="paragraph" w:customStyle="1" w:styleId="Wniosekarabskie">
    <w:name w:val="Wniosek arabskie"/>
    <w:basedOn w:val="Normalny"/>
    <w:qFormat/>
    <w:rsid w:val="00EE21D9"/>
    <w:pPr>
      <w:tabs>
        <w:tab w:val="left" w:pos="360"/>
      </w:tabs>
      <w:suppressAutoHyphens/>
      <w:autoSpaceDE w:val="0"/>
      <w:spacing w:line="480" w:lineRule="auto"/>
      <w:ind w:left="-360"/>
      <w:jc w:val="both"/>
    </w:pPr>
    <w:rPr>
      <w:rFonts w:ascii="Verdana" w:hAnsi="Verdana" w:cs="Tahoma"/>
      <w:sz w:val="18"/>
      <w:szCs w:val="18"/>
    </w:rPr>
  </w:style>
  <w:style w:type="character" w:customStyle="1" w:styleId="Nagwek1Znak1">
    <w:name w:val="Nagłówek 1 Znak1"/>
    <w:uiPriority w:val="9"/>
    <w:qFormat/>
    <w:rsid w:val="00EE21D9"/>
    <w:rPr>
      <w:rFonts w:ascii="Times New Roman" w:eastAsia="Times New Roman" w:hAnsi="Times New Roman" w:cs="Times New Roman"/>
      <w:b/>
      <w:sz w:val="24"/>
      <w:szCs w:val="20"/>
      <w:lang w:eastAsia="pl-PL"/>
    </w:rPr>
  </w:style>
  <w:style w:type="numbering" w:customStyle="1" w:styleId="Bezlisty1">
    <w:name w:val="Bez listy1"/>
    <w:next w:val="Bezlisty"/>
    <w:uiPriority w:val="99"/>
    <w:semiHidden/>
    <w:unhideWhenUsed/>
    <w:qFormat/>
    <w:rsid w:val="00EE21D9"/>
  </w:style>
  <w:style w:type="paragraph" w:customStyle="1" w:styleId="Style10">
    <w:name w:val="Style10"/>
    <w:basedOn w:val="Normalny"/>
    <w:uiPriority w:val="99"/>
    <w:qFormat/>
    <w:rsid w:val="00EE21D9"/>
    <w:pPr>
      <w:widowControl w:val="0"/>
      <w:autoSpaceDE w:val="0"/>
      <w:autoSpaceDN w:val="0"/>
      <w:adjustRightInd w:val="0"/>
      <w:spacing w:line="252" w:lineRule="exact"/>
    </w:pPr>
    <w:rPr>
      <w:rFonts w:ascii="Verdana" w:hAnsi="Verdana"/>
      <w:sz w:val="24"/>
      <w:szCs w:val="24"/>
      <w:lang w:eastAsia="pl-PL"/>
    </w:rPr>
  </w:style>
  <w:style w:type="character" w:customStyle="1" w:styleId="FontStyle26">
    <w:name w:val="Font Style26"/>
    <w:uiPriority w:val="99"/>
    <w:qFormat/>
    <w:rsid w:val="00EE21D9"/>
    <w:rPr>
      <w:rFonts w:ascii="Verdana" w:hAnsi="Verdana" w:cs="Verdana"/>
      <w:sz w:val="14"/>
      <w:szCs w:val="14"/>
    </w:rPr>
  </w:style>
  <w:style w:type="table" w:customStyle="1" w:styleId="Tabela-Siatka10">
    <w:name w:val="Tabela - Siatka1"/>
    <w:basedOn w:val="Standardowy"/>
    <w:next w:val="Tabela-Siatka"/>
    <w:uiPriority w:val="39"/>
    <w:locked/>
    <w:rsid w:val="00EE21D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qFormat/>
    <w:rsid w:val="00EE21D9"/>
  </w:style>
  <w:style w:type="table" w:customStyle="1" w:styleId="Tabela-Siatka2">
    <w:name w:val="Tabela - Siatka2"/>
    <w:basedOn w:val="Standardowy"/>
    <w:next w:val="Tabela-Siatka"/>
    <w:uiPriority w:val="59"/>
    <w:rsid w:val="00EE21D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qFormat/>
    <w:rsid w:val="00EE21D9"/>
  </w:style>
  <w:style w:type="numbering" w:customStyle="1" w:styleId="WW8Num401">
    <w:name w:val="WW8Num401"/>
    <w:qFormat/>
    <w:rsid w:val="00EE21D9"/>
  </w:style>
  <w:style w:type="numbering" w:customStyle="1" w:styleId="WW8Num211">
    <w:name w:val="WW8Num211"/>
    <w:qFormat/>
    <w:rsid w:val="00EE21D9"/>
  </w:style>
  <w:style w:type="numbering" w:customStyle="1" w:styleId="WW8Num141">
    <w:name w:val="WW8Num141"/>
    <w:qFormat/>
    <w:rsid w:val="00EE21D9"/>
  </w:style>
  <w:style w:type="table" w:customStyle="1" w:styleId="Calendar21">
    <w:name w:val="Calendar 21"/>
    <w:uiPriority w:val="99"/>
    <w:rsid w:val="00EE21D9"/>
    <w:pPr>
      <w:jc w:val="center"/>
    </w:pPr>
    <w:rPr>
      <w:rFonts w:ascii="Calibri" w:hAnsi="Calibri"/>
      <w:sz w:val="28"/>
      <w:szCs w:val="28"/>
    </w:rPr>
    <w:tblPr>
      <w:tblInd w:w="0" w:type="dxa"/>
      <w:tblBorders>
        <w:insideV w:val="single" w:sz="4" w:space="0" w:color="95B3D7"/>
      </w:tblBorders>
      <w:tblCellMar>
        <w:top w:w="0" w:type="dxa"/>
        <w:left w:w="108" w:type="dxa"/>
        <w:bottom w:w="0" w:type="dxa"/>
        <w:right w:w="108" w:type="dxa"/>
      </w:tblCellMar>
    </w:tblPr>
  </w:style>
  <w:style w:type="numbering" w:customStyle="1" w:styleId="WW8Num51">
    <w:name w:val="WW8Num51"/>
    <w:qFormat/>
    <w:rsid w:val="00EE21D9"/>
  </w:style>
  <w:style w:type="table" w:customStyle="1" w:styleId="Tabela-Siatka11">
    <w:name w:val="Tabela - Siatka11"/>
    <w:basedOn w:val="Standardowy"/>
    <w:next w:val="Tabela-Siatka"/>
    <w:uiPriority w:val="39"/>
    <w:locked/>
    <w:rsid w:val="00EE21D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411">
    <w:name w:val="Zwykła tabela 411"/>
    <w:basedOn w:val="Standardowy"/>
    <w:uiPriority w:val="44"/>
    <w:rsid w:val="00EE21D9"/>
    <w:rPr>
      <w:rFonts w:ascii="Calibri" w:eastAsia="Calibri" w:hAnsi="Calibr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Zwykatabela311">
    <w:name w:val="Zwykła tabela 311"/>
    <w:basedOn w:val="Standardowy"/>
    <w:uiPriority w:val="43"/>
    <w:rsid w:val="00EE21D9"/>
    <w:rPr>
      <w:rFonts w:ascii="Calibri" w:eastAsia="Calibri" w:hAnsi="Calibri"/>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511">
    <w:name w:val="Zwykła tabela 511"/>
    <w:basedOn w:val="Standardowy"/>
    <w:uiPriority w:val="45"/>
    <w:rsid w:val="00EE21D9"/>
    <w:rPr>
      <w:rFonts w:ascii="Calibri" w:eastAsia="Calibri" w:hAnsi="Calibri"/>
    </w:rPr>
    <w:tblPr>
      <w:tblStyleRowBandSize w:val="1"/>
      <w:tblStyleColBandSize w:val="1"/>
    </w:tblPr>
    <w:tblStylePr w:type="firstRow">
      <w:rPr>
        <w:rFonts w:ascii="Bahnschrift Light" w:eastAsia="Times New Roman" w:hAnsi="Bahnschrift Light" w:cs="Times New Roman"/>
        <w:i/>
        <w:iCs/>
        <w:sz w:val="26"/>
      </w:rPr>
      <w:tblPr/>
      <w:tcPr>
        <w:tcBorders>
          <w:bottom w:val="single" w:sz="4" w:space="0" w:color="7F7F7F"/>
        </w:tcBorders>
        <w:shd w:val="clear" w:color="auto" w:fill="FFFFFF"/>
      </w:tcPr>
    </w:tblStylePr>
    <w:tblStylePr w:type="lastRow">
      <w:rPr>
        <w:rFonts w:ascii="Bahnschrift Light" w:eastAsia="Times New Roman" w:hAnsi="Bahnschrift Light" w:cs="Times New Roman"/>
        <w:i/>
        <w:iCs/>
        <w:sz w:val="26"/>
      </w:rPr>
      <w:tblPr/>
      <w:tcPr>
        <w:tcBorders>
          <w:top w:val="single" w:sz="4" w:space="0" w:color="7F7F7F"/>
        </w:tcBorders>
        <w:shd w:val="clear" w:color="auto" w:fill="FFFFFF"/>
      </w:tcPr>
    </w:tblStylePr>
    <w:tblStylePr w:type="firstCol">
      <w:pPr>
        <w:jc w:val="right"/>
      </w:pPr>
      <w:rPr>
        <w:rFonts w:ascii="Bahnschrift Light" w:eastAsia="Times New Roman" w:hAnsi="Bahnschrift Light" w:cs="Times New Roman"/>
        <w:i/>
        <w:iCs/>
        <w:sz w:val="26"/>
      </w:rPr>
      <w:tblPr/>
      <w:tcPr>
        <w:tcBorders>
          <w:right w:val="single" w:sz="4" w:space="0" w:color="7F7F7F"/>
        </w:tcBorders>
        <w:shd w:val="clear" w:color="auto" w:fill="FFFFFF"/>
      </w:tcPr>
    </w:tblStylePr>
    <w:tblStylePr w:type="lastCol">
      <w:rPr>
        <w:rFonts w:ascii="Bahnschrift Light" w:eastAsia="Times New Roman" w:hAnsi="Bahnschrift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yteHipercze">
    <w:name w:val="FollowedHyperlink"/>
    <w:rsid w:val="00EE21D9"/>
    <w:rPr>
      <w:rFonts w:cs="Times New Roman"/>
      <w:color w:val="800080"/>
      <w:u w:val="single"/>
    </w:rPr>
  </w:style>
  <w:style w:type="paragraph" w:customStyle="1" w:styleId="Akapitzlist1">
    <w:name w:val="Akapit z listą1"/>
    <w:basedOn w:val="Normalny"/>
    <w:qFormat/>
    <w:rsid w:val="00EE21D9"/>
    <w:pPr>
      <w:spacing w:after="200" w:line="276" w:lineRule="auto"/>
      <w:ind w:left="720"/>
    </w:pPr>
    <w:rPr>
      <w:rFonts w:ascii="Calibri" w:hAnsi="Calibri" w:cs="Calibri"/>
      <w:sz w:val="22"/>
      <w:szCs w:val="22"/>
      <w:lang w:eastAsia="en-US"/>
    </w:rPr>
  </w:style>
  <w:style w:type="character" w:customStyle="1" w:styleId="FootnoteTextChar2">
    <w:name w:val="Footnote Text Char2"/>
    <w:aliases w:val="Znak Char2,Podrozdział Char2,Tekst przypisu Znak Znak Znak Znak Char2,Tekst przypisu Znak Znak Znak Znak Znak Char2,Tekst przypisu Znak Znak Znak Znak Znak Znak Znak Char2,Footnote Char1"/>
    <w:qFormat/>
    <w:locked/>
    <w:rsid w:val="00EE21D9"/>
  </w:style>
  <w:style w:type="table" w:customStyle="1" w:styleId="Zwykatabela42">
    <w:name w:val="Zwykła tabela 42"/>
    <w:rsid w:val="00EE21D9"/>
    <w:rPr>
      <w:rFonts w:ascii="Calibri" w:hAnsi="Calibri" w:cs="Calibri"/>
    </w:rPr>
    <w:tblPr>
      <w:tblStyleRowBandSize w:val="1"/>
      <w:tblStyleColBandSize w:val="1"/>
      <w:tblCellMar>
        <w:top w:w="0" w:type="dxa"/>
        <w:left w:w="108" w:type="dxa"/>
        <w:bottom w:w="0" w:type="dxa"/>
        <w:right w:w="108" w:type="dxa"/>
      </w:tblCellMar>
    </w:tblPr>
  </w:style>
  <w:style w:type="table" w:customStyle="1" w:styleId="Zwykatabela32">
    <w:name w:val="Zwykła tabela 32"/>
    <w:rsid w:val="00EE21D9"/>
    <w:rPr>
      <w:rFonts w:ascii="Calibri" w:hAnsi="Calibri" w:cs="Calibri"/>
    </w:rPr>
    <w:tblPr>
      <w:tblStyleRowBandSize w:val="1"/>
      <w:tblStyleColBandSize w:val="1"/>
      <w:tblCellMar>
        <w:top w:w="0" w:type="dxa"/>
        <w:left w:w="108" w:type="dxa"/>
        <w:bottom w:w="0" w:type="dxa"/>
        <w:right w:w="108" w:type="dxa"/>
      </w:tblCellMar>
    </w:tblPr>
  </w:style>
  <w:style w:type="table" w:customStyle="1" w:styleId="Zwykatabela52">
    <w:name w:val="Zwykła tabela 52"/>
    <w:rsid w:val="00EE21D9"/>
    <w:rPr>
      <w:rFonts w:ascii="Calibri" w:hAnsi="Calibri" w:cs="Calibri"/>
    </w:rPr>
    <w:tblPr>
      <w:tblStyleRowBandSize w:val="1"/>
      <w:tblStyleColBandSize w:val="1"/>
      <w:tblCellMar>
        <w:top w:w="0" w:type="dxa"/>
        <w:left w:w="108" w:type="dxa"/>
        <w:bottom w:w="0" w:type="dxa"/>
        <w:right w:w="108" w:type="dxa"/>
      </w:tblCellMar>
    </w:tblPr>
  </w:style>
  <w:style w:type="character" w:customStyle="1" w:styleId="Heading2Char1">
    <w:name w:val="Heading 2 Char1"/>
    <w:semiHidden/>
    <w:qFormat/>
    <w:locked/>
    <w:rsid w:val="00EE21D9"/>
    <w:rPr>
      <w:rFonts w:ascii="Arial" w:hAnsi="Arial" w:cs="Arial"/>
      <w:b/>
      <w:bCs/>
      <w:i/>
      <w:iCs/>
      <w:sz w:val="28"/>
      <w:szCs w:val="28"/>
      <w:lang w:val="pl-PL" w:eastAsia="pl-PL" w:bidi="ar-SA"/>
    </w:rPr>
  </w:style>
  <w:style w:type="character" w:customStyle="1" w:styleId="Heading3Char1">
    <w:name w:val="Heading 3 Char1"/>
    <w:semiHidden/>
    <w:qFormat/>
    <w:locked/>
    <w:rsid w:val="00EE21D9"/>
    <w:rPr>
      <w:rFonts w:ascii="Arial" w:hAnsi="Arial" w:cs="Arial"/>
      <w:b/>
      <w:bCs/>
      <w:sz w:val="26"/>
      <w:szCs w:val="26"/>
      <w:lang w:val="pl-PL" w:eastAsia="pl-PL" w:bidi="ar-SA"/>
    </w:rPr>
  </w:style>
  <w:style w:type="character" w:customStyle="1" w:styleId="Heading4Char1">
    <w:name w:val="Heading 4 Char1"/>
    <w:semiHidden/>
    <w:qFormat/>
    <w:locked/>
    <w:rsid w:val="00EE21D9"/>
    <w:rPr>
      <w:rFonts w:ascii="Calibri" w:hAnsi="Calibri" w:cs="Calibri"/>
      <w:b/>
      <w:bCs/>
      <w:sz w:val="17"/>
      <w:szCs w:val="17"/>
      <w:lang w:val="pl-PL" w:eastAsia="pl-PL" w:bidi="ar-SA"/>
    </w:rPr>
  </w:style>
  <w:style w:type="character" w:customStyle="1" w:styleId="Nagwek9Znak">
    <w:name w:val="Nagłówek 9 Znak"/>
    <w:link w:val="Nagwek9"/>
    <w:rsid w:val="007B0636"/>
    <w:rPr>
      <w:rFonts w:ascii="Arial" w:hAnsi="Arial" w:cs="Arial"/>
      <w:sz w:val="22"/>
      <w:szCs w:val="22"/>
      <w:lang w:eastAsia="ar-SA"/>
    </w:rPr>
  </w:style>
  <w:style w:type="paragraph" w:customStyle="1" w:styleId="a1">
    <w:basedOn w:val="Normalny"/>
    <w:next w:val="Mapadokumentu"/>
    <w:rsid w:val="007B0636"/>
    <w:rPr>
      <w:rFonts w:ascii="Tahoma" w:hAnsi="Tahoma" w:cs="Tahoma"/>
      <w:sz w:val="16"/>
      <w:szCs w:val="16"/>
    </w:rPr>
  </w:style>
  <w:style w:type="character" w:customStyle="1" w:styleId="PlandokumentuZnak1">
    <w:name w:val="Plan dokumentu Znak1"/>
    <w:uiPriority w:val="99"/>
    <w:semiHidden/>
    <w:rsid w:val="007B0636"/>
    <w:rPr>
      <w:rFonts w:ascii="Tahoma" w:hAnsi="Tahoma" w:cs="Tahoma"/>
      <w:sz w:val="16"/>
      <w:szCs w:val="16"/>
      <w:lang w:eastAsia="ar-SA"/>
    </w:rPr>
  </w:style>
  <w:style w:type="paragraph" w:styleId="Tekstprzypisukocowego">
    <w:name w:val="endnote text"/>
    <w:basedOn w:val="Normalny"/>
    <w:link w:val="TekstprzypisukocowegoZnak"/>
    <w:uiPriority w:val="99"/>
    <w:unhideWhenUsed/>
    <w:rsid w:val="00243ADC"/>
    <w:rPr>
      <w:rFonts w:ascii="Calibri" w:hAnsi="Calibri"/>
      <w:lang w:eastAsia="pl-PL"/>
    </w:rPr>
  </w:style>
  <w:style w:type="character" w:customStyle="1" w:styleId="TekstprzypisukocowegoZnak">
    <w:name w:val="Tekst przypisu końcowego Znak"/>
    <w:link w:val="Tekstprzypisukocowego"/>
    <w:uiPriority w:val="99"/>
    <w:qFormat/>
    <w:rsid w:val="00243ADC"/>
    <w:rPr>
      <w:rFonts w:ascii="Calibri" w:hAnsi="Calibri"/>
    </w:rPr>
  </w:style>
  <w:style w:type="character" w:customStyle="1" w:styleId="markedcontent">
    <w:name w:val="markedcontent"/>
    <w:basedOn w:val="Domylnaczcionkaakapitu"/>
    <w:qFormat/>
    <w:rsid w:val="00243ADC"/>
  </w:style>
  <w:style w:type="character" w:customStyle="1" w:styleId="Zakotwiczenieprzypisudolnego">
    <w:name w:val="Zakotwiczenie przypisu dolnego"/>
    <w:rsid w:val="00256ABA"/>
    <w:rPr>
      <w:vertAlign w:val="superscript"/>
    </w:rPr>
  </w:style>
  <w:style w:type="character" w:customStyle="1" w:styleId="FootnoteCharacters">
    <w:name w:val="Footnote Characters"/>
    <w:uiPriority w:val="99"/>
    <w:qFormat/>
    <w:rsid w:val="00256ABA"/>
    <w:rPr>
      <w:vertAlign w:val="superscript"/>
    </w:rPr>
  </w:style>
  <w:style w:type="character" w:customStyle="1" w:styleId="Zakotwiczenieprzypisukocowego">
    <w:name w:val="Zakotwiczenie przypisu końcowego"/>
    <w:rsid w:val="00256ABA"/>
    <w:rPr>
      <w:vertAlign w:val="superscript"/>
    </w:rPr>
  </w:style>
  <w:style w:type="character" w:customStyle="1" w:styleId="EndnoteCharacters">
    <w:name w:val="Endnote Characters"/>
    <w:semiHidden/>
    <w:qFormat/>
    <w:rsid w:val="00256ABA"/>
    <w:rPr>
      <w:vertAlign w:val="superscript"/>
    </w:rPr>
  </w:style>
  <w:style w:type="character" w:customStyle="1" w:styleId="czeinternetowe">
    <w:name w:val="Łącze internetowe"/>
    <w:uiPriority w:val="99"/>
    <w:rsid w:val="00256ABA"/>
    <w:rPr>
      <w:color w:val="0000FF"/>
      <w:u w:val="single"/>
    </w:rPr>
  </w:style>
  <w:style w:type="character" w:customStyle="1" w:styleId="TekstpodstawowywcityZnak1">
    <w:name w:val="Tekst podstawowy wcięty Znak1"/>
    <w:uiPriority w:val="99"/>
    <w:qFormat/>
    <w:rsid w:val="00256ABA"/>
    <w:rPr>
      <w:sz w:val="24"/>
      <w:szCs w:val="24"/>
      <w:lang w:eastAsia="ar-SA"/>
    </w:rPr>
  </w:style>
  <w:style w:type="character" w:customStyle="1" w:styleId="Odwiedzoneczeinternetowe">
    <w:name w:val="Odwiedzone łącze internetowe"/>
    <w:rsid w:val="00256ABA"/>
    <w:rPr>
      <w:rFonts w:cs="Times New Roman"/>
      <w:color w:val="800080"/>
      <w:u w:val="single"/>
    </w:rPr>
  </w:style>
  <w:style w:type="character" w:customStyle="1" w:styleId="Znakiwypunktowania">
    <w:name w:val="Znaki wypunktowania"/>
    <w:qFormat/>
    <w:rsid w:val="00256ABA"/>
    <w:rPr>
      <w:rFonts w:ascii="OpenSymbol" w:eastAsia="OpenSymbol" w:hAnsi="OpenSymbol" w:cs="OpenSymbol"/>
    </w:rPr>
  </w:style>
  <w:style w:type="paragraph" w:customStyle="1" w:styleId="Gwkaistopka">
    <w:name w:val="Główka i stopka"/>
    <w:basedOn w:val="Normalny"/>
    <w:qFormat/>
    <w:rsid w:val="00256ABA"/>
  </w:style>
  <w:style w:type="paragraph" w:customStyle="1" w:styleId="Zawartoramki">
    <w:name w:val="Zawartość ramki"/>
    <w:basedOn w:val="Normalny"/>
    <w:uiPriority w:val="99"/>
    <w:qFormat/>
    <w:rsid w:val="00256ABA"/>
    <w:pPr>
      <w:widowControl w:val="0"/>
      <w:suppressAutoHyphens/>
      <w:spacing w:after="120"/>
      <w:textAlignment w:val="baseline"/>
    </w:pPr>
    <w:rPr>
      <w:kern w:val="2"/>
      <w:sz w:val="24"/>
      <w:szCs w:val="24"/>
      <w:lang w:val="de-DE" w:eastAsia="ja-JP"/>
    </w:rPr>
  </w:style>
  <w:style w:type="paragraph" w:customStyle="1" w:styleId="western">
    <w:name w:val="western"/>
    <w:basedOn w:val="Normalny"/>
    <w:qFormat/>
    <w:rsid w:val="00256ABA"/>
    <w:pPr>
      <w:spacing w:beforeAutospacing="1" w:after="119"/>
      <w:jc w:val="center"/>
    </w:pPr>
    <w:rPr>
      <w:b/>
      <w:bCs/>
      <w:color w:val="000000"/>
      <w:sz w:val="28"/>
      <w:szCs w:val="28"/>
      <w:lang w:eastAsia="pl-PL"/>
    </w:rPr>
  </w:style>
  <w:style w:type="character" w:customStyle="1" w:styleId="AkapitzlistZnak">
    <w:name w:val="Akapit z listą Znak"/>
    <w:basedOn w:val="Domylnaczcionkaakapitu"/>
    <w:link w:val="Akapitzlist"/>
    <w:uiPriority w:val="34"/>
    <w:rsid w:val="00B91E82"/>
    <w:rPr>
      <w:lang w:eastAsia="ar-SA"/>
    </w:rPr>
  </w:style>
  <w:style w:type="character" w:styleId="Nierozpoznanawzmianka">
    <w:name w:val="Unresolved Mention"/>
    <w:basedOn w:val="Domylnaczcionkaakapitu"/>
    <w:uiPriority w:val="99"/>
    <w:semiHidden/>
    <w:unhideWhenUsed/>
    <w:rsid w:val="00710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8">
      <w:bodyDiv w:val="1"/>
      <w:marLeft w:val="0"/>
      <w:marRight w:val="0"/>
      <w:marTop w:val="0"/>
      <w:marBottom w:val="0"/>
      <w:divBdr>
        <w:top w:val="none" w:sz="0" w:space="0" w:color="auto"/>
        <w:left w:val="none" w:sz="0" w:space="0" w:color="auto"/>
        <w:bottom w:val="none" w:sz="0" w:space="0" w:color="auto"/>
        <w:right w:val="none" w:sz="0" w:space="0" w:color="auto"/>
      </w:divBdr>
    </w:div>
    <w:div w:id="39941390">
      <w:bodyDiv w:val="1"/>
      <w:marLeft w:val="0"/>
      <w:marRight w:val="0"/>
      <w:marTop w:val="0"/>
      <w:marBottom w:val="0"/>
      <w:divBdr>
        <w:top w:val="none" w:sz="0" w:space="0" w:color="auto"/>
        <w:left w:val="none" w:sz="0" w:space="0" w:color="auto"/>
        <w:bottom w:val="none" w:sz="0" w:space="0" w:color="auto"/>
        <w:right w:val="none" w:sz="0" w:space="0" w:color="auto"/>
      </w:divBdr>
    </w:div>
    <w:div w:id="237985414">
      <w:bodyDiv w:val="1"/>
      <w:marLeft w:val="0"/>
      <w:marRight w:val="0"/>
      <w:marTop w:val="0"/>
      <w:marBottom w:val="0"/>
      <w:divBdr>
        <w:top w:val="none" w:sz="0" w:space="0" w:color="auto"/>
        <w:left w:val="none" w:sz="0" w:space="0" w:color="auto"/>
        <w:bottom w:val="none" w:sz="0" w:space="0" w:color="auto"/>
        <w:right w:val="none" w:sz="0" w:space="0" w:color="auto"/>
      </w:divBdr>
    </w:div>
    <w:div w:id="321743771">
      <w:bodyDiv w:val="1"/>
      <w:marLeft w:val="0"/>
      <w:marRight w:val="0"/>
      <w:marTop w:val="0"/>
      <w:marBottom w:val="0"/>
      <w:divBdr>
        <w:top w:val="none" w:sz="0" w:space="0" w:color="auto"/>
        <w:left w:val="none" w:sz="0" w:space="0" w:color="auto"/>
        <w:bottom w:val="none" w:sz="0" w:space="0" w:color="auto"/>
        <w:right w:val="none" w:sz="0" w:space="0" w:color="auto"/>
      </w:divBdr>
    </w:div>
    <w:div w:id="342127022">
      <w:bodyDiv w:val="1"/>
      <w:marLeft w:val="0"/>
      <w:marRight w:val="0"/>
      <w:marTop w:val="0"/>
      <w:marBottom w:val="0"/>
      <w:divBdr>
        <w:top w:val="none" w:sz="0" w:space="0" w:color="auto"/>
        <w:left w:val="none" w:sz="0" w:space="0" w:color="auto"/>
        <w:bottom w:val="none" w:sz="0" w:space="0" w:color="auto"/>
        <w:right w:val="none" w:sz="0" w:space="0" w:color="auto"/>
      </w:divBdr>
    </w:div>
    <w:div w:id="428889085">
      <w:bodyDiv w:val="1"/>
      <w:marLeft w:val="0"/>
      <w:marRight w:val="0"/>
      <w:marTop w:val="0"/>
      <w:marBottom w:val="0"/>
      <w:divBdr>
        <w:top w:val="none" w:sz="0" w:space="0" w:color="auto"/>
        <w:left w:val="none" w:sz="0" w:space="0" w:color="auto"/>
        <w:bottom w:val="none" w:sz="0" w:space="0" w:color="auto"/>
        <w:right w:val="none" w:sz="0" w:space="0" w:color="auto"/>
      </w:divBdr>
    </w:div>
    <w:div w:id="557283356">
      <w:bodyDiv w:val="1"/>
      <w:marLeft w:val="0"/>
      <w:marRight w:val="0"/>
      <w:marTop w:val="0"/>
      <w:marBottom w:val="0"/>
      <w:divBdr>
        <w:top w:val="none" w:sz="0" w:space="0" w:color="auto"/>
        <w:left w:val="none" w:sz="0" w:space="0" w:color="auto"/>
        <w:bottom w:val="none" w:sz="0" w:space="0" w:color="auto"/>
        <w:right w:val="none" w:sz="0" w:space="0" w:color="auto"/>
      </w:divBdr>
    </w:div>
    <w:div w:id="585111780">
      <w:bodyDiv w:val="1"/>
      <w:marLeft w:val="0"/>
      <w:marRight w:val="0"/>
      <w:marTop w:val="0"/>
      <w:marBottom w:val="0"/>
      <w:divBdr>
        <w:top w:val="none" w:sz="0" w:space="0" w:color="auto"/>
        <w:left w:val="none" w:sz="0" w:space="0" w:color="auto"/>
        <w:bottom w:val="none" w:sz="0" w:space="0" w:color="auto"/>
        <w:right w:val="none" w:sz="0" w:space="0" w:color="auto"/>
      </w:divBdr>
    </w:div>
    <w:div w:id="637998201">
      <w:bodyDiv w:val="1"/>
      <w:marLeft w:val="0"/>
      <w:marRight w:val="0"/>
      <w:marTop w:val="0"/>
      <w:marBottom w:val="0"/>
      <w:divBdr>
        <w:top w:val="none" w:sz="0" w:space="0" w:color="auto"/>
        <w:left w:val="none" w:sz="0" w:space="0" w:color="auto"/>
        <w:bottom w:val="none" w:sz="0" w:space="0" w:color="auto"/>
        <w:right w:val="none" w:sz="0" w:space="0" w:color="auto"/>
      </w:divBdr>
    </w:div>
    <w:div w:id="737360012">
      <w:bodyDiv w:val="1"/>
      <w:marLeft w:val="0"/>
      <w:marRight w:val="0"/>
      <w:marTop w:val="0"/>
      <w:marBottom w:val="0"/>
      <w:divBdr>
        <w:top w:val="none" w:sz="0" w:space="0" w:color="auto"/>
        <w:left w:val="none" w:sz="0" w:space="0" w:color="auto"/>
        <w:bottom w:val="none" w:sz="0" w:space="0" w:color="auto"/>
        <w:right w:val="none" w:sz="0" w:space="0" w:color="auto"/>
      </w:divBdr>
    </w:div>
    <w:div w:id="855995158">
      <w:bodyDiv w:val="1"/>
      <w:marLeft w:val="0"/>
      <w:marRight w:val="0"/>
      <w:marTop w:val="0"/>
      <w:marBottom w:val="0"/>
      <w:divBdr>
        <w:top w:val="none" w:sz="0" w:space="0" w:color="auto"/>
        <w:left w:val="none" w:sz="0" w:space="0" w:color="auto"/>
        <w:bottom w:val="none" w:sz="0" w:space="0" w:color="auto"/>
        <w:right w:val="none" w:sz="0" w:space="0" w:color="auto"/>
      </w:divBdr>
    </w:div>
    <w:div w:id="865867375">
      <w:bodyDiv w:val="1"/>
      <w:marLeft w:val="0"/>
      <w:marRight w:val="0"/>
      <w:marTop w:val="0"/>
      <w:marBottom w:val="0"/>
      <w:divBdr>
        <w:top w:val="none" w:sz="0" w:space="0" w:color="auto"/>
        <w:left w:val="none" w:sz="0" w:space="0" w:color="auto"/>
        <w:bottom w:val="none" w:sz="0" w:space="0" w:color="auto"/>
        <w:right w:val="none" w:sz="0" w:space="0" w:color="auto"/>
      </w:divBdr>
    </w:div>
    <w:div w:id="996107174">
      <w:bodyDiv w:val="1"/>
      <w:marLeft w:val="0"/>
      <w:marRight w:val="0"/>
      <w:marTop w:val="0"/>
      <w:marBottom w:val="0"/>
      <w:divBdr>
        <w:top w:val="none" w:sz="0" w:space="0" w:color="auto"/>
        <w:left w:val="none" w:sz="0" w:space="0" w:color="auto"/>
        <w:bottom w:val="none" w:sz="0" w:space="0" w:color="auto"/>
        <w:right w:val="none" w:sz="0" w:space="0" w:color="auto"/>
      </w:divBdr>
    </w:div>
    <w:div w:id="1153958381">
      <w:bodyDiv w:val="1"/>
      <w:marLeft w:val="0"/>
      <w:marRight w:val="0"/>
      <w:marTop w:val="0"/>
      <w:marBottom w:val="0"/>
      <w:divBdr>
        <w:top w:val="none" w:sz="0" w:space="0" w:color="auto"/>
        <w:left w:val="none" w:sz="0" w:space="0" w:color="auto"/>
        <w:bottom w:val="none" w:sz="0" w:space="0" w:color="auto"/>
        <w:right w:val="none" w:sz="0" w:space="0" w:color="auto"/>
      </w:divBdr>
    </w:div>
    <w:div w:id="1213076145">
      <w:bodyDiv w:val="1"/>
      <w:marLeft w:val="0"/>
      <w:marRight w:val="0"/>
      <w:marTop w:val="0"/>
      <w:marBottom w:val="0"/>
      <w:divBdr>
        <w:top w:val="none" w:sz="0" w:space="0" w:color="auto"/>
        <w:left w:val="none" w:sz="0" w:space="0" w:color="auto"/>
        <w:bottom w:val="none" w:sz="0" w:space="0" w:color="auto"/>
        <w:right w:val="none" w:sz="0" w:space="0" w:color="auto"/>
      </w:divBdr>
    </w:div>
    <w:div w:id="1266040085">
      <w:bodyDiv w:val="1"/>
      <w:marLeft w:val="0"/>
      <w:marRight w:val="0"/>
      <w:marTop w:val="0"/>
      <w:marBottom w:val="0"/>
      <w:divBdr>
        <w:top w:val="none" w:sz="0" w:space="0" w:color="auto"/>
        <w:left w:val="none" w:sz="0" w:space="0" w:color="auto"/>
        <w:bottom w:val="none" w:sz="0" w:space="0" w:color="auto"/>
        <w:right w:val="none" w:sz="0" w:space="0" w:color="auto"/>
      </w:divBdr>
    </w:div>
    <w:div w:id="1289438550">
      <w:bodyDiv w:val="1"/>
      <w:marLeft w:val="0"/>
      <w:marRight w:val="0"/>
      <w:marTop w:val="0"/>
      <w:marBottom w:val="0"/>
      <w:divBdr>
        <w:top w:val="none" w:sz="0" w:space="0" w:color="auto"/>
        <w:left w:val="none" w:sz="0" w:space="0" w:color="auto"/>
        <w:bottom w:val="none" w:sz="0" w:space="0" w:color="auto"/>
        <w:right w:val="none" w:sz="0" w:space="0" w:color="auto"/>
      </w:divBdr>
    </w:div>
    <w:div w:id="1294599040">
      <w:bodyDiv w:val="1"/>
      <w:marLeft w:val="0"/>
      <w:marRight w:val="0"/>
      <w:marTop w:val="0"/>
      <w:marBottom w:val="0"/>
      <w:divBdr>
        <w:top w:val="none" w:sz="0" w:space="0" w:color="auto"/>
        <w:left w:val="none" w:sz="0" w:space="0" w:color="auto"/>
        <w:bottom w:val="none" w:sz="0" w:space="0" w:color="auto"/>
        <w:right w:val="none" w:sz="0" w:space="0" w:color="auto"/>
      </w:divBdr>
    </w:div>
    <w:div w:id="1469860067">
      <w:bodyDiv w:val="1"/>
      <w:marLeft w:val="0"/>
      <w:marRight w:val="0"/>
      <w:marTop w:val="0"/>
      <w:marBottom w:val="0"/>
      <w:divBdr>
        <w:top w:val="none" w:sz="0" w:space="0" w:color="auto"/>
        <w:left w:val="none" w:sz="0" w:space="0" w:color="auto"/>
        <w:bottom w:val="none" w:sz="0" w:space="0" w:color="auto"/>
        <w:right w:val="none" w:sz="0" w:space="0" w:color="auto"/>
      </w:divBdr>
    </w:div>
    <w:div w:id="1524399818">
      <w:bodyDiv w:val="1"/>
      <w:marLeft w:val="0"/>
      <w:marRight w:val="0"/>
      <w:marTop w:val="0"/>
      <w:marBottom w:val="0"/>
      <w:divBdr>
        <w:top w:val="none" w:sz="0" w:space="0" w:color="auto"/>
        <w:left w:val="none" w:sz="0" w:space="0" w:color="auto"/>
        <w:bottom w:val="none" w:sz="0" w:space="0" w:color="auto"/>
        <w:right w:val="none" w:sz="0" w:space="0" w:color="auto"/>
      </w:divBdr>
    </w:div>
    <w:div w:id="1641421142">
      <w:bodyDiv w:val="1"/>
      <w:marLeft w:val="0"/>
      <w:marRight w:val="0"/>
      <w:marTop w:val="0"/>
      <w:marBottom w:val="0"/>
      <w:divBdr>
        <w:top w:val="none" w:sz="0" w:space="0" w:color="auto"/>
        <w:left w:val="none" w:sz="0" w:space="0" w:color="auto"/>
        <w:bottom w:val="none" w:sz="0" w:space="0" w:color="auto"/>
        <w:right w:val="none" w:sz="0" w:space="0" w:color="auto"/>
      </w:divBdr>
    </w:div>
    <w:div w:id="1680504327">
      <w:bodyDiv w:val="1"/>
      <w:marLeft w:val="0"/>
      <w:marRight w:val="0"/>
      <w:marTop w:val="0"/>
      <w:marBottom w:val="0"/>
      <w:divBdr>
        <w:top w:val="none" w:sz="0" w:space="0" w:color="auto"/>
        <w:left w:val="none" w:sz="0" w:space="0" w:color="auto"/>
        <w:bottom w:val="none" w:sz="0" w:space="0" w:color="auto"/>
        <w:right w:val="none" w:sz="0" w:space="0" w:color="auto"/>
      </w:divBdr>
    </w:div>
    <w:div w:id="1748770889">
      <w:bodyDiv w:val="1"/>
      <w:marLeft w:val="0"/>
      <w:marRight w:val="0"/>
      <w:marTop w:val="0"/>
      <w:marBottom w:val="0"/>
      <w:divBdr>
        <w:top w:val="none" w:sz="0" w:space="0" w:color="auto"/>
        <w:left w:val="none" w:sz="0" w:space="0" w:color="auto"/>
        <w:bottom w:val="none" w:sz="0" w:space="0" w:color="auto"/>
        <w:right w:val="none" w:sz="0" w:space="0" w:color="auto"/>
      </w:divBdr>
    </w:div>
    <w:div w:id="211848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sz.praca.gov.pl/rynek-pracy/bazy-danych/klasyfikacja-zawodow-i-specjalnosc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sz.praca.gov.pl/rynek-pracy/bazy-danych/klasyfikacja-zawodow-i-specjalnosci"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mswia/lista-osob-i-podmiotow-objetych-sankcjam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7103D-A826-408D-B558-EE9159EBA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7552</Words>
  <Characters>45313</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vt:lpstr>
    </vt:vector>
  </TitlesOfParts>
  <Company>PUP dla PN</Company>
  <LinksUpToDate>false</LinksUpToDate>
  <CharactersWithSpaces>52760</CharactersWithSpaces>
  <SharedDoc>false</SharedDoc>
  <HLinks>
    <vt:vector size="24" baseType="variant">
      <vt:variant>
        <vt:i4>5439605</vt:i4>
      </vt:variant>
      <vt:variant>
        <vt:i4>6</vt:i4>
      </vt:variant>
      <vt:variant>
        <vt:i4>0</vt:i4>
      </vt:variant>
      <vt:variant>
        <vt:i4>5</vt:i4>
      </vt:variant>
      <vt:variant>
        <vt:lpwstr>http://www.uokik.gov.pl/sporzadzanie_sprawozdan_z_wykorzystaniem_aplikacji_shrimp.php</vt:lpwstr>
      </vt:variant>
      <vt:variant>
        <vt:lpwstr/>
      </vt:variant>
      <vt:variant>
        <vt:i4>3473454</vt:i4>
      </vt:variant>
      <vt:variant>
        <vt:i4>3</vt:i4>
      </vt:variant>
      <vt:variant>
        <vt:i4>0</vt:i4>
      </vt:variant>
      <vt:variant>
        <vt:i4>5</vt:i4>
      </vt:variant>
      <vt:variant>
        <vt:lpwstr>http://psz.praca.gov.pl/rynek-pracy/bazy-danych/klasyfikacja-zawodow-i-specjalnosci</vt:lpwstr>
      </vt:variant>
      <vt:variant>
        <vt:lpwstr/>
      </vt:variant>
      <vt:variant>
        <vt:i4>3473454</vt:i4>
      </vt:variant>
      <vt:variant>
        <vt:i4>0</vt:i4>
      </vt:variant>
      <vt:variant>
        <vt:i4>0</vt:i4>
      </vt:variant>
      <vt:variant>
        <vt:i4>5</vt:i4>
      </vt:variant>
      <vt:variant>
        <vt:lpwstr>http://psz.praca.gov.pl/rynek-pracy/bazy-danych/klasyfikacja-zawodow-i-specjalnosci</vt:lpwstr>
      </vt:variant>
      <vt:variant>
        <vt:lpwstr/>
      </vt:variant>
      <vt:variant>
        <vt:i4>3801205</vt:i4>
      </vt:variant>
      <vt:variant>
        <vt:i4>0</vt:i4>
      </vt:variant>
      <vt:variant>
        <vt:i4>0</vt:i4>
      </vt:variant>
      <vt:variant>
        <vt:i4>5</vt:i4>
      </vt:variant>
      <vt:variant>
        <vt:lpwstr>https://www.gov.pl/web/mswia/lista-osob-i-podmiotow-objetych-sankcjami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PUP Nowy Sącz</dc:creator>
  <cp:lastModifiedBy>Kazimierz KK. Krzyżak</cp:lastModifiedBy>
  <cp:revision>11</cp:revision>
  <cp:lastPrinted>2026-02-17T12:22:00Z</cp:lastPrinted>
  <dcterms:created xsi:type="dcterms:W3CDTF">2026-02-17T08:08:00Z</dcterms:created>
  <dcterms:modified xsi:type="dcterms:W3CDTF">2026-03-09T08:49:00Z</dcterms:modified>
</cp:coreProperties>
</file>