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AD7" w:rsidRDefault="00090AD7" w:rsidP="00FB2FF9">
      <w:pPr>
        <w:spacing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D5117" w:rsidRPr="008D0DAF" w:rsidRDefault="00C5042F" w:rsidP="002D5117">
      <w:pPr>
        <w:tabs>
          <w:tab w:val="right" w:pos="4818"/>
        </w:tabs>
        <w:suppressAutoHyphens/>
      </w:pPr>
      <w:r w:rsidRPr="008D0DAF">
        <w:rPr>
          <w:noProof/>
        </w:rPr>
        <w:drawing>
          <wp:inline distT="0" distB="0" distL="0" distR="0">
            <wp:extent cx="6334125" cy="704850"/>
            <wp:effectExtent l="0" t="0" r="0" b="0"/>
            <wp:docPr id="1" name="Obraz 1" descr="Poziom podstawowy achromaty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iom podstawowy achromatycz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117" w:rsidRPr="008D0DAF" w:rsidRDefault="002D5117" w:rsidP="002D5117">
      <w:pPr>
        <w:suppressAutoHyphens/>
        <w:spacing w:line="276" w:lineRule="auto"/>
        <w:jc w:val="center"/>
        <w:rPr>
          <w:b/>
          <w:sz w:val="18"/>
          <w:szCs w:val="24"/>
        </w:rPr>
      </w:pPr>
      <w:r w:rsidRPr="008D0DAF">
        <w:rPr>
          <w:b/>
          <w:sz w:val="18"/>
          <w:szCs w:val="24"/>
        </w:rPr>
        <w:t>Projekt pt. „Aktywizacja zawodowa osób bezrobotnych w powiecie legionowskim (I</w:t>
      </w:r>
      <w:r w:rsidR="004E1045">
        <w:rPr>
          <w:b/>
          <w:sz w:val="18"/>
          <w:szCs w:val="24"/>
        </w:rPr>
        <w:t>I</w:t>
      </w:r>
      <w:r w:rsidRPr="008D0DAF">
        <w:rPr>
          <w:b/>
          <w:sz w:val="18"/>
          <w:szCs w:val="24"/>
        </w:rPr>
        <w:t>)”</w:t>
      </w:r>
    </w:p>
    <w:p w:rsidR="002D5117" w:rsidRPr="008D0DAF" w:rsidRDefault="002D5117" w:rsidP="002D5117">
      <w:pPr>
        <w:pBdr>
          <w:bottom w:val="single" w:sz="12" w:space="0" w:color="auto"/>
        </w:pBdr>
        <w:tabs>
          <w:tab w:val="right" w:pos="4818"/>
        </w:tabs>
        <w:suppressAutoHyphens/>
        <w:jc w:val="center"/>
        <w:rPr>
          <w:sz w:val="18"/>
          <w:szCs w:val="24"/>
        </w:rPr>
      </w:pPr>
      <w:r w:rsidRPr="008D0DAF">
        <w:rPr>
          <w:sz w:val="18"/>
          <w:szCs w:val="24"/>
        </w:rPr>
        <w:t xml:space="preserve">współfinansowany ze środków Europejskiego Funduszu Społecznego Plus, </w:t>
      </w:r>
      <w:r w:rsidRPr="008D0DAF">
        <w:rPr>
          <w:sz w:val="18"/>
          <w:szCs w:val="24"/>
        </w:rPr>
        <w:br/>
        <w:t xml:space="preserve">w ramach Priorytetu VI Fundusze Europejskie dla aktywnego zawodowo Mazowsza, </w:t>
      </w:r>
      <w:r w:rsidRPr="008D0DAF">
        <w:rPr>
          <w:sz w:val="18"/>
          <w:szCs w:val="24"/>
        </w:rPr>
        <w:br/>
        <w:t>Działanie 6.1 Aktywizacja zawodowa osób bezrobotnych w ramach Funduszy Europejskich dla Mazowsza 2021 – 2027</w:t>
      </w:r>
    </w:p>
    <w:p w:rsidR="00791C02" w:rsidRDefault="00791C02" w:rsidP="002D511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2D5117" w:rsidRDefault="002D5117" w:rsidP="002D511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3B2EAA" w:rsidRDefault="003B2EAA" w:rsidP="002D511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3B2EAA" w:rsidRDefault="003B2EAA" w:rsidP="002D511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page" w:horzAnchor="margin" w:tblpY="4111"/>
        <w:tblW w:w="0" w:type="auto"/>
        <w:tblLook w:val="01E0" w:firstRow="1" w:lastRow="1" w:firstColumn="1" w:lastColumn="1" w:noHBand="0" w:noVBand="0"/>
      </w:tblPr>
      <w:tblGrid>
        <w:gridCol w:w="5810"/>
        <w:gridCol w:w="4656"/>
      </w:tblGrid>
      <w:tr w:rsidR="002D5117" w:rsidRPr="007B0D7D" w:rsidTr="002D5117">
        <w:tc>
          <w:tcPr>
            <w:tcW w:w="6026" w:type="dxa"/>
            <w:shd w:val="clear" w:color="auto" w:fill="auto"/>
          </w:tcPr>
          <w:p w:rsidR="002D5117" w:rsidRPr="00720B55" w:rsidRDefault="002D5117" w:rsidP="002D5117">
            <w:pPr>
              <w:pStyle w:val="Tekstpodstawowy2"/>
              <w:spacing w:line="276" w:lineRule="auto"/>
              <w:rPr>
                <w:rFonts w:ascii="Arial" w:hAnsi="Arial" w:cs="Arial"/>
                <w:szCs w:val="24"/>
                <w:lang w:val="en-US" w:eastAsia="pl-PL"/>
              </w:rPr>
            </w:pPr>
          </w:p>
          <w:p w:rsidR="002D5117" w:rsidRPr="00720B55" w:rsidRDefault="002D5117" w:rsidP="002D5117">
            <w:pPr>
              <w:pStyle w:val="Tekstpodstawowy2"/>
              <w:spacing w:line="276" w:lineRule="auto"/>
              <w:rPr>
                <w:rFonts w:ascii="Arial" w:hAnsi="Arial" w:cs="Arial"/>
                <w:szCs w:val="24"/>
                <w:lang w:val="pl-PL" w:eastAsia="pl-PL"/>
              </w:rPr>
            </w:pPr>
            <w:r w:rsidRPr="00720B55">
              <w:rPr>
                <w:rFonts w:ascii="Arial" w:hAnsi="Arial" w:cs="Arial"/>
                <w:szCs w:val="24"/>
                <w:lang w:val="pl-PL" w:eastAsia="pl-PL"/>
              </w:rPr>
              <w:t>................................................................................</w:t>
            </w:r>
          </w:p>
          <w:p w:rsidR="002D5117" w:rsidRPr="00720B55" w:rsidRDefault="002D5117" w:rsidP="002D511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(imię/imiona i nazwisko)</w:t>
            </w:r>
          </w:p>
          <w:p w:rsidR="002D5117" w:rsidRPr="00720B55" w:rsidRDefault="002D5117" w:rsidP="002D511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</w:t>
            </w:r>
          </w:p>
          <w:p w:rsidR="002D5117" w:rsidRPr="00720B55" w:rsidRDefault="002D5117" w:rsidP="002D5117">
            <w:pPr>
              <w:tabs>
                <w:tab w:val="left" w:pos="330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(adres do korespondencji)</w:t>
            </w:r>
          </w:p>
          <w:p w:rsidR="002D5117" w:rsidRPr="00720B55" w:rsidRDefault="002D5117" w:rsidP="002D511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</w:t>
            </w:r>
          </w:p>
          <w:p w:rsidR="002D5117" w:rsidRPr="00720B55" w:rsidRDefault="002D5117" w:rsidP="002D5117">
            <w:pPr>
              <w:tabs>
                <w:tab w:val="left" w:pos="330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(adres zamieszkania)</w:t>
            </w:r>
          </w:p>
          <w:p w:rsidR="002D5117" w:rsidRPr="00720B55" w:rsidRDefault="002D5117" w:rsidP="002D511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</w:t>
            </w:r>
          </w:p>
          <w:p w:rsidR="002D5117" w:rsidRPr="00720B55" w:rsidRDefault="002D5117" w:rsidP="002D511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(adres zameldowania na pobyt stały/ czasowy)</w:t>
            </w:r>
          </w:p>
          <w:p w:rsidR="002D5117" w:rsidRPr="00720B55" w:rsidRDefault="002D5117" w:rsidP="002D511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</w:t>
            </w:r>
          </w:p>
          <w:p w:rsidR="002D5117" w:rsidRPr="00720B55" w:rsidRDefault="002D5117" w:rsidP="002D5117">
            <w:pPr>
              <w:tabs>
                <w:tab w:val="left" w:pos="139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(nr PESEL)</w:t>
            </w:r>
          </w:p>
          <w:p w:rsidR="002D5117" w:rsidRPr="00720B55" w:rsidRDefault="002D5117" w:rsidP="002D511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</w:t>
            </w:r>
          </w:p>
          <w:p w:rsidR="002D5117" w:rsidRPr="00720B55" w:rsidRDefault="002D5117" w:rsidP="002D511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(NIP)</w:t>
            </w:r>
          </w:p>
          <w:p w:rsidR="002D5117" w:rsidRPr="00720B55" w:rsidRDefault="002D5117" w:rsidP="002D511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</w:t>
            </w:r>
          </w:p>
          <w:p w:rsidR="002D5117" w:rsidRPr="00720B55" w:rsidRDefault="002D5117" w:rsidP="002D511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(seria i nr dowodu osobistego oraz organ wydający)</w:t>
            </w:r>
          </w:p>
          <w:p w:rsidR="002D5117" w:rsidRPr="00720B55" w:rsidRDefault="002D5117" w:rsidP="002D5117">
            <w:pPr>
              <w:pStyle w:val="Tekstpodstawowy2"/>
              <w:spacing w:line="276" w:lineRule="auto"/>
              <w:rPr>
                <w:rFonts w:ascii="Arial" w:hAnsi="Arial" w:cs="Arial"/>
                <w:szCs w:val="24"/>
                <w:lang w:val="pl-PL" w:eastAsia="pl-PL"/>
              </w:rPr>
            </w:pPr>
            <w:r w:rsidRPr="00720B55">
              <w:rPr>
                <w:rFonts w:ascii="Arial" w:hAnsi="Arial" w:cs="Arial"/>
                <w:szCs w:val="24"/>
                <w:lang w:val="pl-PL" w:eastAsia="pl-PL"/>
              </w:rPr>
              <w:t>................................................................................</w:t>
            </w:r>
          </w:p>
          <w:p w:rsidR="002D5117" w:rsidRPr="00720B55" w:rsidRDefault="002D5117" w:rsidP="002D511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(nr telefonu kontaktowego)</w:t>
            </w:r>
          </w:p>
          <w:p w:rsidR="002D5117" w:rsidRPr="00720B55" w:rsidRDefault="002D5117" w:rsidP="002D5117">
            <w:pPr>
              <w:pStyle w:val="Tekstpodstawowy2"/>
              <w:spacing w:line="276" w:lineRule="auto"/>
              <w:rPr>
                <w:rFonts w:ascii="Arial" w:hAnsi="Arial" w:cs="Arial"/>
                <w:szCs w:val="24"/>
                <w:lang w:val="pl-PL" w:eastAsia="pl-PL"/>
              </w:rPr>
            </w:pPr>
            <w:r w:rsidRPr="00720B55">
              <w:rPr>
                <w:rFonts w:ascii="Arial" w:hAnsi="Arial" w:cs="Arial"/>
                <w:szCs w:val="24"/>
                <w:lang w:val="pl-PL" w:eastAsia="pl-PL"/>
              </w:rPr>
              <w:t>................................................................................</w:t>
            </w:r>
          </w:p>
          <w:p w:rsidR="002D5117" w:rsidRPr="00720B55" w:rsidRDefault="002D5117" w:rsidP="002D511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(adres e-mail, w przypadku posiadania)</w:t>
            </w:r>
          </w:p>
          <w:p w:rsidR="002D5117" w:rsidRPr="00720B55" w:rsidRDefault="002D5117" w:rsidP="002D5117">
            <w:pPr>
              <w:pStyle w:val="Tekstpodstawowy2"/>
              <w:spacing w:line="276" w:lineRule="auto"/>
              <w:rPr>
                <w:rFonts w:ascii="Arial" w:hAnsi="Arial" w:cs="Arial"/>
                <w:szCs w:val="24"/>
                <w:lang w:val="pl-PL" w:eastAsia="pl-PL"/>
              </w:rPr>
            </w:pPr>
            <w:r w:rsidRPr="00720B55">
              <w:rPr>
                <w:rFonts w:ascii="Arial" w:hAnsi="Arial" w:cs="Arial"/>
                <w:szCs w:val="24"/>
                <w:lang w:val="pl-PL" w:eastAsia="pl-PL"/>
              </w:rPr>
              <w:t>................................................................................</w:t>
            </w:r>
          </w:p>
          <w:p w:rsidR="002D5117" w:rsidRPr="007B0D7D" w:rsidRDefault="002D5117" w:rsidP="002D5117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(data zarejestrowania w Urzędzie Pracy)</w:t>
            </w:r>
          </w:p>
        </w:tc>
        <w:tc>
          <w:tcPr>
            <w:tcW w:w="4656" w:type="dxa"/>
            <w:shd w:val="clear" w:color="auto" w:fill="auto"/>
          </w:tcPr>
          <w:p w:rsidR="002D5117" w:rsidRPr="007B0D7D" w:rsidRDefault="002D5117" w:rsidP="002D5117">
            <w:pPr>
              <w:pStyle w:val="Tekstpodstawowy2"/>
              <w:spacing w:line="276" w:lineRule="auto"/>
              <w:rPr>
                <w:rFonts w:ascii="Arial" w:hAnsi="Arial" w:cs="Arial"/>
                <w:lang w:val="pl-PL" w:eastAsia="pl-PL"/>
              </w:rPr>
            </w:pPr>
          </w:p>
          <w:tbl>
            <w:tblPr>
              <w:tblW w:w="44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1E0" w:firstRow="1" w:lastRow="1" w:firstColumn="1" w:lastColumn="1" w:noHBand="0" w:noVBand="0"/>
            </w:tblPr>
            <w:tblGrid>
              <w:gridCol w:w="4420"/>
            </w:tblGrid>
            <w:tr w:rsidR="002D5117" w:rsidRPr="007B0D7D" w:rsidTr="006A7DF1">
              <w:trPr>
                <w:trHeight w:val="5715"/>
              </w:trPr>
              <w:tc>
                <w:tcPr>
                  <w:tcW w:w="4420" w:type="dxa"/>
                  <w:shd w:val="clear" w:color="auto" w:fill="auto"/>
                </w:tcPr>
                <w:p w:rsidR="002D5117" w:rsidRPr="00720B55" w:rsidRDefault="002D5117" w:rsidP="002D5117">
                  <w:pPr>
                    <w:pStyle w:val="Tekstpodstawowy2"/>
                    <w:framePr w:hSpace="141" w:wrap="around" w:vAnchor="page" w:hAnchor="margin" w:y="4111"/>
                    <w:spacing w:line="276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pl-PL" w:eastAsia="pl-PL"/>
                    </w:rPr>
                  </w:pPr>
                  <w:r w:rsidRPr="00720B55">
                    <w:rPr>
                      <w:rFonts w:ascii="Arial" w:hAnsi="Arial" w:cs="Arial"/>
                      <w:b/>
                      <w:szCs w:val="24"/>
                      <w:lang w:val="pl-PL" w:eastAsia="pl-PL"/>
                    </w:rPr>
                    <w:t>Adnotacja Urzędu Pracy</w:t>
                  </w:r>
                </w:p>
                <w:p w:rsidR="002D5117" w:rsidRPr="00720B55" w:rsidRDefault="002D5117" w:rsidP="002D5117">
                  <w:pPr>
                    <w:pStyle w:val="Tekstpodstawowy2"/>
                    <w:framePr w:hSpace="141" w:wrap="around" w:vAnchor="page" w:hAnchor="margin" w:y="4111"/>
                    <w:spacing w:line="276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pl-PL" w:eastAsia="pl-PL"/>
                    </w:rPr>
                  </w:pPr>
                </w:p>
                <w:p w:rsidR="002D5117" w:rsidRPr="00720B55" w:rsidRDefault="002D5117" w:rsidP="002D5117">
                  <w:pPr>
                    <w:pStyle w:val="Tekstpodstawowy2"/>
                    <w:framePr w:hSpace="141" w:wrap="around" w:vAnchor="page" w:hAnchor="margin" w:y="4111"/>
                    <w:spacing w:line="276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pl-PL" w:eastAsia="pl-PL"/>
                    </w:rPr>
                  </w:pPr>
                </w:p>
                <w:p w:rsidR="002D5117" w:rsidRPr="00720B55" w:rsidRDefault="002D5117" w:rsidP="002D5117">
                  <w:pPr>
                    <w:pStyle w:val="Tekstpodstawowy2"/>
                    <w:framePr w:hSpace="141" w:wrap="around" w:vAnchor="page" w:hAnchor="margin" w:y="4111"/>
                    <w:spacing w:line="276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pl-PL" w:eastAsia="pl-PL"/>
                    </w:rPr>
                  </w:pPr>
                </w:p>
                <w:p w:rsidR="002D5117" w:rsidRPr="00720B55" w:rsidRDefault="002D5117" w:rsidP="002D5117">
                  <w:pPr>
                    <w:pStyle w:val="Tekstpodstawowy2"/>
                    <w:framePr w:hSpace="141" w:wrap="around" w:vAnchor="page" w:hAnchor="margin" w:y="4111"/>
                    <w:spacing w:line="276" w:lineRule="auto"/>
                    <w:rPr>
                      <w:rFonts w:ascii="Arial" w:hAnsi="Arial" w:cs="Arial"/>
                      <w:b/>
                      <w:szCs w:val="24"/>
                      <w:lang w:val="pl-PL" w:eastAsia="pl-PL"/>
                    </w:rPr>
                  </w:pPr>
                </w:p>
                <w:p w:rsidR="002D5117" w:rsidRDefault="002D5117" w:rsidP="002D5117">
                  <w:pPr>
                    <w:pStyle w:val="Tekstpodstawowy2"/>
                    <w:framePr w:hSpace="141" w:wrap="around" w:vAnchor="page" w:hAnchor="margin" w:y="4111"/>
                    <w:spacing w:line="276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pl-PL" w:eastAsia="pl-PL"/>
                    </w:rPr>
                  </w:pPr>
                </w:p>
                <w:p w:rsidR="002D5117" w:rsidRDefault="002D5117" w:rsidP="002D5117">
                  <w:pPr>
                    <w:pStyle w:val="Tekstpodstawowy2"/>
                    <w:framePr w:hSpace="141" w:wrap="around" w:vAnchor="page" w:hAnchor="margin" w:y="4111"/>
                    <w:spacing w:line="276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pl-PL" w:eastAsia="pl-PL"/>
                    </w:rPr>
                  </w:pPr>
                </w:p>
                <w:p w:rsidR="002D5117" w:rsidRDefault="002D5117" w:rsidP="002D5117">
                  <w:pPr>
                    <w:pStyle w:val="Tekstpodstawowy2"/>
                    <w:framePr w:hSpace="141" w:wrap="around" w:vAnchor="page" w:hAnchor="margin" w:y="4111"/>
                    <w:spacing w:line="276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pl-PL" w:eastAsia="pl-PL"/>
                    </w:rPr>
                  </w:pPr>
                </w:p>
                <w:p w:rsidR="002D5117" w:rsidRDefault="002D5117" w:rsidP="002D5117">
                  <w:pPr>
                    <w:pStyle w:val="Tekstpodstawowy2"/>
                    <w:framePr w:hSpace="141" w:wrap="around" w:vAnchor="page" w:hAnchor="margin" w:y="4111"/>
                    <w:spacing w:line="276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pl-PL" w:eastAsia="pl-PL"/>
                    </w:rPr>
                  </w:pPr>
                </w:p>
                <w:p w:rsidR="002D5117" w:rsidRDefault="002D5117" w:rsidP="002D5117">
                  <w:pPr>
                    <w:pStyle w:val="Tekstpodstawowy2"/>
                    <w:framePr w:hSpace="141" w:wrap="around" w:vAnchor="page" w:hAnchor="margin" w:y="4111"/>
                    <w:spacing w:line="276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pl-PL" w:eastAsia="pl-PL"/>
                    </w:rPr>
                  </w:pPr>
                </w:p>
                <w:p w:rsidR="002D5117" w:rsidRDefault="002D5117" w:rsidP="002D5117">
                  <w:pPr>
                    <w:pStyle w:val="Tekstpodstawowy2"/>
                    <w:framePr w:hSpace="141" w:wrap="around" w:vAnchor="page" w:hAnchor="margin" w:y="4111"/>
                    <w:spacing w:line="276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pl-PL" w:eastAsia="pl-PL"/>
                    </w:rPr>
                  </w:pPr>
                </w:p>
                <w:p w:rsidR="002D5117" w:rsidRDefault="002D5117" w:rsidP="002D5117">
                  <w:pPr>
                    <w:pStyle w:val="Tekstpodstawowy2"/>
                    <w:framePr w:hSpace="141" w:wrap="around" w:vAnchor="page" w:hAnchor="margin" w:y="4111"/>
                    <w:spacing w:line="276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pl-PL" w:eastAsia="pl-PL"/>
                    </w:rPr>
                  </w:pPr>
                </w:p>
                <w:p w:rsidR="002D5117" w:rsidRDefault="002D5117" w:rsidP="002D5117">
                  <w:pPr>
                    <w:pStyle w:val="Tekstpodstawowy2"/>
                    <w:framePr w:hSpace="141" w:wrap="around" w:vAnchor="page" w:hAnchor="margin" w:y="4111"/>
                    <w:spacing w:line="276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pl-PL" w:eastAsia="pl-PL"/>
                    </w:rPr>
                  </w:pPr>
                </w:p>
                <w:p w:rsidR="002D5117" w:rsidRDefault="002D5117" w:rsidP="002D5117">
                  <w:pPr>
                    <w:pStyle w:val="Tekstpodstawowy2"/>
                    <w:framePr w:hSpace="141" w:wrap="around" w:vAnchor="page" w:hAnchor="margin" w:y="4111"/>
                    <w:spacing w:line="276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pl-PL" w:eastAsia="pl-PL"/>
                    </w:rPr>
                  </w:pPr>
                </w:p>
                <w:p w:rsidR="002D5117" w:rsidRDefault="002D5117" w:rsidP="002D5117">
                  <w:pPr>
                    <w:pStyle w:val="Tekstpodstawowy2"/>
                    <w:framePr w:hSpace="141" w:wrap="around" w:vAnchor="page" w:hAnchor="margin" w:y="4111"/>
                    <w:spacing w:line="276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pl-PL" w:eastAsia="pl-PL"/>
                    </w:rPr>
                  </w:pPr>
                </w:p>
                <w:p w:rsidR="002D5117" w:rsidRPr="00720B55" w:rsidRDefault="002D5117" w:rsidP="002D5117">
                  <w:pPr>
                    <w:pStyle w:val="Tekstpodstawowy2"/>
                    <w:framePr w:hSpace="141" w:wrap="around" w:vAnchor="page" w:hAnchor="margin" w:y="4111"/>
                    <w:spacing w:line="276" w:lineRule="auto"/>
                    <w:jc w:val="center"/>
                    <w:rPr>
                      <w:rFonts w:ascii="Arial" w:hAnsi="Arial" w:cs="Arial"/>
                      <w:b/>
                      <w:szCs w:val="24"/>
                      <w:lang w:val="pl-PL" w:eastAsia="pl-PL"/>
                    </w:rPr>
                  </w:pPr>
                  <w:r w:rsidRPr="00720B55">
                    <w:rPr>
                      <w:rFonts w:ascii="Arial" w:hAnsi="Arial" w:cs="Arial"/>
                      <w:b/>
                      <w:szCs w:val="24"/>
                      <w:lang w:val="pl-PL" w:eastAsia="pl-PL"/>
                    </w:rPr>
                    <w:t>Nr wniosku</w:t>
                  </w:r>
                </w:p>
                <w:p w:rsidR="002D5117" w:rsidRPr="007B0D7D" w:rsidRDefault="002D5117" w:rsidP="002D5117">
                  <w:pPr>
                    <w:pStyle w:val="Tekstpodstawowy2"/>
                    <w:framePr w:hSpace="141" w:wrap="around" w:vAnchor="page" w:hAnchor="margin" w:y="4111"/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lang w:val="pl-PL" w:eastAsia="pl-PL"/>
                    </w:rPr>
                  </w:pPr>
                  <w:r w:rsidRPr="00720B55">
                    <w:rPr>
                      <w:rFonts w:ascii="Arial" w:hAnsi="Arial" w:cs="Arial"/>
                      <w:b/>
                      <w:szCs w:val="24"/>
                      <w:lang w:val="pl-PL" w:eastAsia="pl-PL"/>
                    </w:rPr>
                    <w:t>…………....</w:t>
                  </w:r>
                </w:p>
              </w:tc>
            </w:tr>
          </w:tbl>
          <w:p w:rsidR="002D5117" w:rsidRPr="007B0D7D" w:rsidRDefault="002D5117" w:rsidP="002D5117">
            <w:pPr>
              <w:pStyle w:val="Tekstpodstawowy2"/>
              <w:spacing w:line="276" w:lineRule="auto"/>
              <w:rPr>
                <w:rFonts w:ascii="Arial" w:hAnsi="Arial" w:cs="Arial"/>
                <w:lang w:val="pl-PL" w:eastAsia="pl-PL"/>
              </w:rPr>
            </w:pPr>
          </w:p>
        </w:tc>
      </w:tr>
    </w:tbl>
    <w:p w:rsidR="003D321E" w:rsidRPr="00720B55" w:rsidRDefault="003D321E" w:rsidP="00FB2FF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WNIOSEK</w:t>
      </w:r>
    </w:p>
    <w:p w:rsidR="003D321E" w:rsidRPr="00720B55" w:rsidRDefault="003D321E" w:rsidP="00FB2FF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w sprawie przyznania jednorazowo środków na podjęcie działalności gospodarczej</w:t>
      </w:r>
      <w:r w:rsidR="00541149" w:rsidRPr="00720B55">
        <w:rPr>
          <w:rFonts w:ascii="Arial" w:hAnsi="Arial" w:cs="Arial"/>
          <w:b/>
          <w:sz w:val="24"/>
          <w:szCs w:val="24"/>
        </w:rPr>
        <w:t xml:space="preserve"> </w:t>
      </w:r>
    </w:p>
    <w:p w:rsidR="008527C3" w:rsidRPr="00720B55" w:rsidRDefault="008527C3" w:rsidP="00FB2FF9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F66143" w:rsidRPr="00720B55" w:rsidRDefault="00181B89" w:rsidP="00FB2FF9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720B55">
        <w:rPr>
          <w:rFonts w:ascii="Arial" w:hAnsi="Arial" w:cs="Arial"/>
          <w:b/>
          <w:sz w:val="24"/>
          <w:szCs w:val="24"/>
          <w:u w:val="single"/>
        </w:rPr>
        <w:t>Podstawa</w:t>
      </w:r>
      <w:r w:rsidR="004A102D" w:rsidRPr="00720B55">
        <w:rPr>
          <w:rFonts w:ascii="Arial" w:hAnsi="Arial" w:cs="Arial"/>
          <w:b/>
          <w:sz w:val="24"/>
          <w:szCs w:val="24"/>
          <w:u w:val="single"/>
        </w:rPr>
        <w:t xml:space="preserve"> prawna</w:t>
      </w:r>
      <w:r w:rsidR="00791748" w:rsidRPr="00720B55">
        <w:rPr>
          <w:rFonts w:ascii="Arial" w:hAnsi="Arial" w:cs="Arial"/>
          <w:b/>
          <w:sz w:val="24"/>
          <w:szCs w:val="24"/>
          <w:u w:val="single"/>
        </w:rPr>
        <w:t>:</w:t>
      </w:r>
    </w:p>
    <w:p w:rsidR="00165A3A" w:rsidRPr="00720B55" w:rsidRDefault="00A44041" w:rsidP="00FB2FF9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art. 46 ust.</w:t>
      </w:r>
      <w:r w:rsidR="0095647C" w:rsidRPr="00720B55">
        <w:rPr>
          <w:rFonts w:ascii="Arial" w:hAnsi="Arial" w:cs="Arial"/>
          <w:sz w:val="24"/>
          <w:szCs w:val="24"/>
        </w:rPr>
        <w:t xml:space="preserve"> </w:t>
      </w:r>
      <w:r w:rsidR="00EE162A" w:rsidRPr="00720B55">
        <w:rPr>
          <w:rFonts w:ascii="Arial" w:hAnsi="Arial" w:cs="Arial"/>
          <w:sz w:val="24"/>
          <w:szCs w:val="24"/>
        </w:rPr>
        <w:t xml:space="preserve">1 </w:t>
      </w:r>
      <w:r w:rsidRPr="00720B55">
        <w:rPr>
          <w:rFonts w:ascii="Arial" w:hAnsi="Arial" w:cs="Arial"/>
          <w:sz w:val="24"/>
          <w:szCs w:val="24"/>
        </w:rPr>
        <w:t>pkt 2</w:t>
      </w:r>
      <w:r w:rsidR="00861E7C" w:rsidRPr="00720B55">
        <w:rPr>
          <w:rFonts w:ascii="Arial" w:hAnsi="Arial" w:cs="Arial"/>
          <w:sz w:val="24"/>
          <w:szCs w:val="24"/>
        </w:rPr>
        <w:t>)</w:t>
      </w:r>
      <w:r w:rsidR="001218CE" w:rsidRPr="00720B55">
        <w:rPr>
          <w:rFonts w:ascii="Arial" w:hAnsi="Arial" w:cs="Arial"/>
          <w:sz w:val="24"/>
          <w:szCs w:val="24"/>
        </w:rPr>
        <w:t xml:space="preserve"> i </w:t>
      </w:r>
      <w:r w:rsidR="00EE162A" w:rsidRPr="00720B55">
        <w:rPr>
          <w:rFonts w:ascii="Arial" w:hAnsi="Arial" w:cs="Arial"/>
          <w:sz w:val="24"/>
          <w:szCs w:val="24"/>
        </w:rPr>
        <w:t xml:space="preserve">ust. 1b </w:t>
      </w:r>
      <w:r w:rsidR="003D321E" w:rsidRPr="00720B55">
        <w:rPr>
          <w:rFonts w:ascii="Arial" w:hAnsi="Arial" w:cs="Arial"/>
          <w:sz w:val="24"/>
          <w:szCs w:val="24"/>
        </w:rPr>
        <w:t>ustawy z dnia 20 kwietnia 2004</w:t>
      </w:r>
      <w:r w:rsidR="00861E7C" w:rsidRPr="00720B55">
        <w:rPr>
          <w:rFonts w:ascii="Arial" w:hAnsi="Arial" w:cs="Arial"/>
          <w:sz w:val="24"/>
          <w:szCs w:val="24"/>
        </w:rPr>
        <w:t xml:space="preserve"> </w:t>
      </w:r>
      <w:r w:rsidR="003D321E" w:rsidRPr="00720B55">
        <w:rPr>
          <w:rFonts w:ascii="Arial" w:hAnsi="Arial" w:cs="Arial"/>
          <w:sz w:val="24"/>
          <w:szCs w:val="24"/>
        </w:rPr>
        <w:t xml:space="preserve">r. o promocji zatrudnienia </w:t>
      </w:r>
      <w:r w:rsidR="00FB2FF9">
        <w:rPr>
          <w:rFonts w:ascii="Arial" w:hAnsi="Arial" w:cs="Arial"/>
          <w:sz w:val="24"/>
          <w:szCs w:val="24"/>
        </w:rPr>
        <w:br/>
      </w:r>
      <w:r w:rsidR="003D321E" w:rsidRPr="00720B55">
        <w:rPr>
          <w:rFonts w:ascii="Arial" w:hAnsi="Arial" w:cs="Arial"/>
          <w:sz w:val="24"/>
          <w:szCs w:val="24"/>
        </w:rPr>
        <w:t xml:space="preserve">i instytucjach rynku pracy </w:t>
      </w:r>
      <w:r w:rsidR="00A25294" w:rsidRPr="00720B55">
        <w:rPr>
          <w:rFonts w:ascii="Arial" w:hAnsi="Arial" w:cs="Arial"/>
          <w:sz w:val="24"/>
          <w:szCs w:val="24"/>
        </w:rPr>
        <w:t>(</w:t>
      </w:r>
      <w:r w:rsidR="00567E20" w:rsidRPr="00720B55">
        <w:rPr>
          <w:rFonts w:ascii="Arial" w:hAnsi="Arial" w:cs="Arial"/>
          <w:sz w:val="24"/>
          <w:szCs w:val="24"/>
        </w:rPr>
        <w:t>Dz. U. z 202</w:t>
      </w:r>
      <w:r w:rsidR="00A77C98">
        <w:rPr>
          <w:rFonts w:ascii="Arial" w:hAnsi="Arial" w:cs="Arial"/>
          <w:sz w:val="24"/>
          <w:szCs w:val="24"/>
        </w:rPr>
        <w:t>4</w:t>
      </w:r>
      <w:r w:rsidR="00567E20" w:rsidRPr="00720B55">
        <w:rPr>
          <w:rFonts w:ascii="Arial" w:hAnsi="Arial" w:cs="Arial"/>
          <w:sz w:val="24"/>
          <w:szCs w:val="24"/>
        </w:rPr>
        <w:t xml:space="preserve"> r. poz. </w:t>
      </w:r>
      <w:r w:rsidR="00A77C98">
        <w:rPr>
          <w:rFonts w:ascii="Arial" w:hAnsi="Arial" w:cs="Arial"/>
          <w:sz w:val="24"/>
          <w:szCs w:val="24"/>
        </w:rPr>
        <w:t>475</w:t>
      </w:r>
      <w:r w:rsidR="008264FF" w:rsidRPr="00720B55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8264FF" w:rsidRPr="00720B55">
        <w:rPr>
          <w:rFonts w:ascii="Arial" w:hAnsi="Arial" w:cs="Arial"/>
          <w:sz w:val="24"/>
          <w:szCs w:val="24"/>
        </w:rPr>
        <w:t>poźn</w:t>
      </w:r>
      <w:proofErr w:type="spellEnd"/>
      <w:r w:rsidR="008264FF" w:rsidRPr="00720B55">
        <w:rPr>
          <w:rFonts w:ascii="Arial" w:hAnsi="Arial" w:cs="Arial"/>
          <w:sz w:val="24"/>
          <w:szCs w:val="24"/>
        </w:rPr>
        <w:t>. zm.</w:t>
      </w:r>
      <w:r w:rsidR="008868F8" w:rsidRPr="00720B55">
        <w:rPr>
          <w:rFonts w:ascii="Arial" w:hAnsi="Arial" w:cs="Arial"/>
          <w:sz w:val="24"/>
          <w:szCs w:val="24"/>
        </w:rPr>
        <w:t>)</w:t>
      </w:r>
      <w:r w:rsidR="00791748" w:rsidRPr="00720B55">
        <w:rPr>
          <w:rFonts w:ascii="Arial" w:hAnsi="Arial" w:cs="Arial"/>
          <w:sz w:val="24"/>
          <w:szCs w:val="24"/>
        </w:rPr>
        <w:t>,</w:t>
      </w:r>
      <w:r w:rsidR="008868F8" w:rsidRPr="00720B55">
        <w:rPr>
          <w:rFonts w:ascii="Arial" w:hAnsi="Arial" w:cs="Arial"/>
          <w:sz w:val="24"/>
          <w:szCs w:val="24"/>
        </w:rPr>
        <w:t xml:space="preserve"> </w:t>
      </w:r>
    </w:p>
    <w:p w:rsidR="00A77C98" w:rsidRDefault="00140026" w:rsidP="00A77C98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158727979"/>
      <w:r w:rsidRPr="00720B55">
        <w:rPr>
          <w:rFonts w:ascii="Arial" w:hAnsi="Arial" w:cs="Arial"/>
          <w:sz w:val="24"/>
          <w:szCs w:val="24"/>
        </w:rPr>
        <w:t>rozporządzenie Ministra Pracy i Polityki Społecznej z dnia 14 lipca 2017 r. w sprawie dokonywania z Funduszu Pracy refundacji kosztów wyposażenia lub doposażenia stanowiska pracy oraz przyznawania środków na podjęcie działalności gospodarczej (Dz. U. z 2022</w:t>
      </w:r>
      <w:r w:rsidR="00167F25" w:rsidRPr="00720B55">
        <w:rPr>
          <w:rFonts w:ascii="Arial" w:hAnsi="Arial" w:cs="Arial"/>
          <w:sz w:val="24"/>
          <w:szCs w:val="24"/>
        </w:rPr>
        <w:t xml:space="preserve"> r. </w:t>
      </w:r>
      <w:r w:rsidR="00B2219B" w:rsidRPr="00720B55">
        <w:rPr>
          <w:rFonts w:ascii="Arial" w:hAnsi="Arial" w:cs="Arial"/>
          <w:sz w:val="24"/>
          <w:szCs w:val="24"/>
        </w:rPr>
        <w:br/>
      </w:r>
      <w:r w:rsidRPr="00720B55">
        <w:rPr>
          <w:rFonts w:ascii="Arial" w:hAnsi="Arial" w:cs="Arial"/>
          <w:sz w:val="24"/>
          <w:szCs w:val="24"/>
        </w:rPr>
        <w:t>poz. 243</w:t>
      </w:r>
      <w:r w:rsidR="00A77C98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00A77C98">
        <w:rPr>
          <w:rFonts w:ascii="Arial" w:hAnsi="Arial" w:cs="Arial"/>
          <w:sz w:val="24"/>
          <w:szCs w:val="24"/>
        </w:rPr>
        <w:t>późn</w:t>
      </w:r>
      <w:proofErr w:type="spellEnd"/>
      <w:r w:rsidR="00A77C98">
        <w:rPr>
          <w:rFonts w:ascii="Arial" w:hAnsi="Arial" w:cs="Arial"/>
          <w:sz w:val="24"/>
          <w:szCs w:val="24"/>
        </w:rPr>
        <w:t>. zm.</w:t>
      </w:r>
      <w:r w:rsidRPr="00720B55">
        <w:rPr>
          <w:rFonts w:ascii="Arial" w:hAnsi="Arial" w:cs="Arial"/>
          <w:sz w:val="24"/>
          <w:szCs w:val="24"/>
        </w:rPr>
        <w:t>)</w:t>
      </w:r>
      <w:bookmarkEnd w:id="1"/>
      <w:r w:rsidRPr="00720B55">
        <w:rPr>
          <w:rFonts w:ascii="Arial" w:hAnsi="Arial" w:cs="Arial"/>
          <w:sz w:val="24"/>
          <w:szCs w:val="24"/>
        </w:rPr>
        <w:t>,</w:t>
      </w:r>
    </w:p>
    <w:p w:rsidR="00A77C98" w:rsidRPr="00A77C98" w:rsidRDefault="00A77C98" w:rsidP="00A77C98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77C98">
        <w:rPr>
          <w:rFonts w:ascii="Arial" w:hAnsi="Arial" w:cs="Arial"/>
          <w:sz w:val="24"/>
          <w:szCs w:val="24"/>
        </w:rPr>
        <w:t xml:space="preserve">rozporządzenie Komisji (UE) Nr 2023/2831 z dnia 13 grudnia 2023 r. w sprawie stosowania </w:t>
      </w:r>
      <w:r>
        <w:rPr>
          <w:rFonts w:ascii="Arial" w:hAnsi="Arial" w:cs="Arial"/>
          <w:sz w:val="24"/>
          <w:szCs w:val="24"/>
        </w:rPr>
        <w:br/>
      </w:r>
      <w:r w:rsidRPr="00A77C98">
        <w:rPr>
          <w:rFonts w:ascii="Arial" w:hAnsi="Arial" w:cs="Arial"/>
          <w:sz w:val="24"/>
          <w:szCs w:val="24"/>
        </w:rPr>
        <w:t xml:space="preserve">art. 107 i 108 Traktatu o funkcjonowaniu Unii Europejskiej do pomocy de </w:t>
      </w:r>
      <w:proofErr w:type="spellStart"/>
      <w:r w:rsidRPr="00A77C98">
        <w:rPr>
          <w:rFonts w:ascii="Arial" w:hAnsi="Arial" w:cs="Arial"/>
          <w:sz w:val="24"/>
          <w:szCs w:val="24"/>
        </w:rPr>
        <w:t>minimis</w:t>
      </w:r>
      <w:proofErr w:type="spellEnd"/>
      <w:r w:rsidRPr="00A77C98">
        <w:rPr>
          <w:rFonts w:ascii="Arial" w:hAnsi="Arial" w:cs="Arial"/>
          <w:sz w:val="24"/>
          <w:szCs w:val="24"/>
        </w:rPr>
        <w:t xml:space="preserve"> (Dz. Urz. UE L 2023/2831 z 15.12.2023)</w:t>
      </w:r>
    </w:p>
    <w:p w:rsidR="00301746" w:rsidRDefault="00301746" w:rsidP="00FB2FF9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20B55" w:rsidRDefault="00720B55" w:rsidP="00FB2FF9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20B55" w:rsidRDefault="00720B55" w:rsidP="00FB2FF9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20B55" w:rsidRDefault="00720B55" w:rsidP="00FB2FF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456"/>
      </w:tblGrid>
      <w:tr w:rsidR="001260CA" w:rsidRPr="00720B55" w:rsidTr="00193706">
        <w:trPr>
          <w:trHeight w:val="296"/>
        </w:trPr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260CA" w:rsidRPr="00720B55" w:rsidRDefault="001260CA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I. DANE DOTYCZĄCE WNIOSKODAWCY</w:t>
            </w:r>
          </w:p>
        </w:tc>
      </w:tr>
      <w:tr w:rsidR="001260CA" w:rsidRPr="00720B55" w:rsidTr="00193706">
        <w:trPr>
          <w:trHeight w:val="654"/>
        </w:trPr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0CA" w:rsidRPr="00720B55" w:rsidRDefault="001260CA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20B55">
              <w:rPr>
                <w:rFonts w:ascii="Arial" w:hAnsi="Arial" w:cs="Arial"/>
                <w:sz w:val="24"/>
                <w:szCs w:val="24"/>
                <w:u w:val="single"/>
              </w:rPr>
              <w:t>Wnioskodawca zaznacza do jakiej kategorii należy (X):</w:t>
            </w:r>
          </w:p>
          <w:p w:rsidR="001260CA" w:rsidRPr="00720B55" w:rsidRDefault="001260CA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512E3" w:rsidRPr="00720B55" w:rsidRDefault="001260CA" w:rsidP="00FB2FF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FF9">
              <w:rPr>
                <w:rFonts w:ascii="Arial" w:hAnsi="Arial" w:cs="Arial"/>
                <w:sz w:val="32"/>
                <w:szCs w:val="24"/>
              </w:rPr>
              <w:sym w:font="Wingdings 2" w:char="F0A3"/>
            </w:r>
            <w:r w:rsidRPr="00720B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0B55">
              <w:rPr>
                <w:rFonts w:ascii="Arial" w:hAnsi="Arial" w:cs="Arial"/>
                <w:b/>
                <w:sz w:val="24"/>
                <w:szCs w:val="24"/>
              </w:rPr>
              <w:t>osoba bezrobotna*</w:t>
            </w:r>
            <w:r w:rsidR="009A4185" w:rsidRPr="00720B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A4185" w:rsidRPr="00720B55">
              <w:rPr>
                <w:rFonts w:ascii="Arial" w:hAnsi="Arial" w:cs="Arial"/>
                <w:sz w:val="24"/>
                <w:szCs w:val="24"/>
              </w:rPr>
              <w:t>tj.</w:t>
            </w:r>
            <w:r w:rsidR="009A4185" w:rsidRPr="00720B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600A4" w:rsidRPr="00720B55">
              <w:rPr>
                <w:rFonts w:ascii="Arial" w:hAnsi="Arial" w:cs="Arial"/>
                <w:sz w:val="24"/>
                <w:szCs w:val="24"/>
              </w:rPr>
              <w:t>osoba</w:t>
            </w:r>
            <w:r w:rsidR="008600A4" w:rsidRPr="00720B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20B55">
              <w:rPr>
                <w:rFonts w:ascii="Arial" w:hAnsi="Arial" w:cs="Arial"/>
                <w:sz w:val="24"/>
                <w:szCs w:val="24"/>
              </w:rPr>
              <w:t xml:space="preserve">zarejestrowana w PUP w Legionowie </w:t>
            </w:r>
            <w:r w:rsidR="00137C86" w:rsidRPr="00720B55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720B55">
              <w:rPr>
                <w:rFonts w:ascii="Arial" w:hAnsi="Arial" w:cs="Arial"/>
                <w:sz w:val="24"/>
                <w:szCs w:val="24"/>
              </w:rPr>
              <w:t xml:space="preserve">posiadająca status </w:t>
            </w:r>
            <w:r w:rsidR="00137C86" w:rsidRPr="00720B55">
              <w:rPr>
                <w:rFonts w:ascii="Arial" w:hAnsi="Arial" w:cs="Arial"/>
                <w:sz w:val="24"/>
                <w:szCs w:val="24"/>
              </w:rPr>
              <w:t>osoby bezrobotnej</w:t>
            </w:r>
            <w:r w:rsidR="00465BCD" w:rsidRPr="00720B55">
              <w:rPr>
                <w:rFonts w:ascii="Arial" w:hAnsi="Arial" w:cs="Arial"/>
                <w:sz w:val="24"/>
                <w:szCs w:val="24"/>
              </w:rPr>
              <w:t xml:space="preserve"> na podstawie art. 2 ust. 1 pkt 2 ustawy z dnia 20 kwietnia 2004</w:t>
            </w:r>
            <w:r w:rsidR="00FB2F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5BCD" w:rsidRPr="00720B55">
              <w:rPr>
                <w:rFonts w:ascii="Arial" w:hAnsi="Arial" w:cs="Arial"/>
                <w:sz w:val="24"/>
                <w:szCs w:val="24"/>
              </w:rPr>
              <w:t>r. o promocji zatrudnienia i instytucjach rynku pracy</w:t>
            </w:r>
            <w:r w:rsidRPr="00720B5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033EB" w:rsidRPr="00720B55">
              <w:rPr>
                <w:rFonts w:ascii="Arial" w:hAnsi="Arial" w:cs="Arial"/>
                <w:sz w:val="24"/>
                <w:szCs w:val="24"/>
              </w:rPr>
              <w:t xml:space="preserve">jeżeli nie pozostaje w okresie </w:t>
            </w:r>
            <w:r w:rsidRPr="00720B55">
              <w:rPr>
                <w:rFonts w:ascii="Arial" w:hAnsi="Arial" w:cs="Arial"/>
                <w:sz w:val="24"/>
                <w:szCs w:val="24"/>
              </w:rPr>
              <w:t>zgłoszonego do ewidencji działalności gospodarczej</w:t>
            </w:r>
            <w:r w:rsidR="00FB2FF9">
              <w:rPr>
                <w:rFonts w:ascii="Arial" w:hAnsi="Arial" w:cs="Arial"/>
                <w:sz w:val="24"/>
                <w:szCs w:val="24"/>
              </w:rPr>
              <w:t>,</w:t>
            </w:r>
            <w:r w:rsidRPr="00720B55">
              <w:rPr>
                <w:rFonts w:ascii="Arial" w:hAnsi="Arial" w:cs="Arial"/>
                <w:sz w:val="24"/>
                <w:szCs w:val="24"/>
              </w:rPr>
              <w:t xml:space="preserve"> zawieszenia jej wykonywania</w:t>
            </w:r>
            <w:r w:rsidR="00137C86" w:rsidRPr="00720B55">
              <w:rPr>
                <w:rFonts w:ascii="Arial" w:hAnsi="Arial" w:cs="Arial"/>
                <w:sz w:val="24"/>
                <w:szCs w:val="24"/>
              </w:rPr>
              <w:t>; na podstawie indywidualnego planu działania,</w:t>
            </w:r>
          </w:p>
          <w:p w:rsidR="006512E3" w:rsidRPr="00720B55" w:rsidRDefault="001260CA" w:rsidP="00FB2FF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FF9">
              <w:rPr>
                <w:rFonts w:ascii="Arial" w:hAnsi="Arial" w:cs="Arial"/>
                <w:sz w:val="32"/>
                <w:szCs w:val="24"/>
              </w:rPr>
              <w:sym w:font="Wingdings 2" w:char="F0A3"/>
            </w:r>
            <w:r w:rsidRPr="00720B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0B55">
              <w:rPr>
                <w:rFonts w:ascii="Arial" w:hAnsi="Arial" w:cs="Arial"/>
                <w:b/>
                <w:sz w:val="24"/>
                <w:szCs w:val="24"/>
              </w:rPr>
              <w:t>absolwent CIS*</w:t>
            </w:r>
            <w:r w:rsidR="00720B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600A4" w:rsidRPr="00720B55">
              <w:rPr>
                <w:rFonts w:ascii="Arial" w:hAnsi="Arial" w:cs="Arial"/>
                <w:sz w:val="24"/>
                <w:szCs w:val="24"/>
              </w:rPr>
              <w:t xml:space="preserve">osoba, która przez okres nie krótszy niż 6 miesięcy uczestniczyła </w:t>
            </w:r>
            <w:r w:rsidR="00FB2FF9">
              <w:rPr>
                <w:rFonts w:ascii="Arial" w:hAnsi="Arial" w:cs="Arial"/>
                <w:sz w:val="24"/>
                <w:szCs w:val="24"/>
              </w:rPr>
              <w:br/>
            </w:r>
            <w:r w:rsidR="008600A4" w:rsidRPr="00720B55">
              <w:rPr>
                <w:rFonts w:ascii="Arial" w:hAnsi="Arial" w:cs="Arial"/>
                <w:sz w:val="24"/>
                <w:szCs w:val="24"/>
              </w:rPr>
              <w:t xml:space="preserve">w zajęciach, w </w:t>
            </w:r>
            <w:r w:rsidR="006512E3" w:rsidRPr="00720B55">
              <w:rPr>
                <w:rFonts w:ascii="Arial" w:hAnsi="Arial" w:cs="Arial"/>
                <w:sz w:val="24"/>
                <w:szCs w:val="24"/>
              </w:rPr>
              <w:t>Centrum Integracji S</w:t>
            </w:r>
            <w:r w:rsidR="008600A4" w:rsidRPr="00720B55">
              <w:rPr>
                <w:rFonts w:ascii="Arial" w:hAnsi="Arial" w:cs="Arial"/>
                <w:sz w:val="24"/>
                <w:szCs w:val="24"/>
              </w:rPr>
              <w:t>połecznej</w:t>
            </w:r>
            <w:r w:rsidR="00465BCD" w:rsidRPr="00720B55">
              <w:rPr>
                <w:rFonts w:ascii="Arial" w:hAnsi="Arial" w:cs="Arial"/>
                <w:sz w:val="24"/>
                <w:szCs w:val="24"/>
              </w:rPr>
              <w:t xml:space="preserve"> (CIS)</w:t>
            </w:r>
            <w:r w:rsidR="008600A4" w:rsidRPr="00720B55">
              <w:rPr>
                <w:rFonts w:ascii="Arial" w:hAnsi="Arial" w:cs="Arial"/>
                <w:sz w:val="24"/>
                <w:szCs w:val="24"/>
              </w:rPr>
              <w:t xml:space="preserve"> i otrzymała zaświadczenie potwierdzające uczestnictwo w zajęciach, osoba ta jest absol</w:t>
            </w:r>
            <w:r w:rsidR="006512E3" w:rsidRPr="00720B55">
              <w:rPr>
                <w:rFonts w:ascii="Arial" w:hAnsi="Arial" w:cs="Arial"/>
                <w:sz w:val="24"/>
                <w:szCs w:val="24"/>
              </w:rPr>
              <w:t>wentem CIS</w:t>
            </w:r>
            <w:r w:rsidR="008600A4" w:rsidRPr="00720B55">
              <w:rPr>
                <w:rFonts w:ascii="Arial" w:hAnsi="Arial" w:cs="Arial"/>
                <w:sz w:val="24"/>
                <w:szCs w:val="24"/>
              </w:rPr>
              <w:t xml:space="preserve"> przez okres 6 miesięcy od dnia zakończenia zajęć</w:t>
            </w:r>
            <w:r w:rsidR="00A03B68" w:rsidRPr="00720B55">
              <w:rPr>
                <w:rFonts w:ascii="Arial" w:hAnsi="Arial" w:cs="Arial"/>
                <w:sz w:val="24"/>
                <w:szCs w:val="24"/>
              </w:rPr>
              <w:t xml:space="preserve"> w </w:t>
            </w:r>
            <w:r w:rsidR="00465BCD" w:rsidRPr="00720B55">
              <w:rPr>
                <w:rFonts w:ascii="Arial" w:hAnsi="Arial" w:cs="Arial"/>
                <w:sz w:val="24"/>
                <w:szCs w:val="24"/>
              </w:rPr>
              <w:t>CIS</w:t>
            </w:r>
            <w:r w:rsidR="008600A4" w:rsidRPr="00720B5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512E3" w:rsidRPr="00720B55">
              <w:rPr>
                <w:rFonts w:ascii="Arial" w:hAnsi="Arial" w:cs="Arial"/>
                <w:sz w:val="24"/>
                <w:szCs w:val="24"/>
              </w:rPr>
              <w:t>jeżeli nie pozostaje w okresie zgłoszonego do ewidencji działalności gospodarcz</w:t>
            </w:r>
            <w:r w:rsidR="00137C86" w:rsidRPr="00720B55">
              <w:rPr>
                <w:rFonts w:ascii="Arial" w:hAnsi="Arial" w:cs="Arial"/>
                <w:sz w:val="24"/>
                <w:szCs w:val="24"/>
              </w:rPr>
              <w:t>ej zawieszenia jej wykonywania;</w:t>
            </w:r>
            <w:r w:rsidR="007E74FA" w:rsidRPr="00720B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00A4" w:rsidRPr="00720B55">
              <w:rPr>
                <w:rFonts w:ascii="Arial" w:hAnsi="Arial" w:cs="Arial"/>
                <w:sz w:val="24"/>
                <w:szCs w:val="24"/>
              </w:rPr>
              <w:t xml:space="preserve">na podstawie indywidualnego planu działania, </w:t>
            </w:r>
          </w:p>
          <w:p w:rsidR="001260CA" w:rsidRPr="00720B55" w:rsidRDefault="001260CA" w:rsidP="00FB2FF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2FF9">
              <w:rPr>
                <w:rFonts w:ascii="Arial" w:hAnsi="Arial" w:cs="Arial"/>
                <w:sz w:val="32"/>
                <w:szCs w:val="24"/>
              </w:rPr>
              <w:sym w:font="Wingdings 2" w:char="F0A3"/>
            </w:r>
            <w:r w:rsidRPr="00720B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0B55">
              <w:rPr>
                <w:rFonts w:ascii="Arial" w:hAnsi="Arial" w:cs="Arial"/>
                <w:b/>
                <w:sz w:val="24"/>
                <w:szCs w:val="24"/>
              </w:rPr>
              <w:t>absolwent KIS*</w:t>
            </w:r>
            <w:r w:rsidR="008600A4" w:rsidRPr="00720B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600A4" w:rsidRPr="00720B55">
              <w:rPr>
                <w:rFonts w:ascii="Arial" w:hAnsi="Arial" w:cs="Arial"/>
                <w:sz w:val="24"/>
                <w:szCs w:val="24"/>
              </w:rPr>
              <w:t xml:space="preserve">osoba, która przez okres </w:t>
            </w:r>
            <w:r w:rsidR="006512E3" w:rsidRPr="00720B55">
              <w:rPr>
                <w:rFonts w:ascii="Arial" w:hAnsi="Arial" w:cs="Arial"/>
                <w:sz w:val="24"/>
                <w:szCs w:val="24"/>
              </w:rPr>
              <w:t xml:space="preserve">nie </w:t>
            </w:r>
            <w:r w:rsidR="008600A4" w:rsidRPr="00720B55">
              <w:rPr>
                <w:rFonts w:ascii="Arial" w:hAnsi="Arial" w:cs="Arial"/>
                <w:sz w:val="24"/>
                <w:szCs w:val="24"/>
              </w:rPr>
              <w:t>krótszy niż 6 miesięcy uc</w:t>
            </w:r>
            <w:r w:rsidR="006512E3" w:rsidRPr="00720B55">
              <w:rPr>
                <w:rFonts w:ascii="Arial" w:hAnsi="Arial" w:cs="Arial"/>
                <w:sz w:val="24"/>
                <w:szCs w:val="24"/>
              </w:rPr>
              <w:t xml:space="preserve">zestniczyła </w:t>
            </w:r>
            <w:r w:rsidR="00FB2FF9">
              <w:rPr>
                <w:rFonts w:ascii="Arial" w:hAnsi="Arial" w:cs="Arial"/>
                <w:sz w:val="24"/>
                <w:szCs w:val="24"/>
              </w:rPr>
              <w:br/>
            </w:r>
            <w:r w:rsidR="006512E3" w:rsidRPr="00720B55">
              <w:rPr>
                <w:rFonts w:ascii="Arial" w:hAnsi="Arial" w:cs="Arial"/>
                <w:sz w:val="24"/>
                <w:szCs w:val="24"/>
              </w:rPr>
              <w:t>w zajęciach,</w:t>
            </w:r>
            <w:r w:rsidR="00720B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12E3" w:rsidRPr="00720B55">
              <w:rPr>
                <w:rFonts w:ascii="Arial" w:hAnsi="Arial" w:cs="Arial"/>
                <w:sz w:val="24"/>
                <w:szCs w:val="24"/>
              </w:rPr>
              <w:t>w Klubie Integracji S</w:t>
            </w:r>
            <w:r w:rsidR="008600A4" w:rsidRPr="00720B55">
              <w:rPr>
                <w:rFonts w:ascii="Arial" w:hAnsi="Arial" w:cs="Arial"/>
                <w:sz w:val="24"/>
                <w:szCs w:val="24"/>
              </w:rPr>
              <w:t>połecznej</w:t>
            </w:r>
            <w:r w:rsidR="00720B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00A4" w:rsidRPr="00720B55">
              <w:rPr>
                <w:rFonts w:ascii="Arial" w:hAnsi="Arial" w:cs="Arial"/>
                <w:sz w:val="24"/>
                <w:szCs w:val="24"/>
              </w:rPr>
              <w:t>i otrzymała</w:t>
            </w:r>
            <w:r w:rsidR="006512E3" w:rsidRPr="00720B55">
              <w:rPr>
                <w:rFonts w:ascii="Arial" w:hAnsi="Arial" w:cs="Arial"/>
                <w:sz w:val="24"/>
                <w:szCs w:val="24"/>
              </w:rPr>
              <w:t xml:space="preserve"> zaświadczenie potwierdzające zakończenie</w:t>
            </w:r>
            <w:r w:rsidR="00720B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12E3" w:rsidRPr="00720B55">
              <w:rPr>
                <w:rFonts w:ascii="Arial" w:hAnsi="Arial" w:cs="Arial"/>
                <w:sz w:val="24"/>
                <w:szCs w:val="24"/>
              </w:rPr>
              <w:t>uczestnictwa oraz zrealizowała postanowienia kontraktu socjalnego, jeżeli nie pozostaje</w:t>
            </w:r>
            <w:r w:rsidR="00FB2F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12E3" w:rsidRPr="00720B55">
              <w:rPr>
                <w:rFonts w:ascii="Arial" w:hAnsi="Arial" w:cs="Arial"/>
                <w:sz w:val="24"/>
                <w:szCs w:val="24"/>
              </w:rPr>
              <w:t>w okresie zgłoszonego do ewidencji działalności gospodarcz</w:t>
            </w:r>
            <w:r w:rsidR="00137C86" w:rsidRPr="00720B55">
              <w:rPr>
                <w:rFonts w:ascii="Arial" w:hAnsi="Arial" w:cs="Arial"/>
                <w:sz w:val="24"/>
                <w:szCs w:val="24"/>
              </w:rPr>
              <w:t>ej zawieszenia jej wykonywania</w:t>
            </w:r>
            <w:r w:rsidR="007E74FA" w:rsidRPr="00720B55">
              <w:rPr>
                <w:rFonts w:ascii="Arial" w:hAnsi="Arial" w:cs="Arial"/>
                <w:sz w:val="24"/>
                <w:szCs w:val="24"/>
              </w:rPr>
              <w:t>;</w:t>
            </w:r>
            <w:r w:rsidR="006512E3" w:rsidRPr="00720B55">
              <w:rPr>
                <w:rFonts w:ascii="Arial" w:hAnsi="Arial" w:cs="Arial"/>
                <w:sz w:val="24"/>
                <w:szCs w:val="24"/>
              </w:rPr>
              <w:t xml:space="preserve"> na podstawie indywidualnego planu działania,</w:t>
            </w:r>
          </w:p>
          <w:p w:rsidR="001260CA" w:rsidRPr="00720B55" w:rsidRDefault="001260CA" w:rsidP="00FB2FF9">
            <w:pPr>
              <w:tabs>
                <w:tab w:val="num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2FF9">
              <w:rPr>
                <w:rFonts w:ascii="Arial" w:hAnsi="Arial" w:cs="Arial"/>
                <w:sz w:val="32"/>
                <w:szCs w:val="24"/>
              </w:rPr>
              <w:sym w:font="Wingdings 2" w:char="F0A3"/>
            </w:r>
            <w:r w:rsidRPr="00FB2FF9">
              <w:rPr>
                <w:rFonts w:ascii="Arial" w:hAnsi="Arial" w:cs="Arial"/>
                <w:sz w:val="32"/>
                <w:szCs w:val="24"/>
              </w:rPr>
              <w:t xml:space="preserve"> </w:t>
            </w:r>
            <w:r w:rsidRPr="00720B55">
              <w:rPr>
                <w:rFonts w:ascii="Arial" w:hAnsi="Arial" w:cs="Arial"/>
                <w:b/>
                <w:sz w:val="24"/>
                <w:szCs w:val="24"/>
              </w:rPr>
              <w:t>opiekun osoby niepełnosprawnej</w:t>
            </w:r>
            <w:r w:rsidRPr="00720B55">
              <w:rPr>
                <w:rFonts w:ascii="Arial" w:hAnsi="Arial" w:cs="Arial"/>
                <w:sz w:val="24"/>
                <w:szCs w:val="24"/>
              </w:rPr>
              <w:t>*</w:t>
            </w:r>
            <w:r w:rsidR="006512E3" w:rsidRPr="00720B55">
              <w:rPr>
                <w:rFonts w:ascii="Arial" w:hAnsi="Arial" w:cs="Arial"/>
                <w:sz w:val="24"/>
                <w:szCs w:val="24"/>
              </w:rPr>
              <w:t xml:space="preserve"> osoba, która jest zarejestrowana w PUP w Legionowie jako osoba poszukująca pracy</w:t>
            </w:r>
            <w:r w:rsidR="00165A3A" w:rsidRPr="00720B55">
              <w:rPr>
                <w:rFonts w:ascii="Arial" w:hAnsi="Arial" w:cs="Arial"/>
                <w:sz w:val="24"/>
                <w:szCs w:val="24"/>
              </w:rPr>
              <w:t xml:space="preserve"> niepozostając</w:t>
            </w:r>
            <w:r w:rsidR="002A6ABE" w:rsidRPr="00720B55">
              <w:rPr>
                <w:rFonts w:ascii="Arial" w:hAnsi="Arial" w:cs="Arial"/>
                <w:sz w:val="24"/>
                <w:szCs w:val="24"/>
              </w:rPr>
              <w:t>a</w:t>
            </w:r>
            <w:r w:rsidR="00165A3A" w:rsidRPr="00720B55">
              <w:rPr>
                <w:rFonts w:ascii="Arial" w:hAnsi="Arial" w:cs="Arial"/>
                <w:sz w:val="24"/>
                <w:szCs w:val="24"/>
              </w:rPr>
              <w:t xml:space="preserve"> w zatrudnieniu lub niewykonując</w:t>
            </w:r>
            <w:r w:rsidR="002A6ABE" w:rsidRPr="00720B55">
              <w:rPr>
                <w:rFonts w:ascii="Arial" w:hAnsi="Arial" w:cs="Arial"/>
                <w:sz w:val="24"/>
                <w:szCs w:val="24"/>
              </w:rPr>
              <w:t>a</w:t>
            </w:r>
            <w:r w:rsidR="00165A3A" w:rsidRPr="00720B55">
              <w:rPr>
                <w:rFonts w:ascii="Arial" w:hAnsi="Arial" w:cs="Arial"/>
                <w:sz w:val="24"/>
                <w:szCs w:val="24"/>
              </w:rPr>
              <w:t xml:space="preserve"> innej pracy zarobkowej</w:t>
            </w:r>
            <w:r w:rsidR="00465BCD" w:rsidRPr="00720B55">
              <w:rPr>
                <w:rFonts w:ascii="Arial" w:hAnsi="Arial" w:cs="Arial"/>
                <w:sz w:val="24"/>
                <w:szCs w:val="24"/>
              </w:rPr>
              <w:t>,</w:t>
            </w:r>
            <w:r w:rsidR="00165A3A" w:rsidRPr="00720B55">
              <w:rPr>
                <w:rFonts w:ascii="Arial" w:hAnsi="Arial" w:cs="Arial"/>
                <w:sz w:val="24"/>
                <w:szCs w:val="24"/>
              </w:rPr>
              <w:t xml:space="preserve"> opiekun osoby niepełnosprawnej, z wyłączeniem opiekunów osoby niepełnosprawnej pobierającym świadczenie pielęgnacyjne  </w:t>
            </w:r>
            <w:r w:rsidR="006512E3" w:rsidRPr="00720B55">
              <w:rPr>
                <w:rFonts w:ascii="Arial" w:hAnsi="Arial" w:cs="Arial"/>
                <w:sz w:val="24"/>
                <w:szCs w:val="24"/>
              </w:rPr>
              <w:t>lub zasiłek opiekuńczy</w:t>
            </w:r>
            <w:r w:rsidR="00165A3A" w:rsidRPr="00720B55">
              <w:rPr>
                <w:rFonts w:ascii="Arial" w:hAnsi="Arial" w:cs="Arial"/>
                <w:sz w:val="24"/>
                <w:szCs w:val="24"/>
              </w:rPr>
              <w:t xml:space="preserve"> na podstawie przepisów </w:t>
            </w:r>
            <w:r w:rsidR="00720B55">
              <w:rPr>
                <w:rFonts w:ascii="Arial" w:hAnsi="Arial" w:cs="Arial"/>
                <w:sz w:val="24"/>
                <w:szCs w:val="24"/>
              </w:rPr>
              <w:br/>
            </w:r>
            <w:r w:rsidR="00165A3A" w:rsidRPr="00720B55">
              <w:rPr>
                <w:rFonts w:ascii="Arial" w:hAnsi="Arial" w:cs="Arial"/>
                <w:sz w:val="24"/>
                <w:szCs w:val="24"/>
              </w:rPr>
              <w:t xml:space="preserve">o świadczeniach </w:t>
            </w:r>
            <w:r w:rsidR="002A6ABE" w:rsidRPr="00720B55">
              <w:rPr>
                <w:rFonts w:ascii="Arial" w:hAnsi="Arial" w:cs="Arial"/>
                <w:sz w:val="24"/>
                <w:szCs w:val="24"/>
              </w:rPr>
              <w:t xml:space="preserve">rodzinnych, lub zasiłek dla opiekuna na podstawie przepisów o ustaleniu </w:t>
            </w:r>
            <w:r w:rsidR="00720B55">
              <w:rPr>
                <w:rFonts w:ascii="Arial" w:hAnsi="Arial" w:cs="Arial"/>
                <w:sz w:val="24"/>
                <w:szCs w:val="24"/>
              </w:rPr>
              <w:br/>
            </w:r>
            <w:r w:rsidR="002A6ABE" w:rsidRPr="00720B55">
              <w:rPr>
                <w:rFonts w:ascii="Arial" w:hAnsi="Arial" w:cs="Arial"/>
                <w:sz w:val="24"/>
                <w:szCs w:val="24"/>
              </w:rPr>
              <w:t>i wypłacie zasiłków dla opiekunów</w:t>
            </w:r>
            <w:r w:rsidR="001218CE" w:rsidRPr="00720B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FB2FF9" w:rsidRDefault="00FB2FF9" w:rsidP="00FB2FF9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D321E" w:rsidRPr="00720B55" w:rsidRDefault="00BB04DA" w:rsidP="00FB2FF9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0B55">
        <w:rPr>
          <w:rFonts w:ascii="Arial" w:hAnsi="Arial" w:cs="Arial"/>
          <w:b/>
          <w:sz w:val="24"/>
          <w:szCs w:val="24"/>
          <w:u w:val="single"/>
        </w:rPr>
        <w:t>UWAGA:</w:t>
      </w:r>
    </w:p>
    <w:p w:rsidR="00BB04DA" w:rsidRPr="00720B55" w:rsidRDefault="002E31B2" w:rsidP="00FB2FF9">
      <w:pPr>
        <w:numPr>
          <w:ilvl w:val="0"/>
          <w:numId w:val="1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  <w:u w:val="single"/>
        </w:rPr>
        <w:t>Przed</w:t>
      </w:r>
      <w:r w:rsidR="00BE4F83" w:rsidRPr="00720B55">
        <w:rPr>
          <w:rFonts w:ascii="Arial" w:hAnsi="Arial" w:cs="Arial"/>
          <w:b/>
          <w:sz w:val="24"/>
          <w:szCs w:val="24"/>
          <w:u w:val="single"/>
        </w:rPr>
        <w:t xml:space="preserve"> wypełnieni</w:t>
      </w:r>
      <w:r w:rsidRPr="00720B55">
        <w:rPr>
          <w:rFonts w:ascii="Arial" w:hAnsi="Arial" w:cs="Arial"/>
          <w:b/>
          <w:sz w:val="24"/>
          <w:szCs w:val="24"/>
          <w:u w:val="single"/>
        </w:rPr>
        <w:t>em</w:t>
      </w:r>
      <w:r w:rsidR="00BB04DA" w:rsidRPr="00720B55">
        <w:rPr>
          <w:rFonts w:ascii="Arial" w:hAnsi="Arial" w:cs="Arial"/>
          <w:b/>
          <w:sz w:val="24"/>
          <w:szCs w:val="24"/>
          <w:u w:val="single"/>
        </w:rPr>
        <w:t xml:space="preserve"> wniosku prosimy o zapoznanie się treścią obowiązując</w:t>
      </w:r>
      <w:r w:rsidRPr="00720B55">
        <w:rPr>
          <w:rFonts w:ascii="Arial" w:hAnsi="Arial" w:cs="Arial"/>
          <w:b/>
          <w:sz w:val="24"/>
          <w:szCs w:val="24"/>
          <w:u w:val="single"/>
        </w:rPr>
        <w:t>ego</w:t>
      </w:r>
      <w:r w:rsidR="00BB04DA" w:rsidRPr="00720B5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B4148" w:rsidRPr="00720B55">
        <w:rPr>
          <w:rFonts w:ascii="Arial" w:hAnsi="Arial" w:cs="Arial"/>
          <w:b/>
          <w:sz w:val="24"/>
          <w:szCs w:val="24"/>
          <w:u w:val="single"/>
        </w:rPr>
        <w:t xml:space="preserve">w tut. Urzędzie </w:t>
      </w:r>
      <w:r w:rsidR="00BB04DA" w:rsidRPr="00720B55">
        <w:rPr>
          <w:rFonts w:ascii="Arial" w:hAnsi="Arial" w:cs="Arial"/>
          <w:b/>
          <w:sz w:val="24"/>
          <w:szCs w:val="24"/>
          <w:u w:val="single"/>
        </w:rPr>
        <w:t>Regulamin</w:t>
      </w:r>
      <w:r w:rsidRPr="00720B55">
        <w:rPr>
          <w:rFonts w:ascii="Arial" w:hAnsi="Arial" w:cs="Arial"/>
          <w:b/>
          <w:sz w:val="24"/>
          <w:szCs w:val="24"/>
          <w:u w:val="single"/>
        </w:rPr>
        <w:t>u przyznawania środków na podjęcie działalności gospodarczej</w:t>
      </w:r>
      <w:r w:rsidR="00F929A5" w:rsidRPr="00720B55">
        <w:rPr>
          <w:rFonts w:ascii="Arial" w:hAnsi="Arial" w:cs="Arial"/>
          <w:b/>
          <w:sz w:val="24"/>
          <w:szCs w:val="24"/>
        </w:rPr>
        <w:t>.</w:t>
      </w:r>
    </w:p>
    <w:p w:rsidR="00F929A5" w:rsidRPr="00720B55" w:rsidRDefault="00F929A5" w:rsidP="00FB2FF9">
      <w:pPr>
        <w:numPr>
          <w:ilvl w:val="0"/>
          <w:numId w:val="1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0B55">
        <w:rPr>
          <w:rFonts w:ascii="Arial" w:hAnsi="Arial" w:cs="Arial"/>
          <w:b/>
          <w:sz w:val="24"/>
          <w:szCs w:val="24"/>
          <w:u w:val="single"/>
        </w:rPr>
        <w:t>Wnioskodawca zobligowany jest do zgłoszenia się do doradcy zawodowego Urzędu</w:t>
      </w:r>
      <w:r w:rsidR="00DB77F0" w:rsidRPr="00720B55">
        <w:rPr>
          <w:rFonts w:ascii="Arial" w:hAnsi="Arial" w:cs="Arial"/>
          <w:b/>
          <w:sz w:val="24"/>
          <w:szCs w:val="24"/>
          <w:u w:val="single"/>
        </w:rPr>
        <w:t xml:space="preserve"> Pracy.</w:t>
      </w:r>
    </w:p>
    <w:p w:rsidR="00791748" w:rsidRPr="00720B55" w:rsidRDefault="00791748" w:rsidP="00FB2FF9">
      <w:pPr>
        <w:numPr>
          <w:ilvl w:val="0"/>
          <w:numId w:val="1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Niniejszy wniosek należy wyp</w:t>
      </w:r>
      <w:r w:rsidR="00F72824" w:rsidRPr="00720B55">
        <w:rPr>
          <w:rFonts w:ascii="Arial" w:hAnsi="Arial" w:cs="Arial"/>
          <w:b/>
          <w:sz w:val="24"/>
          <w:szCs w:val="24"/>
        </w:rPr>
        <w:t>ełnić w sposób czytelny, wpisuj</w:t>
      </w:r>
      <w:r w:rsidRPr="00720B55">
        <w:rPr>
          <w:rFonts w:ascii="Arial" w:hAnsi="Arial" w:cs="Arial"/>
          <w:b/>
          <w:sz w:val="24"/>
          <w:szCs w:val="24"/>
        </w:rPr>
        <w:t>ąc</w:t>
      </w:r>
      <w:r w:rsidR="00F72824" w:rsidRPr="00720B55">
        <w:rPr>
          <w:rFonts w:ascii="Arial" w:hAnsi="Arial" w:cs="Arial"/>
          <w:b/>
          <w:sz w:val="24"/>
          <w:szCs w:val="24"/>
        </w:rPr>
        <w:t xml:space="preserve"> treść w każdym do tego wyznaczonym punkcie wniosku. Wszelkie poprawki należy dokonywać poprzez skreślenie i zaparafowanie zmiany.</w:t>
      </w:r>
    </w:p>
    <w:p w:rsidR="00A77C98" w:rsidRDefault="00791748" w:rsidP="00A77C98">
      <w:pPr>
        <w:numPr>
          <w:ilvl w:val="0"/>
          <w:numId w:val="1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Nie należy modyfikować i usuwać elementów wniosku.</w:t>
      </w:r>
    </w:p>
    <w:p w:rsidR="00A77C98" w:rsidRPr="00A77C98" w:rsidRDefault="00A77C98" w:rsidP="00A77C98">
      <w:pPr>
        <w:numPr>
          <w:ilvl w:val="0"/>
          <w:numId w:val="1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A77C98">
        <w:rPr>
          <w:rFonts w:ascii="Arial" w:hAnsi="Arial" w:cs="Arial"/>
          <w:b/>
          <w:sz w:val="24"/>
          <w:szCs w:val="24"/>
        </w:rPr>
        <w:t xml:space="preserve">Wniosek złożony na druku innym niż dostępny na stronie Powiatowego Urzędu Pracy </w:t>
      </w:r>
      <w:r>
        <w:rPr>
          <w:rFonts w:ascii="Arial" w:hAnsi="Arial" w:cs="Arial"/>
          <w:b/>
          <w:sz w:val="24"/>
          <w:szCs w:val="24"/>
        </w:rPr>
        <w:br/>
      </w:r>
      <w:r w:rsidRPr="00A77C98">
        <w:rPr>
          <w:rFonts w:ascii="Arial" w:hAnsi="Arial" w:cs="Arial"/>
          <w:b/>
          <w:sz w:val="24"/>
          <w:szCs w:val="24"/>
        </w:rPr>
        <w:t xml:space="preserve">w Legionowie (https://legionowo.praca.gov.pl/), wypełniony nieczytelnie lub niepełny, bez wymaganych podpisów oraz bez kompletu załączników – nie będzie rozpatrywany. </w:t>
      </w:r>
    </w:p>
    <w:p w:rsidR="00BB04DA" w:rsidRPr="00720B55" w:rsidRDefault="00BB04DA" w:rsidP="00FB2FF9">
      <w:pPr>
        <w:numPr>
          <w:ilvl w:val="0"/>
          <w:numId w:val="1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 xml:space="preserve">Wnioskowana kwota </w:t>
      </w:r>
      <w:r w:rsidR="002C5A7E" w:rsidRPr="00720B55">
        <w:rPr>
          <w:rFonts w:ascii="Arial" w:hAnsi="Arial" w:cs="Arial"/>
          <w:b/>
          <w:sz w:val="24"/>
          <w:szCs w:val="24"/>
        </w:rPr>
        <w:t xml:space="preserve">dofinansowania </w:t>
      </w:r>
      <w:r w:rsidRPr="00720B55">
        <w:rPr>
          <w:rFonts w:ascii="Arial" w:hAnsi="Arial" w:cs="Arial"/>
          <w:b/>
          <w:sz w:val="24"/>
          <w:szCs w:val="24"/>
        </w:rPr>
        <w:t>musi wynikać z kalkulacji wydatków przedstawionej w tabeli stanowiącej załącznik nr 1 do wniosku.</w:t>
      </w:r>
    </w:p>
    <w:p w:rsidR="00791748" w:rsidRPr="00720B55" w:rsidRDefault="00BB04DA" w:rsidP="00FB2FF9">
      <w:pPr>
        <w:numPr>
          <w:ilvl w:val="0"/>
          <w:numId w:val="1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 xml:space="preserve">Złożenie wniosku </w:t>
      </w:r>
      <w:r w:rsidR="00F929A5" w:rsidRPr="00720B55">
        <w:rPr>
          <w:rFonts w:ascii="Arial" w:hAnsi="Arial" w:cs="Arial"/>
          <w:b/>
          <w:sz w:val="24"/>
          <w:szCs w:val="24"/>
        </w:rPr>
        <w:t xml:space="preserve">nie gwarantuje otrzymania środków, ani </w:t>
      </w:r>
      <w:r w:rsidRPr="00720B55">
        <w:rPr>
          <w:rFonts w:ascii="Arial" w:hAnsi="Arial" w:cs="Arial"/>
          <w:b/>
          <w:sz w:val="24"/>
          <w:szCs w:val="24"/>
        </w:rPr>
        <w:t>nie zwaln</w:t>
      </w:r>
      <w:r w:rsidR="00F929A5" w:rsidRPr="00720B55">
        <w:rPr>
          <w:rFonts w:ascii="Arial" w:hAnsi="Arial" w:cs="Arial"/>
          <w:b/>
          <w:sz w:val="24"/>
          <w:szCs w:val="24"/>
        </w:rPr>
        <w:t xml:space="preserve">ia z obowiązku stawiania się w </w:t>
      </w:r>
      <w:r w:rsidRPr="00720B55">
        <w:rPr>
          <w:rFonts w:ascii="Arial" w:hAnsi="Arial" w:cs="Arial"/>
          <w:b/>
          <w:sz w:val="24"/>
          <w:szCs w:val="24"/>
        </w:rPr>
        <w:t>Urzędzie w wyznaczonych terminach.</w:t>
      </w:r>
      <w:r w:rsidR="00045A19" w:rsidRPr="00720B55">
        <w:rPr>
          <w:rFonts w:ascii="Arial" w:hAnsi="Arial" w:cs="Arial"/>
          <w:b/>
          <w:sz w:val="24"/>
          <w:szCs w:val="24"/>
        </w:rPr>
        <w:t xml:space="preserve"> </w:t>
      </w:r>
      <w:r w:rsidR="00791748" w:rsidRPr="00720B55">
        <w:rPr>
          <w:rFonts w:ascii="Arial" w:hAnsi="Arial" w:cs="Arial"/>
          <w:b/>
          <w:sz w:val="24"/>
          <w:szCs w:val="24"/>
        </w:rPr>
        <w:t>Złożony wniosek nie podlega zwrotowi.</w:t>
      </w:r>
    </w:p>
    <w:p w:rsidR="00A3027D" w:rsidRDefault="00575DAC" w:rsidP="00FB2FF9">
      <w:pPr>
        <w:numPr>
          <w:ilvl w:val="0"/>
          <w:numId w:val="1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R</w:t>
      </w:r>
      <w:r w:rsidR="00F929A5" w:rsidRPr="00720B55">
        <w:rPr>
          <w:rFonts w:ascii="Arial" w:hAnsi="Arial" w:cs="Arial"/>
          <w:b/>
          <w:sz w:val="24"/>
          <w:szCs w:val="24"/>
        </w:rPr>
        <w:t xml:space="preserve">ozpoczęcie działalności </w:t>
      </w:r>
      <w:r w:rsidR="00FF2000" w:rsidRPr="00720B55">
        <w:rPr>
          <w:rFonts w:ascii="Arial" w:hAnsi="Arial" w:cs="Arial"/>
          <w:b/>
          <w:sz w:val="24"/>
          <w:szCs w:val="24"/>
        </w:rPr>
        <w:t xml:space="preserve">gospodarczej </w:t>
      </w:r>
      <w:r w:rsidR="00F929A5" w:rsidRPr="00720B55">
        <w:rPr>
          <w:rFonts w:ascii="Arial" w:hAnsi="Arial" w:cs="Arial"/>
          <w:b/>
          <w:sz w:val="24"/>
          <w:szCs w:val="24"/>
        </w:rPr>
        <w:t>przed zawarciem przedmiotowej umowy skutkuje odmową przyznania wnioskowanych środków.</w:t>
      </w:r>
    </w:p>
    <w:p w:rsidR="00FB2FF9" w:rsidRDefault="00FB2FF9" w:rsidP="00FB2FF9">
      <w:pPr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FB2FF9" w:rsidRPr="00720B55" w:rsidRDefault="00FB2FF9" w:rsidP="00FB2FF9">
      <w:pPr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BB04DA" w:rsidRPr="00720B55" w:rsidRDefault="00BB04DA" w:rsidP="00FB2FF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4140"/>
        <w:gridCol w:w="5216"/>
      </w:tblGrid>
      <w:tr w:rsidR="00F34537" w:rsidRPr="00720B55" w:rsidTr="00816C8C">
        <w:trPr>
          <w:trHeight w:val="445"/>
          <w:jc w:val="center"/>
        </w:trPr>
        <w:tc>
          <w:tcPr>
            <w:tcW w:w="5349" w:type="dxa"/>
            <w:gridSpan w:val="2"/>
            <w:shd w:val="clear" w:color="auto" w:fill="E6E6E6"/>
            <w:vAlign w:val="center"/>
          </w:tcPr>
          <w:p w:rsidR="00980A9C" w:rsidRPr="00720B55" w:rsidRDefault="00F34537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lastRenderedPageBreak/>
              <w:t>Kwota wnioskowanych środków (w zł)</w:t>
            </w:r>
            <w:r w:rsidR="00980A9C" w:rsidRPr="00720B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80A9C" w:rsidRPr="00720B55">
              <w:rPr>
                <w:rFonts w:ascii="Arial" w:hAnsi="Arial" w:cs="Arial"/>
                <w:sz w:val="24"/>
                <w:szCs w:val="24"/>
              </w:rPr>
              <w:t>(kwotę należy wpisać po dokonaniu kalkulacji wydatków  z załącznika nr 1)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34537" w:rsidRPr="00720B55" w:rsidRDefault="00F34537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537" w:rsidRPr="00720B55" w:rsidTr="00FB2FF9">
        <w:trPr>
          <w:trHeight w:val="592"/>
          <w:jc w:val="center"/>
        </w:trPr>
        <w:tc>
          <w:tcPr>
            <w:tcW w:w="1100" w:type="dxa"/>
            <w:shd w:val="clear" w:color="auto" w:fill="E6E6E6"/>
            <w:vAlign w:val="center"/>
          </w:tcPr>
          <w:p w:rsidR="00F34537" w:rsidRPr="00720B55" w:rsidRDefault="00F34537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słownie:</w:t>
            </w:r>
          </w:p>
        </w:tc>
        <w:tc>
          <w:tcPr>
            <w:tcW w:w="9636" w:type="dxa"/>
            <w:gridSpan w:val="2"/>
            <w:shd w:val="clear" w:color="auto" w:fill="auto"/>
            <w:vAlign w:val="center"/>
          </w:tcPr>
          <w:p w:rsidR="00F34537" w:rsidRPr="00720B55" w:rsidRDefault="00F34537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0B55" w:rsidRPr="00720B55" w:rsidRDefault="00720B55" w:rsidP="00FB2FF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52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7"/>
        <w:gridCol w:w="431"/>
        <w:gridCol w:w="425"/>
        <w:gridCol w:w="426"/>
        <w:gridCol w:w="425"/>
        <w:gridCol w:w="425"/>
        <w:gridCol w:w="6394"/>
      </w:tblGrid>
      <w:tr w:rsidR="00816C8C" w:rsidRPr="00720B55" w:rsidTr="00FB175A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0523" w:type="dxa"/>
            <w:gridSpan w:val="7"/>
            <w:shd w:val="clear" w:color="auto" w:fill="E7E6E6"/>
          </w:tcPr>
          <w:p w:rsidR="00816C8C" w:rsidRPr="00720B55" w:rsidRDefault="00816C8C" w:rsidP="00FB2FF9">
            <w:pPr>
              <w:spacing w:line="276" w:lineRule="auto"/>
              <w:ind w:lef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 xml:space="preserve">Symbol </w:t>
            </w:r>
            <w:r w:rsidRPr="00720B55">
              <w:rPr>
                <w:rFonts w:ascii="Arial" w:hAnsi="Arial" w:cs="Arial"/>
                <w:sz w:val="24"/>
                <w:szCs w:val="24"/>
              </w:rPr>
              <w:t>(pięcioznakowy)</w:t>
            </w:r>
            <w:r w:rsidRPr="00720B55">
              <w:rPr>
                <w:rFonts w:ascii="Arial" w:hAnsi="Arial" w:cs="Arial"/>
                <w:b/>
                <w:sz w:val="24"/>
                <w:szCs w:val="24"/>
              </w:rPr>
              <w:t xml:space="preserve"> i przedmiot planowanej działalności gospodarczej według Polskiej Klasyfikacji Działalności (PKD) na poziomie podklasy/</w:t>
            </w:r>
            <w:r w:rsidRPr="00720B55">
              <w:rPr>
                <w:rFonts w:ascii="Arial" w:hAnsi="Arial" w:cs="Arial"/>
                <w:sz w:val="24"/>
                <w:szCs w:val="24"/>
              </w:rPr>
              <w:t>należy podać kod planowanej</w:t>
            </w:r>
            <w:r w:rsidR="00720B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0B55">
              <w:rPr>
                <w:rFonts w:ascii="Arial" w:hAnsi="Arial" w:cs="Arial"/>
                <w:sz w:val="24"/>
                <w:szCs w:val="24"/>
              </w:rPr>
              <w:t>działalności wraz z opisem (informacje www.stat.gov.pl)</w:t>
            </w:r>
          </w:p>
        </w:tc>
      </w:tr>
      <w:tr w:rsidR="00816C8C" w:rsidRPr="00720B55" w:rsidTr="00FB17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997" w:type="dxa"/>
            <w:tcBorders>
              <w:bottom w:val="single" w:sz="12" w:space="0" w:color="auto"/>
            </w:tcBorders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shd w:val="clear" w:color="auto" w:fill="auto"/>
            <w:vAlign w:val="center"/>
          </w:tcPr>
          <w:p w:rsidR="00816C8C" w:rsidRPr="00720B55" w:rsidRDefault="00816C8C" w:rsidP="00FB2FF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KOD PKD</w:t>
            </w:r>
          </w:p>
        </w:tc>
        <w:tc>
          <w:tcPr>
            <w:tcW w:w="63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16C8C" w:rsidRPr="00720B55" w:rsidRDefault="00816C8C" w:rsidP="00FB2FF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NAZWA KODU</w:t>
            </w:r>
          </w:p>
        </w:tc>
      </w:tr>
      <w:tr w:rsidR="00816C8C" w:rsidRPr="00720B55" w:rsidTr="00FB17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8C" w:rsidRPr="00720B55" w:rsidRDefault="00816C8C" w:rsidP="00FB2FF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Działalność wiodąca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6C8C" w:rsidRPr="00720B55" w:rsidTr="00FB17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99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6C8C" w:rsidRPr="00720B55" w:rsidRDefault="00816C8C" w:rsidP="00FB2FF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Działalności pomocnicze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9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6C8C" w:rsidRPr="00720B55" w:rsidTr="00FB17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997" w:type="dxa"/>
            <w:vMerge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94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6C8C" w:rsidRPr="00720B55" w:rsidTr="00FB17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997" w:type="dxa"/>
            <w:vMerge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94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6C8C" w:rsidRPr="00720B55" w:rsidTr="00FB17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997" w:type="dxa"/>
            <w:vMerge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94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6C8C" w:rsidRPr="00720B55" w:rsidTr="00FB17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997" w:type="dxa"/>
            <w:vMerge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94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6C8C" w:rsidRPr="00720B55" w:rsidTr="00FB17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997" w:type="dxa"/>
            <w:vMerge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94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6C8C" w:rsidRPr="00720B55" w:rsidTr="00FB175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997" w:type="dxa"/>
            <w:vMerge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94" w:type="dxa"/>
            <w:shd w:val="clear" w:color="auto" w:fill="auto"/>
          </w:tcPr>
          <w:p w:rsidR="00816C8C" w:rsidRPr="00720B55" w:rsidRDefault="00816C8C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06305" w:rsidRPr="00720B55" w:rsidRDefault="00206305" w:rsidP="00FB2FF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54501A" w:rsidRPr="00720B55" w:rsidRDefault="00DF713E" w:rsidP="00FB2FF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I</w:t>
      </w:r>
      <w:r w:rsidR="00A03B68" w:rsidRPr="00720B55">
        <w:rPr>
          <w:rFonts w:ascii="Arial" w:hAnsi="Arial" w:cs="Arial"/>
          <w:b/>
          <w:sz w:val="24"/>
          <w:szCs w:val="24"/>
        </w:rPr>
        <w:t>I</w:t>
      </w:r>
      <w:r w:rsidRPr="00720B55">
        <w:rPr>
          <w:rFonts w:ascii="Arial" w:hAnsi="Arial" w:cs="Arial"/>
          <w:b/>
          <w:sz w:val="24"/>
          <w:szCs w:val="24"/>
        </w:rPr>
        <w:t xml:space="preserve">. </w:t>
      </w:r>
      <w:r w:rsidR="00A03B68" w:rsidRPr="00720B55">
        <w:rPr>
          <w:rFonts w:ascii="Arial" w:hAnsi="Arial" w:cs="Arial"/>
          <w:b/>
          <w:sz w:val="24"/>
          <w:szCs w:val="24"/>
        </w:rPr>
        <w:t>WSTĘPNA INFORMACJA O PRZYGOTOWANIU PLANOWANEGO PRZEDSIĘWZIĘCIA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7"/>
      </w:tblGrid>
      <w:tr w:rsidR="0054501A" w:rsidRPr="00720B55" w:rsidTr="00FB175A">
        <w:trPr>
          <w:trHeight w:val="355"/>
          <w:jc w:val="center"/>
        </w:trPr>
        <w:tc>
          <w:tcPr>
            <w:tcW w:w="10485" w:type="dxa"/>
            <w:shd w:val="clear" w:color="auto" w:fill="E6E6E6"/>
            <w:vAlign w:val="center"/>
          </w:tcPr>
          <w:p w:rsidR="0054501A" w:rsidRPr="00720B55" w:rsidRDefault="0054501A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Adres pod którym Wnioskodawca zamierza prowadzić działalność gospodarczą</w:t>
            </w:r>
          </w:p>
        </w:tc>
      </w:tr>
      <w:tr w:rsidR="0054501A" w:rsidRPr="00720B55" w:rsidTr="00FB175A">
        <w:trPr>
          <w:trHeight w:val="776"/>
          <w:jc w:val="center"/>
        </w:trPr>
        <w:tc>
          <w:tcPr>
            <w:tcW w:w="10485" w:type="dxa"/>
            <w:shd w:val="clear" w:color="auto" w:fill="auto"/>
            <w:vAlign w:val="center"/>
          </w:tcPr>
          <w:p w:rsidR="0054501A" w:rsidRPr="00720B55" w:rsidRDefault="0054501A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20B55">
              <w:rPr>
                <w:rFonts w:ascii="Arial" w:hAnsi="Arial" w:cs="Arial"/>
                <w:sz w:val="24"/>
                <w:szCs w:val="24"/>
                <w:u w:val="single"/>
              </w:rPr>
              <w:t>s</w:t>
            </w:r>
            <w:r w:rsidR="00832D28" w:rsidRPr="00720B55">
              <w:rPr>
                <w:rFonts w:ascii="Arial" w:hAnsi="Arial" w:cs="Arial"/>
                <w:sz w:val="24"/>
                <w:szCs w:val="24"/>
                <w:u w:val="single"/>
              </w:rPr>
              <w:t xml:space="preserve">tałe miejsce wykonywania </w:t>
            </w:r>
            <w:r w:rsidRPr="00720B55">
              <w:rPr>
                <w:rFonts w:ascii="Arial" w:hAnsi="Arial" w:cs="Arial"/>
                <w:sz w:val="24"/>
                <w:szCs w:val="24"/>
                <w:u w:val="single"/>
              </w:rPr>
              <w:t>działalności</w:t>
            </w:r>
            <w:r w:rsidRPr="00720B55">
              <w:rPr>
                <w:rFonts w:ascii="Arial" w:hAnsi="Arial" w:cs="Arial"/>
                <w:sz w:val="24"/>
                <w:szCs w:val="24"/>
              </w:rPr>
              <w:t xml:space="preserve"> w lokalu: a) </w:t>
            </w:r>
            <w:r w:rsidR="00505BE8" w:rsidRPr="00720B55">
              <w:rPr>
                <w:rFonts w:ascii="Arial" w:hAnsi="Arial" w:cs="Arial"/>
                <w:sz w:val="24"/>
                <w:szCs w:val="24"/>
              </w:rPr>
              <w:t xml:space="preserve">własnym </w:t>
            </w:r>
            <w:r w:rsidRPr="00720B55">
              <w:rPr>
                <w:rFonts w:ascii="Arial" w:hAnsi="Arial" w:cs="Arial"/>
                <w:sz w:val="24"/>
                <w:szCs w:val="24"/>
              </w:rPr>
              <w:t xml:space="preserve">, b) użyczonym, c) wynajmowanym, </w:t>
            </w:r>
            <w:r w:rsidR="00832D28" w:rsidRPr="00720B55">
              <w:rPr>
                <w:rFonts w:ascii="Arial" w:hAnsi="Arial" w:cs="Arial"/>
                <w:sz w:val="24"/>
                <w:szCs w:val="24"/>
              </w:rPr>
              <w:br/>
            </w:r>
            <w:r w:rsidRPr="00720B55">
              <w:rPr>
                <w:rFonts w:ascii="Arial" w:hAnsi="Arial" w:cs="Arial"/>
                <w:sz w:val="24"/>
                <w:szCs w:val="24"/>
              </w:rPr>
              <w:t>d) dzierżawionym</w:t>
            </w:r>
          </w:p>
          <w:p w:rsidR="0054501A" w:rsidRPr="00720B55" w:rsidRDefault="0054501A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20B55">
              <w:rPr>
                <w:rFonts w:ascii="Arial" w:hAnsi="Arial" w:cs="Arial"/>
                <w:b/>
                <w:sz w:val="24"/>
                <w:szCs w:val="24"/>
              </w:rPr>
              <w:t>adres</w:t>
            </w:r>
            <w:r w:rsidR="00832D28" w:rsidRPr="00720B55">
              <w:rPr>
                <w:rFonts w:ascii="Arial" w:hAnsi="Arial" w:cs="Arial"/>
                <w:b/>
                <w:sz w:val="24"/>
                <w:szCs w:val="24"/>
              </w:rPr>
              <w:t xml:space="preserve"> siedziby</w:t>
            </w:r>
            <w:r w:rsidRPr="00720B55">
              <w:rPr>
                <w:rFonts w:ascii="Arial" w:hAnsi="Arial" w:cs="Arial"/>
                <w:sz w:val="24"/>
                <w:szCs w:val="24"/>
              </w:rPr>
              <w:t>: …………………………..……………………………………………………………………………………….</w:t>
            </w:r>
          </w:p>
        </w:tc>
      </w:tr>
      <w:tr w:rsidR="0054501A" w:rsidRPr="00720B55" w:rsidTr="00FB175A">
        <w:trPr>
          <w:trHeight w:val="844"/>
          <w:jc w:val="center"/>
        </w:trPr>
        <w:tc>
          <w:tcPr>
            <w:tcW w:w="10485" w:type="dxa"/>
            <w:shd w:val="clear" w:color="auto" w:fill="auto"/>
            <w:vAlign w:val="center"/>
          </w:tcPr>
          <w:p w:rsidR="00AC77E1" w:rsidRDefault="0054501A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32D28" w:rsidRPr="00720B55">
              <w:rPr>
                <w:rFonts w:ascii="Arial" w:hAnsi="Arial" w:cs="Arial"/>
                <w:sz w:val="24"/>
                <w:szCs w:val="24"/>
                <w:u w:val="single"/>
              </w:rPr>
              <w:t xml:space="preserve">dodatkowe stałe </w:t>
            </w:r>
            <w:r w:rsidRPr="00720B55">
              <w:rPr>
                <w:rFonts w:ascii="Arial" w:hAnsi="Arial" w:cs="Arial"/>
                <w:sz w:val="24"/>
                <w:szCs w:val="24"/>
                <w:u w:val="single"/>
              </w:rPr>
              <w:t>miejsce</w:t>
            </w:r>
            <w:r w:rsidR="00832D28" w:rsidRPr="00720B55">
              <w:rPr>
                <w:rFonts w:ascii="Arial" w:hAnsi="Arial" w:cs="Arial"/>
                <w:sz w:val="24"/>
                <w:szCs w:val="24"/>
                <w:u w:val="single"/>
              </w:rPr>
              <w:t xml:space="preserve"> wykonywania</w:t>
            </w:r>
            <w:r w:rsidRPr="00720B55">
              <w:rPr>
                <w:rFonts w:ascii="Arial" w:hAnsi="Arial" w:cs="Arial"/>
                <w:sz w:val="24"/>
                <w:szCs w:val="24"/>
                <w:u w:val="single"/>
              </w:rPr>
              <w:t xml:space="preserve"> działalności</w:t>
            </w:r>
            <w:r w:rsidRPr="00720B55">
              <w:rPr>
                <w:rFonts w:ascii="Arial" w:hAnsi="Arial" w:cs="Arial"/>
                <w:sz w:val="24"/>
                <w:szCs w:val="24"/>
              </w:rPr>
              <w:t xml:space="preserve"> w lokalu: a) </w:t>
            </w:r>
            <w:r w:rsidR="00505BE8" w:rsidRPr="00720B55">
              <w:rPr>
                <w:rFonts w:ascii="Arial" w:hAnsi="Arial" w:cs="Arial"/>
                <w:sz w:val="24"/>
                <w:szCs w:val="24"/>
              </w:rPr>
              <w:t xml:space="preserve">własnym </w:t>
            </w:r>
            <w:r w:rsidRPr="00720B55">
              <w:rPr>
                <w:rFonts w:ascii="Arial" w:hAnsi="Arial" w:cs="Arial"/>
                <w:sz w:val="24"/>
                <w:szCs w:val="24"/>
              </w:rPr>
              <w:t xml:space="preserve"> b) użyczonym, </w:t>
            </w:r>
          </w:p>
          <w:p w:rsidR="0054501A" w:rsidRPr="00720B55" w:rsidRDefault="0054501A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c) wynajmowanym, d) dzierżawionym</w:t>
            </w:r>
          </w:p>
          <w:p w:rsidR="0054501A" w:rsidRPr="00720B55" w:rsidRDefault="0054501A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20B55">
              <w:rPr>
                <w:rFonts w:ascii="Arial" w:hAnsi="Arial" w:cs="Arial"/>
                <w:b/>
                <w:sz w:val="24"/>
                <w:szCs w:val="24"/>
              </w:rPr>
              <w:t>adres miejsca</w:t>
            </w:r>
            <w:r w:rsidR="00832D28" w:rsidRPr="00720B55">
              <w:rPr>
                <w:rFonts w:ascii="Arial" w:hAnsi="Arial" w:cs="Arial"/>
                <w:b/>
                <w:sz w:val="24"/>
                <w:szCs w:val="24"/>
              </w:rPr>
              <w:t xml:space="preserve"> wykonywania działalności</w:t>
            </w:r>
            <w:r w:rsidRPr="00720B55">
              <w:rPr>
                <w:rFonts w:ascii="Arial" w:hAnsi="Arial" w:cs="Arial"/>
                <w:sz w:val="24"/>
                <w:szCs w:val="24"/>
              </w:rPr>
              <w:t>: ……………………………………</w:t>
            </w:r>
            <w:r w:rsidR="00FB2FF9">
              <w:rPr>
                <w:rFonts w:ascii="Arial" w:hAnsi="Arial" w:cs="Arial"/>
                <w:sz w:val="24"/>
                <w:szCs w:val="24"/>
              </w:rPr>
              <w:t>……………………………….</w:t>
            </w:r>
            <w:r w:rsidRPr="00720B55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  <w:r w:rsidR="002F36C5" w:rsidRPr="00720B55">
              <w:rPr>
                <w:rFonts w:ascii="Arial" w:hAnsi="Arial" w:cs="Arial"/>
                <w:sz w:val="24"/>
                <w:szCs w:val="24"/>
              </w:rPr>
              <w:t>………..</w:t>
            </w:r>
          </w:p>
        </w:tc>
      </w:tr>
    </w:tbl>
    <w:p w:rsidR="0054501A" w:rsidRPr="00720B55" w:rsidRDefault="0054501A" w:rsidP="00FB2FF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15EAA" w:rsidRPr="00720B55" w:rsidRDefault="00215EAA" w:rsidP="00FB2FF9">
      <w:pPr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 xml:space="preserve">Czy prowadziła Pan/i </w:t>
      </w:r>
      <w:r w:rsidR="000946D2" w:rsidRPr="00720B55">
        <w:rPr>
          <w:rFonts w:ascii="Arial" w:hAnsi="Arial" w:cs="Arial"/>
          <w:b/>
          <w:sz w:val="24"/>
          <w:szCs w:val="24"/>
        </w:rPr>
        <w:t xml:space="preserve">wcześniej </w:t>
      </w:r>
      <w:r w:rsidRPr="00720B55">
        <w:rPr>
          <w:rFonts w:ascii="Arial" w:hAnsi="Arial" w:cs="Arial"/>
          <w:b/>
          <w:sz w:val="24"/>
          <w:szCs w:val="24"/>
        </w:rPr>
        <w:t>działalność gospodarczą?</w:t>
      </w:r>
      <w:r w:rsidR="00712BD6" w:rsidRPr="00720B55">
        <w:rPr>
          <w:rFonts w:ascii="Arial" w:hAnsi="Arial" w:cs="Arial"/>
          <w:b/>
          <w:sz w:val="24"/>
          <w:szCs w:val="24"/>
        </w:rPr>
        <w:t xml:space="preserve"> (zaznaczyć właściwe)</w:t>
      </w:r>
    </w:p>
    <w:p w:rsidR="002C6681" w:rsidRPr="00720B55" w:rsidRDefault="00304B32" w:rsidP="00FB2FF9">
      <w:pPr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FB2FF9">
        <w:rPr>
          <w:rFonts w:ascii="Arial" w:hAnsi="Arial" w:cs="Arial"/>
          <w:sz w:val="32"/>
          <w:szCs w:val="24"/>
        </w:rPr>
        <w:t></w:t>
      </w:r>
      <w:r w:rsidRPr="00720B55">
        <w:rPr>
          <w:rFonts w:ascii="Arial" w:hAnsi="Arial" w:cs="Arial"/>
          <w:sz w:val="24"/>
          <w:szCs w:val="24"/>
        </w:rPr>
        <w:t xml:space="preserve"> </w:t>
      </w:r>
      <w:r w:rsidR="008C6193" w:rsidRPr="00720B55">
        <w:rPr>
          <w:rFonts w:ascii="Arial" w:hAnsi="Arial" w:cs="Arial"/>
          <w:sz w:val="24"/>
          <w:szCs w:val="24"/>
        </w:rPr>
        <w:t>n</w:t>
      </w:r>
      <w:r w:rsidR="00712BD6" w:rsidRPr="00720B55">
        <w:rPr>
          <w:rFonts w:ascii="Arial" w:hAnsi="Arial" w:cs="Arial"/>
          <w:sz w:val="24"/>
          <w:szCs w:val="24"/>
        </w:rPr>
        <w:t>ie</w:t>
      </w:r>
      <w:r w:rsidR="008C6193" w:rsidRPr="00720B55">
        <w:rPr>
          <w:rFonts w:ascii="Arial" w:hAnsi="Arial" w:cs="Arial"/>
          <w:sz w:val="24"/>
          <w:szCs w:val="24"/>
        </w:rPr>
        <w:tab/>
      </w:r>
      <w:r w:rsidRPr="00FB2FF9">
        <w:rPr>
          <w:rFonts w:ascii="Arial" w:hAnsi="Arial" w:cs="Arial"/>
          <w:sz w:val="32"/>
          <w:szCs w:val="24"/>
        </w:rPr>
        <w:t></w:t>
      </w:r>
      <w:r w:rsidRPr="00720B55">
        <w:rPr>
          <w:rFonts w:ascii="Arial" w:hAnsi="Arial" w:cs="Arial"/>
          <w:sz w:val="24"/>
          <w:szCs w:val="24"/>
        </w:rPr>
        <w:t xml:space="preserve"> </w:t>
      </w:r>
      <w:r w:rsidR="00712BD6" w:rsidRPr="00720B55">
        <w:rPr>
          <w:rFonts w:ascii="Arial" w:hAnsi="Arial" w:cs="Arial"/>
          <w:sz w:val="24"/>
          <w:szCs w:val="24"/>
        </w:rPr>
        <w:t>tak – w okresie od …………</w:t>
      </w:r>
      <w:r w:rsidR="008C6193" w:rsidRPr="00720B55">
        <w:rPr>
          <w:rFonts w:ascii="Arial" w:hAnsi="Arial" w:cs="Arial"/>
          <w:sz w:val="24"/>
          <w:szCs w:val="24"/>
        </w:rPr>
        <w:t>……..</w:t>
      </w:r>
      <w:r w:rsidR="00712BD6" w:rsidRPr="00720B55">
        <w:rPr>
          <w:rFonts w:ascii="Arial" w:hAnsi="Arial" w:cs="Arial"/>
          <w:sz w:val="24"/>
          <w:szCs w:val="24"/>
        </w:rPr>
        <w:t>…</w:t>
      </w:r>
      <w:r w:rsidR="004E3B58" w:rsidRPr="00720B55">
        <w:rPr>
          <w:rFonts w:ascii="Arial" w:hAnsi="Arial" w:cs="Arial"/>
          <w:sz w:val="24"/>
          <w:szCs w:val="24"/>
        </w:rPr>
        <w:t>..</w:t>
      </w:r>
      <w:r w:rsidR="00EC3823" w:rsidRPr="00720B55">
        <w:rPr>
          <w:rFonts w:ascii="Arial" w:hAnsi="Arial" w:cs="Arial"/>
          <w:sz w:val="24"/>
          <w:szCs w:val="24"/>
        </w:rPr>
        <w:t>…….</w:t>
      </w:r>
      <w:r w:rsidR="00712BD6" w:rsidRPr="00720B55">
        <w:rPr>
          <w:rFonts w:ascii="Arial" w:hAnsi="Arial" w:cs="Arial"/>
          <w:sz w:val="24"/>
          <w:szCs w:val="24"/>
        </w:rPr>
        <w:t>… do ………</w:t>
      </w:r>
      <w:r w:rsidR="008C6193" w:rsidRPr="00720B55">
        <w:rPr>
          <w:rFonts w:ascii="Arial" w:hAnsi="Arial" w:cs="Arial"/>
          <w:sz w:val="24"/>
          <w:szCs w:val="24"/>
        </w:rPr>
        <w:t>………</w:t>
      </w:r>
      <w:r w:rsidR="004E3B58" w:rsidRPr="00720B55">
        <w:rPr>
          <w:rFonts w:ascii="Arial" w:hAnsi="Arial" w:cs="Arial"/>
          <w:sz w:val="24"/>
          <w:szCs w:val="24"/>
        </w:rPr>
        <w:t>……</w:t>
      </w:r>
      <w:r w:rsidR="008C6193" w:rsidRPr="00720B55">
        <w:rPr>
          <w:rFonts w:ascii="Arial" w:hAnsi="Arial" w:cs="Arial"/>
          <w:sz w:val="24"/>
          <w:szCs w:val="24"/>
        </w:rPr>
        <w:t>.</w:t>
      </w:r>
      <w:r w:rsidR="00712BD6" w:rsidRPr="00720B55">
        <w:rPr>
          <w:rFonts w:ascii="Arial" w:hAnsi="Arial" w:cs="Arial"/>
          <w:sz w:val="24"/>
          <w:szCs w:val="24"/>
        </w:rPr>
        <w:t>…</w:t>
      </w:r>
      <w:r w:rsidR="00EC3823" w:rsidRPr="00720B55">
        <w:rPr>
          <w:rFonts w:ascii="Arial" w:hAnsi="Arial" w:cs="Arial"/>
          <w:sz w:val="24"/>
          <w:szCs w:val="24"/>
        </w:rPr>
        <w:t>………...</w:t>
      </w:r>
      <w:r w:rsidR="005A281E" w:rsidRPr="00720B55">
        <w:rPr>
          <w:rFonts w:ascii="Arial" w:hAnsi="Arial" w:cs="Arial"/>
          <w:sz w:val="24"/>
          <w:szCs w:val="24"/>
        </w:rPr>
        <w:t>....</w:t>
      </w:r>
      <w:r w:rsidR="002C6681" w:rsidRPr="00720B55">
        <w:rPr>
          <w:rFonts w:ascii="Arial" w:hAnsi="Arial" w:cs="Arial"/>
          <w:sz w:val="24"/>
          <w:szCs w:val="24"/>
        </w:rPr>
        <w:t xml:space="preserve"> </w:t>
      </w:r>
    </w:p>
    <w:p w:rsidR="002C6681" w:rsidRPr="00720B55" w:rsidRDefault="002C6681" w:rsidP="00FB2FF9">
      <w:pPr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 xml:space="preserve">należy podać </w:t>
      </w:r>
      <w:r w:rsidR="00712BD6" w:rsidRPr="00720B55">
        <w:rPr>
          <w:rFonts w:ascii="Arial" w:hAnsi="Arial" w:cs="Arial"/>
          <w:sz w:val="24"/>
          <w:szCs w:val="24"/>
        </w:rPr>
        <w:t>rodzaj prowadzonej dział</w:t>
      </w:r>
      <w:r w:rsidR="008C6193" w:rsidRPr="00720B55">
        <w:rPr>
          <w:rFonts w:ascii="Arial" w:hAnsi="Arial" w:cs="Arial"/>
          <w:sz w:val="24"/>
          <w:szCs w:val="24"/>
        </w:rPr>
        <w:t>alności</w:t>
      </w:r>
      <w:r w:rsidRPr="00720B55">
        <w:rPr>
          <w:rFonts w:ascii="Arial" w:hAnsi="Arial" w:cs="Arial"/>
          <w:sz w:val="24"/>
          <w:szCs w:val="24"/>
        </w:rPr>
        <w:t xml:space="preserve">: </w:t>
      </w:r>
      <w:r w:rsidR="008C6193" w:rsidRPr="00720B55">
        <w:rPr>
          <w:rFonts w:ascii="Arial" w:hAnsi="Arial" w:cs="Arial"/>
          <w:sz w:val="24"/>
          <w:szCs w:val="24"/>
        </w:rPr>
        <w:t>…</w:t>
      </w:r>
      <w:r w:rsidR="00EC3823" w:rsidRPr="00720B55">
        <w:rPr>
          <w:rFonts w:ascii="Arial" w:hAnsi="Arial" w:cs="Arial"/>
          <w:sz w:val="24"/>
          <w:szCs w:val="24"/>
        </w:rPr>
        <w:t>………</w:t>
      </w:r>
      <w:r w:rsidR="004A3DDA" w:rsidRPr="00720B55">
        <w:rPr>
          <w:rFonts w:ascii="Arial" w:hAnsi="Arial" w:cs="Arial"/>
          <w:sz w:val="24"/>
          <w:szCs w:val="24"/>
        </w:rPr>
        <w:t>…….</w:t>
      </w:r>
      <w:r w:rsidR="00EC3823" w:rsidRPr="00720B55">
        <w:rPr>
          <w:rFonts w:ascii="Arial" w:hAnsi="Arial" w:cs="Arial"/>
          <w:sz w:val="24"/>
          <w:szCs w:val="24"/>
        </w:rPr>
        <w:t>…………..</w:t>
      </w:r>
      <w:r w:rsidR="008C6193" w:rsidRPr="00720B55">
        <w:rPr>
          <w:rFonts w:ascii="Arial" w:hAnsi="Arial" w:cs="Arial"/>
          <w:sz w:val="24"/>
          <w:szCs w:val="24"/>
        </w:rPr>
        <w:t>………………………</w:t>
      </w:r>
      <w:r w:rsidR="00F45EF3" w:rsidRPr="00720B55">
        <w:rPr>
          <w:rFonts w:ascii="Arial" w:hAnsi="Arial" w:cs="Arial"/>
          <w:sz w:val="24"/>
          <w:szCs w:val="24"/>
        </w:rPr>
        <w:t>……</w:t>
      </w:r>
      <w:r w:rsidR="00181B89" w:rsidRPr="00720B55">
        <w:rPr>
          <w:rFonts w:ascii="Arial" w:hAnsi="Arial" w:cs="Arial"/>
          <w:sz w:val="24"/>
          <w:szCs w:val="24"/>
        </w:rPr>
        <w:t>…….</w:t>
      </w:r>
      <w:r w:rsidR="008C6193" w:rsidRPr="00720B55">
        <w:rPr>
          <w:rFonts w:ascii="Arial" w:hAnsi="Arial" w:cs="Arial"/>
          <w:sz w:val="24"/>
          <w:szCs w:val="24"/>
        </w:rPr>
        <w:t>……</w:t>
      </w:r>
      <w:r w:rsidR="001B41A3" w:rsidRPr="00720B55">
        <w:rPr>
          <w:rFonts w:ascii="Arial" w:hAnsi="Arial" w:cs="Arial"/>
          <w:sz w:val="24"/>
          <w:szCs w:val="24"/>
        </w:rPr>
        <w:t>…………..</w:t>
      </w:r>
      <w:r w:rsidR="008C6193" w:rsidRPr="00720B55">
        <w:rPr>
          <w:rFonts w:ascii="Arial" w:hAnsi="Arial" w:cs="Arial"/>
          <w:sz w:val="24"/>
          <w:szCs w:val="24"/>
        </w:rPr>
        <w:t>………</w:t>
      </w:r>
      <w:r w:rsidR="0056535A" w:rsidRPr="00720B55">
        <w:rPr>
          <w:rFonts w:ascii="Arial" w:hAnsi="Arial" w:cs="Arial"/>
          <w:sz w:val="24"/>
          <w:szCs w:val="24"/>
        </w:rPr>
        <w:t>………………</w:t>
      </w:r>
    </w:p>
    <w:p w:rsidR="001B41A3" w:rsidRPr="00720B55" w:rsidRDefault="002C6681" w:rsidP="00FB2FF9">
      <w:pPr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 xml:space="preserve">należy podać </w:t>
      </w:r>
      <w:r w:rsidR="001B41A3" w:rsidRPr="00720B55">
        <w:rPr>
          <w:rFonts w:ascii="Arial" w:hAnsi="Arial" w:cs="Arial"/>
          <w:sz w:val="24"/>
          <w:szCs w:val="24"/>
        </w:rPr>
        <w:t xml:space="preserve">przyczyny </w:t>
      </w:r>
      <w:r w:rsidR="005B6BAB" w:rsidRPr="00720B55">
        <w:rPr>
          <w:rFonts w:ascii="Arial" w:hAnsi="Arial" w:cs="Arial"/>
          <w:sz w:val="24"/>
          <w:szCs w:val="24"/>
        </w:rPr>
        <w:t>zakończenia prowadzenia działalności</w:t>
      </w:r>
      <w:r w:rsidRPr="00720B55">
        <w:rPr>
          <w:rFonts w:ascii="Arial" w:hAnsi="Arial" w:cs="Arial"/>
          <w:sz w:val="24"/>
          <w:szCs w:val="24"/>
        </w:rPr>
        <w:t xml:space="preserve">: </w:t>
      </w:r>
      <w:r w:rsidR="005B6BAB" w:rsidRPr="00720B55">
        <w:rPr>
          <w:rFonts w:ascii="Arial" w:hAnsi="Arial" w:cs="Arial"/>
          <w:sz w:val="24"/>
          <w:szCs w:val="24"/>
        </w:rPr>
        <w:t xml:space="preserve"> …</w:t>
      </w:r>
      <w:r w:rsidR="001B41A3" w:rsidRPr="00720B55">
        <w:rPr>
          <w:rFonts w:ascii="Arial" w:hAnsi="Arial" w:cs="Arial"/>
          <w:sz w:val="24"/>
          <w:szCs w:val="24"/>
        </w:rPr>
        <w:t>………</w:t>
      </w:r>
      <w:r w:rsidR="004A3DDA" w:rsidRPr="00720B55">
        <w:rPr>
          <w:rFonts w:ascii="Arial" w:hAnsi="Arial" w:cs="Arial"/>
          <w:sz w:val="24"/>
          <w:szCs w:val="24"/>
        </w:rPr>
        <w:t>……..</w:t>
      </w:r>
      <w:r w:rsidR="001B41A3" w:rsidRPr="00720B55">
        <w:rPr>
          <w:rFonts w:ascii="Arial" w:hAnsi="Arial" w:cs="Arial"/>
          <w:sz w:val="24"/>
          <w:szCs w:val="24"/>
        </w:rPr>
        <w:t>…………</w:t>
      </w:r>
      <w:r w:rsidR="00181B89" w:rsidRPr="00720B55">
        <w:rPr>
          <w:rFonts w:ascii="Arial" w:hAnsi="Arial" w:cs="Arial"/>
          <w:sz w:val="24"/>
          <w:szCs w:val="24"/>
        </w:rPr>
        <w:t>……</w:t>
      </w:r>
      <w:r w:rsidR="001B41A3" w:rsidRPr="00720B55">
        <w:rPr>
          <w:rFonts w:ascii="Arial" w:hAnsi="Arial" w:cs="Arial"/>
          <w:sz w:val="24"/>
          <w:szCs w:val="24"/>
        </w:rPr>
        <w:t>……………</w:t>
      </w:r>
      <w:r w:rsidR="00F45EF3" w:rsidRPr="00720B55">
        <w:rPr>
          <w:rFonts w:ascii="Arial" w:hAnsi="Arial" w:cs="Arial"/>
          <w:sz w:val="24"/>
          <w:szCs w:val="24"/>
        </w:rPr>
        <w:t>……</w:t>
      </w:r>
      <w:r w:rsidR="001B41A3" w:rsidRPr="00720B55">
        <w:rPr>
          <w:rFonts w:ascii="Arial" w:hAnsi="Arial" w:cs="Arial"/>
          <w:sz w:val="24"/>
          <w:szCs w:val="24"/>
        </w:rPr>
        <w:t>…….……………</w:t>
      </w:r>
      <w:r w:rsidR="0056535A" w:rsidRPr="00720B55">
        <w:rPr>
          <w:rFonts w:ascii="Arial" w:hAnsi="Arial" w:cs="Arial"/>
          <w:sz w:val="24"/>
          <w:szCs w:val="24"/>
        </w:rPr>
        <w:t>……………</w:t>
      </w:r>
      <w:r w:rsidRPr="00720B55">
        <w:rPr>
          <w:rFonts w:ascii="Arial" w:hAnsi="Arial" w:cs="Arial"/>
          <w:sz w:val="24"/>
          <w:szCs w:val="24"/>
        </w:rPr>
        <w:t>……………………</w:t>
      </w:r>
    </w:p>
    <w:p w:rsidR="00304B32" w:rsidRPr="00720B55" w:rsidRDefault="00A15730" w:rsidP="00FB2FF9">
      <w:pPr>
        <w:spacing w:line="276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</w:t>
      </w:r>
      <w:r w:rsidR="004A3DDA" w:rsidRPr="00720B55">
        <w:rPr>
          <w:rFonts w:ascii="Arial" w:hAnsi="Arial" w:cs="Arial"/>
          <w:sz w:val="24"/>
          <w:szCs w:val="24"/>
        </w:rPr>
        <w:t>…….</w:t>
      </w:r>
      <w:r w:rsidRPr="00720B55">
        <w:rPr>
          <w:rFonts w:ascii="Arial" w:hAnsi="Arial" w:cs="Arial"/>
          <w:sz w:val="24"/>
          <w:szCs w:val="24"/>
        </w:rPr>
        <w:t>……………………………</w:t>
      </w:r>
      <w:r w:rsidR="00181B89" w:rsidRPr="00720B55">
        <w:rPr>
          <w:rFonts w:ascii="Arial" w:hAnsi="Arial" w:cs="Arial"/>
          <w:sz w:val="24"/>
          <w:szCs w:val="24"/>
        </w:rPr>
        <w:t>…...</w:t>
      </w:r>
      <w:r w:rsidRPr="00720B55">
        <w:rPr>
          <w:rFonts w:ascii="Arial" w:hAnsi="Arial" w:cs="Arial"/>
          <w:sz w:val="24"/>
          <w:szCs w:val="24"/>
        </w:rPr>
        <w:t>………………</w:t>
      </w:r>
    </w:p>
    <w:p w:rsidR="00816C8C" w:rsidRDefault="004E1324" w:rsidP="00FB2FF9">
      <w:pPr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 xml:space="preserve">Uwaga: W przypadku wcześniejszego prowadzenia działalności gospodarczej należy dołączyć zaświadczenia potwierdzające brak zaległości w </w:t>
      </w:r>
      <w:r w:rsidR="00650239" w:rsidRPr="00720B55">
        <w:rPr>
          <w:rFonts w:ascii="Arial" w:hAnsi="Arial" w:cs="Arial"/>
          <w:b/>
          <w:sz w:val="24"/>
          <w:szCs w:val="24"/>
        </w:rPr>
        <w:t>Zakładzie Ubezpieczeń S</w:t>
      </w:r>
      <w:r w:rsidR="008714F1" w:rsidRPr="00720B55">
        <w:rPr>
          <w:rFonts w:ascii="Arial" w:hAnsi="Arial" w:cs="Arial"/>
          <w:b/>
          <w:sz w:val="24"/>
          <w:szCs w:val="24"/>
        </w:rPr>
        <w:t>p</w:t>
      </w:r>
      <w:r w:rsidR="00650239" w:rsidRPr="00720B55">
        <w:rPr>
          <w:rFonts w:ascii="Arial" w:hAnsi="Arial" w:cs="Arial"/>
          <w:b/>
          <w:sz w:val="24"/>
          <w:szCs w:val="24"/>
        </w:rPr>
        <w:t>ołecznych</w:t>
      </w:r>
      <w:r w:rsidR="008714F1" w:rsidRPr="00720B55">
        <w:rPr>
          <w:rFonts w:ascii="Arial" w:hAnsi="Arial" w:cs="Arial"/>
          <w:b/>
          <w:sz w:val="24"/>
          <w:szCs w:val="24"/>
        </w:rPr>
        <w:t xml:space="preserve"> </w:t>
      </w:r>
      <w:r w:rsidRPr="00720B55">
        <w:rPr>
          <w:rFonts w:ascii="Arial" w:hAnsi="Arial" w:cs="Arial"/>
          <w:b/>
          <w:sz w:val="24"/>
          <w:szCs w:val="24"/>
        </w:rPr>
        <w:t>i Urzędzie Skarbowym.</w:t>
      </w:r>
    </w:p>
    <w:p w:rsidR="00720B55" w:rsidRDefault="00720B55" w:rsidP="00FB2FF9">
      <w:pPr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720B55" w:rsidRDefault="00720B55" w:rsidP="00FB2FF9">
      <w:pPr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720B55" w:rsidRDefault="00720B55" w:rsidP="00FB2FF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20B55" w:rsidRPr="00720B55" w:rsidRDefault="00720B55" w:rsidP="00FB2FF9">
      <w:pPr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3D321E" w:rsidRPr="00720B55" w:rsidRDefault="003D321E" w:rsidP="00FB2FF9">
      <w:pPr>
        <w:numPr>
          <w:ilvl w:val="1"/>
          <w:numId w:val="19"/>
        </w:numPr>
        <w:tabs>
          <w:tab w:val="clear" w:pos="1440"/>
          <w:tab w:val="num" w:pos="284"/>
        </w:tabs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lastRenderedPageBreak/>
        <w:t xml:space="preserve">Do </w:t>
      </w:r>
      <w:r w:rsidR="00F34986" w:rsidRPr="00720B55">
        <w:rPr>
          <w:rFonts w:ascii="Arial" w:hAnsi="Arial" w:cs="Arial"/>
          <w:b/>
          <w:sz w:val="24"/>
          <w:szCs w:val="24"/>
        </w:rPr>
        <w:t>dnia złożenia wniosku podjąłem(</w:t>
      </w:r>
      <w:proofErr w:type="spellStart"/>
      <w:r w:rsidRPr="00720B55">
        <w:rPr>
          <w:rFonts w:ascii="Arial" w:hAnsi="Arial" w:cs="Arial"/>
          <w:b/>
          <w:sz w:val="24"/>
          <w:szCs w:val="24"/>
        </w:rPr>
        <w:t>am</w:t>
      </w:r>
      <w:proofErr w:type="spellEnd"/>
      <w:r w:rsidRPr="00720B55">
        <w:rPr>
          <w:rFonts w:ascii="Arial" w:hAnsi="Arial" w:cs="Arial"/>
          <w:b/>
          <w:sz w:val="24"/>
          <w:szCs w:val="24"/>
        </w:rPr>
        <w:t>) następujące działania organizacyjne</w:t>
      </w:r>
      <w:r w:rsidR="00FB2FF9">
        <w:rPr>
          <w:rFonts w:ascii="Arial" w:hAnsi="Arial" w:cs="Arial"/>
          <w:b/>
          <w:sz w:val="24"/>
          <w:szCs w:val="24"/>
        </w:rPr>
        <w:br/>
      </w:r>
      <w:r w:rsidRPr="00720B55">
        <w:rPr>
          <w:rFonts w:ascii="Arial" w:hAnsi="Arial" w:cs="Arial"/>
          <w:b/>
          <w:sz w:val="24"/>
          <w:szCs w:val="24"/>
        </w:rPr>
        <w:t>i inwestycyjne</w:t>
      </w:r>
      <w:r w:rsidR="004A3DDA" w:rsidRPr="00720B55">
        <w:rPr>
          <w:rFonts w:ascii="Arial" w:hAnsi="Arial" w:cs="Arial"/>
          <w:b/>
          <w:sz w:val="24"/>
          <w:szCs w:val="24"/>
        </w:rPr>
        <w:t xml:space="preserve"> </w:t>
      </w:r>
      <w:r w:rsidRPr="00720B55">
        <w:rPr>
          <w:rFonts w:ascii="Arial" w:hAnsi="Arial" w:cs="Arial"/>
          <w:b/>
          <w:sz w:val="24"/>
          <w:szCs w:val="24"/>
        </w:rPr>
        <w:t xml:space="preserve">w celu uruchomienia zamierzonej </w:t>
      </w:r>
      <w:r w:rsidR="002C6681" w:rsidRPr="00720B55">
        <w:rPr>
          <w:rFonts w:ascii="Arial" w:hAnsi="Arial" w:cs="Arial"/>
          <w:b/>
          <w:sz w:val="24"/>
          <w:szCs w:val="24"/>
        </w:rPr>
        <w:t xml:space="preserve">do prowadzenia </w:t>
      </w:r>
      <w:r w:rsidRPr="00720B55">
        <w:rPr>
          <w:rFonts w:ascii="Arial" w:hAnsi="Arial" w:cs="Arial"/>
          <w:b/>
          <w:sz w:val="24"/>
          <w:szCs w:val="24"/>
        </w:rPr>
        <w:t>działalności gospod</w:t>
      </w:r>
      <w:r w:rsidR="006251FA" w:rsidRPr="00720B55">
        <w:rPr>
          <w:rFonts w:ascii="Arial" w:hAnsi="Arial" w:cs="Arial"/>
          <w:b/>
          <w:sz w:val="24"/>
          <w:szCs w:val="24"/>
        </w:rPr>
        <w:t>arczej:</w:t>
      </w:r>
    </w:p>
    <w:p w:rsidR="0070431C" w:rsidRPr="00720B55" w:rsidRDefault="00F34986" w:rsidP="00FB2FF9">
      <w:pPr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uzyskałem(</w:t>
      </w:r>
      <w:proofErr w:type="spellStart"/>
      <w:r w:rsidR="003D321E" w:rsidRPr="00720B55">
        <w:rPr>
          <w:rFonts w:ascii="Arial" w:hAnsi="Arial" w:cs="Arial"/>
          <w:sz w:val="24"/>
          <w:szCs w:val="24"/>
        </w:rPr>
        <w:t>am</w:t>
      </w:r>
      <w:proofErr w:type="spellEnd"/>
      <w:r w:rsidR="003D321E" w:rsidRPr="00720B55">
        <w:rPr>
          <w:rFonts w:ascii="Arial" w:hAnsi="Arial" w:cs="Arial"/>
          <w:sz w:val="24"/>
          <w:szCs w:val="24"/>
        </w:rPr>
        <w:t>) niezbędne uprawnienia (wymienić jakie np.: koncesja, licencja</w:t>
      </w:r>
      <w:r w:rsidR="00D84787" w:rsidRPr="00720B55">
        <w:rPr>
          <w:rFonts w:ascii="Arial" w:hAnsi="Arial" w:cs="Arial"/>
          <w:sz w:val="24"/>
          <w:szCs w:val="24"/>
        </w:rPr>
        <w:t>, pozwolenia</w:t>
      </w:r>
      <w:r w:rsidR="003D321E" w:rsidRPr="00720B55">
        <w:rPr>
          <w:rFonts w:ascii="Arial" w:hAnsi="Arial" w:cs="Arial"/>
          <w:sz w:val="24"/>
          <w:szCs w:val="24"/>
        </w:rPr>
        <w:t xml:space="preserve"> itp.</w:t>
      </w:r>
      <w:r w:rsidR="0056535A" w:rsidRPr="00720B55">
        <w:rPr>
          <w:rFonts w:ascii="Arial" w:hAnsi="Arial" w:cs="Arial"/>
          <w:sz w:val="24"/>
          <w:szCs w:val="24"/>
        </w:rPr>
        <w:t xml:space="preserve"> – w przypadku posiadania załączyć kopie do wniosku</w:t>
      </w:r>
      <w:r w:rsidR="003D321E" w:rsidRPr="00720B55">
        <w:rPr>
          <w:rFonts w:ascii="Arial" w:hAnsi="Arial" w:cs="Arial"/>
          <w:sz w:val="24"/>
          <w:szCs w:val="24"/>
        </w:rPr>
        <w:t>)</w:t>
      </w:r>
    </w:p>
    <w:p w:rsidR="007C46EF" w:rsidRPr="00720B55" w:rsidRDefault="007C46EF" w:rsidP="00FB2FF9">
      <w:pPr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3D321E" w:rsidRPr="00720B55" w:rsidRDefault="00F34986" w:rsidP="00FB2FF9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hanging="436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odbyłem(</w:t>
      </w:r>
      <w:proofErr w:type="spellStart"/>
      <w:r w:rsidR="003D321E" w:rsidRPr="00720B55">
        <w:rPr>
          <w:rFonts w:ascii="Arial" w:hAnsi="Arial" w:cs="Arial"/>
          <w:sz w:val="24"/>
          <w:szCs w:val="24"/>
        </w:rPr>
        <w:t>am</w:t>
      </w:r>
      <w:proofErr w:type="spellEnd"/>
      <w:r w:rsidR="003D321E" w:rsidRPr="00720B55">
        <w:rPr>
          <w:rFonts w:ascii="Arial" w:hAnsi="Arial" w:cs="Arial"/>
          <w:sz w:val="24"/>
          <w:szCs w:val="24"/>
        </w:rPr>
        <w:t>) szkolenie</w:t>
      </w:r>
      <w:r w:rsidR="006E1BBE" w:rsidRPr="00720B55">
        <w:rPr>
          <w:rFonts w:ascii="Arial" w:hAnsi="Arial" w:cs="Arial"/>
          <w:sz w:val="24"/>
          <w:szCs w:val="24"/>
        </w:rPr>
        <w:t xml:space="preserve"> / kurs</w:t>
      </w:r>
      <w:r w:rsidR="00604373" w:rsidRPr="00720B55">
        <w:rPr>
          <w:rFonts w:ascii="Arial" w:hAnsi="Arial" w:cs="Arial"/>
          <w:sz w:val="24"/>
          <w:szCs w:val="24"/>
        </w:rPr>
        <w:t xml:space="preserve"> </w:t>
      </w:r>
      <w:r w:rsidR="000B2EB4" w:rsidRPr="00720B55">
        <w:rPr>
          <w:rFonts w:ascii="Arial" w:hAnsi="Arial" w:cs="Arial"/>
          <w:sz w:val="24"/>
          <w:szCs w:val="24"/>
        </w:rPr>
        <w:t>/ praktyki</w:t>
      </w:r>
      <w:r w:rsidR="00604373" w:rsidRPr="00720B55">
        <w:rPr>
          <w:rFonts w:ascii="Arial" w:hAnsi="Arial" w:cs="Arial"/>
          <w:sz w:val="24"/>
          <w:szCs w:val="24"/>
        </w:rPr>
        <w:t xml:space="preserve"> </w:t>
      </w:r>
      <w:r w:rsidR="000B2EB4" w:rsidRPr="00720B55">
        <w:rPr>
          <w:rFonts w:ascii="Arial" w:hAnsi="Arial" w:cs="Arial"/>
          <w:sz w:val="24"/>
          <w:szCs w:val="24"/>
        </w:rPr>
        <w:t>/ staże</w:t>
      </w:r>
      <w:r w:rsidR="003D321E" w:rsidRPr="00720B55">
        <w:rPr>
          <w:rFonts w:ascii="Arial" w:hAnsi="Arial" w:cs="Arial"/>
          <w:sz w:val="24"/>
          <w:szCs w:val="24"/>
        </w:rPr>
        <w:t xml:space="preserve"> (</w:t>
      </w:r>
      <w:r w:rsidR="000B2EB4" w:rsidRPr="00720B55">
        <w:rPr>
          <w:rFonts w:ascii="Arial" w:hAnsi="Arial" w:cs="Arial"/>
          <w:sz w:val="24"/>
          <w:szCs w:val="24"/>
        </w:rPr>
        <w:t xml:space="preserve">należy </w:t>
      </w:r>
      <w:r w:rsidR="003D321E" w:rsidRPr="00720B55">
        <w:rPr>
          <w:rFonts w:ascii="Arial" w:hAnsi="Arial" w:cs="Arial"/>
          <w:sz w:val="24"/>
          <w:szCs w:val="24"/>
        </w:rPr>
        <w:t>wskazać rodzaj</w:t>
      </w:r>
      <w:r w:rsidR="000B2EB4" w:rsidRPr="00720B55">
        <w:rPr>
          <w:rFonts w:ascii="Arial" w:hAnsi="Arial" w:cs="Arial"/>
          <w:sz w:val="24"/>
          <w:szCs w:val="24"/>
        </w:rPr>
        <w:t xml:space="preserve"> i </w:t>
      </w:r>
      <w:r w:rsidR="0056535A" w:rsidRPr="00720B55">
        <w:rPr>
          <w:rFonts w:ascii="Arial" w:hAnsi="Arial" w:cs="Arial"/>
          <w:sz w:val="24"/>
          <w:szCs w:val="24"/>
        </w:rPr>
        <w:t>załączyć do wniosku</w:t>
      </w:r>
      <w:r w:rsidR="000B2EB4" w:rsidRPr="00720B55">
        <w:rPr>
          <w:rFonts w:ascii="Arial" w:hAnsi="Arial" w:cs="Arial"/>
          <w:sz w:val="24"/>
          <w:szCs w:val="24"/>
        </w:rPr>
        <w:t xml:space="preserve"> kopie dokumentów</w:t>
      </w:r>
      <w:r w:rsidR="0056535A" w:rsidRPr="00720B55">
        <w:rPr>
          <w:rFonts w:ascii="Arial" w:hAnsi="Arial" w:cs="Arial"/>
          <w:sz w:val="24"/>
          <w:szCs w:val="24"/>
        </w:rPr>
        <w:t>)</w:t>
      </w:r>
    </w:p>
    <w:p w:rsidR="00304B32" w:rsidRPr="00720B55" w:rsidRDefault="00304B32" w:rsidP="00FB2FF9">
      <w:pPr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130143" w:rsidRPr="00720B55" w:rsidRDefault="003D321E" w:rsidP="00FB2FF9">
      <w:pPr>
        <w:numPr>
          <w:ilvl w:val="0"/>
          <w:numId w:val="5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w sprawie pozyskania lokalu</w:t>
      </w:r>
      <w:r w:rsidR="00936D92" w:rsidRPr="00720B55">
        <w:rPr>
          <w:rFonts w:ascii="Arial" w:hAnsi="Arial" w:cs="Arial"/>
          <w:sz w:val="24"/>
          <w:szCs w:val="24"/>
        </w:rPr>
        <w:t xml:space="preserve"> lub miejsca przechowywania ruchomości, które zostaną zakupione z wnioskowanych środków</w:t>
      </w:r>
      <w:r w:rsidR="00130143" w:rsidRPr="00720B55">
        <w:rPr>
          <w:rFonts w:ascii="Arial" w:hAnsi="Arial" w:cs="Arial"/>
          <w:sz w:val="24"/>
          <w:szCs w:val="24"/>
        </w:rPr>
        <w:t xml:space="preserve"> </w:t>
      </w:r>
      <w:r w:rsidR="0056535A" w:rsidRPr="00720B55">
        <w:rPr>
          <w:rFonts w:ascii="Arial" w:hAnsi="Arial" w:cs="Arial"/>
          <w:sz w:val="24"/>
          <w:szCs w:val="24"/>
        </w:rPr>
        <w:t xml:space="preserve">(wskazać rodzaj – np. </w:t>
      </w:r>
      <w:r w:rsidR="00F44DC1" w:rsidRPr="00720B55">
        <w:rPr>
          <w:rFonts w:ascii="Arial" w:hAnsi="Arial" w:cs="Arial"/>
          <w:sz w:val="24"/>
          <w:szCs w:val="24"/>
        </w:rPr>
        <w:t xml:space="preserve">lokal </w:t>
      </w:r>
      <w:r w:rsidR="0056535A" w:rsidRPr="00720B55">
        <w:rPr>
          <w:rFonts w:ascii="Arial" w:hAnsi="Arial" w:cs="Arial"/>
          <w:sz w:val="24"/>
          <w:szCs w:val="24"/>
        </w:rPr>
        <w:t xml:space="preserve">własny, </w:t>
      </w:r>
      <w:r w:rsidR="009C7CD4" w:rsidRPr="00720B55">
        <w:rPr>
          <w:rFonts w:ascii="Arial" w:hAnsi="Arial" w:cs="Arial"/>
          <w:sz w:val="24"/>
          <w:szCs w:val="24"/>
        </w:rPr>
        <w:t xml:space="preserve">wynajęty, </w:t>
      </w:r>
      <w:r w:rsidR="0056535A" w:rsidRPr="00720B55">
        <w:rPr>
          <w:rFonts w:ascii="Arial" w:hAnsi="Arial" w:cs="Arial"/>
          <w:sz w:val="24"/>
          <w:szCs w:val="24"/>
        </w:rPr>
        <w:t>użyczony</w:t>
      </w:r>
      <w:r w:rsidR="00936D92" w:rsidRPr="00720B55">
        <w:rPr>
          <w:rFonts w:ascii="Arial" w:hAnsi="Arial" w:cs="Arial"/>
          <w:sz w:val="24"/>
          <w:szCs w:val="24"/>
        </w:rPr>
        <w:t>, dzierżawiony, zgoda np. spółdzielni, wspólnoty mieszkaniowej</w:t>
      </w:r>
      <w:r w:rsidR="0056535A" w:rsidRPr="00720B55">
        <w:rPr>
          <w:rFonts w:ascii="Arial" w:hAnsi="Arial" w:cs="Arial"/>
          <w:sz w:val="24"/>
          <w:szCs w:val="24"/>
        </w:rPr>
        <w:t xml:space="preserve">; załączyć kopie </w:t>
      </w:r>
      <w:r w:rsidR="00F44DC1" w:rsidRPr="00720B55">
        <w:rPr>
          <w:rFonts w:ascii="Arial" w:hAnsi="Arial" w:cs="Arial"/>
          <w:sz w:val="24"/>
          <w:szCs w:val="24"/>
        </w:rPr>
        <w:t xml:space="preserve">dokumentów potwierdzających </w:t>
      </w:r>
      <w:r w:rsidR="0056535A" w:rsidRPr="00720B55">
        <w:rPr>
          <w:rFonts w:ascii="Arial" w:hAnsi="Arial" w:cs="Arial"/>
          <w:sz w:val="24"/>
          <w:szCs w:val="24"/>
        </w:rPr>
        <w:t>do wniosku</w:t>
      </w:r>
      <w:r w:rsidR="00F44DC1" w:rsidRPr="00720B55">
        <w:rPr>
          <w:rFonts w:ascii="Arial" w:hAnsi="Arial" w:cs="Arial"/>
          <w:sz w:val="24"/>
          <w:szCs w:val="24"/>
        </w:rPr>
        <w:t xml:space="preserve"> np.: akt własności, umowa najmu lokalu</w:t>
      </w:r>
      <w:r w:rsidR="0056535A" w:rsidRPr="00720B55">
        <w:rPr>
          <w:rFonts w:ascii="Arial" w:hAnsi="Arial" w:cs="Arial"/>
          <w:sz w:val="24"/>
          <w:szCs w:val="24"/>
        </w:rPr>
        <w:t>)</w:t>
      </w:r>
      <w:r w:rsidR="00575DAC" w:rsidRPr="00720B55">
        <w:rPr>
          <w:rFonts w:ascii="Arial" w:hAnsi="Arial" w:cs="Arial"/>
          <w:sz w:val="24"/>
          <w:szCs w:val="24"/>
        </w:rPr>
        <w:t xml:space="preserve"> </w:t>
      </w:r>
      <w:r w:rsidR="00E57A98" w:rsidRPr="00720B55">
        <w:rPr>
          <w:rFonts w:ascii="Arial" w:hAnsi="Arial" w:cs="Arial"/>
          <w:sz w:val="24"/>
          <w:szCs w:val="24"/>
        </w:rPr>
        <w:t xml:space="preserve"> </w:t>
      </w:r>
      <w:r w:rsidR="00130143" w:rsidRPr="00720B5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130143" w:rsidRPr="00720B55" w:rsidRDefault="00995546" w:rsidP="00FB2FF9">
      <w:pPr>
        <w:numPr>
          <w:ilvl w:val="0"/>
          <w:numId w:val="5"/>
        </w:numPr>
        <w:tabs>
          <w:tab w:val="clear" w:pos="720"/>
          <w:tab w:val="num" w:pos="142"/>
        </w:tabs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c</w:t>
      </w:r>
      <w:r w:rsidR="00961649" w:rsidRPr="00720B55">
        <w:rPr>
          <w:rFonts w:ascii="Arial" w:hAnsi="Arial" w:cs="Arial"/>
          <w:sz w:val="24"/>
          <w:szCs w:val="24"/>
        </w:rPr>
        <w:t xml:space="preserve">zy pod </w:t>
      </w:r>
      <w:r w:rsidR="00026A19" w:rsidRPr="00720B55">
        <w:rPr>
          <w:rFonts w:ascii="Arial" w:hAnsi="Arial" w:cs="Arial"/>
          <w:sz w:val="24"/>
          <w:szCs w:val="24"/>
        </w:rPr>
        <w:t xml:space="preserve">wskazanym </w:t>
      </w:r>
      <w:r w:rsidR="00961649" w:rsidRPr="00720B55">
        <w:rPr>
          <w:rFonts w:ascii="Arial" w:hAnsi="Arial" w:cs="Arial"/>
          <w:sz w:val="24"/>
          <w:szCs w:val="24"/>
        </w:rPr>
        <w:t>miejscem/adresem jest aktualnie prowadzona działalność gospodarcza? Jeśli tak proszę wpisać rodzaj prowadzonej działalności, nazwę firmy oraz przez kogo jest prowadzona</w:t>
      </w:r>
      <w:r w:rsidRPr="00720B55">
        <w:rPr>
          <w:rFonts w:ascii="Arial" w:hAnsi="Arial" w:cs="Arial"/>
          <w:sz w:val="24"/>
          <w:szCs w:val="24"/>
        </w:rPr>
        <w:t xml:space="preserve"> (stopień pokrewieństwa</w:t>
      </w:r>
      <w:r w:rsidR="001F611D" w:rsidRPr="00720B55">
        <w:rPr>
          <w:rFonts w:ascii="Arial" w:hAnsi="Arial" w:cs="Arial"/>
          <w:sz w:val="24"/>
          <w:szCs w:val="24"/>
        </w:rPr>
        <w:t xml:space="preserve"> z</w:t>
      </w:r>
      <w:r w:rsidR="00604373" w:rsidRPr="00720B55">
        <w:rPr>
          <w:rFonts w:ascii="Arial" w:hAnsi="Arial" w:cs="Arial"/>
          <w:sz w:val="24"/>
          <w:szCs w:val="24"/>
        </w:rPr>
        <w:t xml:space="preserve"> </w:t>
      </w:r>
      <w:r w:rsidR="001F611D" w:rsidRPr="00720B55">
        <w:rPr>
          <w:rFonts w:ascii="Arial" w:hAnsi="Arial" w:cs="Arial"/>
          <w:sz w:val="24"/>
          <w:szCs w:val="24"/>
        </w:rPr>
        <w:t>wnioskodawcą</w:t>
      </w:r>
      <w:r w:rsidRPr="00720B55">
        <w:rPr>
          <w:rFonts w:ascii="Arial" w:hAnsi="Arial" w:cs="Arial"/>
          <w:sz w:val="24"/>
          <w:szCs w:val="24"/>
        </w:rPr>
        <w:t>)</w:t>
      </w:r>
      <w:r w:rsidR="00961649" w:rsidRPr="00720B55">
        <w:rPr>
          <w:rFonts w:ascii="Arial" w:hAnsi="Arial" w:cs="Arial"/>
          <w:sz w:val="24"/>
          <w:szCs w:val="24"/>
        </w:rPr>
        <w:t>:</w:t>
      </w:r>
    </w:p>
    <w:p w:rsidR="00130143" w:rsidRPr="00720B55" w:rsidRDefault="00130143" w:rsidP="00FB2FF9">
      <w:pPr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130143" w:rsidRPr="00720B55" w:rsidRDefault="00B579A4" w:rsidP="00FB2FF9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a</w:t>
      </w:r>
      <w:r w:rsidR="003D321E" w:rsidRPr="00720B55">
        <w:rPr>
          <w:rFonts w:ascii="Arial" w:hAnsi="Arial" w:cs="Arial"/>
          <w:sz w:val="24"/>
          <w:szCs w:val="24"/>
        </w:rPr>
        <w:t>ktualnie mam / nie mam* zobowiąza</w:t>
      </w:r>
      <w:r w:rsidR="001F611D" w:rsidRPr="00720B55">
        <w:rPr>
          <w:rFonts w:ascii="Arial" w:hAnsi="Arial" w:cs="Arial"/>
          <w:sz w:val="24"/>
          <w:szCs w:val="24"/>
        </w:rPr>
        <w:t>nia</w:t>
      </w:r>
      <w:r w:rsidR="00A85753" w:rsidRPr="00720B55">
        <w:rPr>
          <w:rFonts w:ascii="Arial" w:hAnsi="Arial" w:cs="Arial"/>
          <w:sz w:val="24"/>
          <w:szCs w:val="24"/>
        </w:rPr>
        <w:t>/ń</w:t>
      </w:r>
      <w:r w:rsidR="003D321E" w:rsidRPr="00720B55">
        <w:rPr>
          <w:rFonts w:ascii="Arial" w:hAnsi="Arial" w:cs="Arial"/>
          <w:sz w:val="24"/>
          <w:szCs w:val="24"/>
        </w:rPr>
        <w:t xml:space="preserve"> finansow</w:t>
      </w:r>
      <w:r w:rsidR="001F611D" w:rsidRPr="00720B55">
        <w:rPr>
          <w:rFonts w:ascii="Arial" w:hAnsi="Arial" w:cs="Arial"/>
          <w:sz w:val="24"/>
          <w:szCs w:val="24"/>
        </w:rPr>
        <w:t>e</w:t>
      </w:r>
      <w:r w:rsidR="00A85753" w:rsidRPr="00720B55">
        <w:rPr>
          <w:rFonts w:ascii="Arial" w:hAnsi="Arial" w:cs="Arial"/>
          <w:sz w:val="24"/>
          <w:szCs w:val="24"/>
        </w:rPr>
        <w:t>/</w:t>
      </w:r>
      <w:proofErr w:type="spellStart"/>
      <w:r w:rsidR="00A85753" w:rsidRPr="00720B55">
        <w:rPr>
          <w:rFonts w:ascii="Arial" w:hAnsi="Arial" w:cs="Arial"/>
          <w:sz w:val="24"/>
          <w:szCs w:val="24"/>
        </w:rPr>
        <w:t>ych</w:t>
      </w:r>
      <w:proofErr w:type="spellEnd"/>
      <w:r w:rsidR="003D321E" w:rsidRPr="00720B55">
        <w:rPr>
          <w:rFonts w:ascii="Arial" w:hAnsi="Arial" w:cs="Arial"/>
          <w:sz w:val="24"/>
          <w:szCs w:val="24"/>
        </w:rPr>
        <w:t xml:space="preserve"> z tytułu pożyczek, kredytów </w:t>
      </w:r>
      <w:r w:rsidR="00720B55">
        <w:rPr>
          <w:rFonts w:ascii="Arial" w:hAnsi="Arial" w:cs="Arial"/>
          <w:sz w:val="24"/>
          <w:szCs w:val="24"/>
        </w:rPr>
        <w:br/>
      </w:r>
      <w:r w:rsidR="003D321E" w:rsidRPr="00720B55">
        <w:rPr>
          <w:rFonts w:ascii="Arial" w:hAnsi="Arial" w:cs="Arial"/>
          <w:sz w:val="24"/>
          <w:szCs w:val="24"/>
        </w:rPr>
        <w:t>i</w:t>
      </w:r>
      <w:r w:rsidR="00130143" w:rsidRPr="00720B55">
        <w:rPr>
          <w:rFonts w:ascii="Arial" w:hAnsi="Arial" w:cs="Arial"/>
          <w:sz w:val="24"/>
          <w:szCs w:val="24"/>
        </w:rPr>
        <w:t xml:space="preserve"> innych zobowiązań, także wobec </w:t>
      </w:r>
      <w:r w:rsidR="003D321E" w:rsidRPr="00720B55">
        <w:rPr>
          <w:rFonts w:ascii="Arial" w:hAnsi="Arial" w:cs="Arial"/>
          <w:sz w:val="24"/>
          <w:szCs w:val="24"/>
        </w:rPr>
        <w:t>Skarbu Państwa.</w:t>
      </w:r>
      <w:r w:rsidR="00575DAC" w:rsidRPr="00720B55">
        <w:rPr>
          <w:rFonts w:ascii="Arial" w:hAnsi="Arial" w:cs="Arial"/>
          <w:sz w:val="24"/>
          <w:szCs w:val="24"/>
        </w:rPr>
        <w:t xml:space="preserve"> </w:t>
      </w:r>
      <w:r w:rsidR="003D321E" w:rsidRPr="00720B55">
        <w:rPr>
          <w:rFonts w:ascii="Arial" w:hAnsi="Arial" w:cs="Arial"/>
          <w:sz w:val="24"/>
          <w:szCs w:val="24"/>
        </w:rPr>
        <w:t>Jeśli tak</w:t>
      </w:r>
      <w:r w:rsidR="004A3DDA" w:rsidRPr="00720B55">
        <w:rPr>
          <w:rFonts w:ascii="Arial" w:hAnsi="Arial" w:cs="Arial"/>
          <w:sz w:val="24"/>
          <w:szCs w:val="24"/>
        </w:rPr>
        <w:t xml:space="preserve"> </w:t>
      </w:r>
      <w:r w:rsidR="00FF76AB" w:rsidRPr="00720B55">
        <w:rPr>
          <w:rFonts w:ascii="Arial" w:hAnsi="Arial" w:cs="Arial"/>
          <w:sz w:val="24"/>
          <w:szCs w:val="24"/>
        </w:rPr>
        <w:t xml:space="preserve">- </w:t>
      </w:r>
      <w:r w:rsidR="004A3DDA" w:rsidRPr="00720B55">
        <w:rPr>
          <w:rFonts w:ascii="Arial" w:hAnsi="Arial" w:cs="Arial"/>
          <w:sz w:val="24"/>
          <w:szCs w:val="24"/>
        </w:rPr>
        <w:t>proszę podać gdzi</w:t>
      </w:r>
      <w:r w:rsidR="006A4ADC" w:rsidRPr="00720B55">
        <w:rPr>
          <w:rFonts w:ascii="Arial" w:hAnsi="Arial" w:cs="Arial"/>
          <w:sz w:val="24"/>
          <w:szCs w:val="24"/>
        </w:rPr>
        <w:t>e, wysokość zobow</w:t>
      </w:r>
      <w:r w:rsidR="00575DAC" w:rsidRPr="00720B55">
        <w:rPr>
          <w:rFonts w:ascii="Arial" w:hAnsi="Arial" w:cs="Arial"/>
          <w:sz w:val="24"/>
          <w:szCs w:val="24"/>
        </w:rPr>
        <w:t xml:space="preserve">iązania pozostającego do spłaty, ratę miesięczną </w:t>
      </w:r>
      <w:r w:rsidR="006A4ADC" w:rsidRPr="00720B55">
        <w:rPr>
          <w:rFonts w:ascii="Arial" w:hAnsi="Arial" w:cs="Arial"/>
          <w:sz w:val="24"/>
          <w:szCs w:val="24"/>
        </w:rPr>
        <w:t>oraz formę</w:t>
      </w:r>
      <w:r w:rsidR="004A3DDA" w:rsidRPr="00720B55">
        <w:rPr>
          <w:rFonts w:ascii="Arial" w:hAnsi="Arial" w:cs="Arial"/>
          <w:sz w:val="24"/>
          <w:szCs w:val="24"/>
        </w:rPr>
        <w:t xml:space="preserve"> zabezpieczenia</w:t>
      </w:r>
      <w:r w:rsidR="006A4ADC" w:rsidRPr="00720B55">
        <w:rPr>
          <w:rFonts w:ascii="Arial" w:hAnsi="Arial" w:cs="Arial"/>
          <w:sz w:val="24"/>
          <w:szCs w:val="24"/>
        </w:rPr>
        <w:t xml:space="preserve">: </w:t>
      </w:r>
    </w:p>
    <w:p w:rsidR="00130143" w:rsidRPr="00720B55" w:rsidRDefault="00130143" w:rsidP="00FB2FF9">
      <w:pPr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130143" w:rsidRPr="00720B55" w:rsidRDefault="00B579A4" w:rsidP="00FB2FF9">
      <w:pPr>
        <w:pStyle w:val="Tekstpodstawowywcity"/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hanging="436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t>a</w:t>
      </w:r>
      <w:r w:rsidR="003D321E" w:rsidRPr="00720B55">
        <w:rPr>
          <w:rFonts w:ascii="Arial" w:hAnsi="Arial" w:cs="Arial"/>
          <w:szCs w:val="24"/>
        </w:rPr>
        <w:t>ktualnie jestem / nie jestem* zobowiązany z tytułu udzielonych poręczeń.</w:t>
      </w:r>
    </w:p>
    <w:p w:rsidR="003D321E" w:rsidRPr="00720B55" w:rsidRDefault="003D321E" w:rsidP="00FB2FF9">
      <w:pPr>
        <w:pStyle w:val="Tekstpodstawowywcity"/>
        <w:spacing w:line="276" w:lineRule="auto"/>
        <w:ind w:left="426" w:firstLine="141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t>Jeśli tak</w:t>
      </w:r>
      <w:r w:rsidR="00FF76AB" w:rsidRPr="00720B55">
        <w:rPr>
          <w:rFonts w:ascii="Arial" w:hAnsi="Arial" w:cs="Arial"/>
          <w:szCs w:val="24"/>
        </w:rPr>
        <w:t xml:space="preserve"> – proszę podać wobec kogo, </w:t>
      </w:r>
      <w:r w:rsidR="0036541B" w:rsidRPr="00720B55">
        <w:rPr>
          <w:rFonts w:ascii="Arial" w:hAnsi="Arial" w:cs="Arial"/>
          <w:szCs w:val="24"/>
        </w:rPr>
        <w:t>termin</w:t>
      </w:r>
      <w:r w:rsidR="00E06D00" w:rsidRPr="00720B55">
        <w:rPr>
          <w:rFonts w:ascii="Arial" w:hAnsi="Arial" w:cs="Arial"/>
          <w:szCs w:val="24"/>
        </w:rPr>
        <w:t xml:space="preserve"> oraz </w:t>
      </w:r>
      <w:r w:rsidR="00FF76AB" w:rsidRPr="00720B55">
        <w:rPr>
          <w:rFonts w:ascii="Arial" w:hAnsi="Arial" w:cs="Arial"/>
          <w:szCs w:val="24"/>
        </w:rPr>
        <w:t xml:space="preserve">wysokość poręczenia: </w:t>
      </w:r>
    </w:p>
    <w:p w:rsidR="00130143" w:rsidRDefault="00130143" w:rsidP="00FB2FF9">
      <w:pPr>
        <w:pStyle w:val="Tekstpodstawowywcity"/>
        <w:spacing w:line="276" w:lineRule="auto"/>
        <w:ind w:left="142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</w:t>
      </w:r>
    </w:p>
    <w:p w:rsidR="00FB2FF9" w:rsidRPr="00720B55" w:rsidRDefault="00FB2FF9" w:rsidP="00FB2FF9">
      <w:pPr>
        <w:pStyle w:val="Tekstpodstawowywcity"/>
        <w:spacing w:line="276" w:lineRule="auto"/>
        <w:ind w:left="142"/>
        <w:rPr>
          <w:rFonts w:ascii="Arial" w:hAnsi="Arial" w:cs="Arial"/>
          <w:szCs w:val="24"/>
        </w:rPr>
      </w:pPr>
    </w:p>
    <w:p w:rsidR="00130143" w:rsidRPr="00720B55" w:rsidRDefault="00A03B68" w:rsidP="00FB2FF9">
      <w:pPr>
        <w:pStyle w:val="Tekstpodstawowywcity"/>
        <w:spacing w:line="276" w:lineRule="auto"/>
        <w:ind w:firstLine="0"/>
        <w:rPr>
          <w:rFonts w:ascii="Arial" w:hAnsi="Arial" w:cs="Arial"/>
          <w:b/>
          <w:szCs w:val="24"/>
        </w:rPr>
      </w:pPr>
      <w:r w:rsidRPr="00720B55">
        <w:rPr>
          <w:rFonts w:ascii="Arial" w:hAnsi="Arial" w:cs="Arial"/>
          <w:b/>
          <w:szCs w:val="24"/>
        </w:rPr>
        <w:t>III. INFORMACJE DODATKOWE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8376"/>
      </w:tblGrid>
      <w:tr w:rsidR="00DF713E" w:rsidRPr="00720B55" w:rsidTr="00FE630D">
        <w:tc>
          <w:tcPr>
            <w:tcW w:w="1060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F713E" w:rsidRPr="00720B55" w:rsidRDefault="00DF713E" w:rsidP="00FB2FF9">
            <w:pPr>
              <w:pStyle w:val="Tekstpodstawowywcity"/>
              <w:spacing w:line="276" w:lineRule="auto"/>
              <w:ind w:firstLine="0"/>
              <w:jc w:val="left"/>
              <w:rPr>
                <w:rFonts w:ascii="Arial" w:hAnsi="Arial" w:cs="Arial"/>
                <w:b/>
                <w:szCs w:val="24"/>
              </w:rPr>
            </w:pPr>
            <w:r w:rsidRPr="00720B55">
              <w:rPr>
                <w:rFonts w:ascii="Arial" w:hAnsi="Arial" w:cs="Arial"/>
                <w:b/>
                <w:szCs w:val="24"/>
              </w:rPr>
              <w:t>Nr rachunku bankowego, na który przekazana zostanie kwota jednorazowych środków na podjęcie działalności gospodarczej:</w:t>
            </w:r>
          </w:p>
        </w:tc>
      </w:tr>
      <w:tr w:rsidR="00DF713E" w:rsidRPr="00720B55" w:rsidTr="00FE630D">
        <w:trPr>
          <w:trHeight w:val="465"/>
        </w:trPr>
        <w:tc>
          <w:tcPr>
            <w:tcW w:w="2093" w:type="dxa"/>
            <w:shd w:val="clear" w:color="auto" w:fill="auto"/>
            <w:vAlign w:val="center"/>
          </w:tcPr>
          <w:p w:rsidR="00DF713E" w:rsidRPr="00720B55" w:rsidRDefault="00DF713E" w:rsidP="00FB2FF9">
            <w:pPr>
              <w:pStyle w:val="Tekstpodstawowywcity"/>
              <w:spacing w:line="276" w:lineRule="auto"/>
              <w:ind w:firstLine="0"/>
              <w:jc w:val="left"/>
              <w:rPr>
                <w:rFonts w:ascii="Arial" w:hAnsi="Arial" w:cs="Arial"/>
                <w:b/>
                <w:szCs w:val="24"/>
              </w:rPr>
            </w:pPr>
            <w:r w:rsidRPr="00720B55">
              <w:rPr>
                <w:rFonts w:ascii="Arial" w:hAnsi="Arial" w:cs="Arial"/>
                <w:szCs w:val="24"/>
              </w:rPr>
              <w:t>nazwa banku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DF713E" w:rsidRPr="00720B55" w:rsidRDefault="00DF713E" w:rsidP="00FB2FF9">
            <w:pPr>
              <w:pStyle w:val="Tekstpodstawowywcity"/>
              <w:spacing w:line="276" w:lineRule="auto"/>
              <w:ind w:firstLine="0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DF713E" w:rsidRPr="00720B55" w:rsidTr="00FE630D">
        <w:trPr>
          <w:trHeight w:val="465"/>
        </w:trPr>
        <w:tc>
          <w:tcPr>
            <w:tcW w:w="2093" w:type="dxa"/>
            <w:shd w:val="clear" w:color="auto" w:fill="auto"/>
            <w:vAlign w:val="center"/>
          </w:tcPr>
          <w:p w:rsidR="00DF713E" w:rsidRPr="00720B55" w:rsidRDefault="00DF713E" w:rsidP="00FB2FF9">
            <w:pPr>
              <w:pStyle w:val="Tekstpodstawowywcity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20B55">
              <w:rPr>
                <w:rFonts w:ascii="Arial" w:hAnsi="Arial" w:cs="Arial"/>
                <w:szCs w:val="24"/>
              </w:rPr>
              <w:t>nr rachunku</w:t>
            </w:r>
          </w:p>
        </w:tc>
        <w:tc>
          <w:tcPr>
            <w:tcW w:w="8513" w:type="dxa"/>
            <w:shd w:val="clear" w:color="auto" w:fill="auto"/>
            <w:vAlign w:val="center"/>
          </w:tcPr>
          <w:p w:rsidR="00DF713E" w:rsidRPr="00720B55" w:rsidRDefault="000E6FCB" w:rsidP="00FB2FF9">
            <w:pPr>
              <w:pStyle w:val="Tekstpodstawowywcity"/>
              <w:spacing w:line="276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20B55">
              <w:rPr>
                <w:rFonts w:ascii="Arial" w:hAnsi="Arial" w:cs="Arial"/>
                <w:szCs w:val="24"/>
              </w:rPr>
              <w:t>_ _ - _ _ _ _ - _ _ _ _ - _ _ _ _ - _ _ _ _ - _ _ _ _ - _ _ _ _</w:t>
            </w:r>
          </w:p>
        </w:tc>
      </w:tr>
    </w:tbl>
    <w:p w:rsidR="004A3DDA" w:rsidRPr="00720B55" w:rsidRDefault="004A3DDA" w:rsidP="00FB2FF9">
      <w:pPr>
        <w:pStyle w:val="Tekstpodstawowywcity"/>
        <w:spacing w:line="276" w:lineRule="auto"/>
        <w:ind w:firstLine="0"/>
        <w:rPr>
          <w:rFonts w:ascii="Arial" w:hAnsi="Arial" w:cs="Arial"/>
          <w:szCs w:val="24"/>
        </w:rPr>
      </w:pPr>
    </w:p>
    <w:p w:rsidR="00DF713E" w:rsidRPr="00720B55" w:rsidRDefault="004A3DDA" w:rsidP="00FB2FF9">
      <w:pPr>
        <w:pStyle w:val="Tekstpodstawowywcity"/>
        <w:spacing w:line="276" w:lineRule="auto"/>
        <w:ind w:firstLine="0"/>
        <w:rPr>
          <w:rFonts w:ascii="Arial" w:hAnsi="Arial" w:cs="Arial"/>
          <w:b/>
          <w:szCs w:val="24"/>
        </w:rPr>
      </w:pPr>
      <w:r w:rsidRPr="00720B55">
        <w:rPr>
          <w:rFonts w:ascii="Arial" w:hAnsi="Arial" w:cs="Arial"/>
          <w:b/>
          <w:szCs w:val="24"/>
        </w:rPr>
        <w:t>Oświadczam, że:</w:t>
      </w:r>
    </w:p>
    <w:p w:rsidR="00DF713E" w:rsidRPr="00720B55" w:rsidRDefault="004A3DDA" w:rsidP="00FB2FF9">
      <w:pPr>
        <w:pStyle w:val="Tekstpodstawowywcity"/>
        <w:numPr>
          <w:ilvl w:val="0"/>
          <w:numId w:val="25"/>
        </w:numPr>
        <w:spacing w:line="276" w:lineRule="auto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t>j</w:t>
      </w:r>
      <w:r w:rsidR="00DF713E" w:rsidRPr="00720B55">
        <w:rPr>
          <w:rFonts w:ascii="Arial" w:hAnsi="Arial" w:cs="Arial"/>
          <w:szCs w:val="24"/>
        </w:rPr>
        <w:t>estem właścicielem / współwłaścicielem wskazanego rachunku bankowego*</w:t>
      </w:r>
    </w:p>
    <w:p w:rsidR="004A3DDA" w:rsidRPr="00720B55" w:rsidRDefault="004A3DDA" w:rsidP="00FB2FF9">
      <w:pPr>
        <w:pStyle w:val="Tekstpodstawowywcity"/>
        <w:numPr>
          <w:ilvl w:val="0"/>
          <w:numId w:val="25"/>
        </w:numPr>
        <w:tabs>
          <w:tab w:val="num" w:pos="1194"/>
        </w:tabs>
        <w:spacing w:line="276" w:lineRule="auto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t>nie pozostaję / pozostaję w związku małżeńskim*,</w:t>
      </w:r>
    </w:p>
    <w:p w:rsidR="00130143" w:rsidRPr="00720B55" w:rsidRDefault="004A3DDA" w:rsidP="00FB2FF9">
      <w:pPr>
        <w:pStyle w:val="Tekstpodstawowywcity"/>
        <w:numPr>
          <w:ilvl w:val="0"/>
          <w:numId w:val="25"/>
        </w:numPr>
        <w:tabs>
          <w:tab w:val="num" w:pos="1194"/>
        </w:tabs>
        <w:spacing w:line="276" w:lineRule="auto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t>nie pozostaję / pozostaję we wspólności majątkowej małżeńskiej*.</w:t>
      </w:r>
    </w:p>
    <w:p w:rsidR="004A3DDA" w:rsidRPr="00720B55" w:rsidRDefault="004A3DDA" w:rsidP="00FB2FF9">
      <w:pPr>
        <w:pStyle w:val="Tekstpodstawowywcity"/>
        <w:spacing w:line="276" w:lineRule="auto"/>
        <w:ind w:firstLine="0"/>
        <w:rPr>
          <w:rFonts w:ascii="Arial" w:hAnsi="Arial" w:cs="Arial"/>
          <w:szCs w:val="24"/>
          <w:u w:val="single"/>
        </w:rPr>
      </w:pPr>
      <w:r w:rsidRPr="00720B55">
        <w:rPr>
          <w:rFonts w:ascii="Arial" w:hAnsi="Arial" w:cs="Arial"/>
          <w:szCs w:val="24"/>
        </w:rPr>
        <w:t xml:space="preserve">* </w:t>
      </w:r>
      <w:r w:rsidRPr="00720B55">
        <w:rPr>
          <w:rFonts w:ascii="Arial" w:hAnsi="Arial" w:cs="Arial"/>
          <w:szCs w:val="24"/>
          <w:u w:val="single"/>
        </w:rPr>
        <w:t>zaznaczyć właściwe</w:t>
      </w:r>
    </w:p>
    <w:p w:rsidR="00A3027D" w:rsidRPr="00720B55" w:rsidRDefault="00A3027D" w:rsidP="00FB2FF9">
      <w:pPr>
        <w:pStyle w:val="Tekstpodstawowywcity"/>
        <w:spacing w:line="276" w:lineRule="auto"/>
        <w:ind w:firstLine="0"/>
        <w:rPr>
          <w:rFonts w:ascii="Arial" w:hAnsi="Arial" w:cs="Arial"/>
          <w:szCs w:val="24"/>
          <w:u w:val="single"/>
        </w:rPr>
      </w:pPr>
    </w:p>
    <w:p w:rsidR="00FF76AB" w:rsidRPr="00720B55" w:rsidRDefault="00A3027D" w:rsidP="00FB2FF9">
      <w:pPr>
        <w:pStyle w:val="Tekstpodstawowywcity"/>
        <w:spacing w:line="276" w:lineRule="auto"/>
        <w:ind w:firstLine="0"/>
        <w:rPr>
          <w:rFonts w:ascii="Arial" w:hAnsi="Arial" w:cs="Arial"/>
          <w:szCs w:val="24"/>
          <w:u w:val="single"/>
        </w:rPr>
      </w:pPr>
      <w:r w:rsidRPr="00720B55">
        <w:rPr>
          <w:rFonts w:ascii="Arial" w:hAnsi="Arial" w:cs="Arial"/>
          <w:szCs w:val="24"/>
          <w:u w:val="single"/>
        </w:rPr>
        <w:t xml:space="preserve">W przypadku braku konta bankowego, po pozytywnym rozpatrzeniu wniosku konieczne będzie jego </w:t>
      </w:r>
      <w:r w:rsidR="002D4860" w:rsidRPr="00720B55">
        <w:rPr>
          <w:rFonts w:ascii="Arial" w:hAnsi="Arial" w:cs="Arial"/>
          <w:szCs w:val="24"/>
          <w:u w:val="single"/>
        </w:rPr>
        <w:t>założenie</w:t>
      </w:r>
      <w:r w:rsidR="00680F69" w:rsidRPr="00720B55">
        <w:rPr>
          <w:rFonts w:ascii="Arial" w:hAnsi="Arial" w:cs="Arial"/>
          <w:szCs w:val="24"/>
          <w:u w:val="single"/>
        </w:rPr>
        <w:t>.</w:t>
      </w:r>
    </w:p>
    <w:p w:rsidR="0084769E" w:rsidRPr="00720B55" w:rsidRDefault="0084769E" w:rsidP="00FB2FF9">
      <w:pPr>
        <w:pStyle w:val="Tekstpodstawowywcity"/>
        <w:spacing w:line="276" w:lineRule="auto"/>
        <w:ind w:firstLine="0"/>
        <w:rPr>
          <w:rFonts w:ascii="Arial" w:hAnsi="Arial" w:cs="Arial"/>
          <w:szCs w:val="24"/>
          <w:u w:val="single"/>
        </w:rPr>
      </w:pPr>
    </w:p>
    <w:p w:rsidR="0054501A" w:rsidRPr="00720B55" w:rsidRDefault="00A03B68" w:rsidP="00FB2FF9">
      <w:pPr>
        <w:pStyle w:val="Tekstpodstawowywcity"/>
        <w:spacing w:line="276" w:lineRule="auto"/>
        <w:ind w:firstLine="0"/>
        <w:jc w:val="left"/>
        <w:rPr>
          <w:rFonts w:ascii="Arial" w:hAnsi="Arial" w:cs="Arial"/>
          <w:b/>
          <w:szCs w:val="24"/>
        </w:rPr>
      </w:pPr>
      <w:r w:rsidRPr="00720B55">
        <w:rPr>
          <w:rFonts w:ascii="Arial" w:hAnsi="Arial" w:cs="Arial"/>
          <w:b/>
          <w:szCs w:val="24"/>
        </w:rPr>
        <w:t>IV. PROPONOWANA FORMA ZABEZPIECZENIA ŚRODKÓW</w:t>
      </w:r>
      <w:r w:rsidR="006A4ADC" w:rsidRPr="00720B55">
        <w:rPr>
          <w:rFonts w:ascii="Arial" w:hAnsi="Arial" w:cs="Arial"/>
          <w:b/>
          <w:szCs w:val="24"/>
        </w:rPr>
        <w:t xml:space="preserve"> </w:t>
      </w:r>
      <w:r w:rsidR="006A4ADC" w:rsidRPr="00720B55">
        <w:rPr>
          <w:rFonts w:ascii="Arial" w:hAnsi="Arial" w:cs="Arial"/>
          <w:szCs w:val="24"/>
        </w:rPr>
        <w:t>(zaznaczyć</w:t>
      </w:r>
      <w:r w:rsidR="000914C8" w:rsidRPr="00720B55">
        <w:rPr>
          <w:rFonts w:ascii="Arial" w:hAnsi="Arial" w:cs="Arial"/>
          <w:szCs w:val="24"/>
        </w:rPr>
        <w:t xml:space="preserve"> właściwe)</w:t>
      </w:r>
      <w:r w:rsidRPr="00720B55">
        <w:rPr>
          <w:rFonts w:ascii="Arial" w:hAnsi="Arial" w:cs="Arial"/>
          <w:b/>
          <w:szCs w:val="24"/>
        </w:rPr>
        <w:t>:</w:t>
      </w:r>
    </w:p>
    <w:p w:rsidR="009A25E4" w:rsidRPr="00720B55" w:rsidRDefault="009A25E4" w:rsidP="00FB2FF9">
      <w:pPr>
        <w:pStyle w:val="Tekstpodstawowywcity"/>
        <w:numPr>
          <w:ilvl w:val="0"/>
          <w:numId w:val="29"/>
        </w:numPr>
        <w:spacing w:line="276" w:lineRule="auto"/>
        <w:jc w:val="left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t>poręczenie</w:t>
      </w:r>
    </w:p>
    <w:p w:rsidR="00A77C98" w:rsidRDefault="00A77C98" w:rsidP="00FB2FF9">
      <w:pPr>
        <w:pStyle w:val="Tekstpodstawowywcity"/>
        <w:numPr>
          <w:ilvl w:val="0"/>
          <w:numId w:val="29"/>
        </w:numPr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weksel in blanco</w:t>
      </w:r>
    </w:p>
    <w:p w:rsidR="009A25E4" w:rsidRPr="00720B55" w:rsidRDefault="009A25E4" w:rsidP="00FB2FF9">
      <w:pPr>
        <w:pStyle w:val="Tekstpodstawowywcity"/>
        <w:numPr>
          <w:ilvl w:val="0"/>
          <w:numId w:val="29"/>
        </w:numPr>
        <w:spacing w:line="276" w:lineRule="auto"/>
        <w:jc w:val="left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t>weksel z poręczeniem wekslowym (</w:t>
      </w:r>
      <w:proofErr w:type="spellStart"/>
      <w:r w:rsidRPr="00720B55">
        <w:rPr>
          <w:rFonts w:ascii="Arial" w:hAnsi="Arial" w:cs="Arial"/>
          <w:szCs w:val="24"/>
        </w:rPr>
        <w:t>aval</w:t>
      </w:r>
      <w:proofErr w:type="spellEnd"/>
      <w:r w:rsidRPr="00720B55">
        <w:rPr>
          <w:rFonts w:ascii="Arial" w:hAnsi="Arial" w:cs="Arial"/>
          <w:szCs w:val="24"/>
        </w:rPr>
        <w:t>)</w:t>
      </w:r>
    </w:p>
    <w:p w:rsidR="009A25E4" w:rsidRPr="00720B55" w:rsidRDefault="009A25E4" w:rsidP="00FB2FF9">
      <w:pPr>
        <w:pStyle w:val="Tekstpodstawowywcity"/>
        <w:numPr>
          <w:ilvl w:val="0"/>
          <w:numId w:val="29"/>
        </w:numPr>
        <w:spacing w:line="276" w:lineRule="auto"/>
        <w:jc w:val="left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t>gwarancja bankowa</w:t>
      </w:r>
    </w:p>
    <w:p w:rsidR="009A25E4" w:rsidRPr="00720B55" w:rsidRDefault="009A25E4" w:rsidP="00FB2FF9">
      <w:pPr>
        <w:pStyle w:val="Tekstpodstawowywcity"/>
        <w:numPr>
          <w:ilvl w:val="0"/>
          <w:numId w:val="29"/>
        </w:numPr>
        <w:spacing w:line="276" w:lineRule="auto"/>
        <w:jc w:val="left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t xml:space="preserve">blokada środków zgromadzonych na rachunku </w:t>
      </w:r>
      <w:r w:rsidR="00A77C98">
        <w:rPr>
          <w:rFonts w:ascii="Arial" w:hAnsi="Arial" w:cs="Arial"/>
          <w:szCs w:val="24"/>
        </w:rPr>
        <w:t>płatniczym</w:t>
      </w:r>
    </w:p>
    <w:p w:rsidR="00D8186E" w:rsidRPr="00720B55" w:rsidRDefault="009A25E4" w:rsidP="00FB2FF9">
      <w:pPr>
        <w:pStyle w:val="Tekstpodstawowywcity"/>
        <w:numPr>
          <w:ilvl w:val="0"/>
          <w:numId w:val="29"/>
        </w:numPr>
        <w:spacing w:line="276" w:lineRule="auto"/>
        <w:jc w:val="left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t xml:space="preserve">akt notarialny o poddaniu się </w:t>
      </w:r>
      <w:r w:rsidR="00167F25" w:rsidRPr="00720B55">
        <w:rPr>
          <w:rFonts w:ascii="Arial" w:hAnsi="Arial" w:cs="Arial"/>
          <w:szCs w:val="24"/>
        </w:rPr>
        <w:t xml:space="preserve">dobrowolnej </w:t>
      </w:r>
      <w:r w:rsidRPr="00720B55">
        <w:rPr>
          <w:rFonts w:ascii="Arial" w:hAnsi="Arial" w:cs="Arial"/>
          <w:szCs w:val="24"/>
        </w:rPr>
        <w:t>egzekucji przez dłużnika</w:t>
      </w:r>
      <w:r w:rsidR="006A4ADC" w:rsidRPr="00720B55">
        <w:rPr>
          <w:rFonts w:ascii="Arial" w:hAnsi="Arial" w:cs="Arial"/>
          <w:szCs w:val="24"/>
        </w:rPr>
        <w:t>.</w:t>
      </w:r>
    </w:p>
    <w:p w:rsidR="00720B55" w:rsidRDefault="00720B55" w:rsidP="00FB2FF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53E9F" w:rsidRPr="00720B55" w:rsidRDefault="00D1289F" w:rsidP="00FB2F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 xml:space="preserve">UWAGA: </w:t>
      </w:r>
      <w:r w:rsidRPr="00720B55">
        <w:rPr>
          <w:rFonts w:ascii="Arial" w:hAnsi="Arial" w:cs="Arial"/>
          <w:sz w:val="24"/>
          <w:szCs w:val="24"/>
          <w:u w:val="single"/>
        </w:rPr>
        <w:t>P</w:t>
      </w:r>
      <w:r w:rsidR="00D8186E" w:rsidRPr="00720B55">
        <w:rPr>
          <w:rFonts w:ascii="Arial" w:hAnsi="Arial" w:cs="Arial"/>
          <w:sz w:val="24"/>
          <w:szCs w:val="24"/>
          <w:u w:val="single"/>
        </w:rPr>
        <w:t xml:space="preserve">referowaną </w:t>
      </w:r>
      <w:r w:rsidR="004E1324" w:rsidRPr="00720B55">
        <w:rPr>
          <w:rFonts w:ascii="Arial" w:hAnsi="Arial" w:cs="Arial"/>
          <w:sz w:val="24"/>
          <w:szCs w:val="24"/>
          <w:u w:val="single"/>
        </w:rPr>
        <w:t>formą zabezpieczenia</w:t>
      </w:r>
      <w:r w:rsidR="004E1324" w:rsidRPr="00720B55">
        <w:rPr>
          <w:rFonts w:ascii="Arial" w:hAnsi="Arial" w:cs="Arial"/>
          <w:sz w:val="24"/>
          <w:szCs w:val="24"/>
        </w:rPr>
        <w:t xml:space="preserve"> </w:t>
      </w:r>
      <w:r w:rsidRPr="00720B55">
        <w:rPr>
          <w:rFonts w:ascii="Arial" w:hAnsi="Arial" w:cs="Arial"/>
          <w:sz w:val="24"/>
          <w:szCs w:val="24"/>
        </w:rPr>
        <w:t xml:space="preserve">środków na podjęcie działalności gospodarczej stosowaną przez Urząd </w:t>
      </w:r>
      <w:r w:rsidRPr="00720B55">
        <w:rPr>
          <w:rFonts w:ascii="Arial" w:hAnsi="Arial" w:cs="Arial"/>
          <w:sz w:val="24"/>
          <w:szCs w:val="24"/>
          <w:u w:val="single"/>
        </w:rPr>
        <w:t xml:space="preserve">jest forma weksla z poręczeniem wekslowym </w:t>
      </w:r>
      <w:proofErr w:type="spellStart"/>
      <w:r w:rsidR="00167F25" w:rsidRPr="00720B55">
        <w:rPr>
          <w:rFonts w:ascii="Arial" w:hAnsi="Arial" w:cs="Arial"/>
          <w:sz w:val="24"/>
          <w:szCs w:val="24"/>
          <w:u w:val="single"/>
        </w:rPr>
        <w:t>aval</w:t>
      </w:r>
      <w:proofErr w:type="spellEnd"/>
      <w:r w:rsidR="00167F25" w:rsidRPr="00720B55">
        <w:rPr>
          <w:rFonts w:ascii="Arial" w:hAnsi="Arial" w:cs="Arial"/>
          <w:sz w:val="24"/>
          <w:szCs w:val="24"/>
          <w:u w:val="single"/>
        </w:rPr>
        <w:t xml:space="preserve"> </w:t>
      </w:r>
      <w:r w:rsidRPr="00720B55">
        <w:rPr>
          <w:rFonts w:ascii="Arial" w:hAnsi="Arial" w:cs="Arial"/>
          <w:sz w:val="24"/>
          <w:szCs w:val="24"/>
          <w:u w:val="single"/>
        </w:rPr>
        <w:t>(potwierdzonego przez dwóch poręczycieli wekslowych)</w:t>
      </w:r>
      <w:r w:rsidR="00A77C98">
        <w:rPr>
          <w:rFonts w:ascii="Arial" w:hAnsi="Arial" w:cs="Arial"/>
          <w:sz w:val="24"/>
          <w:szCs w:val="24"/>
          <w:u w:val="single"/>
        </w:rPr>
        <w:t>.</w:t>
      </w:r>
      <w:r w:rsidR="00A77C98" w:rsidRPr="00A77C98">
        <w:rPr>
          <w:rFonts w:ascii="Arial" w:hAnsi="Arial" w:cs="Arial"/>
          <w:sz w:val="24"/>
          <w:szCs w:val="24"/>
        </w:rPr>
        <w:t xml:space="preserve"> </w:t>
      </w:r>
    </w:p>
    <w:p w:rsidR="00804015" w:rsidRPr="00720B55" w:rsidRDefault="00804015" w:rsidP="00FB2FF9">
      <w:pPr>
        <w:pStyle w:val="Tekstpodstawowywcity"/>
        <w:spacing w:line="276" w:lineRule="auto"/>
        <w:ind w:firstLine="0"/>
        <w:rPr>
          <w:rFonts w:ascii="Arial" w:hAnsi="Arial" w:cs="Arial"/>
          <w:b/>
          <w:szCs w:val="24"/>
          <w:u w:val="single"/>
        </w:rPr>
      </w:pPr>
    </w:p>
    <w:p w:rsidR="00FC26DE" w:rsidRPr="00720B55" w:rsidRDefault="00FC26DE" w:rsidP="00FB2FF9">
      <w:pPr>
        <w:pStyle w:val="Tekstpodstawowywcity"/>
        <w:spacing w:line="276" w:lineRule="auto"/>
        <w:ind w:firstLine="0"/>
        <w:rPr>
          <w:rFonts w:ascii="Arial" w:hAnsi="Arial" w:cs="Arial"/>
          <w:szCs w:val="24"/>
        </w:rPr>
      </w:pPr>
    </w:p>
    <w:p w:rsidR="00253E9F" w:rsidRPr="00720B55" w:rsidRDefault="00154A7B" w:rsidP="00FB2FF9">
      <w:pPr>
        <w:pStyle w:val="Tekstpodstawowywcity"/>
        <w:spacing w:line="276" w:lineRule="auto"/>
        <w:ind w:left="3540" w:firstLine="708"/>
        <w:jc w:val="center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t>…………………………………………………</w:t>
      </w:r>
    </w:p>
    <w:p w:rsidR="00775C45" w:rsidRPr="003B2EAA" w:rsidRDefault="00154A7B" w:rsidP="003B2EAA">
      <w:pPr>
        <w:pStyle w:val="Tekstpodstawowywcity"/>
        <w:spacing w:line="276" w:lineRule="auto"/>
        <w:ind w:left="3540" w:firstLine="708"/>
        <w:jc w:val="center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t xml:space="preserve">(czytelny podpis </w:t>
      </w:r>
      <w:r w:rsidR="004377A2" w:rsidRPr="00720B55">
        <w:rPr>
          <w:rFonts w:ascii="Arial" w:hAnsi="Arial" w:cs="Arial"/>
          <w:szCs w:val="24"/>
        </w:rPr>
        <w:t>W</w:t>
      </w:r>
      <w:r w:rsidRPr="00720B55">
        <w:rPr>
          <w:rFonts w:ascii="Arial" w:hAnsi="Arial" w:cs="Arial"/>
          <w:szCs w:val="24"/>
        </w:rPr>
        <w:t>nioskodawcy)</w:t>
      </w:r>
    </w:p>
    <w:p w:rsidR="00A85753" w:rsidRPr="00720B55" w:rsidRDefault="00A85753" w:rsidP="00FB2FF9">
      <w:pPr>
        <w:pStyle w:val="Tekstpodstawowywcity"/>
        <w:spacing w:line="276" w:lineRule="auto"/>
        <w:ind w:firstLine="0"/>
        <w:rPr>
          <w:rFonts w:ascii="Arial" w:hAnsi="Arial" w:cs="Arial"/>
          <w:b/>
          <w:szCs w:val="24"/>
          <w:u w:val="single"/>
        </w:rPr>
      </w:pPr>
    </w:p>
    <w:p w:rsidR="00014FCB" w:rsidRPr="00720B55" w:rsidRDefault="00014FCB" w:rsidP="00FB2FF9">
      <w:pPr>
        <w:pStyle w:val="Tekstpodstawowywcity"/>
        <w:spacing w:line="276" w:lineRule="auto"/>
        <w:ind w:firstLine="0"/>
        <w:rPr>
          <w:rFonts w:ascii="Arial" w:hAnsi="Arial" w:cs="Arial"/>
          <w:b/>
          <w:szCs w:val="24"/>
          <w:u w:val="single"/>
        </w:rPr>
      </w:pPr>
    </w:p>
    <w:p w:rsidR="0056535A" w:rsidRPr="00720B55" w:rsidRDefault="0056535A" w:rsidP="00FB2FF9">
      <w:pPr>
        <w:pStyle w:val="Tekstpodstawowywcity"/>
        <w:spacing w:line="276" w:lineRule="auto"/>
        <w:ind w:firstLine="0"/>
        <w:rPr>
          <w:rFonts w:ascii="Arial" w:hAnsi="Arial" w:cs="Arial"/>
          <w:b/>
          <w:szCs w:val="24"/>
          <w:u w:val="single"/>
        </w:rPr>
      </w:pPr>
      <w:r w:rsidRPr="00720B55">
        <w:rPr>
          <w:rFonts w:ascii="Arial" w:hAnsi="Arial" w:cs="Arial"/>
          <w:b/>
          <w:szCs w:val="24"/>
          <w:u w:val="single"/>
        </w:rPr>
        <w:t>Załączniki:</w:t>
      </w:r>
    </w:p>
    <w:p w:rsidR="0056535A" w:rsidRPr="00720B55" w:rsidRDefault="0056535A" w:rsidP="00FB2FF9">
      <w:pPr>
        <w:pStyle w:val="Tekstpodstawowywcity"/>
        <w:spacing w:line="276" w:lineRule="auto"/>
        <w:ind w:firstLine="0"/>
        <w:rPr>
          <w:rFonts w:ascii="Arial" w:hAnsi="Arial" w:cs="Arial"/>
          <w:b/>
          <w:szCs w:val="24"/>
        </w:rPr>
      </w:pPr>
    </w:p>
    <w:p w:rsidR="0056535A" w:rsidRPr="00720B55" w:rsidRDefault="0056535A" w:rsidP="00FB2FF9">
      <w:pPr>
        <w:pStyle w:val="Tekstpodstawowywcity"/>
        <w:numPr>
          <w:ilvl w:val="0"/>
          <w:numId w:val="2"/>
        </w:numPr>
        <w:tabs>
          <w:tab w:val="clear" w:pos="705"/>
          <w:tab w:val="num" w:pos="426"/>
        </w:tabs>
        <w:spacing w:line="276" w:lineRule="auto"/>
        <w:ind w:left="426" w:hanging="426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  <w:u w:val="single"/>
        </w:rPr>
        <w:t>Kalkulacja kosztów / specyfikacja wydatków</w:t>
      </w:r>
      <w:r w:rsidRPr="00720B55">
        <w:rPr>
          <w:rFonts w:ascii="Arial" w:hAnsi="Arial" w:cs="Arial"/>
          <w:szCs w:val="24"/>
        </w:rPr>
        <w:t xml:space="preserve"> związanych z podjęciem działalności gospodarczej - </w:t>
      </w:r>
      <w:r w:rsidRPr="00720B55">
        <w:rPr>
          <w:rFonts w:ascii="Arial" w:hAnsi="Arial" w:cs="Arial"/>
          <w:szCs w:val="24"/>
          <w:u w:val="single"/>
        </w:rPr>
        <w:t>załącznik nr 1</w:t>
      </w:r>
      <w:r w:rsidRPr="00720B55">
        <w:rPr>
          <w:rFonts w:ascii="Arial" w:hAnsi="Arial" w:cs="Arial"/>
          <w:szCs w:val="24"/>
        </w:rPr>
        <w:t>.</w:t>
      </w:r>
    </w:p>
    <w:p w:rsidR="002B1C74" w:rsidRPr="00720B55" w:rsidRDefault="002B1C74" w:rsidP="00FB2FF9">
      <w:pPr>
        <w:pStyle w:val="Tekstpodstawowywcity"/>
        <w:spacing w:line="276" w:lineRule="auto"/>
        <w:ind w:left="426" w:firstLine="0"/>
        <w:rPr>
          <w:rFonts w:ascii="Arial" w:hAnsi="Arial" w:cs="Arial"/>
          <w:szCs w:val="24"/>
        </w:rPr>
      </w:pPr>
    </w:p>
    <w:p w:rsidR="0056535A" w:rsidRPr="00720B55" w:rsidRDefault="0056535A" w:rsidP="00FB2FF9">
      <w:pPr>
        <w:pStyle w:val="Tekstpodstawowywcity"/>
        <w:numPr>
          <w:ilvl w:val="0"/>
          <w:numId w:val="2"/>
        </w:numPr>
        <w:tabs>
          <w:tab w:val="clear" w:pos="705"/>
          <w:tab w:val="num" w:pos="426"/>
        </w:tabs>
        <w:spacing w:line="276" w:lineRule="auto"/>
        <w:ind w:left="426" w:hanging="426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  <w:u w:val="single"/>
        </w:rPr>
        <w:t>Plan przedsięwzięcia</w:t>
      </w:r>
      <w:r w:rsidRPr="00720B55">
        <w:rPr>
          <w:rFonts w:ascii="Arial" w:hAnsi="Arial" w:cs="Arial"/>
          <w:szCs w:val="24"/>
        </w:rPr>
        <w:t xml:space="preserve"> - </w:t>
      </w:r>
      <w:r w:rsidRPr="00720B55">
        <w:rPr>
          <w:rFonts w:ascii="Arial" w:hAnsi="Arial" w:cs="Arial"/>
          <w:szCs w:val="24"/>
          <w:u w:val="single"/>
        </w:rPr>
        <w:t>załącznik nr 2</w:t>
      </w:r>
      <w:r w:rsidRPr="00720B55">
        <w:rPr>
          <w:rFonts w:ascii="Arial" w:hAnsi="Arial" w:cs="Arial"/>
          <w:szCs w:val="24"/>
        </w:rPr>
        <w:t>.</w:t>
      </w:r>
    </w:p>
    <w:p w:rsidR="002B1C74" w:rsidRPr="00720B55" w:rsidRDefault="002B1C74" w:rsidP="00FB2FF9">
      <w:pPr>
        <w:pStyle w:val="Tekstpodstawowywcity"/>
        <w:spacing w:line="276" w:lineRule="auto"/>
        <w:ind w:left="426" w:firstLine="0"/>
        <w:rPr>
          <w:rFonts w:ascii="Arial" w:hAnsi="Arial" w:cs="Arial"/>
          <w:szCs w:val="24"/>
        </w:rPr>
      </w:pPr>
    </w:p>
    <w:p w:rsidR="0056535A" w:rsidRPr="00720B55" w:rsidRDefault="0056535A" w:rsidP="00FB2FF9">
      <w:pPr>
        <w:pStyle w:val="Tekstpodstawowywcity"/>
        <w:numPr>
          <w:ilvl w:val="0"/>
          <w:numId w:val="2"/>
        </w:numPr>
        <w:tabs>
          <w:tab w:val="clear" w:pos="705"/>
          <w:tab w:val="num" w:pos="426"/>
        </w:tabs>
        <w:spacing w:line="276" w:lineRule="auto"/>
        <w:ind w:left="426" w:hanging="426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  <w:u w:val="single"/>
        </w:rPr>
        <w:t>Analiza finansowa przedsięwzięcia</w:t>
      </w:r>
      <w:r w:rsidRPr="00720B55">
        <w:rPr>
          <w:rFonts w:ascii="Arial" w:hAnsi="Arial" w:cs="Arial"/>
          <w:szCs w:val="24"/>
        </w:rPr>
        <w:t xml:space="preserve"> – przewidywane efekty ekonomiczne prowadzen</w:t>
      </w:r>
      <w:r w:rsidR="004E2292" w:rsidRPr="00720B55">
        <w:rPr>
          <w:rFonts w:ascii="Arial" w:hAnsi="Arial" w:cs="Arial"/>
          <w:szCs w:val="24"/>
        </w:rPr>
        <w:t xml:space="preserve">ia działalności gospodarczej (w </w:t>
      </w:r>
      <w:r w:rsidRPr="00720B55">
        <w:rPr>
          <w:rFonts w:ascii="Arial" w:hAnsi="Arial" w:cs="Arial"/>
          <w:szCs w:val="24"/>
        </w:rPr>
        <w:t xml:space="preserve">ujęciu średniomiesięcznym) - </w:t>
      </w:r>
      <w:r w:rsidRPr="00720B55">
        <w:rPr>
          <w:rFonts w:ascii="Arial" w:hAnsi="Arial" w:cs="Arial"/>
          <w:szCs w:val="24"/>
          <w:u w:val="single"/>
        </w:rPr>
        <w:t>załącznik nr 3</w:t>
      </w:r>
      <w:r w:rsidRPr="00720B55">
        <w:rPr>
          <w:rFonts w:ascii="Arial" w:hAnsi="Arial" w:cs="Arial"/>
          <w:szCs w:val="24"/>
        </w:rPr>
        <w:t>.</w:t>
      </w:r>
    </w:p>
    <w:p w:rsidR="002B1C74" w:rsidRPr="00720B55" w:rsidRDefault="002B1C74" w:rsidP="00FB2FF9">
      <w:pPr>
        <w:pStyle w:val="Tekstpodstawowywcity"/>
        <w:spacing w:line="276" w:lineRule="auto"/>
        <w:ind w:firstLine="0"/>
        <w:rPr>
          <w:rFonts w:ascii="Arial" w:hAnsi="Arial" w:cs="Arial"/>
          <w:szCs w:val="24"/>
        </w:rPr>
      </w:pPr>
    </w:p>
    <w:p w:rsidR="00D93CC7" w:rsidRPr="00720B55" w:rsidRDefault="0056535A" w:rsidP="00FB2FF9">
      <w:pPr>
        <w:pStyle w:val="Tekstpodstawowywcity"/>
        <w:numPr>
          <w:ilvl w:val="0"/>
          <w:numId w:val="2"/>
        </w:numPr>
        <w:tabs>
          <w:tab w:val="clear" w:pos="705"/>
          <w:tab w:val="num" w:pos="426"/>
        </w:tabs>
        <w:spacing w:line="276" w:lineRule="auto"/>
        <w:ind w:left="426" w:hanging="426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  <w:u w:val="single"/>
        </w:rPr>
        <w:t>Oświadczenie</w:t>
      </w:r>
      <w:r w:rsidRPr="00720B55">
        <w:rPr>
          <w:rFonts w:ascii="Arial" w:hAnsi="Arial" w:cs="Arial"/>
          <w:szCs w:val="24"/>
        </w:rPr>
        <w:t xml:space="preserve"> - </w:t>
      </w:r>
      <w:r w:rsidRPr="00720B55">
        <w:rPr>
          <w:rFonts w:ascii="Arial" w:hAnsi="Arial" w:cs="Arial"/>
          <w:szCs w:val="24"/>
          <w:u w:val="single"/>
        </w:rPr>
        <w:t>zgoda współmałżonka Wnioskodawcy</w:t>
      </w:r>
      <w:r w:rsidRPr="00720B55">
        <w:rPr>
          <w:rFonts w:ascii="Arial" w:hAnsi="Arial" w:cs="Arial"/>
          <w:szCs w:val="24"/>
        </w:rPr>
        <w:t xml:space="preserve"> na </w:t>
      </w:r>
      <w:r w:rsidR="00FB553A" w:rsidRPr="00720B55">
        <w:rPr>
          <w:rFonts w:ascii="Arial" w:hAnsi="Arial" w:cs="Arial"/>
          <w:szCs w:val="24"/>
        </w:rPr>
        <w:t>zaciągnięcie zobowiązania wynikającego z umowy w sprawie przyznania</w:t>
      </w:r>
      <w:r w:rsidRPr="00720B55">
        <w:rPr>
          <w:rFonts w:ascii="Arial" w:hAnsi="Arial" w:cs="Arial"/>
          <w:szCs w:val="24"/>
        </w:rPr>
        <w:t xml:space="preserve"> jednorazowo środków na podjęcie działalności gospodarczej (w przypadku osoby rozwiedzionej należy dołączyć kserokopię sentencji wyroku;</w:t>
      </w:r>
      <w:r w:rsidR="00301746" w:rsidRPr="00720B55">
        <w:rPr>
          <w:rFonts w:ascii="Arial" w:hAnsi="Arial" w:cs="Arial"/>
          <w:szCs w:val="24"/>
        </w:rPr>
        <w:t xml:space="preserve"> w przypadku śmierci </w:t>
      </w:r>
      <w:r w:rsidRPr="00720B55">
        <w:rPr>
          <w:rFonts w:ascii="Arial" w:hAnsi="Arial" w:cs="Arial"/>
          <w:szCs w:val="24"/>
        </w:rPr>
        <w:t xml:space="preserve">współmałżonka należy dołączyć kserokopię aktu zgonu; </w:t>
      </w:r>
      <w:r w:rsidR="00720B55">
        <w:rPr>
          <w:rFonts w:ascii="Arial" w:hAnsi="Arial" w:cs="Arial"/>
          <w:szCs w:val="24"/>
        </w:rPr>
        <w:br/>
      </w:r>
      <w:r w:rsidRPr="00720B55">
        <w:rPr>
          <w:rFonts w:ascii="Arial" w:hAnsi="Arial" w:cs="Arial"/>
          <w:szCs w:val="24"/>
        </w:rPr>
        <w:t>w przypadku rozdzielności majątkowej współmałżonków należy dołączyć kserokopię dokumentu</w:t>
      </w:r>
      <w:r w:rsidR="00FB553A" w:rsidRPr="00720B55">
        <w:rPr>
          <w:rFonts w:ascii="Arial" w:hAnsi="Arial" w:cs="Arial"/>
          <w:szCs w:val="24"/>
        </w:rPr>
        <w:t xml:space="preserve"> poświadczającego rozdzielność</w:t>
      </w:r>
      <w:r w:rsidR="00301746" w:rsidRPr="00720B55">
        <w:rPr>
          <w:rFonts w:ascii="Arial" w:hAnsi="Arial" w:cs="Arial"/>
          <w:szCs w:val="24"/>
        </w:rPr>
        <w:t xml:space="preserve">) </w:t>
      </w:r>
      <w:r w:rsidRPr="00720B55">
        <w:rPr>
          <w:rFonts w:ascii="Arial" w:hAnsi="Arial" w:cs="Arial"/>
          <w:szCs w:val="24"/>
        </w:rPr>
        <w:t xml:space="preserve">- </w:t>
      </w:r>
      <w:r w:rsidRPr="00720B55">
        <w:rPr>
          <w:rFonts w:ascii="Arial" w:hAnsi="Arial" w:cs="Arial"/>
          <w:szCs w:val="24"/>
          <w:u w:val="single"/>
        </w:rPr>
        <w:t>załącznik nr 4</w:t>
      </w:r>
      <w:r w:rsidRPr="00720B55">
        <w:rPr>
          <w:rFonts w:ascii="Arial" w:hAnsi="Arial" w:cs="Arial"/>
          <w:szCs w:val="24"/>
        </w:rPr>
        <w:t>.</w:t>
      </w:r>
    </w:p>
    <w:p w:rsidR="002B1C74" w:rsidRPr="00720B55" w:rsidRDefault="002B1C74" w:rsidP="00FB2FF9">
      <w:pPr>
        <w:pStyle w:val="Tekstpodstawowywcity"/>
        <w:spacing w:line="276" w:lineRule="auto"/>
        <w:ind w:firstLine="0"/>
        <w:rPr>
          <w:rFonts w:ascii="Arial" w:hAnsi="Arial" w:cs="Arial"/>
          <w:szCs w:val="24"/>
        </w:rPr>
      </w:pPr>
    </w:p>
    <w:p w:rsidR="0056535A" w:rsidRPr="00720B55" w:rsidRDefault="00A157DB" w:rsidP="00FB2FF9">
      <w:pPr>
        <w:pStyle w:val="Tekstpodstawowywcity"/>
        <w:numPr>
          <w:ilvl w:val="0"/>
          <w:numId w:val="2"/>
        </w:numPr>
        <w:tabs>
          <w:tab w:val="clear" w:pos="705"/>
          <w:tab w:val="num" w:pos="426"/>
        </w:tabs>
        <w:spacing w:line="276" w:lineRule="auto"/>
        <w:ind w:left="426" w:hanging="426"/>
        <w:rPr>
          <w:rFonts w:ascii="Arial" w:hAnsi="Arial" w:cs="Arial"/>
          <w:szCs w:val="24"/>
        </w:rPr>
      </w:pPr>
      <w:r w:rsidRPr="00720B55">
        <w:rPr>
          <w:rFonts w:ascii="Arial" w:hAnsi="Arial" w:cs="Arial"/>
          <w:b/>
          <w:szCs w:val="24"/>
          <w:u w:val="single"/>
        </w:rPr>
        <w:t>W przypadku wyboru formy zabezpie</w:t>
      </w:r>
      <w:r w:rsidR="00AE47E0" w:rsidRPr="00720B55">
        <w:rPr>
          <w:rFonts w:ascii="Arial" w:hAnsi="Arial" w:cs="Arial"/>
          <w:b/>
          <w:szCs w:val="24"/>
          <w:u w:val="single"/>
        </w:rPr>
        <w:t>czenia – poręczenie wekslowe (</w:t>
      </w:r>
      <w:proofErr w:type="spellStart"/>
      <w:r w:rsidR="00AE47E0" w:rsidRPr="00720B55">
        <w:rPr>
          <w:rFonts w:ascii="Arial" w:hAnsi="Arial" w:cs="Arial"/>
          <w:b/>
          <w:szCs w:val="24"/>
          <w:u w:val="single"/>
        </w:rPr>
        <w:t>av</w:t>
      </w:r>
      <w:r w:rsidRPr="00720B55">
        <w:rPr>
          <w:rFonts w:ascii="Arial" w:hAnsi="Arial" w:cs="Arial"/>
          <w:b/>
          <w:szCs w:val="24"/>
          <w:u w:val="single"/>
        </w:rPr>
        <w:t>al</w:t>
      </w:r>
      <w:proofErr w:type="spellEnd"/>
      <w:r w:rsidRPr="00720B55">
        <w:rPr>
          <w:rFonts w:ascii="Arial" w:hAnsi="Arial" w:cs="Arial"/>
          <w:b/>
          <w:szCs w:val="24"/>
          <w:u w:val="single"/>
        </w:rPr>
        <w:t>),</w:t>
      </w:r>
      <w:r w:rsidRPr="00720B55">
        <w:rPr>
          <w:rFonts w:ascii="Arial" w:hAnsi="Arial" w:cs="Arial"/>
          <w:szCs w:val="24"/>
          <w:u w:val="single"/>
        </w:rPr>
        <w:t xml:space="preserve"> </w:t>
      </w:r>
      <w:r w:rsidRPr="00720B55">
        <w:rPr>
          <w:rFonts w:ascii="Arial" w:hAnsi="Arial" w:cs="Arial"/>
          <w:b/>
          <w:szCs w:val="24"/>
          <w:u w:val="single"/>
        </w:rPr>
        <w:t>Wnioskodawca składa do wniosku</w:t>
      </w:r>
      <w:r w:rsidR="00C846CD" w:rsidRPr="00720B55">
        <w:rPr>
          <w:rFonts w:ascii="Arial" w:hAnsi="Arial" w:cs="Arial"/>
          <w:szCs w:val="24"/>
          <w:u w:val="single"/>
        </w:rPr>
        <w:t xml:space="preserve"> </w:t>
      </w:r>
      <w:r w:rsidR="00253E9F" w:rsidRPr="00720B55">
        <w:rPr>
          <w:rFonts w:ascii="Arial" w:hAnsi="Arial" w:cs="Arial"/>
          <w:b/>
          <w:szCs w:val="24"/>
          <w:u w:val="single"/>
        </w:rPr>
        <w:t>wypełnione załączniki nr</w:t>
      </w:r>
      <w:r w:rsidR="00D93CC7" w:rsidRPr="00720B55">
        <w:rPr>
          <w:rFonts w:ascii="Arial" w:hAnsi="Arial" w:cs="Arial"/>
          <w:b/>
          <w:szCs w:val="24"/>
          <w:u w:val="single"/>
        </w:rPr>
        <w:t xml:space="preserve"> 5 i</w:t>
      </w:r>
      <w:r w:rsidR="002A7492" w:rsidRPr="00720B55">
        <w:rPr>
          <w:rFonts w:ascii="Arial" w:hAnsi="Arial" w:cs="Arial"/>
          <w:b/>
          <w:szCs w:val="24"/>
          <w:u w:val="single"/>
        </w:rPr>
        <w:t xml:space="preserve"> 6</w:t>
      </w:r>
      <w:r w:rsidR="002A7492" w:rsidRPr="00720B55">
        <w:rPr>
          <w:rFonts w:ascii="Arial" w:hAnsi="Arial" w:cs="Arial"/>
          <w:szCs w:val="24"/>
          <w:u w:val="single"/>
        </w:rPr>
        <w:t xml:space="preserve"> – zgoda współmałżonków poręczycieli oraz </w:t>
      </w:r>
      <w:r w:rsidR="002A7492" w:rsidRPr="00720B55">
        <w:rPr>
          <w:rFonts w:ascii="Arial" w:hAnsi="Arial" w:cs="Arial"/>
          <w:b/>
          <w:szCs w:val="24"/>
          <w:u w:val="single"/>
        </w:rPr>
        <w:t xml:space="preserve">załączniki nr </w:t>
      </w:r>
      <w:r w:rsidR="00253E9F" w:rsidRPr="00720B55">
        <w:rPr>
          <w:rFonts w:ascii="Arial" w:hAnsi="Arial" w:cs="Arial"/>
          <w:b/>
          <w:szCs w:val="24"/>
          <w:u w:val="single"/>
        </w:rPr>
        <w:t>7 i 8</w:t>
      </w:r>
      <w:r w:rsidR="0056535A" w:rsidRPr="00720B55">
        <w:rPr>
          <w:rFonts w:ascii="Arial" w:hAnsi="Arial" w:cs="Arial"/>
          <w:szCs w:val="24"/>
          <w:u w:val="single"/>
        </w:rPr>
        <w:t xml:space="preserve"> </w:t>
      </w:r>
      <w:r w:rsidR="009F655D" w:rsidRPr="00720B55">
        <w:rPr>
          <w:rFonts w:ascii="Arial" w:hAnsi="Arial" w:cs="Arial"/>
          <w:b/>
          <w:szCs w:val="24"/>
          <w:u w:val="single"/>
        </w:rPr>
        <w:t>oświadczenie</w:t>
      </w:r>
      <w:r w:rsidR="00812EA9" w:rsidRPr="00720B55">
        <w:rPr>
          <w:rFonts w:ascii="Arial" w:hAnsi="Arial" w:cs="Arial"/>
          <w:b/>
          <w:szCs w:val="24"/>
          <w:u w:val="single"/>
        </w:rPr>
        <w:t xml:space="preserve"> </w:t>
      </w:r>
      <w:r w:rsidR="0056535A" w:rsidRPr="00720B55">
        <w:rPr>
          <w:rFonts w:ascii="Arial" w:hAnsi="Arial" w:cs="Arial"/>
          <w:b/>
          <w:szCs w:val="24"/>
          <w:u w:val="single"/>
        </w:rPr>
        <w:t xml:space="preserve">o </w:t>
      </w:r>
      <w:r w:rsidR="00243884" w:rsidRPr="00720B55">
        <w:rPr>
          <w:rFonts w:ascii="Arial" w:hAnsi="Arial" w:cs="Arial"/>
          <w:b/>
          <w:szCs w:val="24"/>
          <w:u w:val="single"/>
        </w:rPr>
        <w:t>sytuacj</w:t>
      </w:r>
      <w:r w:rsidR="0056535A" w:rsidRPr="00720B55">
        <w:rPr>
          <w:rFonts w:ascii="Arial" w:hAnsi="Arial" w:cs="Arial"/>
          <w:b/>
          <w:szCs w:val="24"/>
          <w:u w:val="single"/>
        </w:rPr>
        <w:t xml:space="preserve">i </w:t>
      </w:r>
      <w:r w:rsidR="00243884" w:rsidRPr="00720B55">
        <w:rPr>
          <w:rFonts w:ascii="Arial" w:hAnsi="Arial" w:cs="Arial"/>
          <w:b/>
          <w:szCs w:val="24"/>
          <w:u w:val="single"/>
        </w:rPr>
        <w:t>majątkowej</w:t>
      </w:r>
      <w:r w:rsidR="0056535A" w:rsidRPr="00720B55">
        <w:rPr>
          <w:rFonts w:ascii="Arial" w:hAnsi="Arial" w:cs="Arial"/>
          <w:b/>
          <w:szCs w:val="24"/>
          <w:u w:val="single"/>
        </w:rPr>
        <w:t xml:space="preserve"> Poręczycieli</w:t>
      </w:r>
      <w:r w:rsidR="0056535A" w:rsidRPr="00720B55">
        <w:rPr>
          <w:rFonts w:ascii="Arial" w:hAnsi="Arial" w:cs="Arial"/>
          <w:szCs w:val="24"/>
        </w:rPr>
        <w:t>:</w:t>
      </w:r>
    </w:p>
    <w:p w:rsidR="0056535A" w:rsidRPr="00720B55" w:rsidRDefault="0056535A" w:rsidP="00FB2FF9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20B55">
        <w:rPr>
          <w:rFonts w:ascii="Arial" w:hAnsi="Arial" w:cs="Arial"/>
          <w:b/>
          <w:sz w:val="24"/>
          <w:szCs w:val="24"/>
        </w:rPr>
        <w:t>w przypadku Poręczyciela pozostającego w stosunku pracy z pracodawcą</w:t>
      </w:r>
      <w:r w:rsidRPr="00720B55">
        <w:rPr>
          <w:rFonts w:ascii="Arial" w:hAnsi="Arial" w:cs="Arial"/>
          <w:sz w:val="24"/>
          <w:szCs w:val="24"/>
        </w:rPr>
        <w:t xml:space="preserve"> (nie będącym w stanie likwidacji lub upadłości), zatrudnionego na czas nieokreślony lub określony nie mniej niż 2 lata, nie będącego w okresie wypowiedzenia</w:t>
      </w:r>
      <w:r w:rsidR="00B579A4" w:rsidRPr="00720B55">
        <w:rPr>
          <w:rFonts w:ascii="Arial" w:hAnsi="Arial" w:cs="Arial"/>
          <w:sz w:val="24"/>
          <w:szCs w:val="24"/>
        </w:rPr>
        <w:t xml:space="preserve"> (</w:t>
      </w:r>
      <w:r w:rsidRPr="00720B55">
        <w:rPr>
          <w:rFonts w:ascii="Arial" w:hAnsi="Arial" w:cs="Arial"/>
          <w:sz w:val="24"/>
          <w:szCs w:val="24"/>
        </w:rPr>
        <w:t xml:space="preserve">okres zatrudnienia </w:t>
      </w:r>
      <w:r w:rsidR="00720B55">
        <w:rPr>
          <w:rFonts w:ascii="Arial" w:hAnsi="Arial" w:cs="Arial"/>
          <w:sz w:val="24"/>
          <w:szCs w:val="24"/>
        </w:rPr>
        <w:br/>
      </w:r>
      <w:r w:rsidRPr="00720B55">
        <w:rPr>
          <w:rFonts w:ascii="Arial" w:hAnsi="Arial" w:cs="Arial"/>
          <w:sz w:val="24"/>
          <w:szCs w:val="24"/>
        </w:rPr>
        <w:t>i informację o tym, iż pracownik nie znajduje się w okresie wypowiedzenia i czy wobec pracownika nie są ustanowione zajęcia sądowe lub administracyjne</w:t>
      </w:r>
      <w:r w:rsidR="00CF6265" w:rsidRPr="00720B55">
        <w:rPr>
          <w:rFonts w:ascii="Arial" w:hAnsi="Arial" w:cs="Arial"/>
          <w:sz w:val="24"/>
          <w:szCs w:val="24"/>
        </w:rPr>
        <w:t xml:space="preserve"> oraz</w:t>
      </w:r>
      <w:r w:rsidR="00BA31D2" w:rsidRPr="00720B55">
        <w:rPr>
          <w:rFonts w:ascii="Arial" w:hAnsi="Arial" w:cs="Arial"/>
          <w:sz w:val="24"/>
          <w:szCs w:val="24"/>
        </w:rPr>
        <w:t xml:space="preserve"> </w:t>
      </w:r>
      <w:r w:rsidR="00CF6265" w:rsidRPr="00720B55">
        <w:rPr>
          <w:rFonts w:ascii="Arial" w:hAnsi="Arial" w:cs="Arial"/>
          <w:sz w:val="24"/>
          <w:szCs w:val="24"/>
        </w:rPr>
        <w:t xml:space="preserve">zobowiązania finansowe; </w:t>
      </w:r>
      <w:r w:rsidR="00BA31D2" w:rsidRPr="00720B55">
        <w:rPr>
          <w:rFonts w:ascii="Arial" w:hAnsi="Arial" w:cs="Arial"/>
          <w:sz w:val="24"/>
          <w:szCs w:val="24"/>
        </w:rPr>
        <w:t xml:space="preserve">oświadczenie to </w:t>
      </w:r>
      <w:r w:rsidR="00CF6265" w:rsidRPr="00720B55">
        <w:rPr>
          <w:rFonts w:ascii="Arial" w:hAnsi="Arial" w:cs="Arial"/>
          <w:sz w:val="24"/>
          <w:szCs w:val="24"/>
        </w:rPr>
        <w:t>należy</w:t>
      </w:r>
      <w:r w:rsidR="00BA31D2" w:rsidRPr="00720B55">
        <w:rPr>
          <w:rFonts w:ascii="Arial" w:hAnsi="Arial" w:cs="Arial"/>
          <w:sz w:val="24"/>
          <w:szCs w:val="24"/>
        </w:rPr>
        <w:t xml:space="preserve"> złożyć na druku opracowanym przez Urząd</w:t>
      </w:r>
      <w:r w:rsidR="00B579A4" w:rsidRPr="00720B55">
        <w:rPr>
          <w:rFonts w:ascii="Arial" w:hAnsi="Arial" w:cs="Arial"/>
          <w:sz w:val="24"/>
          <w:szCs w:val="24"/>
        </w:rPr>
        <w:t>),</w:t>
      </w:r>
      <w:r w:rsidR="00CF0FEF" w:rsidRPr="00720B55">
        <w:rPr>
          <w:rFonts w:ascii="Arial" w:hAnsi="Arial" w:cs="Arial"/>
          <w:sz w:val="24"/>
          <w:szCs w:val="24"/>
          <w:u w:val="single"/>
        </w:rPr>
        <w:t xml:space="preserve"> wymagan</w:t>
      </w:r>
      <w:r w:rsidR="00AC16B7" w:rsidRPr="00720B55">
        <w:rPr>
          <w:rFonts w:ascii="Arial" w:hAnsi="Arial" w:cs="Arial"/>
          <w:sz w:val="24"/>
          <w:szCs w:val="24"/>
          <w:u w:val="single"/>
        </w:rPr>
        <w:t xml:space="preserve">e jest wynagrodzenie </w:t>
      </w:r>
      <w:r w:rsidR="008470FF" w:rsidRPr="00720B55">
        <w:rPr>
          <w:rFonts w:ascii="Arial" w:hAnsi="Arial" w:cs="Arial"/>
          <w:sz w:val="24"/>
          <w:szCs w:val="24"/>
          <w:u w:val="single"/>
        </w:rPr>
        <w:t xml:space="preserve">w wysokości </w:t>
      </w:r>
      <w:r w:rsidR="008470FF" w:rsidRPr="00720B55">
        <w:rPr>
          <w:rFonts w:ascii="Arial" w:hAnsi="Arial" w:cs="Arial"/>
          <w:b/>
          <w:sz w:val="24"/>
          <w:szCs w:val="24"/>
          <w:u w:val="single"/>
        </w:rPr>
        <w:t xml:space="preserve">co najmniej </w:t>
      </w:r>
      <w:r w:rsidR="005537DD">
        <w:rPr>
          <w:rFonts w:ascii="Arial" w:hAnsi="Arial" w:cs="Arial"/>
          <w:b/>
          <w:sz w:val="24"/>
          <w:szCs w:val="24"/>
          <w:u w:val="single"/>
        </w:rPr>
        <w:t>6</w:t>
      </w:r>
      <w:r w:rsidR="00070548" w:rsidRPr="00720B55">
        <w:rPr>
          <w:rFonts w:ascii="Arial" w:hAnsi="Arial" w:cs="Arial"/>
          <w:b/>
          <w:sz w:val="24"/>
          <w:szCs w:val="24"/>
          <w:u w:val="single"/>
        </w:rPr>
        <w:t>.</w:t>
      </w:r>
      <w:r w:rsidR="005537DD">
        <w:rPr>
          <w:rFonts w:ascii="Arial" w:hAnsi="Arial" w:cs="Arial"/>
          <w:b/>
          <w:sz w:val="24"/>
          <w:szCs w:val="24"/>
          <w:u w:val="single"/>
        </w:rPr>
        <w:t>0</w:t>
      </w:r>
      <w:r w:rsidR="00CF0FEF" w:rsidRPr="00720B55">
        <w:rPr>
          <w:rFonts w:ascii="Arial" w:hAnsi="Arial" w:cs="Arial"/>
          <w:b/>
          <w:sz w:val="24"/>
          <w:szCs w:val="24"/>
          <w:u w:val="single"/>
        </w:rPr>
        <w:t>00 zł brutto</w:t>
      </w:r>
      <w:r w:rsidR="00E36AEE" w:rsidRPr="00720B55">
        <w:rPr>
          <w:rFonts w:ascii="Arial" w:hAnsi="Arial" w:cs="Arial"/>
          <w:sz w:val="24"/>
          <w:szCs w:val="24"/>
          <w:u w:val="single"/>
        </w:rPr>
        <w:t xml:space="preserve"> </w:t>
      </w:r>
      <w:r w:rsidR="005627AD" w:rsidRPr="00720B55">
        <w:rPr>
          <w:rFonts w:ascii="Arial" w:hAnsi="Arial" w:cs="Arial"/>
          <w:sz w:val="24"/>
          <w:szCs w:val="24"/>
          <w:u w:val="single"/>
        </w:rPr>
        <w:t xml:space="preserve">liczone jako średnia </w:t>
      </w:r>
      <w:r w:rsidR="00B579A4" w:rsidRPr="00720B55">
        <w:rPr>
          <w:rFonts w:ascii="Arial" w:hAnsi="Arial" w:cs="Arial"/>
          <w:sz w:val="24"/>
          <w:szCs w:val="24"/>
          <w:u w:val="single"/>
        </w:rPr>
        <w:br/>
      </w:r>
      <w:r w:rsidR="005627AD" w:rsidRPr="00720B55">
        <w:rPr>
          <w:rFonts w:ascii="Arial" w:hAnsi="Arial" w:cs="Arial"/>
          <w:sz w:val="24"/>
          <w:szCs w:val="24"/>
          <w:u w:val="single"/>
        </w:rPr>
        <w:t xml:space="preserve">z </w:t>
      </w:r>
      <w:r w:rsidR="00046185" w:rsidRPr="00720B55">
        <w:rPr>
          <w:rFonts w:ascii="Arial" w:hAnsi="Arial" w:cs="Arial"/>
          <w:sz w:val="24"/>
          <w:szCs w:val="24"/>
          <w:u w:val="single"/>
        </w:rPr>
        <w:t xml:space="preserve">ostatnich </w:t>
      </w:r>
      <w:r w:rsidR="005627AD" w:rsidRPr="00720B55">
        <w:rPr>
          <w:rFonts w:ascii="Arial" w:hAnsi="Arial" w:cs="Arial"/>
          <w:sz w:val="24"/>
          <w:szCs w:val="24"/>
          <w:u w:val="single"/>
        </w:rPr>
        <w:t>trzech miesięcy</w:t>
      </w:r>
      <w:r w:rsidR="00046185" w:rsidRPr="00720B55">
        <w:rPr>
          <w:rFonts w:ascii="Arial" w:hAnsi="Arial" w:cs="Arial"/>
          <w:sz w:val="24"/>
          <w:szCs w:val="24"/>
          <w:u w:val="single"/>
        </w:rPr>
        <w:t xml:space="preserve"> kalendarzowych</w:t>
      </w:r>
      <w:r w:rsidR="00CF0FEF" w:rsidRPr="00720B55">
        <w:rPr>
          <w:rFonts w:ascii="Arial" w:hAnsi="Arial" w:cs="Arial"/>
          <w:sz w:val="24"/>
          <w:szCs w:val="24"/>
          <w:u w:val="single"/>
        </w:rPr>
        <w:t xml:space="preserve">; </w:t>
      </w:r>
      <w:r w:rsidR="00CF0FEF" w:rsidRPr="00720B55">
        <w:rPr>
          <w:rFonts w:ascii="Arial" w:hAnsi="Arial" w:cs="Arial"/>
          <w:b/>
          <w:sz w:val="24"/>
          <w:szCs w:val="24"/>
          <w:u w:val="single"/>
        </w:rPr>
        <w:t>Uwaga: zobowiązania finansowe Poręczyciela pomniejszają jego dochód;</w:t>
      </w:r>
    </w:p>
    <w:p w:rsidR="0056535A" w:rsidRPr="00720B55" w:rsidRDefault="0056535A" w:rsidP="00FB2FF9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0B55">
        <w:rPr>
          <w:rFonts w:ascii="Arial" w:hAnsi="Arial" w:cs="Arial"/>
          <w:b/>
          <w:sz w:val="24"/>
          <w:szCs w:val="24"/>
        </w:rPr>
        <w:t xml:space="preserve">w przypadku, gdy Poręczycielem jest osoba fizyczna prowadząca </w:t>
      </w:r>
      <w:r w:rsidR="00B579A4" w:rsidRPr="00720B55">
        <w:rPr>
          <w:rFonts w:ascii="Arial" w:hAnsi="Arial" w:cs="Arial"/>
          <w:b/>
          <w:sz w:val="24"/>
          <w:szCs w:val="24"/>
        </w:rPr>
        <w:t xml:space="preserve">jednoosobową </w:t>
      </w:r>
      <w:r w:rsidRPr="00720B55">
        <w:rPr>
          <w:rFonts w:ascii="Arial" w:hAnsi="Arial" w:cs="Arial"/>
          <w:b/>
          <w:sz w:val="24"/>
          <w:szCs w:val="24"/>
        </w:rPr>
        <w:t>działalność gospodarczą</w:t>
      </w:r>
      <w:r w:rsidRPr="00720B55">
        <w:rPr>
          <w:rFonts w:ascii="Arial" w:hAnsi="Arial" w:cs="Arial"/>
          <w:sz w:val="24"/>
          <w:szCs w:val="24"/>
        </w:rPr>
        <w:t xml:space="preserve"> należy </w:t>
      </w:r>
      <w:r w:rsidR="00CF6265" w:rsidRPr="00720B55">
        <w:rPr>
          <w:rFonts w:ascii="Arial" w:hAnsi="Arial" w:cs="Arial"/>
          <w:sz w:val="24"/>
          <w:szCs w:val="24"/>
        </w:rPr>
        <w:t>wpisać</w:t>
      </w:r>
      <w:r w:rsidRPr="00720B55">
        <w:rPr>
          <w:rFonts w:ascii="Arial" w:hAnsi="Arial" w:cs="Arial"/>
          <w:sz w:val="24"/>
          <w:szCs w:val="24"/>
        </w:rPr>
        <w:t xml:space="preserve"> </w:t>
      </w:r>
      <w:r w:rsidR="00CF6265" w:rsidRPr="00720B55">
        <w:rPr>
          <w:rFonts w:ascii="Arial" w:hAnsi="Arial" w:cs="Arial"/>
          <w:sz w:val="24"/>
          <w:szCs w:val="24"/>
        </w:rPr>
        <w:t xml:space="preserve">wysokość </w:t>
      </w:r>
      <w:r w:rsidRPr="00720B55">
        <w:rPr>
          <w:rFonts w:ascii="Arial" w:hAnsi="Arial" w:cs="Arial"/>
          <w:sz w:val="24"/>
          <w:szCs w:val="24"/>
        </w:rPr>
        <w:t>osiągniętego dochodu w ostatnim roku podatkowym przed</w:t>
      </w:r>
      <w:r w:rsidR="00185F41" w:rsidRPr="00720B55">
        <w:rPr>
          <w:rFonts w:ascii="Arial" w:hAnsi="Arial" w:cs="Arial"/>
          <w:sz w:val="24"/>
          <w:szCs w:val="24"/>
        </w:rPr>
        <w:t xml:space="preserve"> dniem złożenia wniosku - </w:t>
      </w:r>
      <w:r w:rsidR="00CF6265" w:rsidRPr="00720B55">
        <w:rPr>
          <w:rFonts w:ascii="Arial" w:hAnsi="Arial" w:cs="Arial"/>
          <w:sz w:val="24"/>
          <w:szCs w:val="24"/>
        </w:rPr>
        <w:t xml:space="preserve">PIT 36; </w:t>
      </w:r>
      <w:r w:rsidR="00CF0FEF" w:rsidRPr="00720B55">
        <w:rPr>
          <w:rFonts w:ascii="Arial" w:hAnsi="Arial" w:cs="Arial"/>
          <w:sz w:val="24"/>
          <w:szCs w:val="24"/>
          <w:u w:val="single"/>
        </w:rPr>
        <w:t>wymagany jest dochód w wysoko</w:t>
      </w:r>
      <w:r w:rsidR="00E36AEE" w:rsidRPr="00720B55">
        <w:rPr>
          <w:rFonts w:ascii="Arial" w:hAnsi="Arial" w:cs="Arial"/>
          <w:sz w:val="24"/>
          <w:szCs w:val="24"/>
          <w:u w:val="single"/>
        </w:rPr>
        <w:t xml:space="preserve">ści </w:t>
      </w:r>
      <w:r w:rsidR="00E36AEE" w:rsidRPr="00720B55">
        <w:rPr>
          <w:rFonts w:ascii="Arial" w:hAnsi="Arial" w:cs="Arial"/>
          <w:b/>
          <w:sz w:val="24"/>
          <w:szCs w:val="24"/>
          <w:u w:val="single"/>
        </w:rPr>
        <w:t>co najmn</w:t>
      </w:r>
      <w:r w:rsidR="00CF6265" w:rsidRPr="00720B55">
        <w:rPr>
          <w:rFonts w:ascii="Arial" w:hAnsi="Arial" w:cs="Arial"/>
          <w:b/>
          <w:sz w:val="24"/>
          <w:szCs w:val="24"/>
          <w:u w:val="single"/>
        </w:rPr>
        <w:t xml:space="preserve">iej </w:t>
      </w:r>
      <w:r w:rsidR="005537DD">
        <w:rPr>
          <w:rFonts w:ascii="Arial" w:hAnsi="Arial" w:cs="Arial"/>
          <w:b/>
          <w:sz w:val="24"/>
          <w:szCs w:val="24"/>
          <w:u w:val="single"/>
        </w:rPr>
        <w:t>8</w:t>
      </w:r>
      <w:r w:rsidR="00082B6A" w:rsidRPr="00720B55">
        <w:rPr>
          <w:rFonts w:ascii="Arial" w:hAnsi="Arial" w:cs="Arial"/>
          <w:b/>
          <w:sz w:val="24"/>
          <w:szCs w:val="24"/>
          <w:u w:val="single"/>
        </w:rPr>
        <w:t>.</w:t>
      </w:r>
      <w:r w:rsidR="00CF6265" w:rsidRPr="00720B55">
        <w:rPr>
          <w:rFonts w:ascii="Arial" w:hAnsi="Arial" w:cs="Arial"/>
          <w:b/>
          <w:sz w:val="24"/>
          <w:szCs w:val="24"/>
          <w:u w:val="single"/>
        </w:rPr>
        <w:t xml:space="preserve">000 zł </w:t>
      </w:r>
      <w:r w:rsidR="00804015" w:rsidRPr="00720B55">
        <w:rPr>
          <w:rFonts w:ascii="Arial" w:hAnsi="Arial" w:cs="Arial"/>
          <w:b/>
          <w:sz w:val="24"/>
          <w:szCs w:val="24"/>
          <w:u w:val="single"/>
        </w:rPr>
        <w:t>w przeliczeniu na miesiąc</w:t>
      </w:r>
      <w:r w:rsidR="00CF0FEF" w:rsidRPr="00720B55">
        <w:rPr>
          <w:rFonts w:ascii="Arial" w:hAnsi="Arial" w:cs="Arial"/>
          <w:sz w:val="24"/>
          <w:szCs w:val="24"/>
          <w:u w:val="single"/>
        </w:rPr>
        <w:t xml:space="preserve">; </w:t>
      </w:r>
      <w:r w:rsidR="00CF0FEF" w:rsidRPr="00720B55">
        <w:rPr>
          <w:rFonts w:ascii="Arial" w:hAnsi="Arial" w:cs="Arial"/>
          <w:b/>
          <w:sz w:val="24"/>
          <w:szCs w:val="24"/>
          <w:u w:val="single"/>
        </w:rPr>
        <w:t>Uwaga: zobowiązania finansowe Poręczyciela pomniejszają jego dochód;</w:t>
      </w:r>
    </w:p>
    <w:p w:rsidR="00720B55" w:rsidRPr="00720B55" w:rsidRDefault="0056535A" w:rsidP="00FB2FF9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0B55">
        <w:rPr>
          <w:rFonts w:ascii="Arial" w:hAnsi="Arial" w:cs="Arial"/>
          <w:b/>
          <w:sz w:val="24"/>
          <w:szCs w:val="24"/>
        </w:rPr>
        <w:t>w przypadku Poręczyciela posiadającego prawo do emerytury lub renty</w:t>
      </w:r>
      <w:r w:rsidR="001E0E59" w:rsidRPr="00720B55">
        <w:rPr>
          <w:rFonts w:ascii="Arial" w:hAnsi="Arial" w:cs="Arial"/>
          <w:sz w:val="24"/>
          <w:szCs w:val="24"/>
        </w:rPr>
        <w:t xml:space="preserve"> (osoba, która nie </w:t>
      </w:r>
      <w:r w:rsidRPr="00720B55">
        <w:rPr>
          <w:rFonts w:ascii="Arial" w:hAnsi="Arial" w:cs="Arial"/>
          <w:sz w:val="24"/>
          <w:szCs w:val="24"/>
        </w:rPr>
        <w:t xml:space="preserve">przekroczyła 70 roku życia) - </w:t>
      </w:r>
      <w:r w:rsidR="00D3686F" w:rsidRPr="00720B55">
        <w:rPr>
          <w:rFonts w:ascii="Arial" w:hAnsi="Arial" w:cs="Arial"/>
          <w:sz w:val="24"/>
          <w:szCs w:val="24"/>
          <w:u w:val="single"/>
        </w:rPr>
        <w:t xml:space="preserve">wymagany jest dochód w wysokości </w:t>
      </w:r>
      <w:r w:rsidR="00D3686F" w:rsidRPr="00720B55">
        <w:rPr>
          <w:rFonts w:ascii="Arial" w:hAnsi="Arial" w:cs="Arial"/>
          <w:b/>
          <w:sz w:val="24"/>
          <w:szCs w:val="24"/>
          <w:u w:val="single"/>
        </w:rPr>
        <w:t xml:space="preserve">co najmniej </w:t>
      </w:r>
      <w:r w:rsidR="005537DD">
        <w:rPr>
          <w:rFonts w:ascii="Arial" w:hAnsi="Arial" w:cs="Arial"/>
          <w:b/>
          <w:sz w:val="24"/>
          <w:szCs w:val="24"/>
          <w:u w:val="single"/>
        </w:rPr>
        <w:t>4</w:t>
      </w:r>
      <w:r w:rsidR="00070548" w:rsidRPr="00720B55">
        <w:rPr>
          <w:rFonts w:ascii="Arial" w:hAnsi="Arial" w:cs="Arial"/>
          <w:b/>
          <w:sz w:val="24"/>
          <w:szCs w:val="24"/>
          <w:u w:val="single"/>
        </w:rPr>
        <w:t>.</w:t>
      </w:r>
      <w:r w:rsidR="00B579A4" w:rsidRPr="00720B55">
        <w:rPr>
          <w:rFonts w:ascii="Arial" w:hAnsi="Arial" w:cs="Arial"/>
          <w:b/>
          <w:sz w:val="24"/>
          <w:szCs w:val="24"/>
          <w:u w:val="single"/>
        </w:rPr>
        <w:t>5</w:t>
      </w:r>
      <w:r w:rsidR="00D3686F" w:rsidRPr="00720B55">
        <w:rPr>
          <w:rFonts w:ascii="Arial" w:hAnsi="Arial" w:cs="Arial"/>
          <w:b/>
          <w:sz w:val="24"/>
          <w:szCs w:val="24"/>
          <w:u w:val="single"/>
        </w:rPr>
        <w:t>00 zł brutto</w:t>
      </w:r>
      <w:r w:rsidR="00301746" w:rsidRPr="00720B55">
        <w:rPr>
          <w:rFonts w:ascii="Arial" w:hAnsi="Arial" w:cs="Arial"/>
          <w:b/>
          <w:sz w:val="24"/>
          <w:szCs w:val="24"/>
          <w:u w:val="single"/>
        </w:rPr>
        <w:t xml:space="preserve"> miesięc</w:t>
      </w:r>
      <w:r w:rsidR="00E36AEE" w:rsidRPr="00720B55">
        <w:rPr>
          <w:rFonts w:ascii="Arial" w:hAnsi="Arial" w:cs="Arial"/>
          <w:b/>
          <w:sz w:val="24"/>
          <w:szCs w:val="24"/>
          <w:u w:val="single"/>
        </w:rPr>
        <w:t>znie</w:t>
      </w:r>
      <w:r w:rsidR="00D3686F" w:rsidRPr="00720B55">
        <w:rPr>
          <w:rFonts w:ascii="Arial" w:hAnsi="Arial" w:cs="Arial"/>
          <w:sz w:val="24"/>
          <w:szCs w:val="24"/>
          <w:u w:val="single"/>
        </w:rPr>
        <w:t xml:space="preserve">; </w:t>
      </w:r>
    </w:p>
    <w:p w:rsidR="0056535A" w:rsidRPr="00720B55" w:rsidRDefault="00D3686F" w:rsidP="00FB2FF9">
      <w:pPr>
        <w:spacing w:line="276" w:lineRule="auto"/>
        <w:ind w:left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0B55">
        <w:rPr>
          <w:rFonts w:ascii="Arial" w:hAnsi="Arial" w:cs="Arial"/>
          <w:b/>
          <w:sz w:val="24"/>
          <w:szCs w:val="24"/>
          <w:u w:val="single"/>
        </w:rPr>
        <w:t>Uwaga: zobowiązania finansowe Poręcz</w:t>
      </w:r>
      <w:r w:rsidR="002B1C74" w:rsidRPr="00720B55">
        <w:rPr>
          <w:rFonts w:ascii="Arial" w:hAnsi="Arial" w:cs="Arial"/>
          <w:b/>
          <w:sz w:val="24"/>
          <w:szCs w:val="24"/>
          <w:u w:val="single"/>
        </w:rPr>
        <w:t>yciela pomniejszają jego dochód.</w:t>
      </w:r>
    </w:p>
    <w:p w:rsidR="002B1C74" w:rsidRPr="00720B55" w:rsidRDefault="002B1C74" w:rsidP="00FB2FF9">
      <w:pPr>
        <w:spacing w:line="276" w:lineRule="auto"/>
        <w:ind w:left="7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B1C74" w:rsidRPr="00720B55" w:rsidRDefault="002B1C74" w:rsidP="00FB2FF9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0B55">
        <w:rPr>
          <w:rFonts w:ascii="Arial" w:hAnsi="Arial" w:cs="Arial"/>
          <w:b/>
          <w:sz w:val="24"/>
          <w:szCs w:val="24"/>
          <w:u w:val="single"/>
        </w:rPr>
        <w:lastRenderedPageBreak/>
        <w:t>W przypadku pozytywnego rozpatrzenia wniosku Wnioskodawca zobowiązany jest dostarczyć do wglądu:</w:t>
      </w:r>
    </w:p>
    <w:p w:rsidR="002B1C74" w:rsidRPr="00720B55" w:rsidRDefault="002B1C74" w:rsidP="00FB2FF9">
      <w:pPr>
        <w:numPr>
          <w:ilvl w:val="0"/>
          <w:numId w:val="43"/>
        </w:numPr>
        <w:spacing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 xml:space="preserve">zaświadczenie o </w:t>
      </w:r>
      <w:r w:rsidR="00FC2392" w:rsidRPr="00720B55">
        <w:rPr>
          <w:rFonts w:ascii="Arial" w:hAnsi="Arial" w:cs="Arial"/>
          <w:sz w:val="24"/>
          <w:szCs w:val="24"/>
        </w:rPr>
        <w:t>zarobkach</w:t>
      </w:r>
      <w:r w:rsidRPr="00720B55">
        <w:rPr>
          <w:rFonts w:ascii="Arial" w:hAnsi="Arial" w:cs="Arial"/>
          <w:sz w:val="24"/>
          <w:szCs w:val="24"/>
        </w:rPr>
        <w:t xml:space="preserve"> (wg. wzoru PUP</w:t>
      </w:r>
      <w:r w:rsidR="005537DD">
        <w:rPr>
          <w:rFonts w:ascii="Arial" w:hAnsi="Arial" w:cs="Arial"/>
          <w:sz w:val="24"/>
          <w:szCs w:val="24"/>
        </w:rPr>
        <w:t xml:space="preserve"> dostępnego na stronie internetowej</w:t>
      </w:r>
      <w:r w:rsidRPr="00720B55">
        <w:rPr>
          <w:rFonts w:ascii="Arial" w:hAnsi="Arial" w:cs="Arial"/>
          <w:sz w:val="24"/>
          <w:szCs w:val="24"/>
        </w:rPr>
        <w:t xml:space="preserve">), średnia </w:t>
      </w:r>
      <w:r w:rsidR="005537DD">
        <w:rPr>
          <w:rFonts w:ascii="Arial" w:hAnsi="Arial" w:cs="Arial"/>
          <w:sz w:val="24"/>
          <w:szCs w:val="24"/>
        </w:rPr>
        <w:br/>
      </w:r>
      <w:r w:rsidRPr="00720B55">
        <w:rPr>
          <w:rFonts w:ascii="Arial" w:hAnsi="Arial" w:cs="Arial"/>
          <w:sz w:val="24"/>
          <w:szCs w:val="24"/>
        </w:rPr>
        <w:t>z ostatnich 3 miesięcy kalendarzowych – w przypadku, gdy poręczycielem jest osoba zatrudniona na umowę o pracę,</w:t>
      </w:r>
    </w:p>
    <w:p w:rsidR="002B1C74" w:rsidRPr="00720B55" w:rsidRDefault="002B1C74" w:rsidP="00FB2FF9">
      <w:pPr>
        <w:numPr>
          <w:ilvl w:val="0"/>
          <w:numId w:val="43"/>
        </w:numPr>
        <w:spacing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 xml:space="preserve">zaświadczenie z urzędu skarbowego o wysokości osiągniętego dochodu w roku poprzednim lub PIT-36 za poprzedni rok – w przypadku, gdy poręczycielem jest osoba prowadząca </w:t>
      </w:r>
      <w:r w:rsidR="00FC2392" w:rsidRPr="00720B55">
        <w:rPr>
          <w:rFonts w:ascii="Arial" w:hAnsi="Arial" w:cs="Arial"/>
          <w:sz w:val="24"/>
          <w:szCs w:val="24"/>
        </w:rPr>
        <w:t xml:space="preserve">jednoosobową </w:t>
      </w:r>
      <w:r w:rsidRPr="00720B55">
        <w:rPr>
          <w:rFonts w:ascii="Arial" w:hAnsi="Arial" w:cs="Arial"/>
          <w:sz w:val="24"/>
          <w:szCs w:val="24"/>
        </w:rPr>
        <w:t xml:space="preserve">działalność gospodarczą, </w:t>
      </w:r>
    </w:p>
    <w:p w:rsidR="002B1C74" w:rsidRPr="00720B55" w:rsidRDefault="002B1C74" w:rsidP="00FB2FF9">
      <w:pPr>
        <w:numPr>
          <w:ilvl w:val="0"/>
          <w:numId w:val="43"/>
        </w:numPr>
        <w:spacing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decyzję z ZUS lub KRUS dotycząc</w:t>
      </w:r>
      <w:r w:rsidR="00FC2392" w:rsidRPr="00720B55">
        <w:rPr>
          <w:rFonts w:ascii="Arial" w:hAnsi="Arial" w:cs="Arial"/>
          <w:sz w:val="24"/>
          <w:szCs w:val="24"/>
        </w:rPr>
        <w:t>ą</w:t>
      </w:r>
      <w:r w:rsidRPr="00720B55">
        <w:rPr>
          <w:rFonts w:ascii="Arial" w:hAnsi="Arial" w:cs="Arial"/>
          <w:sz w:val="24"/>
          <w:szCs w:val="24"/>
        </w:rPr>
        <w:t xml:space="preserve"> przyznania świadczenia lub inny dokument potwierdzający </w:t>
      </w:r>
      <w:r w:rsidR="00FC2392" w:rsidRPr="00720B55">
        <w:rPr>
          <w:rFonts w:ascii="Arial" w:hAnsi="Arial" w:cs="Arial"/>
          <w:sz w:val="24"/>
          <w:szCs w:val="24"/>
        </w:rPr>
        <w:t xml:space="preserve">jego </w:t>
      </w:r>
      <w:r w:rsidRPr="00720B55">
        <w:rPr>
          <w:rFonts w:ascii="Arial" w:hAnsi="Arial" w:cs="Arial"/>
          <w:sz w:val="24"/>
          <w:szCs w:val="24"/>
        </w:rPr>
        <w:t>wysokość - w przypadku, gdy poręczycielem jest osoba pobierająca emeryturę lub rentę.</w:t>
      </w:r>
    </w:p>
    <w:p w:rsidR="00A157DB" w:rsidRPr="00720B55" w:rsidRDefault="00A157DB" w:rsidP="00FB2FF9">
      <w:pPr>
        <w:pStyle w:val="Tekstpodstawowywcity"/>
        <w:spacing w:line="276" w:lineRule="auto"/>
        <w:ind w:firstLine="0"/>
        <w:rPr>
          <w:rFonts w:ascii="Arial" w:hAnsi="Arial" w:cs="Arial"/>
          <w:szCs w:val="24"/>
        </w:rPr>
      </w:pPr>
    </w:p>
    <w:p w:rsidR="00A157DB" w:rsidRPr="00720B55" w:rsidRDefault="00A157DB" w:rsidP="00FB2FF9">
      <w:pPr>
        <w:pStyle w:val="Tekstpodstawowywcity"/>
        <w:numPr>
          <w:ilvl w:val="0"/>
          <w:numId w:val="2"/>
        </w:numPr>
        <w:tabs>
          <w:tab w:val="clear" w:pos="705"/>
          <w:tab w:val="num" w:pos="426"/>
        </w:tabs>
        <w:spacing w:line="276" w:lineRule="auto"/>
        <w:ind w:left="426" w:hanging="426"/>
        <w:rPr>
          <w:rFonts w:ascii="Arial" w:hAnsi="Arial" w:cs="Arial"/>
          <w:szCs w:val="24"/>
        </w:rPr>
      </w:pPr>
      <w:r w:rsidRPr="00720B55">
        <w:rPr>
          <w:rFonts w:ascii="Arial" w:hAnsi="Arial" w:cs="Arial"/>
          <w:b/>
          <w:szCs w:val="24"/>
          <w:u w:val="single"/>
        </w:rPr>
        <w:t xml:space="preserve">W przypadku wyboru formy zabezpieczenia - blokada rachunku </w:t>
      </w:r>
      <w:r w:rsidR="005537DD">
        <w:rPr>
          <w:rFonts w:ascii="Arial" w:hAnsi="Arial" w:cs="Arial"/>
          <w:b/>
          <w:szCs w:val="24"/>
          <w:u w:val="single"/>
        </w:rPr>
        <w:t>płatniczym</w:t>
      </w:r>
      <w:r w:rsidRPr="00720B55">
        <w:rPr>
          <w:rFonts w:ascii="Arial" w:hAnsi="Arial" w:cs="Arial"/>
          <w:b/>
          <w:szCs w:val="24"/>
          <w:u w:val="single"/>
        </w:rPr>
        <w:t xml:space="preserve">, Wnioskodawca składa do wniosku: </w:t>
      </w:r>
      <w:r w:rsidRPr="00720B55">
        <w:rPr>
          <w:rFonts w:ascii="Arial" w:hAnsi="Arial" w:cs="Arial"/>
          <w:szCs w:val="24"/>
        </w:rPr>
        <w:t xml:space="preserve">dokument z Banku potwierdzający kwotę złożonych środków wraz ze wskazaniem numeru rachunku bankowego </w:t>
      </w:r>
      <w:r w:rsidR="002B1C74" w:rsidRPr="00720B55">
        <w:rPr>
          <w:rFonts w:ascii="Arial" w:hAnsi="Arial" w:cs="Arial"/>
          <w:szCs w:val="24"/>
        </w:rPr>
        <w:t>oraz właściciela.</w:t>
      </w:r>
    </w:p>
    <w:p w:rsidR="002B1C74" w:rsidRPr="00720B55" w:rsidRDefault="002B1C74" w:rsidP="00FB2FF9">
      <w:pPr>
        <w:pStyle w:val="Tekstpodstawowywcity"/>
        <w:tabs>
          <w:tab w:val="num" w:pos="426"/>
        </w:tabs>
        <w:spacing w:line="276" w:lineRule="auto"/>
        <w:ind w:left="426" w:firstLine="0"/>
        <w:rPr>
          <w:rFonts w:ascii="Arial" w:hAnsi="Arial" w:cs="Arial"/>
          <w:szCs w:val="24"/>
        </w:rPr>
      </w:pPr>
    </w:p>
    <w:p w:rsidR="005537DD" w:rsidRDefault="00A157DB" w:rsidP="005537DD">
      <w:pPr>
        <w:pStyle w:val="Tekstpodstawowywcity"/>
        <w:numPr>
          <w:ilvl w:val="0"/>
          <w:numId w:val="2"/>
        </w:numPr>
        <w:tabs>
          <w:tab w:val="clear" w:pos="705"/>
          <w:tab w:val="left" w:pos="426"/>
        </w:tabs>
        <w:spacing w:line="276" w:lineRule="auto"/>
        <w:ind w:left="426" w:hanging="426"/>
        <w:rPr>
          <w:rFonts w:ascii="Arial" w:hAnsi="Arial" w:cs="Arial"/>
          <w:b/>
          <w:szCs w:val="24"/>
          <w:u w:val="single"/>
        </w:rPr>
      </w:pPr>
      <w:r w:rsidRPr="00720B55">
        <w:rPr>
          <w:rFonts w:ascii="Arial" w:hAnsi="Arial" w:cs="Arial"/>
          <w:b/>
          <w:szCs w:val="24"/>
          <w:u w:val="single"/>
        </w:rPr>
        <w:t>W przypadku wyboru formy zabezpieczenia – akt notarialny</w:t>
      </w:r>
      <w:r w:rsidRPr="00720B55">
        <w:rPr>
          <w:rFonts w:ascii="Arial" w:hAnsi="Arial" w:cs="Arial"/>
          <w:b/>
          <w:szCs w:val="24"/>
        </w:rPr>
        <w:t xml:space="preserve"> o poddaniu się </w:t>
      </w:r>
      <w:r w:rsidR="00AD7C98" w:rsidRPr="00720B55">
        <w:rPr>
          <w:rFonts w:ascii="Arial" w:hAnsi="Arial" w:cs="Arial"/>
          <w:b/>
          <w:szCs w:val="24"/>
        </w:rPr>
        <w:t xml:space="preserve">dobrowolnej </w:t>
      </w:r>
      <w:r w:rsidRPr="00720B55">
        <w:rPr>
          <w:rFonts w:ascii="Arial" w:hAnsi="Arial" w:cs="Arial"/>
          <w:b/>
          <w:szCs w:val="24"/>
        </w:rPr>
        <w:t>egzekucji przez dłużnika w trybie art. 777 § 1</w:t>
      </w:r>
      <w:r w:rsidR="00EF5AD5" w:rsidRPr="00720B55">
        <w:rPr>
          <w:rFonts w:ascii="Arial" w:hAnsi="Arial" w:cs="Arial"/>
          <w:szCs w:val="24"/>
        </w:rPr>
        <w:t xml:space="preserve"> </w:t>
      </w:r>
      <w:r w:rsidR="0095582E" w:rsidRPr="00720B55">
        <w:rPr>
          <w:rFonts w:ascii="Arial" w:hAnsi="Arial" w:cs="Arial"/>
          <w:b/>
          <w:szCs w:val="24"/>
        </w:rPr>
        <w:t>pkt 5 k.p.c., Wnioskodawca składa do wniosku: oświadczenie o sytuacji majątkowej</w:t>
      </w:r>
      <w:r w:rsidR="00D357FD" w:rsidRPr="00720B55">
        <w:rPr>
          <w:rFonts w:ascii="Arial" w:hAnsi="Arial" w:cs="Arial"/>
          <w:b/>
          <w:szCs w:val="24"/>
        </w:rPr>
        <w:t xml:space="preserve"> </w:t>
      </w:r>
      <w:r w:rsidR="0095582E" w:rsidRPr="00720B55">
        <w:rPr>
          <w:rFonts w:ascii="Arial" w:hAnsi="Arial" w:cs="Arial"/>
          <w:b/>
          <w:szCs w:val="24"/>
        </w:rPr>
        <w:t xml:space="preserve">- </w:t>
      </w:r>
      <w:r w:rsidR="0095582E" w:rsidRPr="00720B55">
        <w:rPr>
          <w:rFonts w:ascii="Arial" w:hAnsi="Arial" w:cs="Arial"/>
          <w:b/>
          <w:szCs w:val="24"/>
          <w:u w:val="single"/>
        </w:rPr>
        <w:t>załącznik nr 9</w:t>
      </w:r>
      <w:r w:rsidR="00356FAB" w:rsidRPr="00720B55">
        <w:rPr>
          <w:rFonts w:ascii="Arial" w:hAnsi="Arial" w:cs="Arial"/>
          <w:b/>
          <w:szCs w:val="24"/>
          <w:u w:val="single"/>
        </w:rPr>
        <w:t xml:space="preserve"> oraz dokument potwierdzający prawo do </w:t>
      </w:r>
      <w:r w:rsidR="00AD7C98" w:rsidRPr="00720B55">
        <w:rPr>
          <w:rFonts w:ascii="Arial" w:hAnsi="Arial" w:cs="Arial"/>
          <w:b/>
          <w:szCs w:val="24"/>
          <w:u w:val="single"/>
        </w:rPr>
        <w:t>posiadania nieruchomości</w:t>
      </w:r>
      <w:r w:rsidR="00361B1F" w:rsidRPr="00720B55">
        <w:rPr>
          <w:rFonts w:ascii="Arial" w:hAnsi="Arial" w:cs="Arial"/>
          <w:b/>
          <w:szCs w:val="24"/>
          <w:u w:val="single"/>
        </w:rPr>
        <w:t xml:space="preserve"> (np.: akt  własności, odpis z księgi wieczystej)</w:t>
      </w:r>
      <w:r w:rsidR="00505BE8" w:rsidRPr="00720B55">
        <w:rPr>
          <w:rFonts w:ascii="Arial" w:hAnsi="Arial" w:cs="Arial"/>
          <w:b/>
          <w:szCs w:val="24"/>
          <w:u w:val="single"/>
        </w:rPr>
        <w:t xml:space="preserve">. W przypadku gdy dłużnik pozostaje w związku małżeńskim, w którym obowiązuje małżeńska wspólnota majątkowa, </w:t>
      </w:r>
      <w:r w:rsidR="00505BE8" w:rsidRPr="00720B55">
        <w:rPr>
          <w:rFonts w:ascii="Arial" w:hAnsi="Arial" w:cs="Arial"/>
          <w:b/>
          <w:bCs/>
          <w:szCs w:val="24"/>
          <w:u w:val="single"/>
        </w:rPr>
        <w:t xml:space="preserve">akt notarialny o poddaniu się egzekucji </w:t>
      </w:r>
      <w:r w:rsidR="00720B55">
        <w:rPr>
          <w:rFonts w:ascii="Arial" w:hAnsi="Arial" w:cs="Arial"/>
          <w:b/>
          <w:bCs/>
          <w:szCs w:val="24"/>
          <w:u w:val="single"/>
        </w:rPr>
        <w:br/>
      </w:r>
      <w:r w:rsidR="00505BE8" w:rsidRPr="00720B55">
        <w:rPr>
          <w:rFonts w:ascii="Arial" w:hAnsi="Arial" w:cs="Arial"/>
          <w:b/>
          <w:bCs/>
          <w:szCs w:val="24"/>
          <w:u w:val="single"/>
        </w:rPr>
        <w:t>w trybie art. 777 § 1 pkt 5 k.p.c. zostanie podpisany także przez jego współmałżonka.</w:t>
      </w:r>
    </w:p>
    <w:p w:rsidR="005537DD" w:rsidRDefault="005537DD" w:rsidP="005537DD">
      <w:pPr>
        <w:pStyle w:val="Akapitzlist"/>
        <w:rPr>
          <w:rFonts w:ascii="Arial" w:hAnsi="Arial" w:cs="Arial"/>
          <w:b/>
          <w:szCs w:val="24"/>
          <w:u w:val="single"/>
        </w:rPr>
      </w:pPr>
    </w:p>
    <w:p w:rsidR="005537DD" w:rsidRPr="005537DD" w:rsidRDefault="005537DD" w:rsidP="005537DD">
      <w:pPr>
        <w:pStyle w:val="Tekstpodstawowywcity"/>
        <w:numPr>
          <w:ilvl w:val="0"/>
          <w:numId w:val="2"/>
        </w:numPr>
        <w:tabs>
          <w:tab w:val="clear" w:pos="705"/>
          <w:tab w:val="left" w:pos="426"/>
        </w:tabs>
        <w:spacing w:line="276" w:lineRule="auto"/>
        <w:ind w:left="426" w:hanging="426"/>
        <w:rPr>
          <w:rFonts w:ascii="Arial" w:hAnsi="Arial" w:cs="Arial"/>
          <w:b/>
          <w:szCs w:val="24"/>
          <w:u w:val="single"/>
        </w:rPr>
      </w:pPr>
      <w:r w:rsidRPr="005537DD">
        <w:rPr>
          <w:rFonts w:ascii="Arial" w:hAnsi="Arial" w:cs="Arial"/>
          <w:b/>
          <w:szCs w:val="24"/>
          <w:u w:val="single"/>
        </w:rPr>
        <w:t xml:space="preserve">W przypadku wyboru zabezpieczenia w formie weksla in blanco lub aktu notarialnego </w:t>
      </w:r>
      <w:r>
        <w:rPr>
          <w:rFonts w:ascii="Arial" w:hAnsi="Arial" w:cs="Arial"/>
          <w:b/>
          <w:szCs w:val="24"/>
          <w:u w:val="single"/>
        </w:rPr>
        <w:br/>
      </w:r>
      <w:r w:rsidRPr="005537DD">
        <w:rPr>
          <w:rFonts w:ascii="Arial" w:hAnsi="Arial" w:cs="Arial"/>
          <w:b/>
          <w:szCs w:val="24"/>
          <w:u w:val="single"/>
        </w:rPr>
        <w:t>o poddaniu się egzekucji przez dłużnika wnioskodawca musi wybrać dodatkową formę zabezpieczenia.</w:t>
      </w:r>
    </w:p>
    <w:p w:rsidR="002B1C74" w:rsidRPr="00720B55" w:rsidRDefault="002B1C74" w:rsidP="00FB2FF9">
      <w:pPr>
        <w:pStyle w:val="Tekstpodstawowywcity"/>
        <w:spacing w:line="276" w:lineRule="auto"/>
        <w:ind w:left="426" w:firstLine="0"/>
        <w:rPr>
          <w:rFonts w:ascii="Arial" w:hAnsi="Arial" w:cs="Arial"/>
          <w:b/>
          <w:szCs w:val="24"/>
          <w:u w:val="single"/>
        </w:rPr>
      </w:pPr>
    </w:p>
    <w:p w:rsidR="00BC390B" w:rsidRPr="00720B55" w:rsidRDefault="00D93CC7" w:rsidP="00FB2FF9">
      <w:pPr>
        <w:pStyle w:val="Tekstpodstawowywcity"/>
        <w:numPr>
          <w:ilvl w:val="0"/>
          <w:numId w:val="2"/>
        </w:numPr>
        <w:tabs>
          <w:tab w:val="clear" w:pos="705"/>
          <w:tab w:val="num" w:pos="426"/>
        </w:tabs>
        <w:spacing w:line="276" w:lineRule="auto"/>
        <w:ind w:left="426" w:hanging="441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t xml:space="preserve">Oświadczenie składane przez bezrobotnego, absolwenta CIS, absolwenta KIS – </w:t>
      </w:r>
      <w:r w:rsidR="004E2292" w:rsidRPr="00720B55">
        <w:rPr>
          <w:rFonts w:ascii="Arial" w:hAnsi="Arial" w:cs="Arial"/>
          <w:szCs w:val="24"/>
          <w:u w:val="single"/>
        </w:rPr>
        <w:t xml:space="preserve">załącznik </w:t>
      </w:r>
      <w:r w:rsidR="00AC77E1">
        <w:rPr>
          <w:rFonts w:ascii="Arial" w:hAnsi="Arial" w:cs="Arial"/>
          <w:szCs w:val="24"/>
          <w:u w:val="single"/>
        </w:rPr>
        <w:br/>
      </w:r>
      <w:r w:rsidR="004E2292" w:rsidRPr="00720B55">
        <w:rPr>
          <w:rFonts w:ascii="Arial" w:hAnsi="Arial" w:cs="Arial"/>
          <w:szCs w:val="24"/>
          <w:u w:val="single"/>
        </w:rPr>
        <w:t>nr 10</w:t>
      </w:r>
      <w:r w:rsidRPr="00720B55">
        <w:rPr>
          <w:rFonts w:ascii="Arial" w:hAnsi="Arial" w:cs="Arial"/>
          <w:szCs w:val="24"/>
          <w:u w:val="single"/>
        </w:rPr>
        <w:t>.</w:t>
      </w:r>
    </w:p>
    <w:p w:rsidR="00BC390B" w:rsidRPr="00720B55" w:rsidRDefault="00BC390B" w:rsidP="00FB2FF9">
      <w:pPr>
        <w:pStyle w:val="Tekstpodstawowywcity"/>
        <w:spacing w:line="276" w:lineRule="auto"/>
        <w:ind w:left="426" w:firstLine="0"/>
        <w:rPr>
          <w:rFonts w:ascii="Arial" w:hAnsi="Arial" w:cs="Arial"/>
          <w:szCs w:val="24"/>
        </w:rPr>
      </w:pPr>
    </w:p>
    <w:p w:rsidR="001E0E59" w:rsidRDefault="00D93CC7" w:rsidP="00FB2FF9">
      <w:pPr>
        <w:pStyle w:val="Tekstpodstawowywcity"/>
        <w:numPr>
          <w:ilvl w:val="0"/>
          <w:numId w:val="2"/>
        </w:numPr>
        <w:tabs>
          <w:tab w:val="clear" w:pos="705"/>
        </w:tabs>
        <w:spacing w:line="276" w:lineRule="auto"/>
        <w:ind w:left="426" w:hanging="426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  <w:u w:val="single"/>
        </w:rPr>
        <w:t>W przy</w:t>
      </w:r>
      <w:r w:rsidR="005627AD" w:rsidRPr="00720B55">
        <w:rPr>
          <w:rFonts w:ascii="Arial" w:hAnsi="Arial" w:cs="Arial"/>
          <w:szCs w:val="24"/>
          <w:u w:val="single"/>
        </w:rPr>
        <w:t xml:space="preserve">padku </w:t>
      </w:r>
      <w:r w:rsidRPr="00720B55">
        <w:rPr>
          <w:rFonts w:ascii="Arial" w:hAnsi="Arial" w:cs="Arial"/>
          <w:szCs w:val="24"/>
          <w:u w:val="single"/>
        </w:rPr>
        <w:t>opiekuna osoby niepełnosprawnej</w:t>
      </w:r>
      <w:r w:rsidRPr="00720B55">
        <w:rPr>
          <w:rFonts w:ascii="Arial" w:hAnsi="Arial" w:cs="Arial"/>
          <w:szCs w:val="24"/>
        </w:rPr>
        <w:t xml:space="preserve"> należy wypełnić oświadczenie – </w:t>
      </w:r>
      <w:r w:rsidR="004E2292" w:rsidRPr="00720B55">
        <w:rPr>
          <w:rFonts w:ascii="Arial" w:hAnsi="Arial" w:cs="Arial"/>
          <w:szCs w:val="24"/>
          <w:u w:val="single"/>
        </w:rPr>
        <w:t xml:space="preserve">załącznik </w:t>
      </w:r>
      <w:r w:rsidR="00AC77E1">
        <w:rPr>
          <w:rFonts w:ascii="Arial" w:hAnsi="Arial" w:cs="Arial"/>
          <w:szCs w:val="24"/>
          <w:u w:val="single"/>
        </w:rPr>
        <w:br/>
      </w:r>
      <w:r w:rsidR="004E2292" w:rsidRPr="00720B55">
        <w:rPr>
          <w:rFonts w:ascii="Arial" w:hAnsi="Arial" w:cs="Arial"/>
          <w:szCs w:val="24"/>
          <w:u w:val="single"/>
        </w:rPr>
        <w:t>nr 11</w:t>
      </w:r>
      <w:r w:rsidR="001322AE" w:rsidRPr="00720B55">
        <w:rPr>
          <w:rFonts w:ascii="Arial" w:hAnsi="Arial" w:cs="Arial"/>
          <w:szCs w:val="24"/>
          <w:u w:val="single"/>
        </w:rPr>
        <w:t>.</w:t>
      </w:r>
      <w:r w:rsidR="001322AE" w:rsidRPr="00720B55">
        <w:rPr>
          <w:rFonts w:ascii="Arial" w:hAnsi="Arial" w:cs="Arial"/>
          <w:szCs w:val="24"/>
        </w:rPr>
        <w:t xml:space="preserve"> </w:t>
      </w:r>
    </w:p>
    <w:p w:rsidR="00720B55" w:rsidRPr="00720B55" w:rsidRDefault="00720B55" w:rsidP="00FB2FF9">
      <w:pPr>
        <w:pStyle w:val="Tekstpodstawowywcity"/>
        <w:spacing w:line="276" w:lineRule="auto"/>
        <w:ind w:firstLine="0"/>
        <w:rPr>
          <w:rFonts w:ascii="Arial" w:hAnsi="Arial" w:cs="Arial"/>
          <w:szCs w:val="24"/>
        </w:rPr>
      </w:pPr>
    </w:p>
    <w:p w:rsidR="00D93CC7" w:rsidRPr="00720B55" w:rsidRDefault="001322AE" w:rsidP="00FB2FF9">
      <w:pPr>
        <w:pStyle w:val="Tekstpodstawowywcity"/>
        <w:spacing w:line="276" w:lineRule="auto"/>
        <w:ind w:firstLine="426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t xml:space="preserve">Do wniosku o dofinansowanie </w:t>
      </w:r>
      <w:r w:rsidRPr="00720B55">
        <w:rPr>
          <w:rFonts w:ascii="Arial" w:hAnsi="Arial" w:cs="Arial"/>
          <w:b/>
          <w:szCs w:val="24"/>
        </w:rPr>
        <w:t>opiekun</w:t>
      </w:r>
      <w:r w:rsidRPr="00720B55">
        <w:rPr>
          <w:rFonts w:ascii="Arial" w:hAnsi="Arial" w:cs="Arial"/>
          <w:szCs w:val="24"/>
        </w:rPr>
        <w:t xml:space="preserve"> dołącza:</w:t>
      </w:r>
    </w:p>
    <w:p w:rsidR="001322AE" w:rsidRPr="00720B55" w:rsidRDefault="001322AE" w:rsidP="00FB2FF9">
      <w:pPr>
        <w:pStyle w:val="Tekstpodstawowywcity"/>
        <w:numPr>
          <w:ilvl w:val="0"/>
          <w:numId w:val="42"/>
        </w:numPr>
        <w:spacing w:line="276" w:lineRule="auto"/>
        <w:rPr>
          <w:rFonts w:ascii="Arial" w:hAnsi="Arial" w:cs="Arial"/>
          <w:szCs w:val="24"/>
        </w:rPr>
      </w:pPr>
      <w:r w:rsidRPr="00720B55">
        <w:rPr>
          <w:rFonts w:ascii="Arial" w:eastAsia="Calibri" w:hAnsi="Arial" w:cs="Arial"/>
          <w:szCs w:val="24"/>
          <w:lang w:eastAsia="en-US"/>
        </w:rPr>
        <w:t>orzeczenie o niepełnosprawności dziecka podlegającego opiece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lub orzeczenie o niepełnosprawności w stopniu znacznym osoby podlegającej opiece;</w:t>
      </w:r>
    </w:p>
    <w:p w:rsidR="00FB4A84" w:rsidRDefault="001322AE" w:rsidP="00FB2FF9">
      <w:pPr>
        <w:pStyle w:val="Tekstpodstawowywcity"/>
        <w:numPr>
          <w:ilvl w:val="0"/>
          <w:numId w:val="42"/>
        </w:numPr>
        <w:spacing w:line="276" w:lineRule="auto"/>
        <w:rPr>
          <w:rFonts w:ascii="Arial" w:hAnsi="Arial" w:cs="Arial"/>
          <w:szCs w:val="24"/>
        </w:rPr>
      </w:pPr>
      <w:r w:rsidRPr="00720B55">
        <w:rPr>
          <w:rFonts w:ascii="Arial" w:eastAsia="Calibri" w:hAnsi="Arial" w:cs="Arial"/>
          <w:szCs w:val="24"/>
          <w:lang w:eastAsia="en-US"/>
        </w:rPr>
        <w:t xml:space="preserve">oświadczenie o byciu małżonkiem, rodzicem osoby niepełnosprawnej ze znacznym stopniem niepełnosprawności oraz o sprawowaniu opieki nad tą osobą lub oświadczenie </w:t>
      </w:r>
      <w:r w:rsidR="0017536A">
        <w:rPr>
          <w:rFonts w:ascii="Arial" w:eastAsia="Calibri" w:hAnsi="Arial" w:cs="Arial"/>
          <w:szCs w:val="24"/>
          <w:lang w:eastAsia="en-US"/>
        </w:rPr>
        <w:br/>
      </w:r>
      <w:r w:rsidRPr="00720B55">
        <w:rPr>
          <w:rFonts w:ascii="Arial" w:eastAsia="Calibri" w:hAnsi="Arial" w:cs="Arial"/>
          <w:szCs w:val="24"/>
          <w:lang w:eastAsia="en-US"/>
        </w:rPr>
        <w:t xml:space="preserve">o byciu rodzicem dziecka, wobec którego wydano orzeczenie o niepełnosprawności łącznie ze wskazaniami: konieczności stałej lub długotrwałej opieki lub pomocy innej osoby </w:t>
      </w:r>
      <w:r w:rsidR="0017536A">
        <w:rPr>
          <w:rFonts w:ascii="Arial" w:eastAsia="Calibri" w:hAnsi="Arial" w:cs="Arial"/>
          <w:szCs w:val="24"/>
          <w:lang w:eastAsia="en-US"/>
        </w:rPr>
        <w:br/>
      </w:r>
      <w:r w:rsidRPr="00720B55">
        <w:rPr>
          <w:rFonts w:ascii="Arial" w:eastAsia="Calibri" w:hAnsi="Arial" w:cs="Arial"/>
          <w:szCs w:val="24"/>
          <w:lang w:eastAsia="en-US"/>
        </w:rPr>
        <w:t>w związku ze znacznie ograniczoną możliwością samodzielnej egzystencji oraz konieczności stałego współudziału na co dzień opiekuna dziecka w procesie jego leczenia, rehabilitacji i edukacji lub opiekunem faktycznym dziecka, który wystąpił z wnioskiem do sądu opiekuńczego o przysposobienie dziecka.</w:t>
      </w:r>
    </w:p>
    <w:p w:rsidR="00FB2FF9" w:rsidRPr="00FB2FF9" w:rsidRDefault="00FB2FF9" w:rsidP="00FB2FF9">
      <w:pPr>
        <w:pStyle w:val="Tekstpodstawowywcity"/>
        <w:spacing w:line="276" w:lineRule="auto"/>
        <w:ind w:left="720" w:firstLine="0"/>
        <w:rPr>
          <w:rFonts w:ascii="Arial" w:hAnsi="Arial" w:cs="Arial"/>
          <w:szCs w:val="24"/>
        </w:rPr>
      </w:pPr>
    </w:p>
    <w:p w:rsidR="002B1C74" w:rsidRPr="00720B55" w:rsidRDefault="00812EA9" w:rsidP="00FB2FF9">
      <w:pPr>
        <w:pStyle w:val="Tekstpodstawowywcity"/>
        <w:numPr>
          <w:ilvl w:val="0"/>
          <w:numId w:val="2"/>
        </w:numPr>
        <w:tabs>
          <w:tab w:val="clear" w:pos="705"/>
        </w:tabs>
        <w:spacing w:line="276" w:lineRule="auto"/>
        <w:ind w:left="426" w:hanging="426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  <w:u w:val="single"/>
        </w:rPr>
        <w:t>Kserokopie dokumentów potwierdzających prawo do lokalu</w:t>
      </w:r>
      <w:r w:rsidRPr="00720B55">
        <w:rPr>
          <w:rFonts w:ascii="Arial" w:hAnsi="Arial" w:cs="Arial"/>
          <w:szCs w:val="24"/>
        </w:rPr>
        <w:t xml:space="preserve"> (tj. odpis aktu własności, wyciąg </w:t>
      </w:r>
      <w:r w:rsidR="0017536A">
        <w:rPr>
          <w:rFonts w:ascii="Arial" w:hAnsi="Arial" w:cs="Arial"/>
          <w:szCs w:val="24"/>
        </w:rPr>
        <w:br/>
      </w:r>
      <w:r w:rsidRPr="00720B55">
        <w:rPr>
          <w:rFonts w:ascii="Arial" w:hAnsi="Arial" w:cs="Arial"/>
          <w:szCs w:val="24"/>
        </w:rPr>
        <w:t>z księ</w:t>
      </w:r>
      <w:r w:rsidR="00D93CC7" w:rsidRPr="00720B55">
        <w:rPr>
          <w:rFonts w:ascii="Arial" w:hAnsi="Arial" w:cs="Arial"/>
          <w:szCs w:val="24"/>
        </w:rPr>
        <w:t xml:space="preserve">gi wieczystej, umowa użyczenia, </w:t>
      </w:r>
      <w:r w:rsidRPr="00720B55">
        <w:rPr>
          <w:rFonts w:ascii="Arial" w:hAnsi="Arial" w:cs="Arial"/>
          <w:szCs w:val="24"/>
        </w:rPr>
        <w:t>najmu, dzierżawy, zgoda na prowadzenie działalności gospodarczej w danym miejscu lub inne</w:t>
      </w:r>
      <w:r w:rsidR="005627AD" w:rsidRPr="00720B55">
        <w:rPr>
          <w:rFonts w:ascii="Arial" w:hAnsi="Arial" w:cs="Arial"/>
          <w:szCs w:val="24"/>
        </w:rPr>
        <w:t xml:space="preserve"> wiarygodne dokumenty</w:t>
      </w:r>
      <w:r w:rsidRPr="00720B55">
        <w:rPr>
          <w:rFonts w:ascii="Arial" w:hAnsi="Arial" w:cs="Arial"/>
          <w:szCs w:val="24"/>
        </w:rPr>
        <w:t>).</w:t>
      </w:r>
    </w:p>
    <w:p w:rsidR="0056535A" w:rsidRPr="00720B55" w:rsidRDefault="00812EA9" w:rsidP="00FB2FF9">
      <w:pPr>
        <w:pStyle w:val="Tekstpodstawowywcity"/>
        <w:spacing w:line="276" w:lineRule="auto"/>
        <w:ind w:left="426" w:firstLine="0"/>
        <w:rPr>
          <w:rFonts w:ascii="Arial" w:hAnsi="Arial" w:cs="Arial"/>
          <w:szCs w:val="24"/>
          <w:u w:val="single"/>
        </w:rPr>
      </w:pPr>
      <w:r w:rsidRPr="00720B55">
        <w:rPr>
          <w:rFonts w:ascii="Arial" w:hAnsi="Arial" w:cs="Arial"/>
          <w:b/>
          <w:szCs w:val="24"/>
        </w:rPr>
        <w:t xml:space="preserve">Uwaga: </w:t>
      </w:r>
      <w:r w:rsidRPr="00720B55">
        <w:rPr>
          <w:rFonts w:ascii="Arial" w:hAnsi="Arial" w:cs="Arial"/>
          <w:szCs w:val="24"/>
          <w:u w:val="single"/>
        </w:rPr>
        <w:t>W przypadku przedłożenia umowy podnajmu lub poddzierżawy należy dołączyć dokument źródłowy dający możliwość takiego podnajmu lub poddzierżawy.</w:t>
      </w:r>
    </w:p>
    <w:p w:rsidR="002B1C74" w:rsidRPr="00720B55" w:rsidRDefault="002B1C74" w:rsidP="00FB2FF9">
      <w:pPr>
        <w:pStyle w:val="Tekstpodstawowywcity"/>
        <w:spacing w:line="276" w:lineRule="auto"/>
        <w:ind w:left="426" w:firstLine="0"/>
        <w:rPr>
          <w:rFonts w:ascii="Arial" w:hAnsi="Arial" w:cs="Arial"/>
          <w:szCs w:val="24"/>
          <w:u w:val="single"/>
        </w:rPr>
      </w:pPr>
    </w:p>
    <w:p w:rsidR="0056535A" w:rsidRPr="00720B55" w:rsidRDefault="0056535A" w:rsidP="00FB2FF9">
      <w:pPr>
        <w:pStyle w:val="Tekstpodstawowywcity"/>
        <w:numPr>
          <w:ilvl w:val="0"/>
          <w:numId w:val="2"/>
        </w:numPr>
        <w:tabs>
          <w:tab w:val="clear" w:pos="705"/>
          <w:tab w:val="num" w:pos="426"/>
        </w:tabs>
        <w:spacing w:line="276" w:lineRule="auto"/>
        <w:ind w:left="426" w:hanging="426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t>Kserokopie dokumentów potwierdzających wykształcenie i kwalifikacje oraz przebieg pracy zawodowej,</w:t>
      </w:r>
      <w:r w:rsidR="00EF5AD5" w:rsidRPr="00720B55">
        <w:rPr>
          <w:rFonts w:ascii="Arial" w:hAnsi="Arial" w:cs="Arial"/>
          <w:szCs w:val="24"/>
        </w:rPr>
        <w:t xml:space="preserve"> inne</w:t>
      </w:r>
      <w:r w:rsidRPr="00720B55">
        <w:rPr>
          <w:rFonts w:ascii="Arial" w:hAnsi="Arial" w:cs="Arial"/>
          <w:szCs w:val="24"/>
        </w:rPr>
        <w:t xml:space="preserve"> przydatne do prowadzenia planowanej działalności (np. świadectwa szkolne, dyplom uczelni, zaświ</w:t>
      </w:r>
      <w:r w:rsidR="00DB1B02" w:rsidRPr="00720B55">
        <w:rPr>
          <w:rFonts w:ascii="Arial" w:hAnsi="Arial" w:cs="Arial"/>
          <w:szCs w:val="24"/>
        </w:rPr>
        <w:t xml:space="preserve">adczenie </w:t>
      </w:r>
      <w:r w:rsidRPr="00720B55">
        <w:rPr>
          <w:rFonts w:ascii="Arial" w:hAnsi="Arial" w:cs="Arial"/>
          <w:szCs w:val="24"/>
        </w:rPr>
        <w:t>o ukończeniu kursu</w:t>
      </w:r>
      <w:r w:rsidR="005627AD" w:rsidRPr="00720B55">
        <w:rPr>
          <w:rFonts w:ascii="Arial" w:hAnsi="Arial" w:cs="Arial"/>
          <w:szCs w:val="24"/>
        </w:rPr>
        <w:t xml:space="preserve"> lub szkolenia, </w:t>
      </w:r>
      <w:r w:rsidRPr="00720B55">
        <w:rPr>
          <w:rFonts w:ascii="Arial" w:hAnsi="Arial" w:cs="Arial"/>
          <w:szCs w:val="24"/>
        </w:rPr>
        <w:t>uprawnienia zawodowe, świadectwa pracy, referencje</w:t>
      </w:r>
      <w:r w:rsidR="00C000E8" w:rsidRPr="00720B55">
        <w:rPr>
          <w:rFonts w:ascii="Arial" w:hAnsi="Arial" w:cs="Arial"/>
          <w:szCs w:val="24"/>
        </w:rPr>
        <w:t>, odbyte praktyki, staże, listy intencyjne</w:t>
      </w:r>
      <w:r w:rsidR="00AC1AAC" w:rsidRPr="00720B55">
        <w:rPr>
          <w:rFonts w:ascii="Arial" w:hAnsi="Arial" w:cs="Arial"/>
          <w:szCs w:val="24"/>
        </w:rPr>
        <w:t xml:space="preserve">, </w:t>
      </w:r>
      <w:r w:rsidR="00AD7C98" w:rsidRPr="00720B55">
        <w:rPr>
          <w:rFonts w:ascii="Arial" w:hAnsi="Arial" w:cs="Arial"/>
          <w:szCs w:val="24"/>
        </w:rPr>
        <w:t>deklaracje o</w:t>
      </w:r>
      <w:r w:rsidR="00C000E8" w:rsidRPr="00720B55">
        <w:rPr>
          <w:rFonts w:ascii="Arial" w:hAnsi="Arial" w:cs="Arial"/>
          <w:szCs w:val="24"/>
        </w:rPr>
        <w:t xml:space="preserve"> współpracy</w:t>
      </w:r>
      <w:r w:rsidR="00AC1AAC" w:rsidRPr="00720B55">
        <w:rPr>
          <w:rFonts w:ascii="Arial" w:hAnsi="Arial" w:cs="Arial"/>
          <w:szCs w:val="24"/>
        </w:rPr>
        <w:t>,</w:t>
      </w:r>
      <w:r w:rsidR="00391F7B" w:rsidRPr="00720B55">
        <w:rPr>
          <w:rFonts w:ascii="Arial" w:hAnsi="Arial" w:cs="Arial"/>
          <w:szCs w:val="24"/>
        </w:rPr>
        <w:t xml:space="preserve"> </w:t>
      </w:r>
      <w:r w:rsidR="00AC1AAC" w:rsidRPr="00720B55">
        <w:rPr>
          <w:rFonts w:ascii="Arial" w:hAnsi="Arial" w:cs="Arial"/>
          <w:szCs w:val="24"/>
        </w:rPr>
        <w:t>wizualizacje wykonanych prac, zdjęcia, projekty, rysunki,</w:t>
      </w:r>
      <w:r w:rsidR="00391F7B" w:rsidRPr="00720B55">
        <w:rPr>
          <w:rFonts w:ascii="Arial" w:hAnsi="Arial" w:cs="Arial"/>
          <w:szCs w:val="24"/>
        </w:rPr>
        <w:t xml:space="preserve"> itp.</w:t>
      </w:r>
      <w:r w:rsidRPr="00720B55">
        <w:rPr>
          <w:rFonts w:ascii="Arial" w:hAnsi="Arial" w:cs="Arial"/>
          <w:szCs w:val="24"/>
        </w:rPr>
        <w:t>).</w:t>
      </w:r>
    </w:p>
    <w:p w:rsidR="002B1C74" w:rsidRPr="00720B55" w:rsidRDefault="002B1C74" w:rsidP="00FB2FF9">
      <w:pPr>
        <w:pStyle w:val="Tekstpodstawowywcity"/>
        <w:spacing w:line="276" w:lineRule="auto"/>
        <w:ind w:left="426" w:firstLine="0"/>
        <w:rPr>
          <w:rFonts w:ascii="Arial" w:hAnsi="Arial" w:cs="Arial"/>
          <w:szCs w:val="24"/>
        </w:rPr>
      </w:pPr>
    </w:p>
    <w:p w:rsidR="0012592E" w:rsidRPr="00720B55" w:rsidRDefault="0056535A" w:rsidP="00FB2FF9">
      <w:pPr>
        <w:pStyle w:val="Tekstpodstawowywcity"/>
        <w:numPr>
          <w:ilvl w:val="0"/>
          <w:numId w:val="2"/>
        </w:numPr>
        <w:tabs>
          <w:tab w:val="clear" w:pos="705"/>
          <w:tab w:val="num" w:pos="426"/>
        </w:tabs>
        <w:spacing w:line="276" w:lineRule="auto"/>
        <w:ind w:left="426" w:hanging="426"/>
        <w:rPr>
          <w:rFonts w:ascii="Arial" w:hAnsi="Arial" w:cs="Arial"/>
          <w:szCs w:val="24"/>
          <w:u w:val="single"/>
        </w:rPr>
      </w:pPr>
      <w:r w:rsidRPr="00720B55">
        <w:rPr>
          <w:rFonts w:ascii="Arial" w:hAnsi="Arial" w:cs="Arial"/>
          <w:szCs w:val="24"/>
          <w:u w:val="single"/>
        </w:rPr>
        <w:t>Do wniosku Wnioskodawca zobowiązany jest dołączyć w następującym zakresie:</w:t>
      </w:r>
    </w:p>
    <w:p w:rsidR="003D6D1A" w:rsidRDefault="005537DD" w:rsidP="003D6D1A">
      <w:pPr>
        <w:numPr>
          <w:ilvl w:val="0"/>
          <w:numId w:val="20"/>
        </w:numPr>
        <w:tabs>
          <w:tab w:val="clear" w:pos="1068"/>
          <w:tab w:val="num" w:pos="-5040"/>
          <w:tab w:val="num" w:pos="-4860"/>
        </w:tabs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5537DD">
        <w:rPr>
          <w:rFonts w:ascii="Arial" w:hAnsi="Arial" w:cs="Arial"/>
          <w:sz w:val="24"/>
          <w:szCs w:val="24"/>
        </w:rPr>
        <w:t xml:space="preserve">wszystkie zaświadczenia o pomocy de </w:t>
      </w:r>
      <w:proofErr w:type="spellStart"/>
      <w:r w:rsidRPr="005537DD">
        <w:rPr>
          <w:rFonts w:ascii="Arial" w:hAnsi="Arial" w:cs="Arial"/>
          <w:sz w:val="24"/>
          <w:szCs w:val="24"/>
        </w:rPr>
        <w:t>minimis</w:t>
      </w:r>
      <w:proofErr w:type="spellEnd"/>
      <w:r w:rsidRPr="005537DD">
        <w:rPr>
          <w:rFonts w:ascii="Arial" w:hAnsi="Arial" w:cs="Arial"/>
          <w:sz w:val="24"/>
          <w:szCs w:val="24"/>
        </w:rPr>
        <w:t xml:space="preserve"> oraz pomocy de </w:t>
      </w:r>
      <w:proofErr w:type="spellStart"/>
      <w:r w:rsidRPr="005537DD">
        <w:rPr>
          <w:rFonts w:ascii="Arial" w:hAnsi="Arial" w:cs="Arial"/>
          <w:sz w:val="24"/>
          <w:szCs w:val="24"/>
        </w:rPr>
        <w:t>minimis</w:t>
      </w:r>
      <w:proofErr w:type="spellEnd"/>
      <w:r w:rsidRPr="005537DD">
        <w:rPr>
          <w:rFonts w:ascii="Arial" w:hAnsi="Arial" w:cs="Arial"/>
          <w:sz w:val="24"/>
          <w:szCs w:val="24"/>
        </w:rPr>
        <w:t xml:space="preserve"> w rolnictwie lub pomocy de </w:t>
      </w:r>
      <w:proofErr w:type="spellStart"/>
      <w:r w:rsidRPr="005537DD">
        <w:rPr>
          <w:rFonts w:ascii="Arial" w:hAnsi="Arial" w:cs="Arial"/>
          <w:sz w:val="24"/>
          <w:szCs w:val="24"/>
        </w:rPr>
        <w:t>minimis</w:t>
      </w:r>
      <w:proofErr w:type="spellEnd"/>
      <w:r w:rsidRPr="005537DD">
        <w:rPr>
          <w:rFonts w:ascii="Arial" w:hAnsi="Arial" w:cs="Arial"/>
          <w:sz w:val="24"/>
          <w:szCs w:val="24"/>
        </w:rPr>
        <w:t xml:space="preserve"> w rybołówstwie, jaką otrzymał w okresie trzech lat, albo oświadczenie </w:t>
      </w:r>
      <w:r>
        <w:rPr>
          <w:rFonts w:ascii="Arial" w:hAnsi="Arial" w:cs="Arial"/>
          <w:sz w:val="24"/>
          <w:szCs w:val="24"/>
        </w:rPr>
        <w:br/>
      </w:r>
      <w:r w:rsidRPr="005537DD">
        <w:rPr>
          <w:rFonts w:ascii="Arial" w:hAnsi="Arial" w:cs="Arial"/>
          <w:sz w:val="24"/>
          <w:szCs w:val="24"/>
        </w:rPr>
        <w:t>o wielkości tej pomocy otrzymanej w tym okresie, albo oświadczenie o nieotrzymaniu takiej pomocy w tym okresie;</w:t>
      </w:r>
    </w:p>
    <w:p w:rsidR="005537DD" w:rsidRPr="003D6D1A" w:rsidRDefault="005537DD" w:rsidP="003D6D1A">
      <w:pPr>
        <w:numPr>
          <w:ilvl w:val="0"/>
          <w:numId w:val="20"/>
        </w:numPr>
        <w:tabs>
          <w:tab w:val="clear" w:pos="1068"/>
          <w:tab w:val="num" w:pos="-5040"/>
          <w:tab w:val="num" w:pos="-4860"/>
        </w:tabs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D6D1A">
        <w:rPr>
          <w:rFonts w:ascii="Arial" w:hAnsi="Arial" w:cs="Arial"/>
          <w:sz w:val="24"/>
          <w:szCs w:val="24"/>
        </w:rPr>
        <w:t xml:space="preserve">informacje określone w przepisach wydanych na podstawie art. 37 ust. 2a ustawy z dnia </w:t>
      </w:r>
      <w:r w:rsidR="003D6D1A">
        <w:rPr>
          <w:rFonts w:ascii="Arial" w:hAnsi="Arial" w:cs="Arial"/>
          <w:sz w:val="24"/>
          <w:szCs w:val="24"/>
        </w:rPr>
        <w:br/>
      </w:r>
      <w:r w:rsidRPr="003D6D1A">
        <w:rPr>
          <w:rFonts w:ascii="Arial" w:hAnsi="Arial" w:cs="Arial"/>
          <w:sz w:val="24"/>
          <w:szCs w:val="24"/>
        </w:rPr>
        <w:t xml:space="preserve">30 kwietnia 2004 r. o postępowaniu w sprawach dotyczących pomocy publicznej (Dz. U. </w:t>
      </w:r>
      <w:r w:rsidR="003D6D1A">
        <w:rPr>
          <w:rFonts w:ascii="Arial" w:hAnsi="Arial" w:cs="Arial"/>
          <w:sz w:val="24"/>
          <w:szCs w:val="24"/>
        </w:rPr>
        <w:br/>
      </w:r>
      <w:r w:rsidRPr="003D6D1A">
        <w:rPr>
          <w:rFonts w:ascii="Arial" w:hAnsi="Arial" w:cs="Arial"/>
          <w:sz w:val="24"/>
          <w:szCs w:val="24"/>
        </w:rPr>
        <w:t>z 2023 r. poz. 702</w:t>
      </w:r>
      <w:r w:rsidR="00947F38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00947F38">
        <w:rPr>
          <w:rFonts w:ascii="Arial" w:hAnsi="Arial" w:cs="Arial"/>
          <w:sz w:val="24"/>
          <w:szCs w:val="24"/>
        </w:rPr>
        <w:t>późn</w:t>
      </w:r>
      <w:proofErr w:type="spellEnd"/>
      <w:r w:rsidR="00947F38">
        <w:rPr>
          <w:rFonts w:ascii="Arial" w:hAnsi="Arial" w:cs="Arial"/>
          <w:sz w:val="24"/>
          <w:szCs w:val="24"/>
        </w:rPr>
        <w:t>. zm.</w:t>
      </w:r>
      <w:r w:rsidRPr="003D6D1A">
        <w:rPr>
          <w:rFonts w:ascii="Arial" w:hAnsi="Arial" w:cs="Arial"/>
          <w:sz w:val="24"/>
          <w:szCs w:val="24"/>
        </w:rPr>
        <w:t xml:space="preserve">), tj. formularz informacji przedstawianych przy ubieganiu się o pomoc de </w:t>
      </w:r>
      <w:proofErr w:type="spellStart"/>
      <w:r w:rsidRPr="003D6D1A">
        <w:rPr>
          <w:rFonts w:ascii="Arial" w:hAnsi="Arial" w:cs="Arial"/>
          <w:sz w:val="24"/>
          <w:szCs w:val="24"/>
        </w:rPr>
        <w:t>minimis</w:t>
      </w:r>
      <w:proofErr w:type="spellEnd"/>
      <w:r w:rsidRPr="003D6D1A">
        <w:rPr>
          <w:rFonts w:ascii="Arial" w:hAnsi="Arial" w:cs="Arial"/>
          <w:sz w:val="24"/>
          <w:szCs w:val="24"/>
        </w:rPr>
        <w:t xml:space="preserve"> (Załącznik do Rozporządzenia Rady Ministrów z dnia 29 marca 2010 r. (Dz. U. z 2024 r. poz. 40, z </w:t>
      </w:r>
      <w:proofErr w:type="spellStart"/>
      <w:r w:rsidRPr="003D6D1A">
        <w:rPr>
          <w:rFonts w:ascii="Arial" w:hAnsi="Arial" w:cs="Arial"/>
          <w:sz w:val="24"/>
          <w:szCs w:val="24"/>
        </w:rPr>
        <w:t>późn</w:t>
      </w:r>
      <w:proofErr w:type="spellEnd"/>
      <w:r w:rsidRPr="003D6D1A">
        <w:rPr>
          <w:rFonts w:ascii="Arial" w:hAnsi="Arial" w:cs="Arial"/>
          <w:sz w:val="24"/>
          <w:szCs w:val="24"/>
        </w:rPr>
        <w:t>. zm.).</w:t>
      </w:r>
    </w:p>
    <w:p w:rsidR="002B1C74" w:rsidRPr="00720B55" w:rsidRDefault="002B1C74" w:rsidP="00FB2FF9">
      <w:pPr>
        <w:tabs>
          <w:tab w:val="num" w:pos="-486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C5618" w:rsidRPr="00720B55" w:rsidRDefault="007C57B6" w:rsidP="00FB2FF9">
      <w:pPr>
        <w:pStyle w:val="Tekstpodstawowywcity"/>
        <w:numPr>
          <w:ilvl w:val="0"/>
          <w:numId w:val="2"/>
        </w:numPr>
        <w:tabs>
          <w:tab w:val="clear" w:pos="705"/>
          <w:tab w:val="num" w:pos="426"/>
        </w:tabs>
        <w:spacing w:line="276" w:lineRule="auto"/>
        <w:ind w:left="426" w:hanging="426"/>
        <w:rPr>
          <w:rFonts w:ascii="Arial" w:hAnsi="Arial" w:cs="Arial"/>
          <w:szCs w:val="24"/>
          <w:u w:val="single"/>
        </w:rPr>
      </w:pPr>
      <w:r w:rsidRPr="00720B55">
        <w:rPr>
          <w:rFonts w:ascii="Arial" w:hAnsi="Arial" w:cs="Arial"/>
          <w:szCs w:val="24"/>
          <w:lang w:eastAsia="ar-SA"/>
        </w:rPr>
        <w:t>W przypadku dołączenia do wniosku dokumentu obcojęzycznego należy przedłożyć również jego tłumaczenie na język polski dokonane przez tłumacza przysięgłego</w:t>
      </w:r>
      <w:r w:rsidR="006A5A83" w:rsidRPr="00720B55">
        <w:rPr>
          <w:rFonts w:ascii="Arial" w:hAnsi="Arial" w:cs="Arial"/>
          <w:szCs w:val="24"/>
          <w:lang w:eastAsia="ar-SA"/>
        </w:rPr>
        <w:t>;</w:t>
      </w:r>
      <w:r w:rsidRPr="00720B55">
        <w:rPr>
          <w:rFonts w:ascii="Arial" w:hAnsi="Arial" w:cs="Arial"/>
          <w:szCs w:val="24"/>
          <w:lang w:eastAsia="ar-SA"/>
        </w:rPr>
        <w:t xml:space="preserve"> brak tłumaczenia skutkuje tym, iż dokument nie będzie brany pod uwagę przy rozpatrywaniu wniosku.</w:t>
      </w:r>
    </w:p>
    <w:p w:rsidR="000133AB" w:rsidRPr="00720B55" w:rsidRDefault="000133AB" w:rsidP="00FB2FF9">
      <w:pPr>
        <w:pStyle w:val="Tekstpodstawowywcity"/>
        <w:spacing w:line="276" w:lineRule="auto"/>
        <w:ind w:left="426" w:firstLine="0"/>
        <w:rPr>
          <w:rFonts w:ascii="Arial" w:hAnsi="Arial" w:cs="Arial"/>
          <w:szCs w:val="24"/>
          <w:u w:val="single"/>
        </w:rPr>
      </w:pPr>
    </w:p>
    <w:p w:rsidR="002B1C74" w:rsidRPr="00720B55" w:rsidRDefault="0056535A" w:rsidP="00FB2FF9">
      <w:pPr>
        <w:pStyle w:val="Tekstpodstawowywcity"/>
        <w:numPr>
          <w:ilvl w:val="0"/>
          <w:numId w:val="2"/>
        </w:numPr>
        <w:tabs>
          <w:tab w:val="clear" w:pos="705"/>
          <w:tab w:val="num" w:pos="426"/>
        </w:tabs>
        <w:spacing w:line="276" w:lineRule="auto"/>
        <w:ind w:left="426" w:hanging="426"/>
        <w:rPr>
          <w:rFonts w:ascii="Arial" w:hAnsi="Arial" w:cs="Arial"/>
          <w:szCs w:val="24"/>
          <w:u w:val="single"/>
        </w:rPr>
      </w:pPr>
      <w:r w:rsidRPr="00720B55">
        <w:rPr>
          <w:rFonts w:ascii="Arial" w:hAnsi="Arial" w:cs="Arial"/>
          <w:b/>
          <w:szCs w:val="24"/>
        </w:rPr>
        <w:t>W przypadku wcześniejszego prowadzenia działalności gospodarczej przez Wnioskodawcę</w:t>
      </w:r>
      <w:r w:rsidRPr="00720B55">
        <w:rPr>
          <w:rFonts w:ascii="Arial" w:hAnsi="Arial" w:cs="Arial"/>
          <w:szCs w:val="24"/>
        </w:rPr>
        <w:t xml:space="preserve"> należy złożyć zaświadczenie o niezaleganiu w opłatach wobec Zakładu Ubezpieczeń Społecznych i Urzędu Skarbowego</w:t>
      </w:r>
      <w:r w:rsidR="005627AD" w:rsidRPr="00720B55">
        <w:rPr>
          <w:rFonts w:ascii="Arial" w:hAnsi="Arial" w:cs="Arial"/>
          <w:szCs w:val="24"/>
        </w:rPr>
        <w:t>.</w:t>
      </w:r>
    </w:p>
    <w:p w:rsidR="002B1C74" w:rsidRPr="00720B55" w:rsidRDefault="002B1C74" w:rsidP="00FB2FF9">
      <w:pPr>
        <w:pStyle w:val="Tekstpodstawowywcity"/>
        <w:spacing w:line="276" w:lineRule="auto"/>
        <w:ind w:firstLine="0"/>
        <w:rPr>
          <w:rFonts w:ascii="Arial" w:hAnsi="Arial" w:cs="Arial"/>
          <w:szCs w:val="24"/>
          <w:u w:val="single"/>
        </w:rPr>
      </w:pPr>
    </w:p>
    <w:p w:rsidR="00FD5D7B" w:rsidRPr="00720B55" w:rsidRDefault="00070548" w:rsidP="00FB2FF9">
      <w:pPr>
        <w:pStyle w:val="Tekstpodstawowywcity"/>
        <w:spacing w:line="276" w:lineRule="auto"/>
        <w:ind w:left="426" w:firstLine="0"/>
        <w:rPr>
          <w:rFonts w:ascii="Arial" w:hAnsi="Arial" w:cs="Arial"/>
          <w:b/>
          <w:i/>
          <w:szCs w:val="24"/>
          <w:u w:val="single"/>
        </w:rPr>
      </w:pPr>
      <w:r w:rsidRPr="00720B55">
        <w:rPr>
          <w:rFonts w:ascii="Arial" w:hAnsi="Arial" w:cs="Arial"/>
          <w:b/>
          <w:i/>
          <w:szCs w:val="24"/>
        </w:rPr>
        <w:t>Wniosek osoby, która prowadziła wcześniej działalność gospodarczą i po</w:t>
      </w:r>
      <w:r w:rsidR="00CB759E" w:rsidRPr="00720B55">
        <w:rPr>
          <w:rFonts w:ascii="Arial" w:hAnsi="Arial" w:cs="Arial"/>
          <w:b/>
          <w:i/>
          <w:szCs w:val="24"/>
        </w:rPr>
        <w:t xml:space="preserve">siada z tego tytułu zaległości </w:t>
      </w:r>
      <w:r w:rsidRPr="00720B55">
        <w:rPr>
          <w:rFonts w:ascii="Arial" w:hAnsi="Arial" w:cs="Arial"/>
          <w:b/>
          <w:i/>
          <w:szCs w:val="24"/>
        </w:rPr>
        <w:t xml:space="preserve">w Zakładzie Ubezpieczeń Społecznych oraz Urzędzie Skarbowym </w:t>
      </w:r>
      <w:r w:rsidR="00804015" w:rsidRPr="00720B55">
        <w:rPr>
          <w:rFonts w:ascii="Arial" w:hAnsi="Arial" w:cs="Arial"/>
          <w:b/>
          <w:i/>
          <w:szCs w:val="24"/>
        </w:rPr>
        <w:t>będzie</w:t>
      </w:r>
      <w:r w:rsidR="00FB4A84" w:rsidRPr="00720B55">
        <w:rPr>
          <w:rFonts w:ascii="Arial" w:hAnsi="Arial" w:cs="Arial"/>
          <w:b/>
          <w:i/>
          <w:szCs w:val="24"/>
        </w:rPr>
        <w:t xml:space="preserve"> </w:t>
      </w:r>
      <w:r w:rsidRPr="00720B55">
        <w:rPr>
          <w:rFonts w:ascii="Arial" w:hAnsi="Arial" w:cs="Arial"/>
          <w:b/>
          <w:i/>
          <w:szCs w:val="24"/>
        </w:rPr>
        <w:t>uwzględniony</w:t>
      </w:r>
      <w:r w:rsidR="00FB4A84" w:rsidRPr="00720B55">
        <w:rPr>
          <w:rFonts w:ascii="Arial" w:hAnsi="Arial" w:cs="Arial"/>
          <w:b/>
          <w:i/>
          <w:szCs w:val="24"/>
        </w:rPr>
        <w:t xml:space="preserve"> po uregulowaniu tych zaległości</w:t>
      </w:r>
      <w:r w:rsidRPr="00720B55">
        <w:rPr>
          <w:rFonts w:ascii="Arial" w:hAnsi="Arial" w:cs="Arial"/>
          <w:b/>
          <w:i/>
          <w:szCs w:val="24"/>
        </w:rPr>
        <w:t>.</w:t>
      </w:r>
    </w:p>
    <w:p w:rsidR="00FD5D7B" w:rsidRPr="00720B55" w:rsidRDefault="00FD5D7B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FD5D7B" w:rsidRPr="00720B55" w:rsidRDefault="00FD5D7B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2B1C74" w:rsidRDefault="002B1C74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6C5348" w:rsidRDefault="006C5348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6C5348" w:rsidRPr="00720B55" w:rsidRDefault="006C5348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2B1C74" w:rsidRPr="00720B55" w:rsidRDefault="002B1C74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2B1C74" w:rsidRPr="00720B55" w:rsidRDefault="002B1C74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2B1C74" w:rsidRPr="00720B55" w:rsidRDefault="002B1C74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2B1C74" w:rsidRPr="00720B55" w:rsidRDefault="002B1C74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2B1C74" w:rsidRPr="00720B55" w:rsidRDefault="002B1C74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F45D9B" w:rsidRPr="00720B55" w:rsidRDefault="003D321E" w:rsidP="00FB2FF9">
      <w:pPr>
        <w:pStyle w:val="Nagwek7"/>
        <w:spacing w:line="276" w:lineRule="auto"/>
        <w:ind w:left="8496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Załącznik nr 1</w:t>
      </w:r>
    </w:p>
    <w:p w:rsidR="008F2770" w:rsidRPr="00720B55" w:rsidRDefault="00987E89" w:rsidP="00FB2FF9">
      <w:pPr>
        <w:pStyle w:val="Nagwek8"/>
        <w:tabs>
          <w:tab w:val="left" w:pos="5065"/>
        </w:tabs>
        <w:spacing w:line="276" w:lineRule="auto"/>
        <w:jc w:val="right"/>
        <w:rPr>
          <w:rFonts w:ascii="Arial" w:hAnsi="Arial" w:cs="Arial"/>
          <w:b w:val="0"/>
          <w:i/>
          <w:szCs w:val="24"/>
        </w:rPr>
      </w:pPr>
      <w:r w:rsidRPr="00720B55">
        <w:rPr>
          <w:rFonts w:ascii="Arial" w:hAnsi="Arial" w:cs="Arial"/>
          <w:b w:val="0"/>
          <w:i/>
          <w:szCs w:val="24"/>
        </w:rPr>
        <w:t xml:space="preserve">do wniosku w sprawie przyznania </w:t>
      </w:r>
      <w:r w:rsidR="00D01A2B" w:rsidRPr="00720B55">
        <w:rPr>
          <w:rFonts w:ascii="Arial" w:hAnsi="Arial" w:cs="Arial"/>
          <w:b w:val="0"/>
          <w:i/>
          <w:szCs w:val="24"/>
        </w:rPr>
        <w:t>jednorazowo środków</w:t>
      </w:r>
      <w:r w:rsidRPr="00720B55">
        <w:rPr>
          <w:rFonts w:ascii="Arial" w:hAnsi="Arial" w:cs="Arial"/>
          <w:b w:val="0"/>
          <w:i/>
          <w:szCs w:val="24"/>
        </w:rPr>
        <w:t xml:space="preserve"> na podjęcie działalności gospodarczej</w:t>
      </w:r>
    </w:p>
    <w:p w:rsidR="00D349F9" w:rsidRPr="00720B55" w:rsidRDefault="003D321E" w:rsidP="00FB2FF9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 xml:space="preserve">KALKULACJA </w:t>
      </w:r>
      <w:r w:rsidR="00C54C30" w:rsidRPr="00720B55">
        <w:rPr>
          <w:rFonts w:ascii="Arial" w:hAnsi="Arial" w:cs="Arial"/>
          <w:b/>
          <w:sz w:val="24"/>
          <w:szCs w:val="24"/>
        </w:rPr>
        <w:t>KOSZT</w:t>
      </w:r>
      <w:r w:rsidRPr="00720B55">
        <w:rPr>
          <w:rFonts w:ascii="Arial" w:hAnsi="Arial" w:cs="Arial"/>
          <w:b/>
          <w:sz w:val="24"/>
          <w:szCs w:val="24"/>
        </w:rPr>
        <w:t>ÓW</w:t>
      </w:r>
      <w:r w:rsidR="00837D1E" w:rsidRPr="00720B55">
        <w:rPr>
          <w:rFonts w:ascii="Arial" w:hAnsi="Arial" w:cs="Arial"/>
          <w:b/>
          <w:sz w:val="24"/>
          <w:szCs w:val="24"/>
        </w:rPr>
        <w:t xml:space="preserve"> I ŹRÓDŁA ICH FINANSOWANIA</w:t>
      </w:r>
      <w:r w:rsidRPr="00720B55">
        <w:rPr>
          <w:rFonts w:ascii="Arial" w:hAnsi="Arial" w:cs="Arial"/>
          <w:b/>
          <w:sz w:val="24"/>
          <w:szCs w:val="24"/>
        </w:rPr>
        <w:t xml:space="preserve"> </w:t>
      </w:r>
      <w:r w:rsidR="00D349F9" w:rsidRPr="00720B55">
        <w:rPr>
          <w:rFonts w:ascii="Arial" w:hAnsi="Arial" w:cs="Arial"/>
          <w:b/>
          <w:sz w:val="24"/>
          <w:szCs w:val="24"/>
        </w:rPr>
        <w:t>/ SPECYFIKACJA WYDATKÓW</w:t>
      </w:r>
    </w:p>
    <w:p w:rsidR="00736D5A" w:rsidRPr="00720B55" w:rsidRDefault="00C54C30" w:rsidP="00FB2FF9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ZWIĄZANYCH Z PODJĘCIEM</w:t>
      </w:r>
      <w:r w:rsidR="003D321E" w:rsidRPr="00720B55">
        <w:rPr>
          <w:rFonts w:ascii="Arial" w:hAnsi="Arial" w:cs="Arial"/>
          <w:b/>
          <w:sz w:val="24"/>
          <w:szCs w:val="24"/>
        </w:rPr>
        <w:t xml:space="preserve"> DZIAŁALNOŚCI GOSPODARCZEJ</w:t>
      </w:r>
      <w:r w:rsidR="009C7CD4" w:rsidRPr="00720B55">
        <w:rPr>
          <w:rFonts w:ascii="Arial" w:hAnsi="Arial" w:cs="Arial"/>
          <w:b/>
          <w:sz w:val="24"/>
          <w:szCs w:val="24"/>
        </w:rPr>
        <w:t xml:space="preserve"> </w:t>
      </w:r>
    </w:p>
    <w:p w:rsidR="003D321E" w:rsidRPr="00720B55" w:rsidRDefault="009C7CD4" w:rsidP="00FB2FF9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lastRenderedPageBreak/>
        <w:t>(kalkulację sporządza się w kwotach brutto</w:t>
      </w:r>
      <w:r w:rsidR="006646C3" w:rsidRPr="00720B55">
        <w:rPr>
          <w:rFonts w:ascii="Arial" w:hAnsi="Arial" w:cs="Arial"/>
          <w:b/>
          <w:sz w:val="24"/>
          <w:szCs w:val="24"/>
        </w:rPr>
        <w:t>, w zaokrągleniu</w:t>
      </w:r>
      <w:r w:rsidR="00A5054E" w:rsidRPr="00720B55">
        <w:rPr>
          <w:rFonts w:ascii="Arial" w:hAnsi="Arial" w:cs="Arial"/>
          <w:b/>
          <w:sz w:val="24"/>
          <w:szCs w:val="24"/>
        </w:rPr>
        <w:t xml:space="preserve"> do pełnych kwot</w:t>
      </w:r>
      <w:r w:rsidRPr="00720B55">
        <w:rPr>
          <w:rFonts w:ascii="Arial" w:hAnsi="Arial" w:cs="Arial"/>
          <w:b/>
          <w:sz w:val="24"/>
          <w:szCs w:val="24"/>
        </w:rPr>
        <w:t>)</w:t>
      </w:r>
    </w:p>
    <w:p w:rsidR="00C113AB" w:rsidRPr="00720B55" w:rsidRDefault="00C113AB" w:rsidP="00FB2FF9">
      <w:pPr>
        <w:pStyle w:val="Tekstpodstawowy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Uwaga:</w:t>
      </w:r>
      <w:r w:rsidRPr="00720B55">
        <w:rPr>
          <w:rFonts w:ascii="Arial" w:hAnsi="Arial" w:cs="Arial"/>
          <w:sz w:val="24"/>
          <w:szCs w:val="24"/>
        </w:rPr>
        <w:t xml:space="preserve"> Poniższy katalog wydatków wraz z kwotami znajdzie swoje odzwierciedlenie </w:t>
      </w:r>
      <w:r w:rsidR="0017536A">
        <w:rPr>
          <w:rFonts w:ascii="Arial" w:hAnsi="Arial" w:cs="Arial"/>
          <w:sz w:val="24"/>
          <w:szCs w:val="24"/>
        </w:rPr>
        <w:br/>
      </w:r>
      <w:r w:rsidRPr="00720B55">
        <w:rPr>
          <w:rFonts w:ascii="Arial" w:hAnsi="Arial" w:cs="Arial"/>
          <w:sz w:val="24"/>
          <w:szCs w:val="24"/>
        </w:rPr>
        <w:t>w zawieranej umowie i dlatego powinien być dokładnie przemyślany i zweryfikowany pod kątem cen rynkowych.</w:t>
      </w:r>
    </w:p>
    <w:p w:rsidR="00F45D9B" w:rsidRPr="00720B55" w:rsidRDefault="00F45D9B" w:rsidP="00FB2FF9">
      <w:pPr>
        <w:pStyle w:val="Tekstpodstawowy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2975"/>
        <w:gridCol w:w="850"/>
        <w:gridCol w:w="1560"/>
        <w:gridCol w:w="1701"/>
        <w:gridCol w:w="1701"/>
        <w:gridCol w:w="1134"/>
        <w:gridCol w:w="11"/>
      </w:tblGrid>
      <w:tr w:rsidR="0025478A" w:rsidRPr="00720B55" w:rsidTr="0017536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191"/>
          <w:jc w:val="center"/>
        </w:trPr>
        <w:tc>
          <w:tcPr>
            <w:tcW w:w="572" w:type="dxa"/>
            <w:vMerge w:val="restart"/>
            <w:vAlign w:val="center"/>
          </w:tcPr>
          <w:p w:rsidR="0025478A" w:rsidRPr="00720B55" w:rsidRDefault="0025478A" w:rsidP="00FB2FF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975" w:type="dxa"/>
            <w:vMerge w:val="restart"/>
            <w:vAlign w:val="center"/>
          </w:tcPr>
          <w:p w:rsidR="0025478A" w:rsidRPr="00720B55" w:rsidRDefault="0025478A" w:rsidP="00FB2FF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Szczegółowa specyfikacja wydatków</w:t>
            </w:r>
          </w:p>
          <w:p w:rsidR="00F60CBB" w:rsidRPr="00720B55" w:rsidRDefault="00F60CBB" w:rsidP="00FB2FF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(szczegółowy wykaz zakupów należy uporządkować wg grup np.: meble, narzędzia, urządzenia, towar, reklama, materiały, akcesoria pomocnicze, oprogramowania itp.)</w:t>
            </w:r>
          </w:p>
        </w:tc>
        <w:tc>
          <w:tcPr>
            <w:tcW w:w="6946" w:type="dxa"/>
            <w:gridSpan w:val="5"/>
            <w:tcBorders>
              <w:right w:val="double" w:sz="6" w:space="0" w:color="auto"/>
            </w:tcBorders>
            <w:vAlign w:val="center"/>
          </w:tcPr>
          <w:p w:rsidR="0025478A" w:rsidRPr="00720B55" w:rsidRDefault="0025478A" w:rsidP="00FB2FF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Kalkulacja kosztów i źródła</w:t>
            </w:r>
          </w:p>
        </w:tc>
      </w:tr>
      <w:tr w:rsidR="0025478A" w:rsidRPr="00720B55" w:rsidTr="00E66897">
        <w:tblPrEx>
          <w:tblCellMar>
            <w:top w:w="0" w:type="dxa"/>
            <w:bottom w:w="0" w:type="dxa"/>
          </w:tblCellMar>
        </w:tblPrEx>
        <w:trPr>
          <w:trHeight w:val="1387"/>
          <w:jc w:val="center"/>
        </w:trPr>
        <w:tc>
          <w:tcPr>
            <w:tcW w:w="572" w:type="dxa"/>
            <w:vMerge/>
            <w:vAlign w:val="center"/>
          </w:tcPr>
          <w:p w:rsidR="0025478A" w:rsidRPr="00720B55" w:rsidRDefault="0025478A" w:rsidP="00FB2FF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  <w:vMerge/>
            <w:vAlign w:val="center"/>
          </w:tcPr>
          <w:p w:rsidR="0025478A" w:rsidRPr="00720B55" w:rsidRDefault="0025478A" w:rsidP="00FB2FF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5478A" w:rsidRPr="00720B55" w:rsidRDefault="0025478A" w:rsidP="00FB2FF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Ilość sztuk</w:t>
            </w:r>
          </w:p>
        </w:tc>
        <w:tc>
          <w:tcPr>
            <w:tcW w:w="1560" w:type="dxa"/>
            <w:vAlign w:val="center"/>
          </w:tcPr>
          <w:p w:rsidR="0025478A" w:rsidRPr="00720B55" w:rsidRDefault="0025478A" w:rsidP="00FB2FF9">
            <w:pPr>
              <w:pStyle w:val="Tekstpodstawowy"/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 xml:space="preserve">Środki własne </w:t>
            </w:r>
          </w:p>
          <w:p w:rsidR="0025478A" w:rsidRPr="00720B55" w:rsidRDefault="0025478A" w:rsidP="00FB2FF9">
            <w:pPr>
              <w:pStyle w:val="Tekstpodstawowy"/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(w zł) - podać szacunkowy koszt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5478A" w:rsidRPr="00720B55" w:rsidRDefault="0025478A" w:rsidP="00FB2FF9">
            <w:pPr>
              <w:pStyle w:val="Tekstpodstawowy"/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Jednorazowe środki na podjęcie działalności gospodarczej (</w:t>
            </w:r>
            <w:r w:rsidR="00F60CBB" w:rsidRPr="00720B55">
              <w:rPr>
                <w:rFonts w:ascii="Arial" w:hAnsi="Arial" w:cs="Arial"/>
                <w:b/>
                <w:sz w:val="24"/>
                <w:szCs w:val="24"/>
              </w:rPr>
              <w:t xml:space="preserve">podać </w:t>
            </w:r>
            <w:r w:rsidRPr="00720B55">
              <w:rPr>
                <w:rFonts w:ascii="Arial" w:hAnsi="Arial" w:cs="Arial"/>
                <w:b/>
                <w:sz w:val="24"/>
                <w:szCs w:val="24"/>
              </w:rPr>
              <w:t>w zł po zaokrągleniu do pełnych kwot) - szacunkowy koszt</w:t>
            </w:r>
          </w:p>
        </w:tc>
        <w:tc>
          <w:tcPr>
            <w:tcW w:w="1701" w:type="dxa"/>
            <w:tcBorders>
              <w:right w:val="double" w:sz="6" w:space="0" w:color="auto"/>
            </w:tcBorders>
            <w:vAlign w:val="center"/>
          </w:tcPr>
          <w:p w:rsidR="0025478A" w:rsidRPr="00720B55" w:rsidRDefault="0025478A" w:rsidP="00FB2FF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Pozostałe źródła finansowania np. pożyczki, darowizny, inne (w zł)</w:t>
            </w:r>
          </w:p>
        </w:tc>
        <w:tc>
          <w:tcPr>
            <w:tcW w:w="114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5478A" w:rsidRPr="00720B55" w:rsidRDefault="0025478A" w:rsidP="00FB2FF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 xml:space="preserve">Razem </w:t>
            </w:r>
          </w:p>
          <w:p w:rsidR="0025478A" w:rsidRPr="00720B55" w:rsidRDefault="0025478A" w:rsidP="00FB2FF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(w zł)</w:t>
            </w:r>
          </w:p>
        </w:tc>
      </w:tr>
      <w:tr w:rsidR="0025478A" w:rsidRPr="00720B55" w:rsidTr="00E6689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620"/>
          <w:jc w:val="center"/>
        </w:trPr>
        <w:tc>
          <w:tcPr>
            <w:tcW w:w="572" w:type="dxa"/>
            <w:vAlign w:val="center"/>
          </w:tcPr>
          <w:p w:rsidR="0025478A" w:rsidRPr="00720B55" w:rsidRDefault="0025478A" w:rsidP="00FB2FF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975" w:type="dxa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5478A" w:rsidRPr="00E66897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6" w:space="0" w:color="auto"/>
            </w:tcBorders>
          </w:tcPr>
          <w:p w:rsidR="0025478A" w:rsidRPr="00E66897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478A" w:rsidRPr="00720B55" w:rsidTr="00E6689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620"/>
          <w:jc w:val="center"/>
        </w:trPr>
        <w:tc>
          <w:tcPr>
            <w:tcW w:w="572" w:type="dxa"/>
            <w:vAlign w:val="center"/>
          </w:tcPr>
          <w:p w:rsidR="0025478A" w:rsidRPr="00720B55" w:rsidRDefault="0025478A" w:rsidP="00FB2FF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975" w:type="dxa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5478A" w:rsidRPr="00E66897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6" w:space="0" w:color="auto"/>
            </w:tcBorders>
          </w:tcPr>
          <w:p w:rsidR="0025478A" w:rsidRPr="00E66897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478A" w:rsidRPr="00720B55" w:rsidTr="00E6689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620"/>
          <w:jc w:val="center"/>
        </w:trPr>
        <w:tc>
          <w:tcPr>
            <w:tcW w:w="572" w:type="dxa"/>
            <w:vAlign w:val="center"/>
          </w:tcPr>
          <w:p w:rsidR="0025478A" w:rsidRPr="00720B55" w:rsidRDefault="0025478A" w:rsidP="00FB2FF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975" w:type="dxa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5478A" w:rsidRPr="00E66897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6" w:space="0" w:color="auto"/>
            </w:tcBorders>
          </w:tcPr>
          <w:p w:rsidR="0025478A" w:rsidRPr="00E66897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478A" w:rsidRPr="00720B55" w:rsidTr="00E6689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620"/>
          <w:jc w:val="center"/>
        </w:trPr>
        <w:tc>
          <w:tcPr>
            <w:tcW w:w="572" w:type="dxa"/>
            <w:vAlign w:val="center"/>
          </w:tcPr>
          <w:p w:rsidR="0025478A" w:rsidRPr="00720B55" w:rsidRDefault="0025478A" w:rsidP="00FB2FF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2975" w:type="dxa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6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478A" w:rsidRPr="00720B55" w:rsidTr="00E6689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620"/>
          <w:jc w:val="center"/>
        </w:trPr>
        <w:tc>
          <w:tcPr>
            <w:tcW w:w="572" w:type="dxa"/>
            <w:vAlign w:val="center"/>
          </w:tcPr>
          <w:p w:rsidR="0025478A" w:rsidRPr="00720B55" w:rsidRDefault="0025478A" w:rsidP="00FB2FF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2975" w:type="dxa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6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478A" w:rsidRPr="00720B55" w:rsidTr="00E6689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620"/>
          <w:jc w:val="center"/>
        </w:trPr>
        <w:tc>
          <w:tcPr>
            <w:tcW w:w="572" w:type="dxa"/>
            <w:vAlign w:val="center"/>
          </w:tcPr>
          <w:p w:rsidR="0025478A" w:rsidRPr="00720B55" w:rsidRDefault="0025478A" w:rsidP="00FB2FF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2975" w:type="dxa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6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478A" w:rsidRPr="00720B55" w:rsidTr="00E6689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620"/>
          <w:jc w:val="center"/>
        </w:trPr>
        <w:tc>
          <w:tcPr>
            <w:tcW w:w="572" w:type="dxa"/>
            <w:vAlign w:val="center"/>
          </w:tcPr>
          <w:p w:rsidR="0025478A" w:rsidRPr="00720B55" w:rsidRDefault="0025478A" w:rsidP="00FB2FF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2975" w:type="dxa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6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478A" w:rsidRPr="00720B55" w:rsidTr="00E6689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620"/>
          <w:jc w:val="center"/>
        </w:trPr>
        <w:tc>
          <w:tcPr>
            <w:tcW w:w="572" w:type="dxa"/>
            <w:vAlign w:val="center"/>
          </w:tcPr>
          <w:p w:rsidR="0025478A" w:rsidRPr="00720B55" w:rsidRDefault="0025478A" w:rsidP="00FB2FF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2975" w:type="dxa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6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478A" w:rsidRPr="00720B55" w:rsidTr="00E6689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620"/>
          <w:jc w:val="center"/>
        </w:trPr>
        <w:tc>
          <w:tcPr>
            <w:tcW w:w="572" w:type="dxa"/>
            <w:vAlign w:val="center"/>
          </w:tcPr>
          <w:p w:rsidR="0025478A" w:rsidRPr="00720B55" w:rsidRDefault="0025478A" w:rsidP="00FB2FF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2975" w:type="dxa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6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478A" w:rsidRPr="00720B55" w:rsidTr="00E6689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620"/>
          <w:jc w:val="center"/>
        </w:trPr>
        <w:tc>
          <w:tcPr>
            <w:tcW w:w="572" w:type="dxa"/>
            <w:vAlign w:val="center"/>
          </w:tcPr>
          <w:p w:rsidR="0025478A" w:rsidRPr="00720B55" w:rsidRDefault="0025478A" w:rsidP="00FB2FF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2975" w:type="dxa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6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478A" w:rsidRPr="00720B55" w:rsidTr="00E6689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620"/>
          <w:jc w:val="center"/>
        </w:trPr>
        <w:tc>
          <w:tcPr>
            <w:tcW w:w="572" w:type="dxa"/>
            <w:vAlign w:val="center"/>
          </w:tcPr>
          <w:p w:rsidR="0025478A" w:rsidRPr="00720B55" w:rsidRDefault="0025478A" w:rsidP="00FB2FF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2975" w:type="dxa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6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478A" w:rsidRPr="00720B55" w:rsidTr="00E6689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620"/>
          <w:jc w:val="center"/>
        </w:trPr>
        <w:tc>
          <w:tcPr>
            <w:tcW w:w="572" w:type="dxa"/>
            <w:vAlign w:val="center"/>
          </w:tcPr>
          <w:p w:rsidR="0025478A" w:rsidRPr="00720B55" w:rsidRDefault="0025478A" w:rsidP="00FB2FF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2975" w:type="dxa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6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478A" w:rsidRPr="00720B55" w:rsidTr="00E6689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620"/>
          <w:jc w:val="center"/>
        </w:trPr>
        <w:tc>
          <w:tcPr>
            <w:tcW w:w="572" w:type="dxa"/>
            <w:vAlign w:val="center"/>
          </w:tcPr>
          <w:p w:rsidR="0025478A" w:rsidRPr="00720B55" w:rsidRDefault="0025478A" w:rsidP="00FB2FF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2975" w:type="dxa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6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478A" w:rsidRPr="00720B55" w:rsidTr="00E6689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620"/>
          <w:jc w:val="center"/>
        </w:trPr>
        <w:tc>
          <w:tcPr>
            <w:tcW w:w="572" w:type="dxa"/>
            <w:vAlign w:val="center"/>
          </w:tcPr>
          <w:p w:rsidR="0025478A" w:rsidRPr="00720B55" w:rsidRDefault="0025478A" w:rsidP="00FB2FF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2975" w:type="dxa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6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478A" w:rsidRPr="00720B55" w:rsidTr="00AF12B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620"/>
          <w:jc w:val="center"/>
        </w:trPr>
        <w:tc>
          <w:tcPr>
            <w:tcW w:w="572" w:type="dxa"/>
            <w:vAlign w:val="center"/>
          </w:tcPr>
          <w:p w:rsidR="0025478A" w:rsidRPr="00720B55" w:rsidRDefault="0025478A" w:rsidP="00FB2FF9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2975" w:type="dxa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6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5478A" w:rsidRPr="00720B55" w:rsidRDefault="0025478A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D321E" w:rsidRPr="00720B55" w:rsidTr="00AF12B7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620"/>
          <w:jc w:val="center"/>
        </w:trPr>
        <w:tc>
          <w:tcPr>
            <w:tcW w:w="439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D321E" w:rsidRPr="00720B55" w:rsidRDefault="003D321E" w:rsidP="00FB2FF9">
            <w:pPr>
              <w:pStyle w:val="Tekstpodstawowy"/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OGÓŁEM: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321E" w:rsidRPr="00720B55" w:rsidRDefault="003D321E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0E0E0"/>
          </w:tcPr>
          <w:p w:rsidR="003D321E" w:rsidRPr="00720B55" w:rsidRDefault="003D321E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321E" w:rsidRPr="00720B55" w:rsidRDefault="003D321E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D321E" w:rsidRPr="00720B55" w:rsidRDefault="003D321E" w:rsidP="00FB2FF9">
            <w:pPr>
              <w:pStyle w:val="Tekstpodstawow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93706" w:rsidRPr="00720B55" w:rsidRDefault="00193706" w:rsidP="00FB2FF9">
      <w:pPr>
        <w:pStyle w:val="Tekstpodstawowy"/>
        <w:spacing w:after="0" w:line="276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93706" w:rsidRPr="00720B55" w:rsidRDefault="00193706" w:rsidP="00FB2FF9">
      <w:pPr>
        <w:pStyle w:val="Tekstpodstawowy"/>
        <w:spacing w:after="0" w:line="276" w:lineRule="auto"/>
        <w:rPr>
          <w:rFonts w:ascii="Arial" w:hAnsi="Arial" w:cs="Arial"/>
          <w:sz w:val="24"/>
          <w:szCs w:val="24"/>
        </w:rPr>
      </w:pPr>
    </w:p>
    <w:p w:rsidR="00193706" w:rsidRPr="00720B55" w:rsidRDefault="003D321E" w:rsidP="00FB2FF9">
      <w:pPr>
        <w:pStyle w:val="Tekstpodstawowy"/>
        <w:spacing w:after="0" w:line="276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………...........................................</w:t>
      </w:r>
    </w:p>
    <w:p w:rsidR="00F45D9B" w:rsidRPr="00720B55" w:rsidRDefault="003D321E" w:rsidP="00FB2FF9">
      <w:pPr>
        <w:pStyle w:val="Tekstpodstawowy"/>
        <w:spacing w:after="0" w:line="276" w:lineRule="auto"/>
        <w:ind w:firstLine="709"/>
        <w:jc w:val="right"/>
        <w:rPr>
          <w:rFonts w:ascii="Arial" w:hAnsi="Arial" w:cs="Arial"/>
          <w:sz w:val="24"/>
          <w:szCs w:val="24"/>
        </w:rPr>
        <w:sectPr w:rsidR="00F45D9B" w:rsidRPr="00720B55" w:rsidSect="002D5117"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pgSz w:w="11906" w:h="16838"/>
          <w:pgMar w:top="693" w:right="720" w:bottom="568" w:left="720" w:header="426" w:footer="78" w:gutter="0"/>
          <w:cols w:space="708"/>
          <w:docGrid w:linePitch="272"/>
        </w:sectPr>
      </w:pPr>
      <w:r w:rsidRPr="00720B55">
        <w:rPr>
          <w:rFonts w:ascii="Arial" w:hAnsi="Arial" w:cs="Arial"/>
          <w:sz w:val="24"/>
          <w:szCs w:val="24"/>
        </w:rPr>
        <w:t>(</w:t>
      </w:r>
      <w:r w:rsidR="002A35EA" w:rsidRPr="00720B55">
        <w:rPr>
          <w:rFonts w:ascii="Arial" w:hAnsi="Arial" w:cs="Arial"/>
          <w:sz w:val="24"/>
          <w:szCs w:val="24"/>
        </w:rPr>
        <w:t xml:space="preserve">czytelny </w:t>
      </w:r>
      <w:r w:rsidRPr="00720B55">
        <w:rPr>
          <w:rFonts w:ascii="Arial" w:hAnsi="Arial" w:cs="Arial"/>
          <w:sz w:val="24"/>
          <w:szCs w:val="24"/>
        </w:rPr>
        <w:t>podpis Wnioskodawcy)</w:t>
      </w:r>
    </w:p>
    <w:p w:rsidR="008E1B68" w:rsidRPr="00720B55" w:rsidRDefault="008E1B68" w:rsidP="00FB2FF9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03D60" w:rsidRPr="00720B55" w:rsidRDefault="00203D60" w:rsidP="00FB2F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  <w:u w:val="single"/>
        </w:rPr>
        <w:t>UZASADNIENIE:</w:t>
      </w:r>
      <w:r w:rsidRPr="00720B55">
        <w:rPr>
          <w:rFonts w:ascii="Arial" w:hAnsi="Arial" w:cs="Arial"/>
          <w:b/>
          <w:sz w:val="24"/>
          <w:szCs w:val="24"/>
        </w:rPr>
        <w:t xml:space="preserve"> </w:t>
      </w:r>
      <w:r w:rsidRPr="00720B55">
        <w:rPr>
          <w:rFonts w:ascii="Arial" w:hAnsi="Arial" w:cs="Arial"/>
          <w:sz w:val="24"/>
          <w:szCs w:val="24"/>
        </w:rPr>
        <w:t xml:space="preserve">uzasadnić </w:t>
      </w:r>
      <w:r w:rsidR="0025478A" w:rsidRPr="00720B55">
        <w:rPr>
          <w:rFonts w:ascii="Arial" w:hAnsi="Arial" w:cs="Arial"/>
          <w:sz w:val="24"/>
          <w:szCs w:val="24"/>
        </w:rPr>
        <w:t xml:space="preserve">konieczność poniesienia </w:t>
      </w:r>
      <w:r w:rsidR="00FB06CC" w:rsidRPr="00720B55">
        <w:rPr>
          <w:rFonts w:ascii="Arial" w:hAnsi="Arial" w:cs="Arial"/>
          <w:sz w:val="24"/>
          <w:szCs w:val="24"/>
        </w:rPr>
        <w:t xml:space="preserve">wydatków </w:t>
      </w:r>
      <w:r w:rsidRPr="00720B55">
        <w:rPr>
          <w:rFonts w:ascii="Arial" w:hAnsi="Arial" w:cs="Arial"/>
          <w:sz w:val="24"/>
          <w:szCs w:val="24"/>
        </w:rPr>
        <w:t xml:space="preserve">wyszczególnionych </w:t>
      </w:r>
      <w:r w:rsidR="0017536A">
        <w:rPr>
          <w:rFonts w:ascii="Arial" w:hAnsi="Arial" w:cs="Arial"/>
          <w:sz w:val="24"/>
          <w:szCs w:val="24"/>
        </w:rPr>
        <w:br/>
      </w:r>
      <w:r w:rsidR="001906E3" w:rsidRPr="00720B55">
        <w:rPr>
          <w:rFonts w:ascii="Arial" w:hAnsi="Arial" w:cs="Arial"/>
          <w:sz w:val="24"/>
          <w:szCs w:val="24"/>
        </w:rPr>
        <w:t xml:space="preserve">w Specyfikacji </w:t>
      </w:r>
      <w:r w:rsidRPr="00720B55">
        <w:rPr>
          <w:rFonts w:ascii="Arial" w:hAnsi="Arial" w:cs="Arial"/>
          <w:sz w:val="24"/>
          <w:szCs w:val="24"/>
        </w:rPr>
        <w:t xml:space="preserve">na poprzedniej stronie. </w:t>
      </w:r>
      <w:r w:rsidRPr="00720B55">
        <w:rPr>
          <w:rFonts w:ascii="Arial" w:hAnsi="Arial" w:cs="Arial"/>
          <w:b/>
          <w:sz w:val="24"/>
          <w:szCs w:val="24"/>
          <w:u w:val="single"/>
        </w:rPr>
        <w:t>Należy w szczególności wykazać konieczność zakupienia danego środka</w:t>
      </w:r>
      <w:r w:rsidR="001906E3" w:rsidRPr="00720B55">
        <w:rPr>
          <w:rFonts w:ascii="Arial" w:hAnsi="Arial" w:cs="Arial"/>
          <w:b/>
          <w:sz w:val="24"/>
          <w:szCs w:val="24"/>
          <w:u w:val="single"/>
        </w:rPr>
        <w:t xml:space="preserve"> z punktu widzenia profilu uruchamianej </w:t>
      </w:r>
      <w:r w:rsidR="00704562" w:rsidRPr="00720B55">
        <w:rPr>
          <w:rFonts w:ascii="Arial" w:hAnsi="Arial" w:cs="Arial"/>
          <w:b/>
          <w:sz w:val="24"/>
          <w:szCs w:val="24"/>
          <w:u w:val="single"/>
        </w:rPr>
        <w:t>działalności</w:t>
      </w:r>
      <w:r w:rsidR="00505BE8" w:rsidRPr="00720B55">
        <w:rPr>
          <w:rFonts w:ascii="Arial" w:hAnsi="Arial" w:cs="Arial"/>
          <w:b/>
          <w:sz w:val="24"/>
          <w:szCs w:val="24"/>
          <w:u w:val="single"/>
        </w:rPr>
        <w:t xml:space="preserve"> gospodarczej</w:t>
      </w:r>
      <w:r w:rsidRPr="00720B55">
        <w:rPr>
          <w:rFonts w:ascii="Arial" w:hAnsi="Arial" w:cs="Arial"/>
          <w:b/>
          <w:sz w:val="24"/>
          <w:szCs w:val="24"/>
          <w:u w:val="single"/>
        </w:rPr>
        <w:t xml:space="preserve"> - opisać sposób wykorzystania go przy prowadzeniu działalności</w:t>
      </w:r>
      <w:r w:rsidR="00505BE8" w:rsidRPr="00720B55">
        <w:rPr>
          <w:rFonts w:ascii="Arial" w:hAnsi="Arial" w:cs="Arial"/>
          <w:b/>
          <w:sz w:val="24"/>
          <w:szCs w:val="24"/>
          <w:u w:val="single"/>
        </w:rPr>
        <w:t xml:space="preserve"> gospodarczej</w:t>
      </w:r>
      <w:r w:rsidRPr="00720B55">
        <w:rPr>
          <w:rFonts w:ascii="Arial" w:hAnsi="Arial" w:cs="Arial"/>
          <w:b/>
          <w:sz w:val="24"/>
          <w:szCs w:val="24"/>
          <w:u w:val="single"/>
        </w:rPr>
        <w:t>.</w:t>
      </w:r>
      <w:r w:rsidRPr="00720B55">
        <w:rPr>
          <w:rFonts w:ascii="Arial" w:hAnsi="Arial" w:cs="Arial"/>
          <w:sz w:val="24"/>
          <w:szCs w:val="24"/>
        </w:rPr>
        <w:t xml:space="preserve"> Dane liczbowe przywoływane w uzasadnieniu muszą być zgodne z ich odpowiednikami w ww</w:t>
      </w:r>
      <w:r w:rsidR="00FB06CC" w:rsidRPr="00720B55">
        <w:rPr>
          <w:rFonts w:ascii="Arial" w:hAnsi="Arial" w:cs="Arial"/>
          <w:sz w:val="24"/>
          <w:szCs w:val="24"/>
        </w:rPr>
        <w:t>.</w:t>
      </w:r>
      <w:r w:rsidRPr="00720B55">
        <w:rPr>
          <w:rFonts w:ascii="Arial" w:hAnsi="Arial" w:cs="Arial"/>
          <w:sz w:val="24"/>
          <w:szCs w:val="24"/>
        </w:rPr>
        <w:t xml:space="preserve"> tabeli.</w:t>
      </w:r>
    </w:p>
    <w:p w:rsidR="00184397" w:rsidRPr="00720B55" w:rsidRDefault="00184397" w:rsidP="00FB2FF9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203D60" w:rsidRPr="00720B55" w:rsidRDefault="00203D60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  <w:u w:val="single"/>
        </w:rPr>
        <w:t xml:space="preserve">Poz. 1: </w:t>
      </w:r>
      <w:r w:rsidRPr="00720B55">
        <w:rPr>
          <w:rFonts w:ascii="Arial" w:hAnsi="Arial" w:cs="Arial"/>
          <w:sz w:val="24"/>
          <w:szCs w:val="24"/>
        </w:rPr>
        <w:t>………………………………</w:t>
      </w:r>
      <w:r w:rsidR="00F45D9B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</w:t>
      </w:r>
      <w:r w:rsidR="004936B6" w:rsidRPr="00720B55">
        <w:rPr>
          <w:rFonts w:ascii="Arial" w:hAnsi="Arial" w:cs="Arial"/>
          <w:sz w:val="24"/>
          <w:szCs w:val="24"/>
        </w:rPr>
        <w:t>………</w:t>
      </w:r>
      <w:r w:rsidRPr="00720B55">
        <w:rPr>
          <w:rFonts w:ascii="Arial" w:hAnsi="Arial" w:cs="Arial"/>
          <w:sz w:val="24"/>
          <w:szCs w:val="24"/>
        </w:rPr>
        <w:t>…………..…………………………………</w:t>
      </w:r>
      <w:r w:rsidR="00E5638C" w:rsidRPr="00720B55">
        <w:rPr>
          <w:rFonts w:ascii="Arial" w:hAnsi="Arial" w:cs="Arial"/>
          <w:sz w:val="24"/>
          <w:szCs w:val="24"/>
        </w:rPr>
        <w:t>……..</w:t>
      </w:r>
      <w:r w:rsidRPr="00720B55">
        <w:rPr>
          <w:rFonts w:ascii="Arial" w:hAnsi="Arial" w:cs="Arial"/>
          <w:sz w:val="24"/>
          <w:szCs w:val="24"/>
        </w:rPr>
        <w:t>……</w:t>
      </w:r>
    </w:p>
    <w:p w:rsidR="00203D60" w:rsidRPr="00720B55" w:rsidRDefault="00203D60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</w:t>
      </w:r>
      <w:r w:rsidR="00F45D9B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</w:t>
      </w:r>
      <w:r w:rsidR="004936B6" w:rsidRPr="00720B55">
        <w:rPr>
          <w:rFonts w:ascii="Arial" w:hAnsi="Arial" w:cs="Arial"/>
          <w:sz w:val="24"/>
          <w:szCs w:val="24"/>
        </w:rPr>
        <w:t>………..</w:t>
      </w:r>
      <w:r w:rsidRPr="00720B55">
        <w:rPr>
          <w:rFonts w:ascii="Arial" w:hAnsi="Arial" w:cs="Arial"/>
          <w:sz w:val="24"/>
          <w:szCs w:val="24"/>
        </w:rPr>
        <w:t>…………………………………….……...……</w:t>
      </w:r>
    </w:p>
    <w:p w:rsidR="00203D60" w:rsidRPr="00720B55" w:rsidRDefault="00203D60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</w:t>
      </w:r>
      <w:r w:rsidR="004936B6" w:rsidRPr="00720B55">
        <w:rPr>
          <w:rFonts w:ascii="Arial" w:hAnsi="Arial" w:cs="Arial"/>
          <w:sz w:val="24"/>
          <w:szCs w:val="24"/>
        </w:rPr>
        <w:t>…</w:t>
      </w:r>
      <w:r w:rsidR="00F45D9B" w:rsidRPr="00720B55">
        <w:rPr>
          <w:rFonts w:ascii="Arial" w:hAnsi="Arial" w:cs="Arial"/>
          <w:sz w:val="24"/>
          <w:szCs w:val="24"/>
        </w:rPr>
        <w:t>….</w:t>
      </w:r>
      <w:r w:rsidR="004936B6" w:rsidRPr="00720B55">
        <w:rPr>
          <w:rFonts w:ascii="Arial" w:hAnsi="Arial" w:cs="Arial"/>
          <w:sz w:val="24"/>
          <w:szCs w:val="24"/>
        </w:rPr>
        <w:t>……..</w:t>
      </w:r>
      <w:r w:rsidRPr="00720B55">
        <w:rPr>
          <w:rFonts w:ascii="Arial" w:hAnsi="Arial" w:cs="Arial"/>
          <w:sz w:val="24"/>
          <w:szCs w:val="24"/>
        </w:rPr>
        <w:t>………………………………………...….…</w:t>
      </w:r>
    </w:p>
    <w:p w:rsidR="00203D60" w:rsidRPr="00720B55" w:rsidRDefault="00203D60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</w:t>
      </w:r>
      <w:r w:rsidR="004936B6" w:rsidRPr="00720B55">
        <w:rPr>
          <w:rFonts w:ascii="Arial" w:hAnsi="Arial" w:cs="Arial"/>
          <w:sz w:val="24"/>
          <w:szCs w:val="24"/>
        </w:rPr>
        <w:t>…</w:t>
      </w:r>
      <w:r w:rsidR="00F45D9B" w:rsidRPr="00720B55">
        <w:rPr>
          <w:rFonts w:ascii="Arial" w:hAnsi="Arial" w:cs="Arial"/>
          <w:sz w:val="24"/>
          <w:szCs w:val="24"/>
        </w:rPr>
        <w:t>….</w:t>
      </w:r>
      <w:r w:rsidR="004936B6" w:rsidRPr="00720B55">
        <w:rPr>
          <w:rFonts w:ascii="Arial" w:hAnsi="Arial" w:cs="Arial"/>
          <w:sz w:val="24"/>
          <w:szCs w:val="24"/>
        </w:rPr>
        <w:t>……..</w:t>
      </w:r>
      <w:r w:rsidRPr="00720B55">
        <w:rPr>
          <w:rFonts w:ascii="Arial" w:hAnsi="Arial" w:cs="Arial"/>
          <w:sz w:val="24"/>
          <w:szCs w:val="24"/>
        </w:rPr>
        <w:t>…………………………………………………...….…</w:t>
      </w:r>
    </w:p>
    <w:p w:rsidR="00E67B5A" w:rsidRPr="00720B55" w:rsidRDefault="00E67B5A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</w:t>
      </w:r>
      <w:r w:rsidR="00F45D9B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……………..…………………………………….……...……</w:t>
      </w:r>
    </w:p>
    <w:p w:rsidR="00203D60" w:rsidRPr="00720B55" w:rsidRDefault="00203D60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  <w:u w:val="single"/>
        </w:rPr>
        <w:t xml:space="preserve">Poz. 2: </w:t>
      </w:r>
      <w:r w:rsidRPr="00720B55">
        <w:rPr>
          <w:rFonts w:ascii="Arial" w:hAnsi="Arial" w:cs="Arial"/>
          <w:sz w:val="24"/>
          <w:szCs w:val="24"/>
        </w:rPr>
        <w:t>……………</w:t>
      </w:r>
      <w:r w:rsidR="00E5638C" w:rsidRPr="00720B55">
        <w:rPr>
          <w:rFonts w:ascii="Arial" w:hAnsi="Arial" w:cs="Arial"/>
          <w:sz w:val="24"/>
          <w:szCs w:val="24"/>
        </w:rPr>
        <w:t>……..</w:t>
      </w:r>
      <w:r w:rsidRPr="00720B55">
        <w:rPr>
          <w:rFonts w:ascii="Arial" w:hAnsi="Arial" w:cs="Arial"/>
          <w:sz w:val="24"/>
          <w:szCs w:val="24"/>
        </w:rPr>
        <w:t>…</w:t>
      </w:r>
      <w:r w:rsidR="00F45D9B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…………….…</w:t>
      </w:r>
      <w:r w:rsidR="004936B6" w:rsidRPr="00720B55">
        <w:rPr>
          <w:rFonts w:ascii="Arial" w:hAnsi="Arial" w:cs="Arial"/>
          <w:sz w:val="24"/>
          <w:szCs w:val="24"/>
        </w:rPr>
        <w:t>……….</w:t>
      </w:r>
      <w:r w:rsidRPr="00720B55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E5638C" w:rsidRPr="00720B55" w:rsidRDefault="00E5638C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</w:t>
      </w:r>
      <w:r w:rsidR="00F45D9B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………………………..…………………………………….……...……</w:t>
      </w:r>
    </w:p>
    <w:p w:rsidR="00E5638C" w:rsidRPr="00720B55" w:rsidRDefault="00E5638C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</w:t>
      </w:r>
      <w:r w:rsidR="00F45D9B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………………………..………………………………………...….…</w:t>
      </w:r>
    </w:p>
    <w:p w:rsidR="00E5638C" w:rsidRPr="00720B55" w:rsidRDefault="00E5638C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</w:t>
      </w:r>
      <w:r w:rsidR="00F45D9B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…………..…………………………………………………...….…</w:t>
      </w:r>
    </w:p>
    <w:p w:rsidR="00E5638C" w:rsidRPr="00720B55" w:rsidRDefault="00E5638C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</w:t>
      </w:r>
      <w:r w:rsidR="00F45D9B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………………..…………………………………….……...……</w:t>
      </w:r>
    </w:p>
    <w:p w:rsidR="00203D60" w:rsidRPr="00720B55" w:rsidRDefault="00203D60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  <w:u w:val="single"/>
        </w:rPr>
        <w:t xml:space="preserve">Poz. 3: </w:t>
      </w:r>
      <w:r w:rsidRPr="00720B55">
        <w:rPr>
          <w:rFonts w:ascii="Arial" w:hAnsi="Arial" w:cs="Arial"/>
          <w:sz w:val="24"/>
          <w:szCs w:val="24"/>
        </w:rPr>
        <w:t>…………………………</w:t>
      </w:r>
      <w:r w:rsidR="00F45D9B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………….……………</w:t>
      </w:r>
      <w:r w:rsidR="00E5638C" w:rsidRPr="00720B55">
        <w:rPr>
          <w:rFonts w:ascii="Arial" w:hAnsi="Arial" w:cs="Arial"/>
          <w:sz w:val="24"/>
          <w:szCs w:val="24"/>
        </w:rPr>
        <w:t>……..</w:t>
      </w:r>
      <w:r w:rsidRPr="00720B55">
        <w:rPr>
          <w:rFonts w:ascii="Arial" w:hAnsi="Arial" w:cs="Arial"/>
          <w:sz w:val="24"/>
          <w:szCs w:val="24"/>
        </w:rPr>
        <w:t>………</w:t>
      </w:r>
      <w:r w:rsidR="004936B6" w:rsidRPr="00720B55">
        <w:rPr>
          <w:rFonts w:ascii="Arial" w:hAnsi="Arial" w:cs="Arial"/>
          <w:sz w:val="24"/>
          <w:szCs w:val="24"/>
        </w:rPr>
        <w:t>……….</w:t>
      </w:r>
      <w:r w:rsidRPr="00720B55">
        <w:rPr>
          <w:rFonts w:ascii="Arial" w:hAnsi="Arial" w:cs="Arial"/>
          <w:sz w:val="24"/>
          <w:szCs w:val="24"/>
        </w:rPr>
        <w:t>…………………………</w:t>
      </w:r>
    </w:p>
    <w:p w:rsidR="00E5638C" w:rsidRPr="00720B55" w:rsidRDefault="00E5638C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</w:t>
      </w:r>
      <w:r w:rsidR="00F45D9B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………..…………………………………….……...……</w:t>
      </w:r>
    </w:p>
    <w:p w:rsidR="00E5638C" w:rsidRPr="00720B55" w:rsidRDefault="00E5638C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</w:t>
      </w:r>
      <w:r w:rsidR="00F45D9B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………..………………………………………...….…</w:t>
      </w:r>
    </w:p>
    <w:p w:rsidR="00E5638C" w:rsidRPr="00720B55" w:rsidRDefault="00E5638C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…………………………………………………..……</w:t>
      </w:r>
      <w:r w:rsidR="00F45D9B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……………………………………………...….…</w:t>
      </w:r>
    </w:p>
    <w:p w:rsidR="00E5638C" w:rsidRPr="00720B55" w:rsidRDefault="00E5638C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F45D9B" w:rsidRPr="00720B55">
        <w:rPr>
          <w:rFonts w:ascii="Arial" w:hAnsi="Arial" w:cs="Arial"/>
          <w:sz w:val="24"/>
          <w:szCs w:val="24"/>
        </w:rPr>
        <w:t>……</w:t>
      </w:r>
      <w:r w:rsidRPr="00720B55">
        <w:rPr>
          <w:rFonts w:ascii="Arial" w:hAnsi="Arial" w:cs="Arial"/>
          <w:sz w:val="24"/>
          <w:szCs w:val="24"/>
        </w:rPr>
        <w:t>…………………………………….……...……</w:t>
      </w:r>
    </w:p>
    <w:p w:rsidR="00203D60" w:rsidRPr="00720B55" w:rsidRDefault="00203D60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  <w:u w:val="single"/>
        </w:rPr>
        <w:t xml:space="preserve">Poz. 4: </w:t>
      </w:r>
      <w:r w:rsidRPr="00720B55">
        <w:rPr>
          <w:rFonts w:ascii="Arial" w:hAnsi="Arial" w:cs="Arial"/>
          <w:sz w:val="24"/>
          <w:szCs w:val="24"/>
        </w:rPr>
        <w:t>………………………</w:t>
      </w:r>
      <w:r w:rsidR="00E5638C" w:rsidRPr="00720B55">
        <w:rPr>
          <w:rFonts w:ascii="Arial" w:hAnsi="Arial" w:cs="Arial"/>
          <w:sz w:val="24"/>
          <w:szCs w:val="24"/>
        </w:rPr>
        <w:t>.</w:t>
      </w:r>
      <w:r w:rsidRPr="00720B55">
        <w:rPr>
          <w:rFonts w:ascii="Arial" w:hAnsi="Arial" w:cs="Arial"/>
          <w:sz w:val="24"/>
          <w:szCs w:val="24"/>
        </w:rPr>
        <w:t>.………………………………</w:t>
      </w:r>
      <w:r w:rsidR="00F45D9B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…………………</w:t>
      </w:r>
      <w:r w:rsidR="004936B6" w:rsidRPr="00720B55">
        <w:rPr>
          <w:rFonts w:ascii="Arial" w:hAnsi="Arial" w:cs="Arial"/>
          <w:sz w:val="24"/>
          <w:szCs w:val="24"/>
        </w:rPr>
        <w:t>……….</w:t>
      </w:r>
      <w:r w:rsidRPr="00720B55">
        <w:rPr>
          <w:rFonts w:ascii="Arial" w:hAnsi="Arial" w:cs="Arial"/>
          <w:sz w:val="24"/>
          <w:szCs w:val="24"/>
        </w:rPr>
        <w:t>……………….</w:t>
      </w:r>
    </w:p>
    <w:p w:rsidR="00E5638C" w:rsidRPr="00720B55" w:rsidRDefault="00E5638C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…………………………………………………………..……………………</w:t>
      </w:r>
      <w:r w:rsidR="00F45D9B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……………….……...……</w:t>
      </w:r>
    </w:p>
    <w:p w:rsidR="00E5638C" w:rsidRPr="00720B55" w:rsidRDefault="00E5638C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……………………………………………………………..……………………</w:t>
      </w:r>
      <w:r w:rsidR="00F45D9B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…………………...….…</w:t>
      </w:r>
    </w:p>
    <w:p w:rsidR="00E5638C" w:rsidRPr="00720B55" w:rsidRDefault="00E5638C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…………………………………………………..…………………………………</w:t>
      </w:r>
      <w:r w:rsidR="00F45D9B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………………...….…</w:t>
      </w:r>
    </w:p>
    <w:p w:rsidR="00E5638C" w:rsidRPr="00720B55" w:rsidRDefault="00E5638C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…………………………………………………………..……………………………</w:t>
      </w:r>
      <w:r w:rsidR="00F45D9B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……….……...……</w:t>
      </w:r>
    </w:p>
    <w:p w:rsidR="00203D60" w:rsidRPr="00720B55" w:rsidRDefault="00203D60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  <w:u w:val="single"/>
        </w:rPr>
        <w:t xml:space="preserve">Poz. 5: </w:t>
      </w:r>
      <w:r w:rsidRPr="00720B55">
        <w:rPr>
          <w:rFonts w:ascii="Arial" w:hAnsi="Arial" w:cs="Arial"/>
          <w:sz w:val="24"/>
          <w:szCs w:val="24"/>
        </w:rPr>
        <w:t>………………………</w:t>
      </w:r>
      <w:r w:rsidR="00E5638C" w:rsidRPr="00720B55">
        <w:rPr>
          <w:rFonts w:ascii="Arial" w:hAnsi="Arial" w:cs="Arial"/>
          <w:sz w:val="24"/>
          <w:szCs w:val="24"/>
        </w:rPr>
        <w:t>……..</w:t>
      </w:r>
      <w:r w:rsidRPr="00720B55">
        <w:rPr>
          <w:rFonts w:ascii="Arial" w:hAnsi="Arial" w:cs="Arial"/>
          <w:sz w:val="24"/>
          <w:szCs w:val="24"/>
        </w:rPr>
        <w:t>…………</w:t>
      </w:r>
      <w:r w:rsidR="004936B6" w:rsidRPr="00720B55">
        <w:rPr>
          <w:rFonts w:ascii="Arial" w:hAnsi="Arial" w:cs="Arial"/>
          <w:sz w:val="24"/>
          <w:szCs w:val="24"/>
        </w:rPr>
        <w:t>……….</w:t>
      </w:r>
      <w:r w:rsidRPr="00720B55">
        <w:rPr>
          <w:rFonts w:ascii="Arial" w:hAnsi="Arial" w:cs="Arial"/>
          <w:sz w:val="24"/>
          <w:szCs w:val="24"/>
        </w:rPr>
        <w:t>…….…</w:t>
      </w:r>
      <w:r w:rsidR="00F45D9B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…………………………………………</w:t>
      </w:r>
    </w:p>
    <w:p w:rsidR="00E5638C" w:rsidRPr="00720B55" w:rsidRDefault="00E5638C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…………………………………………………………..…………</w:t>
      </w:r>
      <w:r w:rsidR="00F45D9B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………………………….……...……</w:t>
      </w:r>
    </w:p>
    <w:p w:rsidR="00E5638C" w:rsidRPr="00720B55" w:rsidRDefault="00E5638C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……………………………………………………………..…………</w:t>
      </w:r>
      <w:r w:rsidR="00F45D9B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……………………………...….…</w:t>
      </w:r>
    </w:p>
    <w:p w:rsidR="00E5638C" w:rsidRPr="00720B55" w:rsidRDefault="00E5638C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…………………………………………………..………………………</w:t>
      </w:r>
      <w:r w:rsidR="00F45D9B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…………………………...….…</w:t>
      </w:r>
    </w:p>
    <w:p w:rsidR="00E5638C" w:rsidRPr="00720B55" w:rsidRDefault="00E5638C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…………………………………………………………..…………………</w:t>
      </w:r>
      <w:r w:rsidR="00F45D9B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………………….……...……</w:t>
      </w:r>
    </w:p>
    <w:p w:rsidR="00203D60" w:rsidRPr="00720B55" w:rsidRDefault="00203D60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  <w:u w:val="single"/>
        </w:rPr>
        <w:t xml:space="preserve">Poz. 6: </w:t>
      </w:r>
      <w:r w:rsidRPr="00720B55">
        <w:rPr>
          <w:rFonts w:ascii="Arial" w:hAnsi="Arial" w:cs="Arial"/>
          <w:sz w:val="24"/>
          <w:szCs w:val="24"/>
        </w:rPr>
        <w:t>……………</w:t>
      </w:r>
      <w:r w:rsidR="00E5638C" w:rsidRPr="00720B55">
        <w:rPr>
          <w:rFonts w:ascii="Arial" w:hAnsi="Arial" w:cs="Arial"/>
          <w:sz w:val="24"/>
          <w:szCs w:val="24"/>
        </w:rPr>
        <w:t>……..</w:t>
      </w:r>
      <w:r w:rsidRPr="00720B55">
        <w:rPr>
          <w:rFonts w:ascii="Arial" w:hAnsi="Arial" w:cs="Arial"/>
          <w:sz w:val="24"/>
          <w:szCs w:val="24"/>
        </w:rPr>
        <w:t>……………………………………….…</w:t>
      </w:r>
      <w:r w:rsidR="004936B6" w:rsidRPr="00720B55">
        <w:rPr>
          <w:rFonts w:ascii="Arial" w:hAnsi="Arial" w:cs="Arial"/>
          <w:sz w:val="24"/>
          <w:szCs w:val="24"/>
        </w:rPr>
        <w:t>………</w:t>
      </w:r>
      <w:r w:rsidR="00F45D9B" w:rsidRPr="00720B55">
        <w:rPr>
          <w:rFonts w:ascii="Arial" w:hAnsi="Arial" w:cs="Arial"/>
          <w:sz w:val="24"/>
          <w:szCs w:val="24"/>
        </w:rPr>
        <w:t>…..</w:t>
      </w:r>
      <w:r w:rsidRPr="00720B55">
        <w:rPr>
          <w:rFonts w:ascii="Arial" w:hAnsi="Arial" w:cs="Arial"/>
          <w:sz w:val="24"/>
          <w:szCs w:val="24"/>
        </w:rPr>
        <w:t>……………………………</w:t>
      </w:r>
    </w:p>
    <w:p w:rsidR="00E5638C" w:rsidRPr="00720B55" w:rsidRDefault="00E5638C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…………………………………………………………..………………………</w:t>
      </w:r>
      <w:r w:rsidR="00F45D9B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…………….……...……</w:t>
      </w:r>
    </w:p>
    <w:p w:rsidR="00E5638C" w:rsidRPr="00720B55" w:rsidRDefault="00E5638C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……………………………………………………………..………………………</w:t>
      </w:r>
      <w:r w:rsidR="00D85932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………………...….…</w:t>
      </w:r>
    </w:p>
    <w:p w:rsidR="00E5638C" w:rsidRPr="00720B55" w:rsidRDefault="00E5638C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…………………………………………………..……………………………………</w:t>
      </w:r>
      <w:r w:rsidR="00D85932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……………...….…</w:t>
      </w:r>
    </w:p>
    <w:p w:rsidR="00E5638C" w:rsidRPr="00720B55" w:rsidRDefault="00E5638C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…………………………………………………………..………………………………</w:t>
      </w:r>
      <w:r w:rsidR="00D85932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…….……...……</w:t>
      </w:r>
    </w:p>
    <w:p w:rsidR="00203D60" w:rsidRPr="00720B55" w:rsidRDefault="00203D60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  <w:u w:val="single"/>
        </w:rPr>
        <w:t xml:space="preserve">Poz. 7: </w:t>
      </w:r>
      <w:r w:rsidRPr="00720B55">
        <w:rPr>
          <w:rFonts w:ascii="Arial" w:hAnsi="Arial" w:cs="Arial"/>
          <w:sz w:val="24"/>
          <w:szCs w:val="24"/>
        </w:rPr>
        <w:t>…………………</w:t>
      </w:r>
      <w:r w:rsidR="004936B6" w:rsidRPr="00720B55">
        <w:rPr>
          <w:rFonts w:ascii="Arial" w:hAnsi="Arial" w:cs="Arial"/>
          <w:sz w:val="24"/>
          <w:szCs w:val="24"/>
        </w:rPr>
        <w:t>……….</w:t>
      </w:r>
      <w:r w:rsidRPr="00720B55">
        <w:rPr>
          <w:rFonts w:ascii="Arial" w:hAnsi="Arial" w:cs="Arial"/>
          <w:sz w:val="24"/>
          <w:szCs w:val="24"/>
        </w:rPr>
        <w:t>……………………………</w:t>
      </w:r>
      <w:r w:rsidR="00E5638C" w:rsidRPr="00720B55">
        <w:rPr>
          <w:rFonts w:ascii="Arial" w:hAnsi="Arial" w:cs="Arial"/>
          <w:sz w:val="24"/>
          <w:szCs w:val="24"/>
        </w:rPr>
        <w:t>……..</w:t>
      </w:r>
      <w:r w:rsidRPr="00720B55">
        <w:rPr>
          <w:rFonts w:ascii="Arial" w:hAnsi="Arial" w:cs="Arial"/>
          <w:sz w:val="24"/>
          <w:szCs w:val="24"/>
        </w:rPr>
        <w:t>……….……………</w:t>
      </w:r>
      <w:r w:rsidR="00D85932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………………</w:t>
      </w:r>
    </w:p>
    <w:p w:rsidR="00B20FCD" w:rsidRPr="00720B55" w:rsidRDefault="00B20FCD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…………………………………………………………..……………………………………</w:t>
      </w:r>
      <w:r w:rsidR="00D85932" w:rsidRPr="00720B55">
        <w:rPr>
          <w:rFonts w:ascii="Arial" w:hAnsi="Arial" w:cs="Arial"/>
          <w:sz w:val="24"/>
          <w:szCs w:val="24"/>
        </w:rPr>
        <w:t>…..</w:t>
      </w:r>
      <w:r w:rsidRPr="00720B55">
        <w:rPr>
          <w:rFonts w:ascii="Arial" w:hAnsi="Arial" w:cs="Arial"/>
          <w:sz w:val="24"/>
          <w:szCs w:val="24"/>
        </w:rPr>
        <w:t>……...……</w:t>
      </w:r>
    </w:p>
    <w:p w:rsidR="00B20FCD" w:rsidRPr="00720B55" w:rsidRDefault="00B20FCD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……………………………………………………………..……………………………………</w:t>
      </w:r>
      <w:r w:rsidR="00D85932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…...….…</w:t>
      </w:r>
    </w:p>
    <w:p w:rsidR="00B20FCD" w:rsidRPr="00720B55" w:rsidRDefault="00B20FCD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…………………………………………………..…………………………………………………</w:t>
      </w:r>
      <w:r w:rsidR="00D85932" w:rsidRPr="00720B55">
        <w:rPr>
          <w:rFonts w:ascii="Arial" w:hAnsi="Arial" w:cs="Arial"/>
          <w:sz w:val="24"/>
          <w:szCs w:val="24"/>
        </w:rPr>
        <w:t>…..</w:t>
      </w:r>
      <w:r w:rsidRPr="00720B55">
        <w:rPr>
          <w:rFonts w:ascii="Arial" w:hAnsi="Arial" w:cs="Arial"/>
          <w:sz w:val="24"/>
          <w:szCs w:val="24"/>
        </w:rPr>
        <w:t>..….…</w:t>
      </w:r>
    </w:p>
    <w:p w:rsidR="0005041F" w:rsidRPr="0017536A" w:rsidRDefault="00B20FCD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…………………………………………………………..…………………………………….……...</w:t>
      </w:r>
      <w:r w:rsidR="00D85932" w:rsidRPr="00720B55">
        <w:rPr>
          <w:rFonts w:ascii="Arial" w:hAnsi="Arial" w:cs="Arial"/>
          <w:sz w:val="24"/>
          <w:szCs w:val="24"/>
        </w:rPr>
        <w:t>....</w:t>
      </w:r>
      <w:r w:rsidRPr="00720B55">
        <w:rPr>
          <w:rFonts w:ascii="Arial" w:hAnsi="Arial" w:cs="Arial"/>
          <w:sz w:val="24"/>
          <w:szCs w:val="24"/>
        </w:rPr>
        <w:t>……</w:t>
      </w:r>
    </w:p>
    <w:p w:rsidR="00203D60" w:rsidRPr="00720B55" w:rsidRDefault="00203D60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  <w:u w:val="single"/>
        </w:rPr>
        <w:t xml:space="preserve">Poz. 8: </w:t>
      </w:r>
      <w:r w:rsidRPr="00720B55">
        <w:rPr>
          <w:rFonts w:ascii="Arial" w:hAnsi="Arial" w:cs="Arial"/>
          <w:sz w:val="24"/>
          <w:szCs w:val="24"/>
        </w:rPr>
        <w:t>………………………………………</w:t>
      </w:r>
      <w:r w:rsidR="00B20FCD" w:rsidRPr="00720B55">
        <w:rPr>
          <w:rFonts w:ascii="Arial" w:hAnsi="Arial" w:cs="Arial"/>
          <w:sz w:val="24"/>
          <w:szCs w:val="24"/>
        </w:rPr>
        <w:t>……..</w:t>
      </w:r>
      <w:r w:rsidRPr="00720B55">
        <w:rPr>
          <w:rFonts w:ascii="Arial" w:hAnsi="Arial" w:cs="Arial"/>
          <w:sz w:val="24"/>
          <w:szCs w:val="24"/>
        </w:rPr>
        <w:t>………</w:t>
      </w:r>
      <w:r w:rsidR="004936B6" w:rsidRPr="00720B55">
        <w:rPr>
          <w:rFonts w:ascii="Arial" w:hAnsi="Arial" w:cs="Arial"/>
          <w:sz w:val="24"/>
          <w:szCs w:val="24"/>
        </w:rPr>
        <w:t>……….</w:t>
      </w:r>
      <w:r w:rsidRPr="00720B55">
        <w:rPr>
          <w:rFonts w:ascii="Arial" w:hAnsi="Arial" w:cs="Arial"/>
          <w:sz w:val="24"/>
          <w:szCs w:val="24"/>
        </w:rPr>
        <w:t>……</w:t>
      </w:r>
      <w:r w:rsidR="00D85932" w:rsidRPr="00720B55">
        <w:rPr>
          <w:rFonts w:ascii="Arial" w:hAnsi="Arial" w:cs="Arial"/>
          <w:sz w:val="24"/>
          <w:szCs w:val="24"/>
        </w:rPr>
        <w:t>…</w:t>
      </w:r>
      <w:r w:rsidRPr="00720B55">
        <w:rPr>
          <w:rFonts w:ascii="Arial" w:hAnsi="Arial" w:cs="Arial"/>
          <w:sz w:val="24"/>
          <w:szCs w:val="24"/>
        </w:rPr>
        <w:t>……….………………………</w:t>
      </w:r>
    </w:p>
    <w:p w:rsidR="00B20FCD" w:rsidRPr="00720B55" w:rsidRDefault="00B20FCD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…………………………………………………………..……………………</w:t>
      </w:r>
      <w:r w:rsidR="00D85932" w:rsidRPr="00720B55">
        <w:rPr>
          <w:rFonts w:ascii="Arial" w:hAnsi="Arial" w:cs="Arial"/>
          <w:sz w:val="24"/>
          <w:szCs w:val="24"/>
        </w:rPr>
        <w:t>…</w:t>
      </w:r>
      <w:r w:rsidRPr="00720B55">
        <w:rPr>
          <w:rFonts w:ascii="Arial" w:hAnsi="Arial" w:cs="Arial"/>
          <w:sz w:val="24"/>
          <w:szCs w:val="24"/>
        </w:rPr>
        <w:t>……………….……...……</w:t>
      </w:r>
    </w:p>
    <w:p w:rsidR="00B20FCD" w:rsidRPr="00720B55" w:rsidRDefault="00B20FCD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……………………………………………………………..……………………</w:t>
      </w:r>
      <w:r w:rsidR="00D85932" w:rsidRPr="00720B55">
        <w:rPr>
          <w:rFonts w:ascii="Arial" w:hAnsi="Arial" w:cs="Arial"/>
          <w:sz w:val="24"/>
          <w:szCs w:val="24"/>
        </w:rPr>
        <w:t>…</w:t>
      </w:r>
      <w:r w:rsidRPr="00720B55">
        <w:rPr>
          <w:rFonts w:ascii="Arial" w:hAnsi="Arial" w:cs="Arial"/>
          <w:sz w:val="24"/>
          <w:szCs w:val="24"/>
        </w:rPr>
        <w:t>…………………...….…</w:t>
      </w:r>
    </w:p>
    <w:p w:rsidR="00B20FCD" w:rsidRPr="00720B55" w:rsidRDefault="00B20FCD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…………………………………………………..…………………………………</w:t>
      </w:r>
      <w:r w:rsidR="00D85932" w:rsidRPr="00720B55">
        <w:rPr>
          <w:rFonts w:ascii="Arial" w:hAnsi="Arial" w:cs="Arial"/>
          <w:sz w:val="24"/>
          <w:szCs w:val="24"/>
        </w:rPr>
        <w:t>…</w:t>
      </w:r>
      <w:r w:rsidRPr="00720B55">
        <w:rPr>
          <w:rFonts w:ascii="Arial" w:hAnsi="Arial" w:cs="Arial"/>
          <w:sz w:val="24"/>
          <w:szCs w:val="24"/>
        </w:rPr>
        <w:t>………………...….…</w:t>
      </w:r>
    </w:p>
    <w:p w:rsidR="00D85932" w:rsidRPr="00720B55" w:rsidRDefault="00D85932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…………………………………………………………..…………………………………….…….......……</w:t>
      </w:r>
    </w:p>
    <w:p w:rsidR="00203D60" w:rsidRPr="00720B55" w:rsidRDefault="00203D60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  <w:u w:val="single"/>
        </w:rPr>
        <w:t xml:space="preserve">Poz. 9: </w:t>
      </w:r>
      <w:r w:rsidRPr="00720B55">
        <w:rPr>
          <w:rFonts w:ascii="Arial" w:hAnsi="Arial" w:cs="Arial"/>
          <w:sz w:val="24"/>
          <w:szCs w:val="24"/>
        </w:rPr>
        <w:t>…………………………………</w:t>
      </w:r>
      <w:r w:rsidR="00B20FCD" w:rsidRPr="00720B55">
        <w:rPr>
          <w:rFonts w:ascii="Arial" w:hAnsi="Arial" w:cs="Arial"/>
          <w:sz w:val="24"/>
          <w:szCs w:val="24"/>
        </w:rPr>
        <w:t>……..</w:t>
      </w:r>
      <w:r w:rsidRPr="00720B55">
        <w:rPr>
          <w:rFonts w:ascii="Arial" w:hAnsi="Arial" w:cs="Arial"/>
          <w:sz w:val="24"/>
          <w:szCs w:val="24"/>
        </w:rPr>
        <w:t>………</w:t>
      </w:r>
      <w:r w:rsidR="00524A12" w:rsidRPr="00720B55">
        <w:rPr>
          <w:rFonts w:ascii="Arial" w:hAnsi="Arial" w:cs="Arial"/>
          <w:sz w:val="24"/>
          <w:szCs w:val="24"/>
        </w:rPr>
        <w:t>……….</w:t>
      </w:r>
      <w:r w:rsidRPr="00720B55">
        <w:rPr>
          <w:rFonts w:ascii="Arial" w:hAnsi="Arial" w:cs="Arial"/>
          <w:sz w:val="24"/>
          <w:szCs w:val="24"/>
        </w:rPr>
        <w:t>……………….……</w:t>
      </w:r>
      <w:r w:rsidR="00D85932" w:rsidRPr="00720B55">
        <w:rPr>
          <w:rFonts w:ascii="Arial" w:hAnsi="Arial" w:cs="Arial"/>
          <w:sz w:val="24"/>
          <w:szCs w:val="24"/>
        </w:rPr>
        <w:t>…</w:t>
      </w:r>
      <w:r w:rsidRPr="00720B55">
        <w:rPr>
          <w:rFonts w:ascii="Arial" w:hAnsi="Arial" w:cs="Arial"/>
          <w:sz w:val="24"/>
          <w:szCs w:val="24"/>
        </w:rPr>
        <w:t>……………………</w:t>
      </w:r>
    </w:p>
    <w:p w:rsidR="00B20FCD" w:rsidRPr="00720B55" w:rsidRDefault="00B20FCD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…………………………………………………………..………………………………</w:t>
      </w:r>
      <w:r w:rsidR="00D85932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</w:t>
      </w:r>
      <w:r w:rsidR="00D85932" w:rsidRPr="00720B55">
        <w:rPr>
          <w:rFonts w:ascii="Arial" w:hAnsi="Arial" w:cs="Arial"/>
          <w:sz w:val="24"/>
          <w:szCs w:val="24"/>
        </w:rPr>
        <w:t>..</w:t>
      </w:r>
      <w:r w:rsidRPr="00720B55">
        <w:rPr>
          <w:rFonts w:ascii="Arial" w:hAnsi="Arial" w:cs="Arial"/>
          <w:sz w:val="24"/>
          <w:szCs w:val="24"/>
        </w:rPr>
        <w:t>.</w:t>
      </w:r>
      <w:r w:rsidR="00D85932" w:rsidRPr="00720B55">
        <w:rPr>
          <w:rFonts w:ascii="Arial" w:hAnsi="Arial" w:cs="Arial"/>
          <w:sz w:val="24"/>
          <w:szCs w:val="24"/>
        </w:rPr>
        <w:t>.</w:t>
      </w:r>
      <w:r w:rsidRPr="00720B55">
        <w:rPr>
          <w:rFonts w:ascii="Arial" w:hAnsi="Arial" w:cs="Arial"/>
          <w:sz w:val="24"/>
          <w:szCs w:val="24"/>
        </w:rPr>
        <w:t>……...……</w:t>
      </w:r>
    </w:p>
    <w:p w:rsidR="00B20FCD" w:rsidRPr="00720B55" w:rsidRDefault="00B20FCD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……………………………………………………………..………………………………</w:t>
      </w:r>
      <w:r w:rsidR="00D85932" w:rsidRPr="00720B55">
        <w:rPr>
          <w:rFonts w:ascii="Arial" w:hAnsi="Arial" w:cs="Arial"/>
          <w:sz w:val="24"/>
          <w:szCs w:val="24"/>
        </w:rPr>
        <w:t>…….</w:t>
      </w:r>
      <w:r w:rsidRPr="00720B55">
        <w:rPr>
          <w:rFonts w:ascii="Arial" w:hAnsi="Arial" w:cs="Arial"/>
          <w:sz w:val="24"/>
          <w:szCs w:val="24"/>
        </w:rPr>
        <w:t>……...….…</w:t>
      </w:r>
    </w:p>
    <w:p w:rsidR="00B20FCD" w:rsidRPr="00720B55" w:rsidRDefault="00B20FCD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…………………………………………………..………………………………………………</w:t>
      </w:r>
      <w:r w:rsidR="00D85932" w:rsidRPr="00720B55">
        <w:rPr>
          <w:rFonts w:ascii="Arial" w:hAnsi="Arial" w:cs="Arial"/>
          <w:sz w:val="24"/>
          <w:szCs w:val="24"/>
        </w:rPr>
        <w:t>…</w:t>
      </w:r>
      <w:r w:rsidRPr="00720B55">
        <w:rPr>
          <w:rFonts w:ascii="Arial" w:hAnsi="Arial" w:cs="Arial"/>
          <w:sz w:val="24"/>
          <w:szCs w:val="24"/>
        </w:rPr>
        <w:t>…...….…</w:t>
      </w:r>
    </w:p>
    <w:p w:rsidR="00D85932" w:rsidRPr="00720B55" w:rsidRDefault="00D85932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…………………………………………………………..…………………………………….…….......……</w:t>
      </w:r>
    </w:p>
    <w:p w:rsidR="00203D60" w:rsidRPr="00720B55" w:rsidRDefault="00203D60" w:rsidP="00FB2F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  <w:u w:val="single"/>
        </w:rPr>
        <w:t xml:space="preserve">Poz. 10: </w:t>
      </w:r>
      <w:r w:rsidRPr="00720B55">
        <w:rPr>
          <w:rFonts w:ascii="Arial" w:hAnsi="Arial" w:cs="Arial"/>
          <w:sz w:val="24"/>
          <w:szCs w:val="24"/>
        </w:rPr>
        <w:t>……………</w:t>
      </w:r>
      <w:r w:rsidR="00B20FCD" w:rsidRPr="00720B55">
        <w:rPr>
          <w:rFonts w:ascii="Arial" w:hAnsi="Arial" w:cs="Arial"/>
          <w:sz w:val="24"/>
          <w:szCs w:val="24"/>
        </w:rPr>
        <w:t>……..</w:t>
      </w:r>
      <w:r w:rsidRPr="00720B55">
        <w:rPr>
          <w:rFonts w:ascii="Arial" w:hAnsi="Arial" w:cs="Arial"/>
          <w:sz w:val="24"/>
          <w:szCs w:val="24"/>
        </w:rPr>
        <w:t>………………………………</w:t>
      </w:r>
      <w:r w:rsidR="00524A12" w:rsidRPr="00720B55">
        <w:rPr>
          <w:rFonts w:ascii="Arial" w:hAnsi="Arial" w:cs="Arial"/>
          <w:sz w:val="24"/>
          <w:szCs w:val="24"/>
        </w:rPr>
        <w:t>……</w:t>
      </w:r>
      <w:r w:rsidRPr="00720B55">
        <w:rPr>
          <w:rFonts w:ascii="Arial" w:hAnsi="Arial" w:cs="Arial"/>
          <w:sz w:val="24"/>
          <w:szCs w:val="24"/>
        </w:rPr>
        <w:t>….………………………</w:t>
      </w:r>
      <w:r w:rsidR="00D85932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</w:t>
      </w:r>
      <w:r w:rsidR="00524A12" w:rsidRPr="00720B55">
        <w:rPr>
          <w:rFonts w:ascii="Arial" w:hAnsi="Arial" w:cs="Arial"/>
          <w:sz w:val="24"/>
          <w:szCs w:val="24"/>
        </w:rPr>
        <w:t>.</w:t>
      </w:r>
      <w:r w:rsidRPr="00720B55">
        <w:rPr>
          <w:rFonts w:ascii="Arial" w:hAnsi="Arial" w:cs="Arial"/>
          <w:sz w:val="24"/>
          <w:szCs w:val="24"/>
        </w:rPr>
        <w:t>……</w:t>
      </w:r>
    </w:p>
    <w:p w:rsidR="00B20FCD" w:rsidRPr="00720B55" w:rsidRDefault="00B20FCD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…………………………………………………………..…………………………………….……</w:t>
      </w:r>
      <w:r w:rsidR="00D85932" w:rsidRPr="00720B55">
        <w:rPr>
          <w:rFonts w:ascii="Arial" w:hAnsi="Arial" w:cs="Arial"/>
          <w:sz w:val="24"/>
          <w:szCs w:val="24"/>
        </w:rPr>
        <w:t>…</w:t>
      </w:r>
      <w:r w:rsidRPr="00720B55">
        <w:rPr>
          <w:rFonts w:ascii="Arial" w:hAnsi="Arial" w:cs="Arial"/>
          <w:sz w:val="24"/>
          <w:szCs w:val="24"/>
        </w:rPr>
        <w:t>...……</w:t>
      </w:r>
    </w:p>
    <w:p w:rsidR="00B20FCD" w:rsidRPr="00720B55" w:rsidRDefault="00B20FCD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……………………………………………………………..………………………………………</w:t>
      </w:r>
      <w:r w:rsidR="00D85932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..….…</w:t>
      </w:r>
    </w:p>
    <w:p w:rsidR="00B20FCD" w:rsidRPr="00720B55" w:rsidRDefault="00B20FCD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…………………………………………………..………………………………………………</w:t>
      </w:r>
      <w:r w:rsidR="00D85932" w:rsidRPr="00720B55">
        <w:rPr>
          <w:rFonts w:ascii="Arial" w:hAnsi="Arial" w:cs="Arial"/>
          <w:sz w:val="24"/>
          <w:szCs w:val="24"/>
        </w:rPr>
        <w:t>…</w:t>
      </w:r>
      <w:r w:rsidRPr="00720B55">
        <w:rPr>
          <w:rFonts w:ascii="Arial" w:hAnsi="Arial" w:cs="Arial"/>
          <w:sz w:val="24"/>
          <w:szCs w:val="24"/>
        </w:rPr>
        <w:t>…...….…</w:t>
      </w:r>
    </w:p>
    <w:p w:rsidR="00D85932" w:rsidRPr="00720B55" w:rsidRDefault="00D85932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…………………………………………………………..…………………………………….…….......……</w:t>
      </w:r>
    </w:p>
    <w:p w:rsidR="00203D60" w:rsidRPr="00720B55" w:rsidRDefault="00203D60" w:rsidP="00FB2F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  <w:u w:val="single"/>
        </w:rPr>
        <w:t xml:space="preserve">Poz. 11: </w:t>
      </w:r>
      <w:r w:rsidRPr="00720B55">
        <w:rPr>
          <w:rFonts w:ascii="Arial" w:hAnsi="Arial" w:cs="Arial"/>
          <w:sz w:val="24"/>
          <w:szCs w:val="24"/>
        </w:rPr>
        <w:t>…………………</w:t>
      </w:r>
      <w:r w:rsidR="00B20FCD" w:rsidRPr="00720B55">
        <w:rPr>
          <w:rFonts w:ascii="Arial" w:hAnsi="Arial" w:cs="Arial"/>
          <w:sz w:val="24"/>
          <w:szCs w:val="24"/>
        </w:rPr>
        <w:t>……..</w:t>
      </w:r>
      <w:r w:rsidRPr="00720B55">
        <w:rPr>
          <w:rFonts w:ascii="Arial" w:hAnsi="Arial" w:cs="Arial"/>
          <w:sz w:val="24"/>
          <w:szCs w:val="24"/>
        </w:rPr>
        <w:t>……………………………………</w:t>
      </w:r>
      <w:r w:rsidR="00524A12" w:rsidRPr="00720B55">
        <w:rPr>
          <w:rFonts w:ascii="Arial" w:hAnsi="Arial" w:cs="Arial"/>
          <w:sz w:val="24"/>
          <w:szCs w:val="24"/>
        </w:rPr>
        <w:t>……….</w:t>
      </w:r>
      <w:r w:rsidRPr="00720B55">
        <w:rPr>
          <w:rFonts w:ascii="Arial" w:hAnsi="Arial" w:cs="Arial"/>
          <w:sz w:val="24"/>
          <w:szCs w:val="24"/>
        </w:rPr>
        <w:t>.………</w:t>
      </w:r>
      <w:r w:rsidR="00D85932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…………………</w:t>
      </w:r>
    </w:p>
    <w:p w:rsidR="00B20FCD" w:rsidRPr="00720B55" w:rsidRDefault="00B20FCD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…………………………………………………………..……………………………………</w:t>
      </w:r>
      <w:r w:rsidR="00D85932" w:rsidRPr="00720B55">
        <w:rPr>
          <w:rFonts w:ascii="Arial" w:hAnsi="Arial" w:cs="Arial"/>
          <w:sz w:val="24"/>
          <w:szCs w:val="24"/>
        </w:rPr>
        <w:t>…</w:t>
      </w:r>
      <w:r w:rsidRPr="00720B55">
        <w:rPr>
          <w:rFonts w:ascii="Arial" w:hAnsi="Arial" w:cs="Arial"/>
          <w:sz w:val="24"/>
          <w:szCs w:val="24"/>
        </w:rPr>
        <w:t>.……...……</w:t>
      </w:r>
    </w:p>
    <w:p w:rsidR="00B20FCD" w:rsidRPr="00720B55" w:rsidRDefault="00B20FCD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……………………………………………………………..………………………………</w:t>
      </w:r>
      <w:r w:rsidR="00D85932" w:rsidRPr="00720B55">
        <w:rPr>
          <w:rFonts w:ascii="Arial" w:hAnsi="Arial" w:cs="Arial"/>
          <w:sz w:val="24"/>
          <w:szCs w:val="24"/>
        </w:rPr>
        <w:t>…</w:t>
      </w:r>
      <w:r w:rsidRPr="00720B55">
        <w:rPr>
          <w:rFonts w:ascii="Arial" w:hAnsi="Arial" w:cs="Arial"/>
          <w:sz w:val="24"/>
          <w:szCs w:val="24"/>
        </w:rPr>
        <w:t>………...….…</w:t>
      </w:r>
    </w:p>
    <w:p w:rsidR="00B20FCD" w:rsidRPr="00720B55" w:rsidRDefault="00B20FCD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…………………………………………………..…………………………………………</w:t>
      </w:r>
      <w:r w:rsidR="00D85932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………...….…</w:t>
      </w:r>
    </w:p>
    <w:p w:rsidR="00D85932" w:rsidRPr="00720B55" w:rsidRDefault="00D85932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…………………………………………………………..…………………………………….…….......……</w:t>
      </w:r>
    </w:p>
    <w:p w:rsidR="00203D60" w:rsidRPr="00720B55" w:rsidRDefault="00203D60" w:rsidP="00FB2F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  <w:u w:val="single"/>
        </w:rPr>
        <w:t xml:space="preserve">Poz. 12: </w:t>
      </w:r>
      <w:r w:rsidRPr="00720B55">
        <w:rPr>
          <w:rFonts w:ascii="Arial" w:hAnsi="Arial" w:cs="Arial"/>
          <w:sz w:val="24"/>
          <w:szCs w:val="24"/>
        </w:rPr>
        <w:t>…………</w:t>
      </w:r>
      <w:r w:rsidR="00B20FCD" w:rsidRPr="00720B55">
        <w:rPr>
          <w:rFonts w:ascii="Arial" w:hAnsi="Arial" w:cs="Arial"/>
          <w:sz w:val="24"/>
          <w:szCs w:val="24"/>
        </w:rPr>
        <w:t>……..</w:t>
      </w:r>
      <w:r w:rsidRPr="00720B55">
        <w:rPr>
          <w:rFonts w:ascii="Arial" w:hAnsi="Arial" w:cs="Arial"/>
          <w:sz w:val="24"/>
          <w:szCs w:val="24"/>
        </w:rPr>
        <w:t>…………………………………….…………</w:t>
      </w:r>
      <w:r w:rsidR="00524A12" w:rsidRPr="00720B55">
        <w:rPr>
          <w:rFonts w:ascii="Arial" w:hAnsi="Arial" w:cs="Arial"/>
          <w:sz w:val="24"/>
          <w:szCs w:val="24"/>
        </w:rPr>
        <w:t>……</w:t>
      </w:r>
      <w:r w:rsidR="00D85932" w:rsidRPr="00720B55">
        <w:rPr>
          <w:rFonts w:ascii="Arial" w:hAnsi="Arial" w:cs="Arial"/>
          <w:sz w:val="24"/>
          <w:szCs w:val="24"/>
        </w:rPr>
        <w:t>….</w:t>
      </w:r>
      <w:r w:rsidR="00524A12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………………………</w:t>
      </w:r>
    </w:p>
    <w:p w:rsidR="00B20FCD" w:rsidRPr="00720B55" w:rsidRDefault="00B20FCD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…………………………………………………………..…………………</w:t>
      </w:r>
      <w:r w:rsidR="00D85932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………………….……...……</w:t>
      </w:r>
    </w:p>
    <w:p w:rsidR="00B20FCD" w:rsidRPr="00720B55" w:rsidRDefault="00B20FCD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……………………………………………………………..……………………</w:t>
      </w:r>
      <w:r w:rsidR="00D85932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…………………...….…</w:t>
      </w:r>
    </w:p>
    <w:p w:rsidR="00B20FCD" w:rsidRPr="00720B55" w:rsidRDefault="00B20FCD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…………………………………………………..……………………………………</w:t>
      </w:r>
      <w:r w:rsidR="00D85932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……………...….…</w:t>
      </w:r>
    </w:p>
    <w:p w:rsidR="00203D60" w:rsidRPr="00720B55" w:rsidRDefault="00203D60" w:rsidP="00FB2F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  <w:u w:val="single"/>
        </w:rPr>
        <w:t xml:space="preserve">Poz. 13: </w:t>
      </w:r>
      <w:r w:rsidRPr="00720B55">
        <w:rPr>
          <w:rFonts w:ascii="Arial" w:hAnsi="Arial" w:cs="Arial"/>
          <w:sz w:val="24"/>
          <w:szCs w:val="24"/>
        </w:rPr>
        <w:t>……………………</w:t>
      </w:r>
      <w:r w:rsidR="00B20FCD" w:rsidRPr="00720B55">
        <w:rPr>
          <w:rFonts w:ascii="Arial" w:hAnsi="Arial" w:cs="Arial"/>
          <w:sz w:val="24"/>
          <w:szCs w:val="24"/>
        </w:rPr>
        <w:t>……..</w:t>
      </w:r>
      <w:r w:rsidRPr="00720B55">
        <w:rPr>
          <w:rFonts w:ascii="Arial" w:hAnsi="Arial" w:cs="Arial"/>
          <w:sz w:val="24"/>
          <w:szCs w:val="24"/>
        </w:rPr>
        <w:t>………………………….…………</w:t>
      </w:r>
      <w:r w:rsidR="00524A12" w:rsidRPr="00720B55">
        <w:rPr>
          <w:rFonts w:ascii="Arial" w:hAnsi="Arial" w:cs="Arial"/>
          <w:sz w:val="24"/>
          <w:szCs w:val="24"/>
        </w:rPr>
        <w:t>……….</w:t>
      </w:r>
      <w:r w:rsidRPr="00720B55">
        <w:rPr>
          <w:rFonts w:ascii="Arial" w:hAnsi="Arial" w:cs="Arial"/>
          <w:sz w:val="24"/>
          <w:szCs w:val="24"/>
        </w:rPr>
        <w:t>……</w:t>
      </w:r>
      <w:r w:rsidR="00D85932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…………………</w:t>
      </w:r>
    </w:p>
    <w:p w:rsidR="00B20FCD" w:rsidRPr="00720B55" w:rsidRDefault="00B20FCD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…………………………………………………………..…………………………………….……...</w:t>
      </w:r>
      <w:r w:rsidR="00D85932" w:rsidRPr="00720B55">
        <w:rPr>
          <w:rFonts w:ascii="Arial" w:hAnsi="Arial" w:cs="Arial"/>
          <w:sz w:val="24"/>
          <w:szCs w:val="24"/>
        </w:rPr>
        <w:t>....</w:t>
      </w:r>
      <w:r w:rsidRPr="00720B55">
        <w:rPr>
          <w:rFonts w:ascii="Arial" w:hAnsi="Arial" w:cs="Arial"/>
          <w:sz w:val="24"/>
          <w:szCs w:val="24"/>
        </w:rPr>
        <w:t>……</w:t>
      </w:r>
    </w:p>
    <w:p w:rsidR="00B20FCD" w:rsidRPr="00720B55" w:rsidRDefault="00B20FCD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……………………………………………………………..………………………………</w:t>
      </w:r>
      <w:r w:rsidR="00D85932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………...….…</w:t>
      </w:r>
    </w:p>
    <w:p w:rsidR="00B20FCD" w:rsidRPr="00720B55" w:rsidRDefault="00B20FCD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…………………………………………………..……………………………………………</w:t>
      </w:r>
      <w:r w:rsidR="00D85932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……...….…</w:t>
      </w:r>
    </w:p>
    <w:p w:rsidR="00203D60" w:rsidRPr="00720B55" w:rsidRDefault="00203D60" w:rsidP="00FB2F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  <w:u w:val="single"/>
        </w:rPr>
        <w:t xml:space="preserve">Poz. 14: </w:t>
      </w:r>
      <w:r w:rsidRPr="00720B55">
        <w:rPr>
          <w:rFonts w:ascii="Arial" w:hAnsi="Arial" w:cs="Arial"/>
          <w:sz w:val="24"/>
          <w:szCs w:val="24"/>
        </w:rPr>
        <w:t>……………………………………</w:t>
      </w:r>
      <w:r w:rsidR="00B20FCD" w:rsidRPr="00720B55">
        <w:rPr>
          <w:rFonts w:ascii="Arial" w:hAnsi="Arial" w:cs="Arial"/>
          <w:sz w:val="24"/>
          <w:szCs w:val="24"/>
        </w:rPr>
        <w:t>……..</w:t>
      </w:r>
      <w:r w:rsidRPr="00720B55">
        <w:rPr>
          <w:rFonts w:ascii="Arial" w:hAnsi="Arial" w:cs="Arial"/>
          <w:sz w:val="24"/>
          <w:szCs w:val="24"/>
        </w:rPr>
        <w:t>…………….………………</w:t>
      </w:r>
      <w:r w:rsidR="00D85932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</w:t>
      </w:r>
      <w:r w:rsidR="00524A12" w:rsidRPr="00720B55">
        <w:rPr>
          <w:rFonts w:ascii="Arial" w:hAnsi="Arial" w:cs="Arial"/>
          <w:sz w:val="24"/>
          <w:szCs w:val="24"/>
        </w:rPr>
        <w:t>……….</w:t>
      </w:r>
      <w:r w:rsidRPr="00720B55">
        <w:rPr>
          <w:rFonts w:ascii="Arial" w:hAnsi="Arial" w:cs="Arial"/>
          <w:sz w:val="24"/>
          <w:szCs w:val="24"/>
        </w:rPr>
        <w:t>…………</w:t>
      </w:r>
    </w:p>
    <w:p w:rsidR="00B20FCD" w:rsidRPr="00720B55" w:rsidRDefault="00B20FCD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…………………………………………………………..…………………………………</w:t>
      </w:r>
      <w:r w:rsidR="00D85932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….……...……</w:t>
      </w:r>
    </w:p>
    <w:p w:rsidR="00B20FCD" w:rsidRPr="00720B55" w:rsidRDefault="00B20FCD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……………………………………………………………..………………………………</w:t>
      </w:r>
      <w:r w:rsidR="00D85932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………...….…</w:t>
      </w:r>
    </w:p>
    <w:p w:rsidR="00B20FCD" w:rsidRPr="00720B55" w:rsidRDefault="00B20FCD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…………………………………………………..……………………………………………</w:t>
      </w:r>
      <w:r w:rsidR="00D85932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……...….……………</w:t>
      </w:r>
      <w:r w:rsidR="00904C33" w:rsidRPr="00720B55">
        <w:rPr>
          <w:rFonts w:ascii="Arial" w:hAnsi="Arial" w:cs="Arial"/>
          <w:sz w:val="24"/>
          <w:szCs w:val="24"/>
        </w:rPr>
        <w:t>.………………………………………………………………………………………………………</w:t>
      </w:r>
    </w:p>
    <w:p w:rsidR="00203D60" w:rsidRPr="00720B55" w:rsidRDefault="00203D60" w:rsidP="00FB2F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  <w:u w:val="single"/>
        </w:rPr>
        <w:t xml:space="preserve">Poz. 15: </w:t>
      </w:r>
      <w:r w:rsidRPr="00720B55">
        <w:rPr>
          <w:rFonts w:ascii="Arial" w:hAnsi="Arial" w:cs="Arial"/>
          <w:sz w:val="24"/>
          <w:szCs w:val="24"/>
        </w:rPr>
        <w:t>……………………………</w:t>
      </w:r>
      <w:r w:rsidR="00B20FCD" w:rsidRPr="00720B55">
        <w:rPr>
          <w:rFonts w:ascii="Arial" w:hAnsi="Arial" w:cs="Arial"/>
          <w:sz w:val="24"/>
          <w:szCs w:val="24"/>
        </w:rPr>
        <w:t>……..</w:t>
      </w:r>
      <w:r w:rsidRPr="00720B55">
        <w:rPr>
          <w:rFonts w:ascii="Arial" w:hAnsi="Arial" w:cs="Arial"/>
          <w:sz w:val="24"/>
          <w:szCs w:val="24"/>
        </w:rPr>
        <w:t>……………………………………</w:t>
      </w:r>
      <w:r w:rsidR="00524A12" w:rsidRPr="00720B55">
        <w:rPr>
          <w:rFonts w:ascii="Arial" w:hAnsi="Arial" w:cs="Arial"/>
          <w:sz w:val="24"/>
          <w:szCs w:val="24"/>
        </w:rPr>
        <w:t>………</w:t>
      </w:r>
      <w:r w:rsidR="00D85932" w:rsidRPr="00720B55">
        <w:rPr>
          <w:rFonts w:ascii="Arial" w:hAnsi="Arial" w:cs="Arial"/>
          <w:sz w:val="24"/>
          <w:szCs w:val="24"/>
        </w:rPr>
        <w:t>…...</w:t>
      </w:r>
      <w:r w:rsidRPr="00720B55">
        <w:rPr>
          <w:rFonts w:ascii="Arial" w:hAnsi="Arial" w:cs="Arial"/>
          <w:sz w:val="24"/>
          <w:szCs w:val="24"/>
        </w:rPr>
        <w:t>……………</w:t>
      </w:r>
      <w:r w:rsidR="0017536A">
        <w:rPr>
          <w:rFonts w:ascii="Arial" w:hAnsi="Arial" w:cs="Arial"/>
          <w:sz w:val="24"/>
          <w:szCs w:val="24"/>
        </w:rPr>
        <w:t>…</w:t>
      </w:r>
    </w:p>
    <w:p w:rsidR="00B20FCD" w:rsidRPr="00720B55" w:rsidRDefault="00B20FCD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…………………………………………………………..………………………………</w:t>
      </w:r>
      <w:r w:rsidR="00D85932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…….……...……</w:t>
      </w:r>
    </w:p>
    <w:p w:rsidR="00B20FCD" w:rsidRPr="00720B55" w:rsidRDefault="00B20FCD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……………………………………………………………..………………………………………</w:t>
      </w:r>
      <w:r w:rsidR="00D85932" w:rsidRPr="00720B55">
        <w:rPr>
          <w:rFonts w:ascii="Arial" w:hAnsi="Arial" w:cs="Arial"/>
          <w:sz w:val="24"/>
          <w:szCs w:val="24"/>
        </w:rPr>
        <w:t>…...</w:t>
      </w:r>
      <w:r w:rsidRPr="00720B55">
        <w:rPr>
          <w:rFonts w:ascii="Arial" w:hAnsi="Arial" w:cs="Arial"/>
          <w:sz w:val="24"/>
          <w:szCs w:val="24"/>
        </w:rPr>
        <w:t>.….…</w:t>
      </w:r>
    </w:p>
    <w:p w:rsidR="0005041F" w:rsidRPr="00720B55" w:rsidRDefault="00B20FCD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…………………………………………………..………………………………………………</w:t>
      </w:r>
      <w:r w:rsidR="00D85932" w:rsidRPr="00720B55">
        <w:rPr>
          <w:rFonts w:ascii="Arial" w:hAnsi="Arial" w:cs="Arial"/>
          <w:sz w:val="24"/>
          <w:szCs w:val="24"/>
        </w:rPr>
        <w:t>….</w:t>
      </w:r>
      <w:r w:rsidRPr="00720B55">
        <w:rPr>
          <w:rFonts w:ascii="Arial" w:hAnsi="Arial" w:cs="Arial"/>
          <w:sz w:val="24"/>
          <w:szCs w:val="24"/>
        </w:rPr>
        <w:t>…...….……………</w:t>
      </w:r>
      <w:r w:rsidR="0025478A" w:rsidRPr="00720B55">
        <w:rPr>
          <w:rFonts w:ascii="Arial" w:hAnsi="Arial" w:cs="Arial"/>
          <w:sz w:val="24"/>
          <w:szCs w:val="24"/>
        </w:rPr>
        <w:t>...……………………………………………………………………………………………………</w:t>
      </w:r>
    </w:p>
    <w:p w:rsidR="00FD5D7B" w:rsidRDefault="00FD5D7B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17536A" w:rsidRDefault="0017536A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17536A" w:rsidRDefault="0017536A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17536A" w:rsidRDefault="0017536A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17536A" w:rsidRDefault="0017536A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17536A" w:rsidRDefault="0017536A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17536A" w:rsidRDefault="0017536A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17536A" w:rsidRDefault="0017536A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17536A" w:rsidRDefault="0017536A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17536A" w:rsidRDefault="0017536A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17536A" w:rsidRDefault="0017536A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17536A" w:rsidRDefault="0017536A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17536A" w:rsidRDefault="0017536A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17536A" w:rsidRDefault="0017536A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17536A" w:rsidRDefault="0017536A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17536A" w:rsidRDefault="0017536A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17536A" w:rsidRDefault="0017536A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3D321E" w:rsidRPr="00720B55" w:rsidRDefault="003D321E" w:rsidP="00FB2FF9">
      <w:pPr>
        <w:pStyle w:val="Nagwek1"/>
        <w:spacing w:line="276" w:lineRule="auto"/>
        <w:ind w:left="7080"/>
        <w:jc w:val="right"/>
        <w:rPr>
          <w:rFonts w:ascii="Arial" w:hAnsi="Arial" w:cs="Arial"/>
          <w:b w:val="0"/>
          <w:szCs w:val="24"/>
        </w:rPr>
      </w:pPr>
      <w:r w:rsidRPr="00720B55">
        <w:rPr>
          <w:rFonts w:ascii="Arial" w:hAnsi="Arial" w:cs="Arial"/>
          <w:szCs w:val="24"/>
        </w:rPr>
        <w:lastRenderedPageBreak/>
        <w:t>Załącznik nr 2</w:t>
      </w:r>
    </w:p>
    <w:p w:rsidR="000B39A3" w:rsidRPr="0017536A" w:rsidRDefault="00D01A2B" w:rsidP="00FB2FF9">
      <w:pPr>
        <w:pStyle w:val="Nagwek8"/>
        <w:tabs>
          <w:tab w:val="left" w:pos="5065"/>
        </w:tabs>
        <w:spacing w:line="276" w:lineRule="auto"/>
        <w:jc w:val="right"/>
        <w:rPr>
          <w:rFonts w:ascii="Arial" w:hAnsi="Arial" w:cs="Arial"/>
          <w:b w:val="0"/>
          <w:i/>
          <w:szCs w:val="24"/>
        </w:rPr>
      </w:pPr>
      <w:r w:rsidRPr="00720B55">
        <w:rPr>
          <w:rFonts w:ascii="Arial" w:hAnsi="Arial" w:cs="Arial"/>
          <w:b w:val="0"/>
          <w:i/>
          <w:szCs w:val="24"/>
        </w:rPr>
        <w:t>do wniosku w sprawie przyznania jednorazowo środków na podjęcie działalności gospodarczej</w:t>
      </w:r>
    </w:p>
    <w:p w:rsidR="00D85932" w:rsidRPr="00720B55" w:rsidRDefault="00D85932" w:rsidP="00FB2FF9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BE4F83" w:rsidRPr="00720B55" w:rsidRDefault="003D321E" w:rsidP="00FB2FF9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20B55">
        <w:rPr>
          <w:rFonts w:ascii="Arial" w:hAnsi="Arial" w:cs="Arial"/>
          <w:b/>
          <w:i/>
          <w:sz w:val="24"/>
          <w:szCs w:val="24"/>
        </w:rPr>
        <w:t>PLAN PRZEDSIĘWZIĘCIA (wzór biznes-planu)</w:t>
      </w:r>
    </w:p>
    <w:p w:rsidR="00F5403D" w:rsidRPr="0017536A" w:rsidRDefault="003D321E" w:rsidP="00FB2FF9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20B55">
        <w:rPr>
          <w:rFonts w:ascii="Arial" w:hAnsi="Arial" w:cs="Arial"/>
          <w:b/>
          <w:i/>
          <w:sz w:val="24"/>
          <w:szCs w:val="24"/>
        </w:rPr>
        <w:t>dla ubiegającego się o przyznanie jednorazowo środków na podjęcie działalności gospodarczej</w:t>
      </w:r>
    </w:p>
    <w:p w:rsidR="00D85932" w:rsidRPr="00720B55" w:rsidRDefault="00D85932" w:rsidP="00FB2FF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D321E" w:rsidRPr="00720B55" w:rsidRDefault="003D321E" w:rsidP="00FB2FF9">
      <w:pPr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Osobisty kwestionariusz informacyjny</w:t>
      </w:r>
    </w:p>
    <w:p w:rsidR="003D321E" w:rsidRPr="00720B55" w:rsidRDefault="003D321E" w:rsidP="00FB2FF9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Nazwisko i imię oraz adres zamieszkania</w:t>
      </w:r>
    </w:p>
    <w:p w:rsidR="003D321E" w:rsidRPr="00720B55" w:rsidRDefault="00A4478B" w:rsidP="00FB2FF9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S</w:t>
      </w:r>
      <w:r w:rsidR="003D321E" w:rsidRPr="00720B55">
        <w:rPr>
          <w:rFonts w:ascii="Arial" w:hAnsi="Arial" w:cs="Arial"/>
          <w:sz w:val="24"/>
          <w:szCs w:val="24"/>
        </w:rPr>
        <w:t>tan cywilny</w:t>
      </w:r>
    </w:p>
    <w:p w:rsidR="003D321E" w:rsidRPr="00720B55" w:rsidRDefault="003D321E" w:rsidP="00FB2FF9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Wykształcenie</w:t>
      </w:r>
      <w:r w:rsidR="00EF672E" w:rsidRPr="00720B55">
        <w:rPr>
          <w:rFonts w:ascii="Arial" w:hAnsi="Arial" w:cs="Arial"/>
          <w:sz w:val="24"/>
          <w:szCs w:val="24"/>
        </w:rPr>
        <w:t xml:space="preserve"> </w:t>
      </w:r>
      <w:r w:rsidRPr="00720B55">
        <w:rPr>
          <w:rFonts w:ascii="Arial" w:hAnsi="Arial" w:cs="Arial"/>
          <w:sz w:val="24"/>
          <w:szCs w:val="24"/>
        </w:rPr>
        <w:t>-</w:t>
      </w:r>
      <w:r w:rsidR="00EF672E" w:rsidRPr="00720B55">
        <w:rPr>
          <w:rFonts w:ascii="Arial" w:hAnsi="Arial" w:cs="Arial"/>
          <w:sz w:val="24"/>
          <w:szCs w:val="24"/>
        </w:rPr>
        <w:t xml:space="preserve"> </w:t>
      </w:r>
      <w:r w:rsidRPr="00720B55">
        <w:rPr>
          <w:rFonts w:ascii="Arial" w:hAnsi="Arial" w:cs="Arial"/>
          <w:sz w:val="24"/>
          <w:szCs w:val="24"/>
        </w:rPr>
        <w:t>zawód wyuczony, zawód wykonywany</w:t>
      </w:r>
    </w:p>
    <w:p w:rsidR="003D321E" w:rsidRPr="00720B55" w:rsidRDefault="003D321E" w:rsidP="00FB2FF9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Przebieg zatrudnienia</w:t>
      </w:r>
      <w:r w:rsidR="00A46858" w:rsidRPr="00720B55">
        <w:rPr>
          <w:rFonts w:ascii="Arial" w:hAnsi="Arial" w:cs="Arial"/>
          <w:sz w:val="24"/>
          <w:szCs w:val="24"/>
        </w:rPr>
        <w:t xml:space="preserve"> (sposób rozwiązania ostatniej umowy</w:t>
      </w:r>
      <w:r w:rsidR="009C7CD4" w:rsidRPr="00720B55">
        <w:rPr>
          <w:rFonts w:ascii="Arial" w:hAnsi="Arial" w:cs="Arial"/>
          <w:sz w:val="24"/>
          <w:szCs w:val="24"/>
        </w:rPr>
        <w:t>, przyczyny</w:t>
      </w:r>
      <w:r w:rsidR="00A46858" w:rsidRPr="00720B55">
        <w:rPr>
          <w:rFonts w:ascii="Arial" w:hAnsi="Arial" w:cs="Arial"/>
          <w:sz w:val="24"/>
          <w:szCs w:val="24"/>
        </w:rPr>
        <w:t>)</w:t>
      </w:r>
    </w:p>
    <w:p w:rsidR="00EF672E" w:rsidRPr="00720B55" w:rsidRDefault="00972F9B" w:rsidP="00FB2FF9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 xml:space="preserve">Posiadane </w:t>
      </w:r>
      <w:r w:rsidR="00EF672E" w:rsidRPr="00720B55">
        <w:rPr>
          <w:rFonts w:ascii="Arial" w:hAnsi="Arial" w:cs="Arial"/>
          <w:sz w:val="24"/>
          <w:szCs w:val="24"/>
        </w:rPr>
        <w:t xml:space="preserve">kwalifikacje do prowadzenia </w:t>
      </w:r>
      <w:r w:rsidRPr="00720B55">
        <w:rPr>
          <w:rFonts w:ascii="Arial" w:hAnsi="Arial" w:cs="Arial"/>
          <w:sz w:val="24"/>
          <w:szCs w:val="24"/>
        </w:rPr>
        <w:t xml:space="preserve">zamierzonej </w:t>
      </w:r>
      <w:r w:rsidR="00EF672E" w:rsidRPr="00720B55">
        <w:rPr>
          <w:rFonts w:ascii="Arial" w:hAnsi="Arial" w:cs="Arial"/>
          <w:sz w:val="24"/>
          <w:szCs w:val="24"/>
        </w:rPr>
        <w:t>działalności gospodarczej</w:t>
      </w:r>
    </w:p>
    <w:p w:rsidR="00EF672E" w:rsidRPr="00720B55" w:rsidRDefault="00972F9B" w:rsidP="00FB2FF9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D</w:t>
      </w:r>
      <w:r w:rsidR="00EF672E" w:rsidRPr="00720B55">
        <w:rPr>
          <w:rFonts w:ascii="Arial" w:hAnsi="Arial" w:cs="Arial"/>
          <w:sz w:val="24"/>
          <w:szCs w:val="24"/>
        </w:rPr>
        <w:t>oświadczenie</w:t>
      </w:r>
      <w:r w:rsidRPr="00720B55">
        <w:rPr>
          <w:rFonts w:ascii="Arial" w:hAnsi="Arial" w:cs="Arial"/>
          <w:sz w:val="24"/>
          <w:szCs w:val="24"/>
        </w:rPr>
        <w:t xml:space="preserve"> zawodowe</w:t>
      </w:r>
      <w:r w:rsidR="00EF672E" w:rsidRPr="00720B55">
        <w:rPr>
          <w:rFonts w:ascii="Arial" w:hAnsi="Arial" w:cs="Arial"/>
          <w:sz w:val="24"/>
          <w:szCs w:val="24"/>
        </w:rPr>
        <w:t xml:space="preserve"> związane z planowanym przedsięwzięciem</w:t>
      </w:r>
    </w:p>
    <w:p w:rsidR="00960A2F" w:rsidRPr="00720B55" w:rsidRDefault="00972F9B" w:rsidP="00FB2FF9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Doświadczenie związane</w:t>
      </w:r>
      <w:r w:rsidR="003D321E" w:rsidRPr="00720B55">
        <w:rPr>
          <w:rFonts w:ascii="Arial" w:hAnsi="Arial" w:cs="Arial"/>
          <w:sz w:val="24"/>
          <w:szCs w:val="24"/>
        </w:rPr>
        <w:t xml:space="preserve"> z prowadzeniem działalności gospodarczej na własny rachunek</w:t>
      </w:r>
    </w:p>
    <w:p w:rsidR="00227549" w:rsidRPr="00720B55" w:rsidRDefault="00227549" w:rsidP="00FB2FF9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Zainteresowania i umiejętności związane z planowaną działalnością</w:t>
      </w:r>
      <w:r w:rsidR="00505BE8" w:rsidRPr="00720B55">
        <w:rPr>
          <w:rFonts w:ascii="Arial" w:hAnsi="Arial" w:cs="Arial"/>
          <w:sz w:val="24"/>
          <w:szCs w:val="24"/>
        </w:rPr>
        <w:t xml:space="preserve"> gospodarczą</w:t>
      </w:r>
    </w:p>
    <w:p w:rsidR="00A4478B" w:rsidRPr="00720B55" w:rsidRDefault="00A4478B" w:rsidP="00FB2FF9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3232D" w:rsidRPr="00720B55" w:rsidRDefault="00D51193" w:rsidP="00FB2FF9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Cel i r</w:t>
      </w:r>
      <w:r w:rsidR="0073232D" w:rsidRPr="00720B55">
        <w:rPr>
          <w:rFonts w:ascii="Arial" w:hAnsi="Arial" w:cs="Arial"/>
          <w:b/>
          <w:sz w:val="24"/>
          <w:szCs w:val="24"/>
        </w:rPr>
        <w:t>odzaj działalności</w:t>
      </w:r>
    </w:p>
    <w:p w:rsidR="00D51193" w:rsidRPr="00720B55" w:rsidRDefault="00D51193" w:rsidP="00FB2FF9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Uzasadnić potrzebę realizacji i cel przedsięwzięcia (wskazać motywy do rozpoczęcia działalności gospodarczej, jakie są przyczyny społeczne oraz zawodowe do otworzenia własnej firmy)</w:t>
      </w:r>
    </w:p>
    <w:p w:rsidR="0073232D" w:rsidRPr="00720B55" w:rsidRDefault="00972F9B" w:rsidP="00FB2FF9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O</w:t>
      </w:r>
      <w:r w:rsidR="0073232D" w:rsidRPr="00720B55">
        <w:rPr>
          <w:rFonts w:ascii="Arial" w:hAnsi="Arial" w:cs="Arial"/>
          <w:sz w:val="24"/>
          <w:szCs w:val="24"/>
        </w:rPr>
        <w:t>pis zamierzonego przedsięwzięcia</w:t>
      </w:r>
    </w:p>
    <w:p w:rsidR="0073232D" w:rsidRPr="00720B55" w:rsidRDefault="00972F9B" w:rsidP="00FB2FF9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D</w:t>
      </w:r>
      <w:r w:rsidR="0073232D" w:rsidRPr="00720B55">
        <w:rPr>
          <w:rFonts w:ascii="Arial" w:hAnsi="Arial" w:cs="Arial"/>
          <w:sz w:val="24"/>
          <w:szCs w:val="24"/>
        </w:rPr>
        <w:t>okładny numer PKD pod jakim będzie prowadzona działalność gospodarcza</w:t>
      </w:r>
    </w:p>
    <w:p w:rsidR="00D51193" w:rsidRPr="00720B55" w:rsidRDefault="00D51193" w:rsidP="00FB2FF9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Opis działalności głównej i pobocznej</w:t>
      </w:r>
    </w:p>
    <w:p w:rsidR="00A4478B" w:rsidRPr="00720B55" w:rsidRDefault="00A4478B" w:rsidP="00FB2FF9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D321E" w:rsidRPr="00720B55" w:rsidRDefault="003D321E" w:rsidP="00FB2FF9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Lokalizacja przedsięwzięcia</w:t>
      </w:r>
    </w:p>
    <w:p w:rsidR="003D321E" w:rsidRPr="00720B55" w:rsidRDefault="005818B9" w:rsidP="00FB2FF9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Opisać miejsce</w:t>
      </w:r>
      <w:r w:rsidR="003D321E" w:rsidRPr="00720B55">
        <w:rPr>
          <w:rFonts w:ascii="Arial" w:hAnsi="Arial" w:cs="Arial"/>
          <w:sz w:val="24"/>
          <w:szCs w:val="24"/>
        </w:rPr>
        <w:t xml:space="preserve"> lokaliz</w:t>
      </w:r>
      <w:r w:rsidRPr="00720B55">
        <w:rPr>
          <w:rFonts w:ascii="Arial" w:hAnsi="Arial" w:cs="Arial"/>
          <w:sz w:val="24"/>
          <w:szCs w:val="24"/>
        </w:rPr>
        <w:t>acji</w:t>
      </w:r>
      <w:r w:rsidR="003D321E" w:rsidRPr="00720B55">
        <w:rPr>
          <w:rFonts w:ascii="Arial" w:hAnsi="Arial" w:cs="Arial"/>
          <w:sz w:val="24"/>
          <w:szCs w:val="24"/>
        </w:rPr>
        <w:t xml:space="preserve"> pr</w:t>
      </w:r>
      <w:r w:rsidRPr="00720B55">
        <w:rPr>
          <w:rFonts w:ascii="Arial" w:hAnsi="Arial" w:cs="Arial"/>
          <w:sz w:val="24"/>
          <w:szCs w:val="24"/>
        </w:rPr>
        <w:t>zedsięwzięcia</w:t>
      </w:r>
      <w:r w:rsidR="00B47D41" w:rsidRPr="00720B55">
        <w:rPr>
          <w:rFonts w:ascii="Arial" w:hAnsi="Arial" w:cs="Arial"/>
          <w:sz w:val="24"/>
          <w:szCs w:val="24"/>
        </w:rPr>
        <w:t xml:space="preserve"> (podać adres)</w:t>
      </w:r>
    </w:p>
    <w:p w:rsidR="003D321E" w:rsidRPr="00720B55" w:rsidRDefault="003D321E" w:rsidP="00FB2FF9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Forma własności lokalu – własny, wynajęty</w:t>
      </w:r>
      <w:r w:rsidR="00A46A5D" w:rsidRPr="00720B55">
        <w:rPr>
          <w:rFonts w:ascii="Arial" w:hAnsi="Arial" w:cs="Arial"/>
          <w:sz w:val="24"/>
          <w:szCs w:val="24"/>
        </w:rPr>
        <w:t>, użyczony, dzierżawiony</w:t>
      </w:r>
      <w:r w:rsidR="005818B9" w:rsidRPr="00720B55">
        <w:rPr>
          <w:rFonts w:ascii="Arial" w:hAnsi="Arial" w:cs="Arial"/>
          <w:sz w:val="24"/>
          <w:szCs w:val="24"/>
        </w:rPr>
        <w:t xml:space="preserve"> (w</w:t>
      </w:r>
      <w:r w:rsidRPr="00720B55">
        <w:rPr>
          <w:rFonts w:ascii="Arial" w:hAnsi="Arial" w:cs="Arial"/>
          <w:sz w:val="24"/>
          <w:szCs w:val="24"/>
        </w:rPr>
        <w:t xml:space="preserve"> przypadku najmu</w:t>
      </w:r>
      <w:r w:rsidR="004B7578" w:rsidRPr="00720B55">
        <w:rPr>
          <w:rFonts w:ascii="Arial" w:hAnsi="Arial" w:cs="Arial"/>
          <w:sz w:val="24"/>
          <w:szCs w:val="24"/>
        </w:rPr>
        <w:t xml:space="preserve"> lub dzierżawy</w:t>
      </w:r>
      <w:r w:rsidRPr="00720B55">
        <w:rPr>
          <w:rFonts w:ascii="Arial" w:hAnsi="Arial" w:cs="Arial"/>
          <w:sz w:val="24"/>
          <w:szCs w:val="24"/>
        </w:rPr>
        <w:t xml:space="preserve"> lokalu prosimy o podanie okresu na jaki jest podpisana umowa, wysokość czynszu</w:t>
      </w:r>
      <w:r w:rsidR="005E257D" w:rsidRPr="00720B55">
        <w:rPr>
          <w:rFonts w:ascii="Arial" w:hAnsi="Arial" w:cs="Arial"/>
          <w:sz w:val="24"/>
          <w:szCs w:val="24"/>
        </w:rPr>
        <w:t>)</w:t>
      </w:r>
    </w:p>
    <w:p w:rsidR="003D321E" w:rsidRPr="00720B55" w:rsidRDefault="003D321E" w:rsidP="00FB2FF9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Stan techniczny lokalu (planowane remonty</w:t>
      </w:r>
      <w:r w:rsidR="00227549" w:rsidRPr="00720B55">
        <w:rPr>
          <w:rFonts w:ascii="Arial" w:hAnsi="Arial" w:cs="Arial"/>
          <w:sz w:val="24"/>
          <w:szCs w:val="24"/>
        </w:rPr>
        <w:t xml:space="preserve"> jeśli są konieczne</w:t>
      </w:r>
      <w:r w:rsidRPr="00720B55">
        <w:rPr>
          <w:rFonts w:ascii="Arial" w:hAnsi="Arial" w:cs="Arial"/>
          <w:sz w:val="24"/>
          <w:szCs w:val="24"/>
        </w:rPr>
        <w:t xml:space="preserve">: przewidywane terminy </w:t>
      </w:r>
      <w:r w:rsidR="0017536A">
        <w:rPr>
          <w:rFonts w:ascii="Arial" w:hAnsi="Arial" w:cs="Arial"/>
          <w:sz w:val="24"/>
          <w:szCs w:val="24"/>
        </w:rPr>
        <w:br/>
      </w:r>
      <w:r w:rsidRPr="00720B55">
        <w:rPr>
          <w:rFonts w:ascii="Arial" w:hAnsi="Arial" w:cs="Arial"/>
          <w:sz w:val="24"/>
          <w:szCs w:val="24"/>
        </w:rPr>
        <w:t>i koszty)</w:t>
      </w:r>
    </w:p>
    <w:p w:rsidR="003D321E" w:rsidRPr="00720B55" w:rsidRDefault="003D321E" w:rsidP="00FB2FF9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Powierzchnia lokalu w metrach kwadratowych (powierzchnia produkcyjna, magazynowa, handlowa, biurowa)</w:t>
      </w:r>
    </w:p>
    <w:p w:rsidR="003D321E" w:rsidRPr="00720B55" w:rsidRDefault="0007378A" w:rsidP="00FB2FF9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 xml:space="preserve">Wskazać plusy i minusy prowadzenia działalności </w:t>
      </w:r>
      <w:r w:rsidR="00505BE8" w:rsidRPr="00720B55">
        <w:rPr>
          <w:rFonts w:ascii="Arial" w:hAnsi="Arial" w:cs="Arial"/>
          <w:sz w:val="24"/>
          <w:szCs w:val="24"/>
        </w:rPr>
        <w:t xml:space="preserve">gospodarczej </w:t>
      </w:r>
      <w:r w:rsidRPr="00720B55">
        <w:rPr>
          <w:rFonts w:ascii="Arial" w:hAnsi="Arial" w:cs="Arial"/>
          <w:sz w:val="24"/>
          <w:szCs w:val="24"/>
        </w:rPr>
        <w:t>we wskazanym miejscu</w:t>
      </w:r>
      <w:r w:rsidR="009D0C5E" w:rsidRPr="00720B55">
        <w:rPr>
          <w:rFonts w:ascii="Arial" w:hAnsi="Arial" w:cs="Arial"/>
          <w:sz w:val="24"/>
          <w:szCs w:val="24"/>
        </w:rPr>
        <w:t>/wskazać wpływ lokalizacji</w:t>
      </w:r>
      <w:r w:rsidR="00401304" w:rsidRPr="00720B55">
        <w:rPr>
          <w:rFonts w:ascii="Arial" w:hAnsi="Arial" w:cs="Arial"/>
          <w:sz w:val="24"/>
          <w:szCs w:val="24"/>
        </w:rPr>
        <w:t xml:space="preserve"> </w:t>
      </w:r>
      <w:r w:rsidR="009D0C5E" w:rsidRPr="00720B55">
        <w:rPr>
          <w:rFonts w:ascii="Arial" w:hAnsi="Arial" w:cs="Arial"/>
          <w:sz w:val="24"/>
          <w:szCs w:val="24"/>
        </w:rPr>
        <w:t xml:space="preserve">na możliwość pozyskania klientów </w:t>
      </w:r>
      <w:r w:rsidRPr="00720B55">
        <w:rPr>
          <w:rFonts w:ascii="Arial" w:hAnsi="Arial" w:cs="Arial"/>
          <w:sz w:val="24"/>
          <w:szCs w:val="24"/>
        </w:rPr>
        <w:t>(w</w:t>
      </w:r>
      <w:r w:rsidR="003D321E" w:rsidRPr="00720B55">
        <w:rPr>
          <w:rFonts w:ascii="Arial" w:hAnsi="Arial" w:cs="Arial"/>
          <w:sz w:val="24"/>
          <w:szCs w:val="24"/>
        </w:rPr>
        <w:t xml:space="preserve"> przypadku działalności handlowej i usługowej określić usytuowania względem głównych szlaków komunikacyjnych i handlowych</w:t>
      </w:r>
      <w:r w:rsidR="009D0C5E" w:rsidRPr="00720B55">
        <w:rPr>
          <w:rFonts w:ascii="Arial" w:hAnsi="Arial" w:cs="Arial"/>
          <w:sz w:val="24"/>
          <w:szCs w:val="24"/>
        </w:rPr>
        <w:t>),</w:t>
      </w:r>
    </w:p>
    <w:p w:rsidR="00A4478B" w:rsidRPr="00720B55" w:rsidRDefault="00A4478B" w:rsidP="00FB2FF9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3D321E" w:rsidRPr="00720B55" w:rsidRDefault="003D321E" w:rsidP="00FB2FF9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Ocena rynku</w:t>
      </w:r>
    </w:p>
    <w:p w:rsidR="003D321E" w:rsidRPr="00720B55" w:rsidRDefault="003D321E" w:rsidP="00FB2FF9">
      <w:pPr>
        <w:numPr>
          <w:ilvl w:val="1"/>
          <w:numId w:val="8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Kto będzie dostawcą twoich surowców lub towarów</w:t>
      </w:r>
    </w:p>
    <w:p w:rsidR="003D321E" w:rsidRPr="00720B55" w:rsidRDefault="003D321E" w:rsidP="00FB2FF9">
      <w:pPr>
        <w:numPr>
          <w:ilvl w:val="1"/>
          <w:numId w:val="8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Kto będzie korzystał z twojej produkcji, usług, sprzedaży</w:t>
      </w:r>
    </w:p>
    <w:p w:rsidR="003D321E" w:rsidRPr="00720B55" w:rsidRDefault="003D321E" w:rsidP="00FB2FF9">
      <w:pPr>
        <w:numPr>
          <w:ilvl w:val="1"/>
          <w:numId w:val="8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Z jakich obszarów możesz przyciągnąć klientów</w:t>
      </w:r>
      <w:r w:rsidR="00227549" w:rsidRPr="00720B55">
        <w:rPr>
          <w:rFonts w:ascii="Arial" w:hAnsi="Arial" w:cs="Arial"/>
          <w:sz w:val="24"/>
          <w:szCs w:val="24"/>
        </w:rPr>
        <w:t xml:space="preserve"> (główne grupy klientów, do których adresowana jest oferta)</w:t>
      </w:r>
    </w:p>
    <w:p w:rsidR="003D321E" w:rsidRPr="003B2EAA" w:rsidRDefault="003D321E" w:rsidP="00FB2FF9">
      <w:pPr>
        <w:numPr>
          <w:ilvl w:val="1"/>
          <w:numId w:val="8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Czy uważasz, że twoje przedsięwzięcie zdobędzie wystarczająco duży rynek, aby było opłacalne</w:t>
      </w:r>
    </w:p>
    <w:p w:rsidR="003B2EAA" w:rsidRDefault="003B2EAA" w:rsidP="003B2EA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B2EAA" w:rsidRPr="00720B55" w:rsidRDefault="003B2EAA" w:rsidP="003B2EA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4478B" w:rsidRPr="00720B55" w:rsidRDefault="00A4478B" w:rsidP="00FB2FF9">
      <w:pPr>
        <w:spacing w:line="276" w:lineRule="auto"/>
        <w:ind w:left="349"/>
        <w:jc w:val="both"/>
        <w:rPr>
          <w:rFonts w:ascii="Arial" w:hAnsi="Arial" w:cs="Arial"/>
          <w:b/>
          <w:sz w:val="24"/>
          <w:szCs w:val="24"/>
        </w:rPr>
      </w:pPr>
    </w:p>
    <w:p w:rsidR="003D321E" w:rsidRPr="00720B55" w:rsidRDefault="003D321E" w:rsidP="00FB2FF9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lastRenderedPageBreak/>
        <w:t>Konkurencja</w:t>
      </w:r>
    </w:p>
    <w:p w:rsidR="003D321E" w:rsidRPr="00720B55" w:rsidRDefault="003D321E" w:rsidP="00FB2FF9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Czy konkurencja na twoim rynku jest duża</w:t>
      </w:r>
      <w:r w:rsidR="009C612E" w:rsidRPr="00720B55">
        <w:rPr>
          <w:rFonts w:ascii="Arial" w:hAnsi="Arial" w:cs="Arial"/>
          <w:sz w:val="24"/>
          <w:szCs w:val="24"/>
        </w:rPr>
        <w:t xml:space="preserve"> - w</w:t>
      </w:r>
      <w:r w:rsidRPr="00720B55">
        <w:rPr>
          <w:rFonts w:ascii="Arial" w:hAnsi="Arial" w:cs="Arial"/>
          <w:sz w:val="24"/>
          <w:szCs w:val="24"/>
        </w:rPr>
        <w:t>ymień swoich konkurentów</w:t>
      </w:r>
    </w:p>
    <w:p w:rsidR="003D321E" w:rsidRPr="00720B55" w:rsidRDefault="003D321E" w:rsidP="00FB2FF9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Czy takie same lub podobne przedsięwzięcia ostatnio odeszły z rynku (zbankrutowały)</w:t>
      </w:r>
    </w:p>
    <w:p w:rsidR="00227549" w:rsidRPr="00720B55" w:rsidRDefault="00227549" w:rsidP="00FB2FF9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Opisz sposób rywalizacji z firmą konkurencyjną</w:t>
      </w:r>
    </w:p>
    <w:p w:rsidR="00A4478B" w:rsidRPr="00720B55" w:rsidRDefault="00A4478B" w:rsidP="00FB2FF9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D321E" w:rsidRPr="00720B55" w:rsidRDefault="003D321E" w:rsidP="00FB2FF9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Plan wejścia na rynek</w:t>
      </w:r>
    </w:p>
    <w:p w:rsidR="003D321E" w:rsidRPr="00720B55" w:rsidRDefault="003D321E" w:rsidP="00FB2FF9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Jakich metod będziesz używał</w:t>
      </w:r>
      <w:r w:rsidR="00497F3F" w:rsidRPr="00720B55">
        <w:rPr>
          <w:rFonts w:ascii="Arial" w:hAnsi="Arial" w:cs="Arial"/>
          <w:sz w:val="24"/>
          <w:szCs w:val="24"/>
        </w:rPr>
        <w:t>,</w:t>
      </w:r>
      <w:r w:rsidRPr="00720B55">
        <w:rPr>
          <w:rFonts w:ascii="Arial" w:hAnsi="Arial" w:cs="Arial"/>
          <w:sz w:val="24"/>
          <w:szCs w:val="24"/>
        </w:rPr>
        <w:t xml:space="preserve"> aby sprzedać swoje produkty, usługi, towar</w:t>
      </w:r>
    </w:p>
    <w:p w:rsidR="003D321E" w:rsidRPr="00720B55" w:rsidRDefault="003D321E" w:rsidP="00FB2FF9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Jak będziesz reklamował swoją działalność</w:t>
      </w:r>
      <w:r w:rsidR="00505BE8" w:rsidRPr="00720B55">
        <w:rPr>
          <w:rFonts w:ascii="Arial" w:hAnsi="Arial" w:cs="Arial"/>
          <w:sz w:val="24"/>
          <w:szCs w:val="24"/>
        </w:rPr>
        <w:t xml:space="preserve"> gospodarczą</w:t>
      </w:r>
    </w:p>
    <w:p w:rsidR="003D321E" w:rsidRPr="00720B55" w:rsidRDefault="003D321E" w:rsidP="00FB2FF9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Czym zamierzasz konkurowa</w:t>
      </w:r>
      <w:r w:rsidR="009C612E" w:rsidRPr="00720B55">
        <w:rPr>
          <w:rFonts w:ascii="Arial" w:hAnsi="Arial" w:cs="Arial"/>
          <w:sz w:val="24"/>
          <w:szCs w:val="24"/>
        </w:rPr>
        <w:t>ć (</w:t>
      </w:r>
      <w:r w:rsidRPr="00720B55">
        <w:rPr>
          <w:rFonts w:ascii="Arial" w:hAnsi="Arial" w:cs="Arial"/>
          <w:sz w:val="24"/>
          <w:szCs w:val="24"/>
        </w:rPr>
        <w:t>ceną</w:t>
      </w:r>
      <w:r w:rsidR="009C612E" w:rsidRPr="00720B55">
        <w:rPr>
          <w:rFonts w:ascii="Arial" w:hAnsi="Arial" w:cs="Arial"/>
          <w:sz w:val="24"/>
          <w:szCs w:val="24"/>
        </w:rPr>
        <w:t xml:space="preserve">, </w:t>
      </w:r>
      <w:r w:rsidRPr="00720B55">
        <w:rPr>
          <w:rFonts w:ascii="Arial" w:hAnsi="Arial" w:cs="Arial"/>
          <w:sz w:val="24"/>
          <w:szCs w:val="24"/>
        </w:rPr>
        <w:t>jakością</w:t>
      </w:r>
      <w:r w:rsidR="009C612E" w:rsidRPr="00720B55">
        <w:rPr>
          <w:rFonts w:ascii="Arial" w:hAnsi="Arial" w:cs="Arial"/>
          <w:sz w:val="24"/>
          <w:szCs w:val="24"/>
        </w:rPr>
        <w:t>)</w:t>
      </w:r>
    </w:p>
    <w:p w:rsidR="003D321E" w:rsidRPr="00720B55" w:rsidRDefault="003D321E" w:rsidP="00FB2FF9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Czy będziesz zatrudniał pracowników</w:t>
      </w:r>
    </w:p>
    <w:p w:rsidR="006F1B8A" w:rsidRPr="00720B55" w:rsidRDefault="006F1B8A" w:rsidP="00FB2FF9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 xml:space="preserve">Co już zrobiłeś aby rozpocząć działalność gospodarczą (np. </w:t>
      </w:r>
      <w:r w:rsidR="005E257D" w:rsidRPr="00720B55">
        <w:rPr>
          <w:rFonts w:ascii="Arial" w:hAnsi="Arial" w:cs="Arial"/>
          <w:sz w:val="24"/>
          <w:szCs w:val="24"/>
        </w:rPr>
        <w:t xml:space="preserve">informacje dot. </w:t>
      </w:r>
      <w:r w:rsidRPr="00720B55">
        <w:rPr>
          <w:rFonts w:ascii="Arial" w:hAnsi="Arial" w:cs="Arial"/>
          <w:sz w:val="24"/>
          <w:szCs w:val="24"/>
        </w:rPr>
        <w:t>przyszłej współpracy</w:t>
      </w:r>
      <w:r w:rsidR="00D76B85">
        <w:rPr>
          <w:rFonts w:ascii="Arial" w:hAnsi="Arial" w:cs="Arial"/>
          <w:sz w:val="24"/>
          <w:szCs w:val="24"/>
        </w:rPr>
        <w:t xml:space="preserve"> </w:t>
      </w:r>
      <w:r w:rsidR="005E257D" w:rsidRPr="00720B55">
        <w:rPr>
          <w:rFonts w:ascii="Arial" w:hAnsi="Arial" w:cs="Arial"/>
          <w:sz w:val="24"/>
          <w:szCs w:val="24"/>
        </w:rPr>
        <w:t>z odbiorcami usług</w:t>
      </w:r>
      <w:r w:rsidRPr="00720B55">
        <w:rPr>
          <w:rFonts w:ascii="Arial" w:hAnsi="Arial" w:cs="Arial"/>
          <w:sz w:val="24"/>
          <w:szCs w:val="24"/>
        </w:rPr>
        <w:t xml:space="preserve">, </w:t>
      </w:r>
      <w:r w:rsidR="00227549" w:rsidRPr="00720B55">
        <w:rPr>
          <w:rFonts w:ascii="Arial" w:hAnsi="Arial" w:cs="Arial"/>
          <w:sz w:val="24"/>
          <w:szCs w:val="24"/>
        </w:rPr>
        <w:t xml:space="preserve">nawiązane kontakty, przyszłe zamówienia, </w:t>
      </w:r>
      <w:r w:rsidRPr="00720B55">
        <w:rPr>
          <w:rFonts w:ascii="Arial" w:hAnsi="Arial" w:cs="Arial"/>
          <w:sz w:val="24"/>
          <w:szCs w:val="24"/>
        </w:rPr>
        <w:t>odbyte szkolenia)</w:t>
      </w:r>
    </w:p>
    <w:p w:rsidR="00A4478B" w:rsidRPr="00720B55" w:rsidRDefault="00A4478B" w:rsidP="00FB2FF9">
      <w:pPr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3D321E" w:rsidRPr="00720B55" w:rsidRDefault="003D321E" w:rsidP="00FB2FF9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Analiza finansowa przedsięwzięcia</w:t>
      </w:r>
    </w:p>
    <w:p w:rsidR="003D321E" w:rsidRPr="00720B55" w:rsidRDefault="003D321E" w:rsidP="00FB2FF9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Ile pieniędzy będziesz potrzebował, aby rozpocząć działalność</w:t>
      </w:r>
      <w:r w:rsidR="006F1B8A" w:rsidRPr="00720B55">
        <w:rPr>
          <w:rFonts w:ascii="Arial" w:hAnsi="Arial" w:cs="Arial"/>
          <w:sz w:val="24"/>
          <w:szCs w:val="24"/>
        </w:rPr>
        <w:t xml:space="preserve"> </w:t>
      </w:r>
      <w:r w:rsidR="00505BE8" w:rsidRPr="00720B55">
        <w:rPr>
          <w:rFonts w:ascii="Arial" w:hAnsi="Arial" w:cs="Arial"/>
          <w:sz w:val="24"/>
          <w:szCs w:val="24"/>
        </w:rPr>
        <w:t xml:space="preserve">gospodarczą </w:t>
      </w:r>
      <w:r w:rsidR="006F1B8A" w:rsidRPr="00720B55">
        <w:rPr>
          <w:rFonts w:ascii="Arial" w:hAnsi="Arial" w:cs="Arial"/>
          <w:sz w:val="24"/>
          <w:szCs w:val="24"/>
        </w:rPr>
        <w:t>i j</w:t>
      </w:r>
      <w:r w:rsidRPr="00720B55">
        <w:rPr>
          <w:rFonts w:ascii="Arial" w:hAnsi="Arial" w:cs="Arial"/>
          <w:sz w:val="24"/>
          <w:szCs w:val="24"/>
        </w:rPr>
        <w:t>ak zamierzasz je zdobyć</w:t>
      </w:r>
    </w:p>
    <w:p w:rsidR="00FA66CC" w:rsidRPr="00720B55" w:rsidRDefault="00FA66CC" w:rsidP="00FB2FF9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 xml:space="preserve">Czy i w jakim okresie działalność </w:t>
      </w:r>
      <w:r w:rsidR="00505BE8" w:rsidRPr="00720B55">
        <w:rPr>
          <w:rFonts w:ascii="Arial" w:hAnsi="Arial" w:cs="Arial"/>
          <w:sz w:val="24"/>
          <w:szCs w:val="24"/>
        </w:rPr>
        <w:t xml:space="preserve">gospodarcza </w:t>
      </w:r>
      <w:r w:rsidRPr="00720B55">
        <w:rPr>
          <w:rFonts w:ascii="Arial" w:hAnsi="Arial" w:cs="Arial"/>
          <w:sz w:val="24"/>
          <w:szCs w:val="24"/>
        </w:rPr>
        <w:t>będzie przynosiła zysk</w:t>
      </w:r>
    </w:p>
    <w:p w:rsidR="003D321E" w:rsidRPr="00720B55" w:rsidRDefault="00FA66CC" w:rsidP="00FB2FF9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J</w:t>
      </w:r>
      <w:r w:rsidR="003D321E" w:rsidRPr="00720B55">
        <w:rPr>
          <w:rFonts w:ascii="Arial" w:hAnsi="Arial" w:cs="Arial"/>
          <w:sz w:val="24"/>
          <w:szCs w:val="24"/>
        </w:rPr>
        <w:t xml:space="preserve">akie będą </w:t>
      </w:r>
      <w:r w:rsidR="00EC23C3" w:rsidRPr="00720B55">
        <w:rPr>
          <w:rFonts w:ascii="Arial" w:hAnsi="Arial" w:cs="Arial"/>
          <w:sz w:val="24"/>
          <w:szCs w:val="24"/>
        </w:rPr>
        <w:t>przewidywane efekty ekonomiczne prowadzenia</w:t>
      </w:r>
      <w:r w:rsidR="003D321E" w:rsidRPr="00720B55">
        <w:rPr>
          <w:rFonts w:ascii="Arial" w:hAnsi="Arial" w:cs="Arial"/>
          <w:sz w:val="24"/>
          <w:szCs w:val="24"/>
        </w:rPr>
        <w:t xml:space="preserve"> działa</w:t>
      </w:r>
      <w:r w:rsidR="00EC23C3" w:rsidRPr="00720B55">
        <w:rPr>
          <w:rFonts w:ascii="Arial" w:hAnsi="Arial" w:cs="Arial"/>
          <w:sz w:val="24"/>
          <w:szCs w:val="24"/>
        </w:rPr>
        <w:t xml:space="preserve">lności </w:t>
      </w:r>
      <w:r w:rsidR="00505BE8" w:rsidRPr="00720B55">
        <w:rPr>
          <w:rFonts w:ascii="Arial" w:hAnsi="Arial" w:cs="Arial"/>
          <w:sz w:val="24"/>
          <w:szCs w:val="24"/>
        </w:rPr>
        <w:t xml:space="preserve">gospodarczej </w:t>
      </w:r>
      <w:r w:rsidR="00EC23C3" w:rsidRPr="00720B55">
        <w:rPr>
          <w:rFonts w:ascii="Arial" w:hAnsi="Arial" w:cs="Arial"/>
          <w:sz w:val="24"/>
          <w:szCs w:val="24"/>
        </w:rPr>
        <w:t>– dołącz wypełnioną analizę finansową</w:t>
      </w:r>
      <w:r w:rsidR="00D32FAB" w:rsidRPr="00720B55">
        <w:rPr>
          <w:rFonts w:ascii="Arial" w:hAnsi="Arial" w:cs="Arial"/>
          <w:sz w:val="24"/>
          <w:szCs w:val="24"/>
        </w:rPr>
        <w:t xml:space="preserve"> wg załącznika nr 3 do wniosku</w:t>
      </w:r>
    </w:p>
    <w:p w:rsidR="003D321E" w:rsidRPr="00720B55" w:rsidRDefault="003D321E" w:rsidP="00FB2FF9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Jak zamierzasz rozwiązać problem księgowości</w:t>
      </w:r>
    </w:p>
    <w:p w:rsidR="00A4478B" w:rsidRPr="00720B55" w:rsidRDefault="00A4478B" w:rsidP="00FB2FF9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D321E" w:rsidRPr="00720B55" w:rsidRDefault="003D321E" w:rsidP="00FB2FF9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Ryzyko</w:t>
      </w:r>
    </w:p>
    <w:p w:rsidR="003D321E" w:rsidRPr="00720B55" w:rsidRDefault="003D321E" w:rsidP="00FB2FF9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 xml:space="preserve">Jakie </w:t>
      </w:r>
      <w:r w:rsidR="00FA66CC" w:rsidRPr="00720B55">
        <w:rPr>
          <w:rFonts w:ascii="Arial" w:hAnsi="Arial" w:cs="Arial"/>
          <w:sz w:val="24"/>
          <w:szCs w:val="24"/>
        </w:rPr>
        <w:t>są potencjalne ryzyka, które mogą przyczynić się do upadku planowanej działalności</w:t>
      </w:r>
      <w:r w:rsidR="00505BE8" w:rsidRPr="00720B55">
        <w:rPr>
          <w:rFonts w:ascii="Arial" w:hAnsi="Arial" w:cs="Arial"/>
          <w:sz w:val="24"/>
          <w:szCs w:val="24"/>
        </w:rPr>
        <w:t xml:space="preserve"> gospodarczej</w:t>
      </w:r>
    </w:p>
    <w:p w:rsidR="00FA66CC" w:rsidRPr="00720B55" w:rsidRDefault="00FA66CC" w:rsidP="00FB2FF9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Wskaż propozycję działań zaradczych na wymienione ryzyka</w:t>
      </w:r>
    </w:p>
    <w:p w:rsidR="00A4478B" w:rsidRPr="00720B55" w:rsidRDefault="00A4478B" w:rsidP="00FB2FF9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D321E" w:rsidRPr="00720B55" w:rsidRDefault="003D321E" w:rsidP="00FB2FF9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Zadania prawne</w:t>
      </w:r>
    </w:p>
    <w:p w:rsidR="003D321E" w:rsidRPr="00720B55" w:rsidRDefault="003D321E" w:rsidP="00FB2FF9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Jaką formę prawną będzie miała twoja działalność</w:t>
      </w:r>
      <w:r w:rsidR="00505BE8" w:rsidRPr="00720B55">
        <w:rPr>
          <w:rFonts w:ascii="Arial" w:hAnsi="Arial" w:cs="Arial"/>
          <w:sz w:val="24"/>
          <w:szCs w:val="24"/>
        </w:rPr>
        <w:t xml:space="preserve"> gospodarcza</w:t>
      </w:r>
    </w:p>
    <w:p w:rsidR="005F47C3" w:rsidRPr="00720B55" w:rsidRDefault="003D321E" w:rsidP="00FB2FF9">
      <w:pPr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  <w:sectPr w:rsidR="005F47C3" w:rsidRPr="00720B55" w:rsidSect="00E26D95">
          <w:footnotePr>
            <w:numRestart w:val="eachSect"/>
          </w:footnotePr>
          <w:pgSz w:w="11906" w:h="16838"/>
          <w:pgMar w:top="426" w:right="720" w:bottom="568" w:left="720" w:header="709" w:footer="210" w:gutter="0"/>
          <w:cols w:space="708"/>
          <w:docGrid w:linePitch="272"/>
        </w:sectPr>
      </w:pPr>
      <w:r w:rsidRPr="00720B55">
        <w:rPr>
          <w:rFonts w:ascii="Arial" w:hAnsi="Arial" w:cs="Arial"/>
          <w:sz w:val="24"/>
          <w:szCs w:val="24"/>
        </w:rPr>
        <w:t>Czy będziesz potrzebował specjalnych zezwoleń</w:t>
      </w:r>
    </w:p>
    <w:p w:rsidR="003D321E" w:rsidRPr="00720B55" w:rsidRDefault="003D321E" w:rsidP="00FB2FF9">
      <w:pPr>
        <w:pStyle w:val="Nagwek1"/>
        <w:spacing w:line="276" w:lineRule="auto"/>
        <w:ind w:left="7080"/>
        <w:jc w:val="right"/>
        <w:rPr>
          <w:rFonts w:ascii="Arial" w:hAnsi="Arial" w:cs="Arial"/>
          <w:b w:val="0"/>
          <w:szCs w:val="24"/>
        </w:rPr>
      </w:pPr>
      <w:r w:rsidRPr="00720B55">
        <w:rPr>
          <w:rFonts w:ascii="Arial" w:hAnsi="Arial" w:cs="Arial"/>
          <w:szCs w:val="24"/>
        </w:rPr>
        <w:lastRenderedPageBreak/>
        <w:t>Załącznik nr 3</w:t>
      </w:r>
    </w:p>
    <w:p w:rsidR="00D01A2B" w:rsidRPr="00720B55" w:rsidRDefault="00D01A2B" w:rsidP="00FB2FF9">
      <w:pPr>
        <w:pStyle w:val="Nagwek8"/>
        <w:tabs>
          <w:tab w:val="left" w:pos="5065"/>
        </w:tabs>
        <w:spacing w:line="276" w:lineRule="auto"/>
        <w:jc w:val="right"/>
        <w:rPr>
          <w:rFonts w:ascii="Arial" w:hAnsi="Arial" w:cs="Arial"/>
          <w:b w:val="0"/>
          <w:i/>
          <w:szCs w:val="24"/>
        </w:rPr>
      </w:pPr>
      <w:r w:rsidRPr="00720B55">
        <w:rPr>
          <w:rFonts w:ascii="Arial" w:hAnsi="Arial" w:cs="Arial"/>
          <w:b w:val="0"/>
          <w:i/>
          <w:szCs w:val="24"/>
        </w:rPr>
        <w:t>do wniosku w sprawie przyznania jednorazowo środków na podjęcie działalności gospodarczej</w:t>
      </w:r>
    </w:p>
    <w:p w:rsidR="003B7FA2" w:rsidRPr="00720B55" w:rsidRDefault="003B7FA2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5E0BC2" w:rsidRPr="00720B55" w:rsidRDefault="005E0BC2" w:rsidP="00FB2FF9">
      <w:pPr>
        <w:pStyle w:val="Nagwek1"/>
        <w:spacing w:line="276" w:lineRule="auto"/>
        <w:jc w:val="center"/>
        <w:rPr>
          <w:rFonts w:ascii="Arial" w:hAnsi="Arial" w:cs="Arial"/>
          <w:szCs w:val="24"/>
        </w:rPr>
      </w:pPr>
    </w:p>
    <w:p w:rsidR="003D321E" w:rsidRPr="00720B55" w:rsidRDefault="003D321E" w:rsidP="00FB2FF9">
      <w:pPr>
        <w:pStyle w:val="Nagwek1"/>
        <w:spacing w:line="276" w:lineRule="auto"/>
        <w:jc w:val="center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t>ANALIZA FINANSOWA PRZEDSIĘWZIĘCIA</w:t>
      </w:r>
      <w:r w:rsidR="00167F25" w:rsidRPr="00720B55">
        <w:rPr>
          <w:rFonts w:ascii="Arial" w:hAnsi="Arial" w:cs="Arial"/>
          <w:szCs w:val="24"/>
        </w:rPr>
        <w:t xml:space="preserve"> W UJĘCIU MIESIĘCZNYM</w:t>
      </w:r>
    </w:p>
    <w:p w:rsidR="0088299A" w:rsidRPr="00720B55" w:rsidRDefault="003D321E" w:rsidP="00FB2FF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 xml:space="preserve">PRZEWIDYWANE </w:t>
      </w:r>
      <w:r w:rsidR="003B7FA2" w:rsidRPr="00720B55">
        <w:rPr>
          <w:rFonts w:ascii="Arial" w:hAnsi="Arial" w:cs="Arial"/>
          <w:b/>
          <w:sz w:val="24"/>
          <w:szCs w:val="24"/>
        </w:rPr>
        <w:t>EFEKTY EKONOMICZNE</w:t>
      </w:r>
      <w:r w:rsidRPr="00720B55">
        <w:rPr>
          <w:rFonts w:ascii="Arial" w:hAnsi="Arial" w:cs="Arial"/>
          <w:b/>
          <w:sz w:val="24"/>
          <w:szCs w:val="24"/>
        </w:rPr>
        <w:t xml:space="preserve"> PROWADZENIA DZIAŁALNOŚCI GOSPODARCZEJ</w:t>
      </w:r>
    </w:p>
    <w:p w:rsidR="003D321E" w:rsidRPr="00720B55" w:rsidRDefault="00D83229" w:rsidP="00FB2FF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(Należy oszacować przychody, koszty i ich źródła, wysokość marży, podatek dochodowy oraz zysk.</w:t>
      </w:r>
    </w:p>
    <w:p w:rsidR="00D83229" w:rsidRPr="00720B55" w:rsidRDefault="00D83229" w:rsidP="00FB2FF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W przypadku, gdy dana pozycja nie występuje należy wpisać „0” lub „- ”).</w:t>
      </w:r>
    </w:p>
    <w:p w:rsidR="003D321E" w:rsidRPr="00720B55" w:rsidRDefault="003D321E" w:rsidP="00FB2FF9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7259"/>
        <w:gridCol w:w="2253"/>
      </w:tblGrid>
      <w:tr w:rsidR="00CC068E" w:rsidRPr="00720B55">
        <w:tblPrEx>
          <w:tblCellMar>
            <w:top w:w="0" w:type="dxa"/>
            <w:bottom w:w="0" w:type="dxa"/>
          </w:tblCellMar>
        </w:tblPrEx>
        <w:trPr>
          <w:cantSplit/>
          <w:trHeight w:val="864"/>
          <w:jc w:val="center"/>
        </w:trPr>
        <w:tc>
          <w:tcPr>
            <w:tcW w:w="99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68E" w:rsidRPr="00720B55" w:rsidRDefault="00CC068E" w:rsidP="00FB2FF9">
            <w:pPr>
              <w:numPr>
                <w:ilvl w:val="0"/>
                <w:numId w:val="23"/>
              </w:numPr>
              <w:tabs>
                <w:tab w:val="clear" w:pos="720"/>
              </w:tabs>
              <w:spacing w:line="276" w:lineRule="auto"/>
              <w:ind w:left="269" w:hanging="269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Sposób rozliczania się z Urzędem Skarbowym (</w:t>
            </w:r>
            <w:r w:rsidR="00885257" w:rsidRPr="00720B55">
              <w:rPr>
                <w:rFonts w:ascii="Arial" w:hAnsi="Arial" w:cs="Arial"/>
                <w:b/>
                <w:sz w:val="24"/>
                <w:szCs w:val="24"/>
              </w:rPr>
              <w:t>zaznaczyć wybraną</w:t>
            </w:r>
            <w:r w:rsidRPr="00720B55">
              <w:rPr>
                <w:rFonts w:ascii="Arial" w:hAnsi="Arial" w:cs="Arial"/>
                <w:b/>
                <w:sz w:val="24"/>
                <w:szCs w:val="24"/>
              </w:rPr>
              <w:t xml:space="preserve"> form</w:t>
            </w:r>
            <w:r w:rsidR="00885257" w:rsidRPr="00720B55">
              <w:rPr>
                <w:rFonts w:ascii="Arial" w:hAnsi="Arial" w:cs="Arial"/>
                <w:b/>
                <w:sz w:val="24"/>
                <w:szCs w:val="24"/>
              </w:rPr>
              <w:t>ę</w:t>
            </w:r>
            <w:r w:rsidRPr="00720B55">
              <w:rPr>
                <w:rFonts w:ascii="Arial" w:hAnsi="Arial" w:cs="Arial"/>
                <w:b/>
                <w:sz w:val="24"/>
                <w:szCs w:val="24"/>
              </w:rPr>
              <w:t xml:space="preserve"> opodatkowania):</w:t>
            </w:r>
          </w:p>
          <w:p w:rsidR="003604A2" w:rsidRPr="00720B55" w:rsidRDefault="003604A2" w:rsidP="00FB2FF9">
            <w:pPr>
              <w:numPr>
                <w:ilvl w:val="0"/>
                <w:numId w:val="16"/>
              </w:numPr>
              <w:tabs>
                <w:tab w:val="clear" w:pos="360"/>
                <w:tab w:val="num" w:pos="836"/>
              </w:tabs>
              <w:spacing w:line="276" w:lineRule="auto"/>
              <w:ind w:left="836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zasady ogólne (książka przychodów i rozchodów)</w:t>
            </w:r>
          </w:p>
          <w:p w:rsidR="003604A2" w:rsidRPr="00720B55" w:rsidRDefault="003604A2" w:rsidP="00FB2FF9">
            <w:pPr>
              <w:numPr>
                <w:ilvl w:val="0"/>
                <w:numId w:val="16"/>
              </w:numPr>
              <w:tabs>
                <w:tab w:val="clear" w:pos="360"/>
                <w:tab w:val="num" w:pos="836"/>
              </w:tabs>
              <w:spacing w:line="276" w:lineRule="auto"/>
              <w:ind w:left="836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podatek liniowy</w:t>
            </w:r>
          </w:p>
          <w:p w:rsidR="00CC068E" w:rsidRPr="00720B55" w:rsidRDefault="003604A2" w:rsidP="00FB2FF9">
            <w:pPr>
              <w:numPr>
                <w:ilvl w:val="0"/>
                <w:numId w:val="16"/>
              </w:numPr>
              <w:tabs>
                <w:tab w:val="clear" w:pos="360"/>
                <w:tab w:val="num" w:pos="836"/>
              </w:tabs>
              <w:spacing w:line="276" w:lineRule="auto"/>
              <w:ind w:left="836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ryczałt od przychodów ewidencjonowanych</w:t>
            </w:r>
          </w:p>
          <w:p w:rsidR="003604A2" w:rsidRPr="00720B55" w:rsidRDefault="003604A2" w:rsidP="00FB2FF9">
            <w:pPr>
              <w:numPr>
                <w:ilvl w:val="0"/>
                <w:numId w:val="16"/>
              </w:numPr>
              <w:tabs>
                <w:tab w:val="clear" w:pos="360"/>
                <w:tab w:val="num" w:pos="836"/>
              </w:tabs>
              <w:spacing w:line="276" w:lineRule="auto"/>
              <w:ind w:left="836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karta podatkowa</w:t>
            </w:r>
          </w:p>
          <w:p w:rsidR="00784774" w:rsidRPr="00720B55" w:rsidRDefault="00784774" w:rsidP="00FB2FF9">
            <w:pPr>
              <w:numPr>
                <w:ilvl w:val="0"/>
                <w:numId w:val="16"/>
              </w:numPr>
              <w:tabs>
                <w:tab w:val="clear" w:pos="360"/>
                <w:tab w:val="num" w:pos="836"/>
              </w:tabs>
              <w:spacing w:line="276" w:lineRule="auto"/>
              <w:ind w:left="836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księgi handlowe</w:t>
            </w:r>
          </w:p>
          <w:p w:rsidR="00A92276" w:rsidRPr="00720B55" w:rsidRDefault="00A92276" w:rsidP="00FB2FF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="00BB542E" w:rsidRPr="00720B55">
              <w:rPr>
                <w:rFonts w:ascii="Arial" w:hAnsi="Arial" w:cs="Arial"/>
                <w:b/>
                <w:sz w:val="24"/>
                <w:szCs w:val="24"/>
              </w:rPr>
              <w:t>W ramach planowanej działalności g</w:t>
            </w:r>
            <w:r w:rsidRPr="00720B55">
              <w:rPr>
                <w:rFonts w:ascii="Arial" w:hAnsi="Arial" w:cs="Arial"/>
                <w:b/>
                <w:sz w:val="24"/>
                <w:szCs w:val="24"/>
              </w:rPr>
              <w:t>ospodarczej zamierzam złożyć w Urzędzie S</w:t>
            </w:r>
            <w:r w:rsidR="00BB542E" w:rsidRPr="00720B55">
              <w:rPr>
                <w:rFonts w:ascii="Arial" w:hAnsi="Arial" w:cs="Arial"/>
                <w:b/>
                <w:sz w:val="24"/>
                <w:szCs w:val="24"/>
              </w:rPr>
              <w:t xml:space="preserve">karbowym zgłoszenie rejestracyjne w zakresie podatków od towarów i usług VAT-R (zaznaczyć właściwe):   </w:t>
            </w:r>
          </w:p>
          <w:p w:rsidR="00BB542E" w:rsidRPr="00720B55" w:rsidRDefault="00BB542E" w:rsidP="00FB2FF9">
            <w:pPr>
              <w:spacing w:line="276" w:lineRule="auto"/>
              <w:ind w:left="836" w:hanging="4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 xml:space="preserve">a) </w:t>
            </w:r>
            <w:r w:rsidR="00A92276" w:rsidRPr="00720B5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20B55">
              <w:rPr>
                <w:rFonts w:ascii="Arial" w:hAnsi="Arial" w:cs="Arial"/>
                <w:sz w:val="24"/>
                <w:szCs w:val="24"/>
              </w:rPr>
              <w:t>nie</w:t>
            </w:r>
            <w:r w:rsidRPr="00720B55">
              <w:rPr>
                <w:rFonts w:ascii="Arial" w:hAnsi="Arial" w:cs="Arial"/>
                <w:sz w:val="24"/>
                <w:szCs w:val="24"/>
              </w:rPr>
              <w:tab/>
            </w:r>
            <w:r w:rsidR="00A92276" w:rsidRPr="00720B5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20B55">
              <w:rPr>
                <w:rFonts w:ascii="Arial" w:hAnsi="Arial" w:cs="Arial"/>
                <w:sz w:val="24"/>
                <w:szCs w:val="24"/>
              </w:rPr>
              <w:t>b)</w:t>
            </w:r>
            <w:r w:rsidR="00A92276" w:rsidRPr="00720B5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20B55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</w:tr>
      <w:tr w:rsidR="00CC068E" w:rsidRPr="00720B55">
        <w:tblPrEx>
          <w:tblCellMar>
            <w:top w:w="0" w:type="dxa"/>
            <w:bottom w:w="0" w:type="dxa"/>
          </w:tblCellMar>
        </w:tblPrEx>
        <w:trPr>
          <w:trHeight w:val="152"/>
          <w:jc w:val="center"/>
        </w:trPr>
        <w:tc>
          <w:tcPr>
            <w:tcW w:w="7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miesięcznie</w:t>
            </w:r>
          </w:p>
        </w:tc>
      </w:tr>
      <w:tr w:rsidR="00CC068E" w:rsidRPr="00720B55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PRZYCHODY (OBROTY) w zł                    /1+2+3+4/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068E" w:rsidRPr="00720B55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7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Ze sprzedaży produktów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068E" w:rsidRPr="00720B55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Ze sprzedaży usług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068E" w:rsidRPr="00720B55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Ze sprzedaży towarów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068E" w:rsidRPr="00720B55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Pozostałe przychody</w:t>
            </w:r>
            <w:r w:rsidR="00D83229" w:rsidRPr="00720B55">
              <w:rPr>
                <w:rFonts w:ascii="Arial" w:hAnsi="Arial" w:cs="Arial"/>
                <w:sz w:val="24"/>
                <w:szCs w:val="24"/>
              </w:rPr>
              <w:t xml:space="preserve">, wymienić jakie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068E" w:rsidRPr="00720B55">
        <w:tblPrEx>
          <w:tblCellMar>
            <w:top w:w="0" w:type="dxa"/>
            <w:bottom w:w="0" w:type="dxa"/>
          </w:tblCellMar>
        </w:tblPrEx>
        <w:trPr>
          <w:cantSplit/>
          <w:trHeight w:val="305"/>
          <w:jc w:val="center"/>
        </w:trPr>
        <w:tc>
          <w:tcPr>
            <w:tcW w:w="474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9512" w:type="dxa"/>
            <w:gridSpan w:val="2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 xml:space="preserve">KOSZTY w zł </w:t>
            </w:r>
          </w:p>
        </w:tc>
      </w:tr>
      <w:tr w:rsidR="00CC068E" w:rsidRPr="00720B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68E" w:rsidRPr="00720B55" w:rsidRDefault="00167F25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0B55">
              <w:rPr>
                <w:rFonts w:ascii="Arial" w:hAnsi="Arial" w:cs="Arial"/>
                <w:b/>
                <w:sz w:val="24"/>
                <w:szCs w:val="24"/>
              </w:rPr>
              <w:t>Koszty materialne (</w:t>
            </w:r>
            <w:proofErr w:type="spellStart"/>
            <w:r w:rsidRPr="00720B55">
              <w:rPr>
                <w:rFonts w:ascii="Arial" w:hAnsi="Arial" w:cs="Arial"/>
                <w:b/>
                <w:sz w:val="24"/>
                <w:szCs w:val="24"/>
              </w:rPr>
              <w:t>a+b+c+d</w:t>
            </w:r>
            <w:proofErr w:type="spellEnd"/>
            <w:r w:rsidRPr="00720B5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068E" w:rsidRPr="00720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a) zakupionych surowców</w:t>
            </w:r>
            <w:r w:rsidR="0056535A" w:rsidRPr="00720B55">
              <w:rPr>
                <w:rFonts w:ascii="Arial" w:hAnsi="Arial" w:cs="Arial"/>
                <w:sz w:val="24"/>
                <w:szCs w:val="24"/>
              </w:rPr>
              <w:t xml:space="preserve"> (towarów) w przypadku działalności produkcyjnej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068E" w:rsidRPr="00720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 xml:space="preserve">b) zakupionych materiałów i części zamiennych </w:t>
            </w:r>
            <w:r w:rsidR="0056535A" w:rsidRPr="00720B55">
              <w:rPr>
                <w:rFonts w:ascii="Arial" w:hAnsi="Arial" w:cs="Arial"/>
                <w:sz w:val="24"/>
                <w:szCs w:val="24"/>
              </w:rPr>
              <w:t>w przypadku działalności usługowej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068E" w:rsidRPr="00720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c) zakupionych towarów do handlu</w:t>
            </w:r>
            <w:r w:rsidR="0056535A" w:rsidRPr="00720B55">
              <w:rPr>
                <w:rFonts w:ascii="Arial" w:hAnsi="Arial" w:cs="Arial"/>
                <w:sz w:val="24"/>
                <w:szCs w:val="24"/>
              </w:rPr>
              <w:t xml:space="preserve"> w przypadku działalności handlowej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068E" w:rsidRPr="00720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d) opakowań jednostkowych i zbiorczych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068E" w:rsidRPr="00720B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68E" w:rsidRPr="00720B55" w:rsidRDefault="00167F25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Koszty najmu lokalu lub podatek od nieruchomości</w:t>
            </w:r>
            <w:r w:rsidR="0056535A" w:rsidRPr="00720B55">
              <w:rPr>
                <w:rFonts w:ascii="Arial" w:hAnsi="Arial" w:cs="Arial"/>
                <w:sz w:val="24"/>
                <w:szCs w:val="24"/>
              </w:rPr>
              <w:t xml:space="preserve"> w przypadku własnego lokalu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068E" w:rsidRPr="00720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167F25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Opłaty eksploatacyjne (energia elektryczna, woda, c.o., inne: ……………...........)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068E" w:rsidRPr="00720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167F25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Transport (</w:t>
            </w:r>
            <w:proofErr w:type="spellStart"/>
            <w:r w:rsidRPr="00720B55">
              <w:rPr>
                <w:rFonts w:ascii="Arial" w:hAnsi="Arial" w:cs="Arial"/>
                <w:b/>
                <w:sz w:val="24"/>
                <w:szCs w:val="24"/>
              </w:rPr>
              <w:t>a+b</w:t>
            </w:r>
            <w:proofErr w:type="spellEnd"/>
            <w:r w:rsidRPr="00720B5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068E" w:rsidRPr="00720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a) własny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068E" w:rsidRPr="00720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b) obcy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068E" w:rsidRPr="00720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167F25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Wynagrodzenie pracowników (liczba pracowników x płaca brutto)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068E" w:rsidRPr="00720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167F25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167F25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Pochodne od wynagrodzenia finansowanego przez Pracodawcę</w:t>
            </w:r>
          </w:p>
          <w:p w:rsidR="00CC068E" w:rsidRPr="00720B55" w:rsidRDefault="00CC068E" w:rsidP="00FB2FF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(składki na ubezpieczenie społeczne należne od pracodawcy, FP, FGŚP)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068E" w:rsidRPr="00720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167F25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Koszty us</w:t>
            </w:r>
            <w:r w:rsidR="0056535A" w:rsidRPr="00720B55">
              <w:rPr>
                <w:rFonts w:ascii="Arial" w:hAnsi="Arial" w:cs="Arial"/>
                <w:sz w:val="24"/>
                <w:szCs w:val="24"/>
              </w:rPr>
              <w:t>ług zewnętrznych (obsługa biura rachunkowego</w:t>
            </w:r>
            <w:r w:rsidR="00D83229" w:rsidRPr="00720B55">
              <w:rPr>
                <w:rFonts w:ascii="Arial" w:hAnsi="Arial" w:cs="Arial"/>
                <w:sz w:val="24"/>
                <w:szCs w:val="24"/>
              </w:rPr>
              <w:t>, ochrona, inne</w:t>
            </w:r>
            <w:r w:rsidRPr="00720B5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068E" w:rsidRPr="00720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167F25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Inne koszty (reklama, telefon, poczta</w:t>
            </w:r>
            <w:r w:rsidR="00D83229" w:rsidRPr="00720B55">
              <w:rPr>
                <w:rFonts w:ascii="Arial" w:hAnsi="Arial" w:cs="Arial"/>
                <w:sz w:val="24"/>
                <w:szCs w:val="24"/>
              </w:rPr>
              <w:t>, Internet</w:t>
            </w:r>
            <w:r w:rsidRPr="00720B5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068E" w:rsidRPr="00720B55">
        <w:tblPrEx>
          <w:tblCellMar>
            <w:top w:w="0" w:type="dxa"/>
            <w:bottom w:w="0" w:type="dxa"/>
          </w:tblCellMar>
        </w:tblPrEx>
        <w:trPr>
          <w:trHeight w:val="156"/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167F25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20B55">
              <w:rPr>
                <w:rFonts w:ascii="Arial" w:hAnsi="Arial" w:cs="Arial"/>
                <w:sz w:val="24"/>
                <w:szCs w:val="24"/>
              </w:rPr>
              <w:t>Ubezpieczenie firmy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068E" w:rsidRPr="00720B55">
        <w:tblPrEx>
          <w:tblCellMar>
            <w:top w:w="0" w:type="dxa"/>
            <w:bottom w:w="0" w:type="dxa"/>
          </w:tblCellMar>
        </w:tblPrEx>
        <w:trPr>
          <w:trHeight w:val="231"/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C068E" w:rsidRPr="00720B55" w:rsidRDefault="00CC068E" w:rsidP="00FB2FF9">
            <w:pPr>
              <w:pStyle w:val="Nagwek1"/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  <w:r w:rsidRPr="00720B55">
              <w:rPr>
                <w:rFonts w:ascii="Arial" w:hAnsi="Arial" w:cs="Arial"/>
                <w:szCs w:val="24"/>
              </w:rPr>
              <w:t>RAZEM KOSZTY (1+...+</w:t>
            </w:r>
            <w:r w:rsidR="00167F25" w:rsidRPr="00720B55">
              <w:rPr>
                <w:rFonts w:ascii="Arial" w:hAnsi="Arial" w:cs="Arial"/>
                <w:szCs w:val="24"/>
              </w:rPr>
              <w:t>9</w:t>
            </w:r>
            <w:r w:rsidRPr="00720B55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068E" w:rsidRPr="00720B55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474" w:type="dxa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7259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068E" w:rsidRPr="00720B55" w:rsidRDefault="00CC068E" w:rsidP="00FB2FF9">
            <w:pPr>
              <w:pStyle w:val="Nagwek1"/>
              <w:spacing w:line="276" w:lineRule="auto"/>
              <w:rPr>
                <w:rFonts w:ascii="Arial" w:hAnsi="Arial" w:cs="Arial"/>
                <w:szCs w:val="24"/>
              </w:rPr>
            </w:pPr>
            <w:r w:rsidRPr="00720B55">
              <w:rPr>
                <w:rFonts w:ascii="Arial" w:hAnsi="Arial" w:cs="Arial"/>
                <w:szCs w:val="24"/>
              </w:rPr>
              <w:t>DOCHÓD BRUTTO (A-B)  w zł</w:t>
            </w:r>
          </w:p>
        </w:tc>
        <w:tc>
          <w:tcPr>
            <w:tcW w:w="2253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068E" w:rsidRPr="00720B55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47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7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8E" w:rsidRPr="00720B55" w:rsidRDefault="00CC068E" w:rsidP="00FB2FF9">
            <w:pPr>
              <w:pStyle w:val="Nagwek1"/>
              <w:spacing w:line="276" w:lineRule="auto"/>
              <w:rPr>
                <w:rFonts w:ascii="Arial" w:hAnsi="Arial" w:cs="Arial"/>
                <w:szCs w:val="24"/>
              </w:rPr>
            </w:pPr>
            <w:r w:rsidRPr="00720B55">
              <w:rPr>
                <w:rFonts w:ascii="Arial" w:hAnsi="Arial" w:cs="Arial"/>
                <w:szCs w:val="24"/>
              </w:rPr>
              <w:t>UBEZPIECZENIE: emerytalne, rentowe, chorobowe, wypadkowe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068E" w:rsidRPr="00720B55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47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7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8E" w:rsidRPr="00720B55" w:rsidRDefault="00CC068E" w:rsidP="00FB2FF9">
            <w:pPr>
              <w:pStyle w:val="Nagwek1"/>
              <w:spacing w:line="276" w:lineRule="auto"/>
              <w:rPr>
                <w:rFonts w:ascii="Arial" w:hAnsi="Arial" w:cs="Arial"/>
                <w:szCs w:val="24"/>
              </w:rPr>
            </w:pPr>
            <w:r w:rsidRPr="00720B55">
              <w:rPr>
                <w:rFonts w:ascii="Arial" w:hAnsi="Arial" w:cs="Arial"/>
                <w:szCs w:val="24"/>
              </w:rPr>
              <w:t>ZYSK BRUTTO (C-D) w zł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068E" w:rsidRPr="00720B55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UBEZPIECZENIE: zdrowotne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068E" w:rsidRPr="00720B55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PODATEK DOCHODOWY w zł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068E" w:rsidRPr="00720B55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8E" w:rsidRPr="00720B55" w:rsidRDefault="00CC068E" w:rsidP="00FB2FF9">
            <w:pPr>
              <w:pStyle w:val="Nagwek1"/>
              <w:spacing w:line="276" w:lineRule="auto"/>
              <w:rPr>
                <w:rFonts w:ascii="Arial" w:hAnsi="Arial" w:cs="Arial"/>
                <w:szCs w:val="24"/>
              </w:rPr>
            </w:pPr>
            <w:r w:rsidRPr="00720B55">
              <w:rPr>
                <w:rFonts w:ascii="Arial" w:hAnsi="Arial" w:cs="Arial"/>
                <w:szCs w:val="24"/>
              </w:rPr>
              <w:t>ZYSK NETTO (E-F-G) w zł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C068E" w:rsidRPr="00720B55" w:rsidRDefault="00CC068E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86B26" w:rsidRPr="00720B55" w:rsidRDefault="00186B26" w:rsidP="00FB2FF9">
      <w:pPr>
        <w:pStyle w:val="Tekstpodstawowy"/>
        <w:spacing w:after="0" w:line="276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E0BC2" w:rsidRPr="00720B55" w:rsidRDefault="005E0BC2" w:rsidP="00FB2FF9">
      <w:pPr>
        <w:pStyle w:val="Tekstpodstawowy"/>
        <w:spacing w:after="0" w:line="276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E0BC2" w:rsidRPr="00720B55" w:rsidRDefault="005E0BC2" w:rsidP="00FB2FF9">
      <w:pPr>
        <w:pStyle w:val="Tekstpodstawowy"/>
        <w:spacing w:after="0" w:line="276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D321E" w:rsidRPr="00720B55" w:rsidRDefault="003D321E" w:rsidP="00FB2FF9">
      <w:pPr>
        <w:pStyle w:val="Tekstpodstawowy"/>
        <w:spacing w:after="0" w:line="276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………............................................</w:t>
      </w:r>
      <w:r w:rsidR="005E0BC2" w:rsidRPr="00720B55">
        <w:rPr>
          <w:rFonts w:ascii="Arial" w:hAnsi="Arial" w:cs="Arial"/>
          <w:sz w:val="24"/>
          <w:szCs w:val="24"/>
        </w:rPr>
        <w:t>....</w:t>
      </w:r>
      <w:r w:rsidRPr="00720B55">
        <w:rPr>
          <w:rFonts w:ascii="Arial" w:hAnsi="Arial" w:cs="Arial"/>
          <w:sz w:val="24"/>
          <w:szCs w:val="24"/>
        </w:rPr>
        <w:t>.</w:t>
      </w:r>
    </w:p>
    <w:p w:rsidR="005E0BC2" w:rsidRPr="00720B55" w:rsidRDefault="00737BD8" w:rsidP="00FB2FF9">
      <w:pPr>
        <w:pStyle w:val="Tekstpodstawowy"/>
        <w:spacing w:line="276" w:lineRule="auto"/>
        <w:ind w:left="5664" w:firstLine="708"/>
        <w:jc w:val="center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 xml:space="preserve">     </w:t>
      </w:r>
      <w:r w:rsidR="00186B26" w:rsidRPr="00720B55">
        <w:rPr>
          <w:rFonts w:ascii="Arial" w:hAnsi="Arial" w:cs="Arial"/>
          <w:sz w:val="24"/>
          <w:szCs w:val="24"/>
        </w:rPr>
        <w:t xml:space="preserve"> </w:t>
      </w:r>
      <w:r w:rsidR="003D321E" w:rsidRPr="00720B55">
        <w:rPr>
          <w:rFonts w:ascii="Arial" w:hAnsi="Arial" w:cs="Arial"/>
          <w:sz w:val="24"/>
          <w:szCs w:val="24"/>
        </w:rPr>
        <w:t>(</w:t>
      </w:r>
      <w:r w:rsidR="00F72FAF" w:rsidRPr="00720B55">
        <w:rPr>
          <w:rFonts w:ascii="Arial" w:hAnsi="Arial" w:cs="Arial"/>
          <w:sz w:val="24"/>
          <w:szCs w:val="24"/>
        </w:rPr>
        <w:t xml:space="preserve">czytelny </w:t>
      </w:r>
      <w:r w:rsidR="00FD5D7B" w:rsidRPr="00720B55">
        <w:rPr>
          <w:rFonts w:ascii="Arial" w:hAnsi="Arial" w:cs="Arial"/>
          <w:sz w:val="24"/>
          <w:szCs w:val="24"/>
        </w:rPr>
        <w:t>podpis Wnioskodawcy</w:t>
      </w:r>
      <w:r w:rsidR="007C0A55" w:rsidRPr="00720B55">
        <w:rPr>
          <w:rFonts w:ascii="Arial" w:hAnsi="Arial" w:cs="Arial"/>
          <w:sz w:val="24"/>
          <w:szCs w:val="24"/>
        </w:rPr>
        <w:t>)</w:t>
      </w:r>
    </w:p>
    <w:p w:rsidR="00FD5D7B" w:rsidRPr="00720B55" w:rsidRDefault="00FD5D7B" w:rsidP="00FB2FF9">
      <w:pPr>
        <w:pStyle w:val="Tekstpodstawowy"/>
        <w:spacing w:line="276" w:lineRule="auto"/>
        <w:rPr>
          <w:rFonts w:ascii="Arial" w:hAnsi="Arial" w:cs="Arial"/>
          <w:sz w:val="24"/>
          <w:szCs w:val="24"/>
        </w:rPr>
        <w:sectPr w:rsidR="00FD5D7B" w:rsidRPr="00720B55" w:rsidSect="00E26D95">
          <w:footnotePr>
            <w:numRestart w:val="eachSect"/>
          </w:footnotePr>
          <w:pgSz w:w="11906" w:h="16838"/>
          <w:pgMar w:top="426" w:right="720" w:bottom="568" w:left="720" w:header="709" w:footer="210" w:gutter="0"/>
          <w:cols w:space="708"/>
          <w:docGrid w:linePitch="272"/>
        </w:sectPr>
      </w:pPr>
    </w:p>
    <w:p w:rsidR="00F22178" w:rsidRPr="00720B55" w:rsidRDefault="000B39A3" w:rsidP="00FB2FF9">
      <w:pPr>
        <w:pStyle w:val="Nagwek8"/>
        <w:spacing w:line="276" w:lineRule="auto"/>
        <w:jc w:val="right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lastRenderedPageBreak/>
        <w:t xml:space="preserve">Załącznik nr </w:t>
      </w:r>
      <w:r w:rsidR="00513717" w:rsidRPr="00720B55">
        <w:rPr>
          <w:rFonts w:ascii="Arial" w:hAnsi="Arial" w:cs="Arial"/>
          <w:szCs w:val="24"/>
        </w:rPr>
        <w:t>4</w:t>
      </w:r>
    </w:p>
    <w:p w:rsidR="00D01A2B" w:rsidRPr="00720B55" w:rsidRDefault="00D01A2B" w:rsidP="00FB2FF9">
      <w:pPr>
        <w:pStyle w:val="Nagwek8"/>
        <w:tabs>
          <w:tab w:val="left" w:pos="5065"/>
        </w:tabs>
        <w:spacing w:line="276" w:lineRule="auto"/>
        <w:jc w:val="right"/>
        <w:rPr>
          <w:rFonts w:ascii="Arial" w:hAnsi="Arial" w:cs="Arial"/>
          <w:b w:val="0"/>
          <w:i/>
          <w:szCs w:val="24"/>
        </w:rPr>
      </w:pPr>
      <w:r w:rsidRPr="00720B55">
        <w:rPr>
          <w:rFonts w:ascii="Arial" w:hAnsi="Arial" w:cs="Arial"/>
          <w:b w:val="0"/>
          <w:i/>
          <w:szCs w:val="24"/>
        </w:rPr>
        <w:t>do wniosku w sprawie przyznania jednorazowo środków na podjęcie działalności gospodarczej</w:t>
      </w:r>
    </w:p>
    <w:p w:rsidR="00F22178" w:rsidRPr="00720B55" w:rsidRDefault="00F22178" w:rsidP="00FB2FF9">
      <w:pPr>
        <w:pStyle w:val="Nagwek8"/>
        <w:spacing w:line="276" w:lineRule="auto"/>
        <w:jc w:val="both"/>
        <w:rPr>
          <w:rFonts w:ascii="Arial" w:hAnsi="Arial" w:cs="Arial"/>
          <w:szCs w:val="24"/>
        </w:rPr>
      </w:pPr>
    </w:p>
    <w:p w:rsidR="00035828" w:rsidRPr="00720B55" w:rsidRDefault="00035828" w:rsidP="00FB2FF9">
      <w:pPr>
        <w:pStyle w:val="Nagwek8"/>
        <w:spacing w:line="276" w:lineRule="auto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t>O Ś W I A D C Z E N I E</w:t>
      </w:r>
    </w:p>
    <w:p w:rsidR="00035828" w:rsidRPr="00720B55" w:rsidRDefault="00035828" w:rsidP="00FB2FF9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35828" w:rsidRPr="00720B55" w:rsidRDefault="00BE11BB" w:rsidP="00FB2FF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Zgoda W</w:t>
      </w:r>
      <w:r w:rsidR="00035828" w:rsidRPr="00720B55">
        <w:rPr>
          <w:rFonts w:ascii="Arial" w:hAnsi="Arial" w:cs="Arial"/>
          <w:b/>
          <w:sz w:val="24"/>
          <w:szCs w:val="24"/>
        </w:rPr>
        <w:t xml:space="preserve">spółmałżonka </w:t>
      </w:r>
      <w:r w:rsidR="00C14A04" w:rsidRPr="00720B55">
        <w:rPr>
          <w:rFonts w:ascii="Arial" w:hAnsi="Arial" w:cs="Arial"/>
          <w:b/>
          <w:sz w:val="24"/>
          <w:szCs w:val="24"/>
        </w:rPr>
        <w:t xml:space="preserve">Wnioskodawcy </w:t>
      </w:r>
      <w:r w:rsidR="00035828" w:rsidRPr="00720B55">
        <w:rPr>
          <w:rFonts w:ascii="Arial" w:hAnsi="Arial" w:cs="Arial"/>
          <w:b/>
          <w:sz w:val="24"/>
          <w:szCs w:val="24"/>
        </w:rPr>
        <w:t xml:space="preserve">na </w:t>
      </w:r>
      <w:r w:rsidR="00FB553A" w:rsidRPr="00720B55">
        <w:rPr>
          <w:rFonts w:ascii="Arial" w:hAnsi="Arial" w:cs="Arial"/>
          <w:b/>
          <w:sz w:val="24"/>
          <w:szCs w:val="24"/>
        </w:rPr>
        <w:t xml:space="preserve">zaciągnięcie zobowiązania wynikającego </w:t>
      </w:r>
      <w:r w:rsidR="00C77309">
        <w:rPr>
          <w:rFonts w:ascii="Arial" w:hAnsi="Arial" w:cs="Arial"/>
          <w:b/>
          <w:sz w:val="24"/>
          <w:szCs w:val="24"/>
        </w:rPr>
        <w:br/>
      </w:r>
      <w:r w:rsidR="00FB553A" w:rsidRPr="00720B55">
        <w:rPr>
          <w:rFonts w:ascii="Arial" w:hAnsi="Arial" w:cs="Arial"/>
          <w:b/>
          <w:sz w:val="24"/>
          <w:szCs w:val="24"/>
        </w:rPr>
        <w:t>z umowy w sprawie przyznania</w:t>
      </w:r>
      <w:r w:rsidR="00035828" w:rsidRPr="00720B55">
        <w:rPr>
          <w:rFonts w:ascii="Arial" w:hAnsi="Arial" w:cs="Arial"/>
          <w:b/>
          <w:sz w:val="24"/>
          <w:szCs w:val="24"/>
        </w:rPr>
        <w:t xml:space="preserve"> jednorazowo środków</w:t>
      </w:r>
    </w:p>
    <w:p w:rsidR="00035828" w:rsidRDefault="00035828" w:rsidP="00FB2FF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na podjęcie działalności gospodarczej</w:t>
      </w:r>
      <w:r w:rsidRPr="00720B55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</w:p>
    <w:p w:rsidR="00C77309" w:rsidRPr="00720B55" w:rsidRDefault="00C77309" w:rsidP="00FB2FF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35828" w:rsidRPr="00720B55" w:rsidRDefault="00035828" w:rsidP="00FB2FF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B2FF4" w:rsidRPr="00720B55" w:rsidRDefault="005B2FF4" w:rsidP="00FB2FF9">
      <w:pPr>
        <w:pStyle w:val="Nagwek8"/>
        <w:tabs>
          <w:tab w:val="left" w:pos="4924"/>
          <w:tab w:val="left" w:pos="5092"/>
        </w:tabs>
        <w:spacing w:line="276" w:lineRule="auto"/>
        <w:jc w:val="left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t>Ja niżej podpisany(a) ………………………………………………………………...…………………,</w:t>
      </w:r>
    </w:p>
    <w:p w:rsidR="00215C74" w:rsidRDefault="005B2FF4" w:rsidP="00C77309">
      <w:pPr>
        <w:spacing w:line="276" w:lineRule="auto"/>
        <w:ind w:firstLine="1276"/>
        <w:jc w:val="center"/>
        <w:rPr>
          <w:rFonts w:ascii="Arial" w:hAnsi="Arial" w:cs="Arial"/>
          <w:i/>
          <w:iCs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 xml:space="preserve">           </w:t>
      </w:r>
      <w:r w:rsidRPr="00720B55">
        <w:rPr>
          <w:rFonts w:ascii="Arial" w:hAnsi="Arial" w:cs="Arial"/>
          <w:i/>
          <w:iCs/>
          <w:sz w:val="24"/>
          <w:szCs w:val="24"/>
        </w:rPr>
        <w:t xml:space="preserve">(imię /imiona i nazwisko </w:t>
      </w:r>
      <w:r w:rsidR="009069ED" w:rsidRPr="00720B55">
        <w:rPr>
          <w:rFonts w:ascii="Arial" w:hAnsi="Arial" w:cs="Arial"/>
          <w:i/>
          <w:iCs/>
          <w:sz w:val="24"/>
          <w:szCs w:val="24"/>
        </w:rPr>
        <w:t>współmałżonka wnioskodawcy</w:t>
      </w:r>
      <w:r w:rsidRPr="00720B55">
        <w:rPr>
          <w:rFonts w:ascii="Arial" w:hAnsi="Arial" w:cs="Arial"/>
          <w:i/>
          <w:iCs/>
          <w:sz w:val="24"/>
          <w:szCs w:val="24"/>
        </w:rPr>
        <w:t>)</w:t>
      </w:r>
    </w:p>
    <w:p w:rsidR="00C77309" w:rsidRPr="00720B55" w:rsidRDefault="00C77309" w:rsidP="00C77309">
      <w:pPr>
        <w:spacing w:line="276" w:lineRule="auto"/>
        <w:ind w:firstLine="1276"/>
        <w:jc w:val="center"/>
        <w:rPr>
          <w:rFonts w:ascii="Arial" w:hAnsi="Arial" w:cs="Arial"/>
          <w:i/>
          <w:iCs/>
          <w:sz w:val="24"/>
          <w:szCs w:val="24"/>
        </w:rPr>
      </w:pPr>
    </w:p>
    <w:tbl>
      <w:tblPr>
        <w:tblW w:w="10696" w:type="dxa"/>
        <w:jc w:val="center"/>
        <w:tblLayout w:type="fixed"/>
        <w:tblLook w:val="04A0" w:firstRow="1" w:lastRow="0" w:firstColumn="1" w:lastColumn="0" w:noHBand="0" w:noVBand="1"/>
      </w:tblPr>
      <w:tblGrid>
        <w:gridCol w:w="10696"/>
      </w:tblGrid>
      <w:tr w:rsidR="005B2FF4" w:rsidRPr="00720B55">
        <w:trPr>
          <w:trHeight w:val="251"/>
          <w:jc w:val="center"/>
        </w:trPr>
        <w:tc>
          <w:tcPr>
            <w:tcW w:w="10696" w:type="dxa"/>
          </w:tcPr>
          <w:p w:rsidR="005B2FF4" w:rsidRPr="00720B55" w:rsidRDefault="005B2FF4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zamieszkały(a) ………………………………………………………………………………………..........</w:t>
            </w:r>
          </w:p>
          <w:p w:rsidR="005B2FF4" w:rsidRPr="00720B55" w:rsidRDefault="005B2FF4" w:rsidP="00C77309">
            <w:pPr>
              <w:tabs>
                <w:tab w:val="left" w:pos="1713"/>
              </w:tabs>
              <w:spacing w:after="240" w:line="276" w:lineRule="auto"/>
              <w:ind w:firstLine="1714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20B5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(dokładny adres zamieszkania, kod pocztowy, miejscowość, ulica, </w:t>
            </w:r>
            <w:r w:rsidR="00C7730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br/>
            </w:r>
            <w:r w:rsidRPr="00720B5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nr domu/mieszkania)</w:t>
            </w:r>
          </w:p>
        </w:tc>
      </w:tr>
      <w:tr w:rsidR="005B2FF4" w:rsidRPr="00720B55">
        <w:trPr>
          <w:trHeight w:val="251"/>
          <w:jc w:val="center"/>
        </w:trPr>
        <w:tc>
          <w:tcPr>
            <w:tcW w:w="10696" w:type="dxa"/>
          </w:tcPr>
          <w:p w:rsidR="00C77309" w:rsidRDefault="00C77309" w:rsidP="00FB2FF9">
            <w:pPr>
              <w:tabs>
                <w:tab w:val="left" w:pos="4690"/>
              </w:tabs>
              <w:spacing w:line="276" w:lineRule="auto"/>
              <w:ind w:firstLine="1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2FF4" w:rsidRPr="00720B55" w:rsidRDefault="005B2FF4" w:rsidP="00FB2FF9">
            <w:pPr>
              <w:tabs>
                <w:tab w:val="left" w:pos="4690"/>
              </w:tabs>
              <w:spacing w:line="276" w:lineRule="auto"/>
              <w:ind w:firstLine="12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PESEL _ _ _ _ _ _ _ _ _ _ _                                    Tel. kontaktowy …………………………………</w:t>
            </w:r>
          </w:p>
          <w:p w:rsidR="005B2FF4" w:rsidRPr="00720B55" w:rsidRDefault="005B2FF4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7309" w:rsidRDefault="00C77309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2FF4" w:rsidRPr="00720B55" w:rsidRDefault="005B2FF4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legitymujący(a) się dokumentem tożsamości …………………………………………………………</w:t>
            </w:r>
          </w:p>
          <w:p w:rsidR="005B2FF4" w:rsidRPr="00720B55" w:rsidRDefault="005B2FF4" w:rsidP="00C77309">
            <w:pPr>
              <w:spacing w:line="276" w:lineRule="auto"/>
              <w:ind w:left="5116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20B5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(rodzaj dokumentu potwierdzającego tożsamość)</w:t>
            </w:r>
          </w:p>
          <w:p w:rsidR="005B2FF4" w:rsidRPr="00720B55" w:rsidRDefault="005B2FF4" w:rsidP="00FB2FF9">
            <w:pPr>
              <w:spacing w:line="276" w:lineRule="auto"/>
              <w:ind w:firstLine="4974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B2FF4" w:rsidRPr="00720B55" w:rsidRDefault="005B2FF4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o numerze ………………………………………………………………………………........</w:t>
            </w:r>
          </w:p>
          <w:p w:rsidR="005B2FF4" w:rsidRPr="00720B55" w:rsidRDefault="005B2FF4" w:rsidP="00FB2FF9">
            <w:pPr>
              <w:spacing w:line="276" w:lineRule="auto"/>
              <w:ind w:firstLine="1713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20B5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(seria i numer dokumentu potwierdzającego tożsamość)</w:t>
            </w:r>
          </w:p>
        </w:tc>
      </w:tr>
    </w:tbl>
    <w:p w:rsidR="005B2FF4" w:rsidRPr="00720B55" w:rsidRDefault="005B2FF4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35828" w:rsidRPr="00720B55" w:rsidRDefault="00035828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 xml:space="preserve">jako </w:t>
      </w:r>
      <w:r w:rsidRPr="00720B55">
        <w:rPr>
          <w:rFonts w:ascii="Arial" w:hAnsi="Arial" w:cs="Arial"/>
          <w:b/>
          <w:bCs/>
          <w:sz w:val="24"/>
          <w:szCs w:val="24"/>
        </w:rPr>
        <w:t>małżonek / małżonka*</w:t>
      </w:r>
      <w:r w:rsidRPr="00720B55">
        <w:rPr>
          <w:rFonts w:ascii="Arial" w:hAnsi="Arial" w:cs="Arial"/>
          <w:sz w:val="24"/>
          <w:szCs w:val="24"/>
        </w:rPr>
        <w:t xml:space="preserve"> </w:t>
      </w:r>
      <w:r w:rsidRPr="00720B55">
        <w:rPr>
          <w:rFonts w:ascii="Arial" w:hAnsi="Arial" w:cs="Arial"/>
          <w:b/>
          <w:bCs/>
          <w:sz w:val="24"/>
          <w:szCs w:val="24"/>
        </w:rPr>
        <w:t>Pana / Pani</w:t>
      </w:r>
      <w:r w:rsidR="009069ED" w:rsidRPr="00720B55">
        <w:rPr>
          <w:rFonts w:ascii="Arial" w:hAnsi="Arial" w:cs="Arial"/>
          <w:sz w:val="24"/>
          <w:szCs w:val="24"/>
        </w:rPr>
        <w:t>*</w:t>
      </w:r>
      <w:r w:rsidRPr="00720B55">
        <w:rPr>
          <w:rFonts w:ascii="Arial" w:hAnsi="Arial" w:cs="Arial"/>
          <w:sz w:val="24"/>
          <w:szCs w:val="24"/>
        </w:rPr>
        <w:t xml:space="preserve"> ....</w:t>
      </w:r>
      <w:r w:rsidR="005E0BC2" w:rsidRPr="00720B55">
        <w:rPr>
          <w:rFonts w:ascii="Arial" w:hAnsi="Arial" w:cs="Arial"/>
          <w:sz w:val="24"/>
          <w:szCs w:val="24"/>
        </w:rPr>
        <w:t>.....</w:t>
      </w:r>
      <w:r w:rsidRPr="00720B55">
        <w:rPr>
          <w:rFonts w:ascii="Arial" w:hAnsi="Arial" w:cs="Arial"/>
          <w:sz w:val="24"/>
          <w:szCs w:val="24"/>
        </w:rPr>
        <w:t>...............................................................</w:t>
      </w:r>
      <w:r w:rsidR="00B20FCD" w:rsidRPr="00720B55">
        <w:rPr>
          <w:rFonts w:ascii="Arial" w:hAnsi="Arial" w:cs="Arial"/>
          <w:sz w:val="24"/>
          <w:szCs w:val="24"/>
        </w:rPr>
        <w:t>.........</w:t>
      </w:r>
      <w:r w:rsidRPr="00720B55">
        <w:rPr>
          <w:rFonts w:ascii="Arial" w:hAnsi="Arial" w:cs="Arial"/>
          <w:sz w:val="24"/>
          <w:szCs w:val="24"/>
        </w:rPr>
        <w:t>..............................</w:t>
      </w:r>
    </w:p>
    <w:p w:rsidR="00035828" w:rsidRPr="00720B55" w:rsidRDefault="00035828" w:rsidP="00FB2F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 xml:space="preserve">wyrażam zgodę na </w:t>
      </w:r>
      <w:r w:rsidR="000133AB" w:rsidRPr="00720B55">
        <w:rPr>
          <w:rFonts w:ascii="Arial" w:hAnsi="Arial" w:cs="Arial"/>
          <w:b/>
          <w:sz w:val="24"/>
          <w:szCs w:val="24"/>
        </w:rPr>
        <w:t xml:space="preserve">zaciągnięcie zobowiązania </w:t>
      </w:r>
      <w:r w:rsidRPr="00720B55">
        <w:rPr>
          <w:rFonts w:ascii="Arial" w:hAnsi="Arial" w:cs="Arial"/>
          <w:b/>
          <w:sz w:val="24"/>
          <w:szCs w:val="24"/>
        </w:rPr>
        <w:t xml:space="preserve">przez mojego męża / moją żonę* </w:t>
      </w:r>
      <w:r w:rsidR="000F0E21">
        <w:rPr>
          <w:rFonts w:ascii="Arial" w:hAnsi="Arial" w:cs="Arial"/>
          <w:b/>
          <w:sz w:val="24"/>
          <w:szCs w:val="24"/>
        </w:rPr>
        <w:br/>
      </w:r>
      <w:r w:rsidR="000133AB" w:rsidRPr="00720B55">
        <w:rPr>
          <w:rFonts w:ascii="Arial" w:hAnsi="Arial" w:cs="Arial"/>
          <w:b/>
          <w:sz w:val="24"/>
          <w:szCs w:val="24"/>
        </w:rPr>
        <w:t xml:space="preserve">tj. </w:t>
      </w:r>
      <w:r w:rsidRPr="00720B55">
        <w:rPr>
          <w:rFonts w:ascii="Arial" w:hAnsi="Arial" w:cs="Arial"/>
          <w:b/>
          <w:sz w:val="24"/>
          <w:szCs w:val="24"/>
        </w:rPr>
        <w:t>jednorazowych środków</w:t>
      </w:r>
      <w:r w:rsidRPr="00720B55">
        <w:rPr>
          <w:rFonts w:ascii="Arial" w:hAnsi="Arial" w:cs="Arial"/>
          <w:sz w:val="24"/>
          <w:szCs w:val="24"/>
        </w:rPr>
        <w:t xml:space="preserve"> udzielanych</w:t>
      </w:r>
      <w:r w:rsidR="000133AB" w:rsidRPr="00720B55">
        <w:rPr>
          <w:rFonts w:ascii="Arial" w:hAnsi="Arial" w:cs="Arial"/>
          <w:sz w:val="24"/>
          <w:szCs w:val="24"/>
        </w:rPr>
        <w:t xml:space="preserve"> </w:t>
      </w:r>
      <w:r w:rsidRPr="00720B55">
        <w:rPr>
          <w:rFonts w:ascii="Arial" w:hAnsi="Arial" w:cs="Arial"/>
          <w:sz w:val="24"/>
          <w:szCs w:val="24"/>
        </w:rPr>
        <w:t>przez Starostę Legionowskiego, w imieniu którego działa Dyrektor Powiatowego Urzędu Pracy</w:t>
      </w:r>
      <w:r w:rsidR="000133AB" w:rsidRPr="00720B55">
        <w:rPr>
          <w:rFonts w:ascii="Arial" w:hAnsi="Arial" w:cs="Arial"/>
          <w:sz w:val="24"/>
          <w:szCs w:val="24"/>
        </w:rPr>
        <w:t xml:space="preserve"> </w:t>
      </w:r>
      <w:r w:rsidRPr="00720B55">
        <w:rPr>
          <w:rFonts w:ascii="Arial" w:hAnsi="Arial" w:cs="Arial"/>
          <w:sz w:val="24"/>
          <w:szCs w:val="24"/>
        </w:rPr>
        <w:t>w Legionowie,</w:t>
      </w:r>
      <w:r w:rsidR="009069ED" w:rsidRPr="00720B55">
        <w:rPr>
          <w:rFonts w:ascii="Arial" w:hAnsi="Arial" w:cs="Arial"/>
          <w:sz w:val="24"/>
          <w:szCs w:val="24"/>
        </w:rPr>
        <w:t xml:space="preserve"> </w:t>
      </w:r>
      <w:r w:rsidRPr="00720B55">
        <w:rPr>
          <w:rFonts w:ascii="Arial" w:hAnsi="Arial" w:cs="Arial"/>
          <w:sz w:val="24"/>
          <w:szCs w:val="24"/>
        </w:rPr>
        <w:t>w kwocie ......................</w:t>
      </w:r>
      <w:r w:rsidR="00B20FCD" w:rsidRPr="00720B55">
        <w:rPr>
          <w:rFonts w:ascii="Arial" w:hAnsi="Arial" w:cs="Arial"/>
          <w:sz w:val="24"/>
          <w:szCs w:val="24"/>
        </w:rPr>
        <w:t>.</w:t>
      </w:r>
      <w:r w:rsidRPr="00720B55">
        <w:rPr>
          <w:rFonts w:ascii="Arial" w:hAnsi="Arial" w:cs="Arial"/>
          <w:sz w:val="24"/>
          <w:szCs w:val="24"/>
        </w:rPr>
        <w:t>........... złotych</w:t>
      </w:r>
    </w:p>
    <w:p w:rsidR="00035828" w:rsidRPr="00720B55" w:rsidRDefault="00035828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(słownie złotych: ..........</w:t>
      </w:r>
      <w:r w:rsidR="005E0BC2" w:rsidRPr="00720B55">
        <w:rPr>
          <w:rFonts w:ascii="Arial" w:hAnsi="Arial" w:cs="Arial"/>
          <w:sz w:val="24"/>
          <w:szCs w:val="24"/>
        </w:rPr>
        <w:t>....</w:t>
      </w:r>
      <w:r w:rsidRPr="00720B55">
        <w:rPr>
          <w:rFonts w:ascii="Arial" w:hAnsi="Arial" w:cs="Arial"/>
          <w:sz w:val="24"/>
          <w:szCs w:val="24"/>
        </w:rPr>
        <w:t>...............................................................................................</w:t>
      </w:r>
      <w:r w:rsidR="00B20FCD" w:rsidRPr="00720B55">
        <w:rPr>
          <w:rFonts w:ascii="Arial" w:hAnsi="Arial" w:cs="Arial"/>
          <w:sz w:val="24"/>
          <w:szCs w:val="24"/>
        </w:rPr>
        <w:t>..........</w:t>
      </w:r>
      <w:r w:rsidRPr="00720B55">
        <w:rPr>
          <w:rFonts w:ascii="Arial" w:hAnsi="Arial" w:cs="Arial"/>
          <w:sz w:val="24"/>
          <w:szCs w:val="24"/>
        </w:rPr>
        <w:t>.........)</w:t>
      </w:r>
    </w:p>
    <w:p w:rsidR="0068276B" w:rsidRPr="00720B55" w:rsidRDefault="00035828" w:rsidP="00FB2FF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z przeznaczeniem na podjęcie działalności gospodarczej.</w:t>
      </w:r>
    </w:p>
    <w:p w:rsidR="000F0E21" w:rsidRPr="00720B55" w:rsidRDefault="000F0E21" w:rsidP="00FB2FF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8276B" w:rsidRPr="00720B55" w:rsidRDefault="0068276B" w:rsidP="00FB2FF9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20B55">
        <w:rPr>
          <w:rFonts w:ascii="Arial" w:hAnsi="Arial" w:cs="Arial"/>
          <w:b/>
          <w:i/>
          <w:sz w:val="24"/>
          <w:szCs w:val="24"/>
        </w:rPr>
        <w:t>Ponadto oświadczam, że zapoznałem(</w:t>
      </w:r>
      <w:proofErr w:type="spellStart"/>
      <w:r w:rsidRPr="00720B55">
        <w:rPr>
          <w:rFonts w:ascii="Arial" w:hAnsi="Arial" w:cs="Arial"/>
          <w:b/>
          <w:i/>
          <w:sz w:val="24"/>
          <w:szCs w:val="24"/>
        </w:rPr>
        <w:t>am</w:t>
      </w:r>
      <w:proofErr w:type="spellEnd"/>
      <w:r w:rsidRPr="00720B55">
        <w:rPr>
          <w:rFonts w:ascii="Arial" w:hAnsi="Arial" w:cs="Arial"/>
          <w:b/>
          <w:i/>
          <w:sz w:val="24"/>
          <w:szCs w:val="24"/>
        </w:rPr>
        <w:t xml:space="preserve">) się z Klauzulą Informacyjną w zakresie przetwarzania danych osobowych dla współmałżonka wnioskodawcy i wyrażam zgodę na przetwarzanie moich danych osobowych niezbędnych w procedurze udzielania dofinansowania zgodnie z ogólnym Rozporządzeniem Parlamentu Europejskiego i Rady (UE) 2016/679 z dnia 27 kwietnia 2016 r. w sprawie ochrony osób fizycznych w związku </w:t>
      </w:r>
      <w:r w:rsidR="0017536A">
        <w:rPr>
          <w:rFonts w:ascii="Arial" w:hAnsi="Arial" w:cs="Arial"/>
          <w:b/>
          <w:i/>
          <w:sz w:val="24"/>
          <w:szCs w:val="24"/>
        </w:rPr>
        <w:br/>
      </w:r>
      <w:r w:rsidRPr="00720B55">
        <w:rPr>
          <w:rFonts w:ascii="Arial" w:hAnsi="Arial" w:cs="Arial"/>
          <w:b/>
          <w:i/>
          <w:sz w:val="24"/>
          <w:szCs w:val="24"/>
        </w:rPr>
        <w:t>z przetwarzaniem danych osobowych i w sprawie przepływu takich danych oraz uchylenia dyrektywy 95/46/WE.</w:t>
      </w:r>
    </w:p>
    <w:p w:rsidR="00215C74" w:rsidRPr="00720B55" w:rsidRDefault="00215C74" w:rsidP="00FB2FF9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C77309" w:rsidRDefault="00C77309" w:rsidP="00FB2FF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35828" w:rsidRPr="00720B55" w:rsidRDefault="00215C74" w:rsidP="00FB2FF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Jestem świadomy odpowiedzialności karnej za złożenie fałszywego oświadczenia.</w:t>
      </w:r>
    </w:p>
    <w:p w:rsidR="00035828" w:rsidRDefault="00035828" w:rsidP="00FB2FF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9"/>
        <w:gridCol w:w="5059"/>
      </w:tblGrid>
      <w:tr w:rsidR="00067022" w:rsidRPr="00067022" w:rsidTr="00B95996">
        <w:trPr>
          <w:trHeight w:val="788"/>
        </w:trPr>
        <w:tc>
          <w:tcPr>
            <w:tcW w:w="5059" w:type="dxa"/>
            <w:vAlign w:val="bottom"/>
          </w:tcPr>
          <w:p w:rsidR="00067022" w:rsidRPr="00067022" w:rsidRDefault="00067022" w:rsidP="0006702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Hlk159233075"/>
            <w:r w:rsidRPr="00067022"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5059" w:type="dxa"/>
            <w:vAlign w:val="bottom"/>
          </w:tcPr>
          <w:p w:rsidR="00067022" w:rsidRPr="00067022" w:rsidRDefault="00067022" w:rsidP="0006702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022"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</w:tc>
      </w:tr>
      <w:tr w:rsidR="00067022" w:rsidRPr="00067022" w:rsidTr="00B95996">
        <w:trPr>
          <w:trHeight w:val="339"/>
        </w:trPr>
        <w:tc>
          <w:tcPr>
            <w:tcW w:w="5059" w:type="dxa"/>
          </w:tcPr>
          <w:p w:rsidR="00067022" w:rsidRPr="00067022" w:rsidRDefault="00067022" w:rsidP="0006702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022">
              <w:rPr>
                <w:rFonts w:ascii="Arial" w:hAnsi="Arial" w:cs="Arial"/>
                <w:sz w:val="24"/>
                <w:szCs w:val="24"/>
              </w:rPr>
              <w:t>(miejscowość, data)</w:t>
            </w:r>
          </w:p>
        </w:tc>
        <w:tc>
          <w:tcPr>
            <w:tcW w:w="5059" w:type="dxa"/>
          </w:tcPr>
          <w:p w:rsidR="00067022" w:rsidRPr="00067022" w:rsidRDefault="00067022" w:rsidP="0006702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022">
              <w:rPr>
                <w:rFonts w:ascii="Arial" w:hAnsi="Arial" w:cs="Arial"/>
                <w:sz w:val="24"/>
                <w:szCs w:val="24"/>
              </w:rPr>
              <w:t>(czytelny podpis Współmałżonka Wnioskodawcy składany w obecności pracownika Urzędu)</w:t>
            </w:r>
          </w:p>
        </w:tc>
      </w:tr>
      <w:tr w:rsidR="00067022" w:rsidRPr="00067022" w:rsidTr="00B95996">
        <w:trPr>
          <w:trHeight w:val="339"/>
        </w:trPr>
        <w:tc>
          <w:tcPr>
            <w:tcW w:w="5059" w:type="dxa"/>
          </w:tcPr>
          <w:p w:rsidR="00067022" w:rsidRPr="00067022" w:rsidRDefault="00067022" w:rsidP="0006702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9" w:type="dxa"/>
          </w:tcPr>
          <w:p w:rsidR="00067022" w:rsidRPr="00067022" w:rsidRDefault="00067022" w:rsidP="0006702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022" w:rsidRPr="00067022" w:rsidTr="00B95996">
        <w:trPr>
          <w:trHeight w:val="339"/>
        </w:trPr>
        <w:tc>
          <w:tcPr>
            <w:tcW w:w="5059" w:type="dxa"/>
          </w:tcPr>
          <w:p w:rsidR="00067022" w:rsidRPr="00067022" w:rsidRDefault="00067022" w:rsidP="0006702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9" w:type="dxa"/>
          </w:tcPr>
          <w:p w:rsidR="00067022" w:rsidRPr="00067022" w:rsidRDefault="00067022" w:rsidP="0006702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022">
              <w:rPr>
                <w:rFonts w:ascii="Arial" w:hAnsi="Arial" w:cs="Arial"/>
                <w:sz w:val="24"/>
                <w:szCs w:val="24"/>
              </w:rPr>
              <w:t>Własnoręczny podpis stwierdzam</w:t>
            </w:r>
          </w:p>
        </w:tc>
      </w:tr>
      <w:tr w:rsidR="00067022" w:rsidRPr="00067022" w:rsidTr="00067022">
        <w:trPr>
          <w:trHeight w:val="1145"/>
        </w:trPr>
        <w:tc>
          <w:tcPr>
            <w:tcW w:w="5059" w:type="dxa"/>
          </w:tcPr>
          <w:p w:rsidR="00067022" w:rsidRPr="00067022" w:rsidRDefault="00067022" w:rsidP="0006702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067022" w:rsidRPr="00067022" w:rsidRDefault="00067022" w:rsidP="0006702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022"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</w:tc>
      </w:tr>
      <w:tr w:rsidR="00067022" w:rsidRPr="00067022" w:rsidTr="00B95996">
        <w:trPr>
          <w:trHeight w:val="339"/>
        </w:trPr>
        <w:tc>
          <w:tcPr>
            <w:tcW w:w="5059" w:type="dxa"/>
          </w:tcPr>
          <w:p w:rsidR="00067022" w:rsidRPr="00067022" w:rsidRDefault="00067022" w:rsidP="0006702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9" w:type="dxa"/>
          </w:tcPr>
          <w:p w:rsidR="00067022" w:rsidRPr="00067022" w:rsidRDefault="00067022" w:rsidP="0006702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022">
              <w:rPr>
                <w:rFonts w:ascii="Arial" w:hAnsi="Arial" w:cs="Arial"/>
                <w:sz w:val="24"/>
                <w:szCs w:val="24"/>
              </w:rPr>
              <w:t>(data, podpis i pieczątka pracownika Urzędu,</w:t>
            </w:r>
          </w:p>
          <w:p w:rsidR="00067022" w:rsidRPr="00067022" w:rsidRDefault="00067022" w:rsidP="0006702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022">
              <w:rPr>
                <w:rFonts w:ascii="Arial" w:hAnsi="Arial" w:cs="Arial"/>
                <w:sz w:val="24"/>
                <w:szCs w:val="24"/>
              </w:rPr>
              <w:t>w obecności którego składany jest podpis)</w:t>
            </w:r>
          </w:p>
        </w:tc>
      </w:tr>
      <w:bookmarkEnd w:id="2"/>
    </w:tbl>
    <w:p w:rsidR="00067022" w:rsidRDefault="00067022" w:rsidP="00FB2FF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67022" w:rsidRDefault="00067022" w:rsidP="00FB2FF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67022" w:rsidRDefault="00067022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67022" w:rsidRDefault="00067022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EC43A9" w:rsidRPr="00720B55" w:rsidRDefault="00035828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 xml:space="preserve">* </w:t>
      </w:r>
      <w:r w:rsidR="00F77482" w:rsidRPr="00720B55">
        <w:rPr>
          <w:rFonts w:ascii="Arial" w:hAnsi="Arial" w:cs="Arial"/>
          <w:sz w:val="24"/>
          <w:szCs w:val="24"/>
        </w:rPr>
        <w:t>niewłaściwe skreślić</w:t>
      </w:r>
    </w:p>
    <w:p w:rsidR="002B14E1" w:rsidRDefault="002B14E1" w:rsidP="00FB2FF9">
      <w:pPr>
        <w:pStyle w:val="Default"/>
        <w:tabs>
          <w:tab w:val="left" w:pos="4095"/>
        </w:tabs>
        <w:spacing w:line="276" w:lineRule="auto"/>
        <w:rPr>
          <w:rFonts w:ascii="Arial" w:hAnsi="Arial" w:cs="Arial"/>
          <w:b/>
          <w:bCs/>
        </w:rPr>
      </w:pPr>
    </w:p>
    <w:p w:rsidR="001264F4" w:rsidRDefault="001264F4" w:rsidP="00FB2FF9">
      <w:pPr>
        <w:pStyle w:val="Default"/>
        <w:tabs>
          <w:tab w:val="left" w:pos="4095"/>
        </w:tabs>
        <w:spacing w:line="276" w:lineRule="auto"/>
        <w:rPr>
          <w:rFonts w:ascii="Arial" w:hAnsi="Arial" w:cs="Arial"/>
          <w:b/>
          <w:bCs/>
        </w:rPr>
      </w:pPr>
    </w:p>
    <w:p w:rsidR="001264F4" w:rsidRDefault="001264F4" w:rsidP="00FB2FF9">
      <w:pPr>
        <w:pStyle w:val="Default"/>
        <w:tabs>
          <w:tab w:val="left" w:pos="4095"/>
        </w:tabs>
        <w:spacing w:line="276" w:lineRule="auto"/>
        <w:rPr>
          <w:rFonts w:ascii="Arial" w:hAnsi="Arial" w:cs="Arial"/>
          <w:b/>
          <w:bCs/>
        </w:rPr>
      </w:pPr>
    </w:p>
    <w:p w:rsidR="001264F4" w:rsidRDefault="001264F4" w:rsidP="00FB2FF9">
      <w:pPr>
        <w:pStyle w:val="Default"/>
        <w:tabs>
          <w:tab w:val="left" w:pos="4095"/>
        </w:tabs>
        <w:spacing w:line="276" w:lineRule="auto"/>
        <w:rPr>
          <w:rFonts w:ascii="Arial" w:hAnsi="Arial" w:cs="Arial"/>
          <w:b/>
          <w:bCs/>
        </w:rPr>
      </w:pPr>
    </w:p>
    <w:p w:rsidR="001264F4" w:rsidRDefault="001264F4" w:rsidP="00FB2FF9">
      <w:pPr>
        <w:pStyle w:val="Default"/>
        <w:tabs>
          <w:tab w:val="left" w:pos="4095"/>
        </w:tabs>
        <w:spacing w:line="276" w:lineRule="auto"/>
        <w:rPr>
          <w:rFonts w:ascii="Arial" w:hAnsi="Arial" w:cs="Arial"/>
          <w:b/>
          <w:bCs/>
        </w:rPr>
      </w:pPr>
    </w:p>
    <w:p w:rsidR="001264F4" w:rsidRDefault="001264F4" w:rsidP="00FB2FF9">
      <w:pPr>
        <w:pStyle w:val="Default"/>
        <w:tabs>
          <w:tab w:val="left" w:pos="4095"/>
        </w:tabs>
        <w:spacing w:line="276" w:lineRule="auto"/>
        <w:rPr>
          <w:rFonts w:ascii="Arial" w:hAnsi="Arial" w:cs="Arial"/>
          <w:b/>
          <w:bCs/>
        </w:rPr>
      </w:pPr>
    </w:p>
    <w:p w:rsidR="001264F4" w:rsidRDefault="001264F4" w:rsidP="00FB2FF9">
      <w:pPr>
        <w:pStyle w:val="Default"/>
        <w:tabs>
          <w:tab w:val="left" w:pos="4095"/>
        </w:tabs>
        <w:spacing w:line="276" w:lineRule="auto"/>
        <w:rPr>
          <w:rFonts w:ascii="Arial" w:hAnsi="Arial" w:cs="Arial"/>
          <w:b/>
          <w:bCs/>
        </w:rPr>
      </w:pPr>
    </w:p>
    <w:p w:rsidR="001264F4" w:rsidRDefault="001264F4" w:rsidP="00FB2FF9">
      <w:pPr>
        <w:pStyle w:val="Default"/>
        <w:tabs>
          <w:tab w:val="left" w:pos="4095"/>
        </w:tabs>
        <w:spacing w:line="276" w:lineRule="auto"/>
        <w:rPr>
          <w:rFonts w:ascii="Arial" w:hAnsi="Arial" w:cs="Arial"/>
          <w:b/>
          <w:bCs/>
        </w:rPr>
      </w:pPr>
    </w:p>
    <w:p w:rsidR="001264F4" w:rsidRDefault="001264F4" w:rsidP="00FB2FF9">
      <w:pPr>
        <w:pStyle w:val="Default"/>
        <w:tabs>
          <w:tab w:val="left" w:pos="4095"/>
        </w:tabs>
        <w:spacing w:line="276" w:lineRule="auto"/>
        <w:rPr>
          <w:rFonts w:ascii="Arial" w:hAnsi="Arial" w:cs="Arial"/>
          <w:b/>
          <w:bCs/>
        </w:rPr>
      </w:pPr>
    </w:p>
    <w:p w:rsidR="001264F4" w:rsidRDefault="001264F4" w:rsidP="00FB2FF9">
      <w:pPr>
        <w:pStyle w:val="Default"/>
        <w:tabs>
          <w:tab w:val="left" w:pos="4095"/>
        </w:tabs>
        <w:spacing w:line="276" w:lineRule="auto"/>
        <w:rPr>
          <w:rFonts w:ascii="Arial" w:hAnsi="Arial" w:cs="Arial"/>
          <w:b/>
          <w:bCs/>
        </w:rPr>
      </w:pPr>
    </w:p>
    <w:p w:rsidR="001264F4" w:rsidRDefault="001264F4" w:rsidP="00FB2FF9">
      <w:pPr>
        <w:pStyle w:val="Default"/>
        <w:tabs>
          <w:tab w:val="left" w:pos="4095"/>
        </w:tabs>
        <w:spacing w:line="276" w:lineRule="auto"/>
        <w:rPr>
          <w:rFonts w:ascii="Arial" w:hAnsi="Arial" w:cs="Arial"/>
          <w:b/>
          <w:bCs/>
        </w:rPr>
      </w:pPr>
    </w:p>
    <w:p w:rsidR="001264F4" w:rsidRDefault="001264F4" w:rsidP="00FB2FF9">
      <w:pPr>
        <w:pStyle w:val="Default"/>
        <w:tabs>
          <w:tab w:val="left" w:pos="4095"/>
        </w:tabs>
        <w:spacing w:line="276" w:lineRule="auto"/>
        <w:rPr>
          <w:rFonts w:ascii="Arial" w:hAnsi="Arial" w:cs="Arial"/>
          <w:b/>
          <w:bCs/>
        </w:rPr>
      </w:pPr>
    </w:p>
    <w:p w:rsidR="001264F4" w:rsidRDefault="001264F4" w:rsidP="00FB2FF9">
      <w:pPr>
        <w:pStyle w:val="Default"/>
        <w:tabs>
          <w:tab w:val="left" w:pos="4095"/>
        </w:tabs>
        <w:spacing w:line="276" w:lineRule="auto"/>
        <w:rPr>
          <w:rFonts w:ascii="Arial" w:hAnsi="Arial" w:cs="Arial"/>
          <w:b/>
          <w:bCs/>
        </w:rPr>
      </w:pPr>
    </w:p>
    <w:p w:rsidR="001264F4" w:rsidRDefault="001264F4" w:rsidP="00FB2FF9">
      <w:pPr>
        <w:pStyle w:val="Default"/>
        <w:tabs>
          <w:tab w:val="left" w:pos="4095"/>
        </w:tabs>
        <w:spacing w:line="276" w:lineRule="auto"/>
        <w:rPr>
          <w:rFonts w:ascii="Arial" w:hAnsi="Arial" w:cs="Arial"/>
          <w:b/>
          <w:bCs/>
        </w:rPr>
      </w:pPr>
    </w:p>
    <w:p w:rsidR="001264F4" w:rsidRDefault="001264F4" w:rsidP="00FB2FF9">
      <w:pPr>
        <w:pStyle w:val="Default"/>
        <w:tabs>
          <w:tab w:val="left" w:pos="4095"/>
        </w:tabs>
        <w:spacing w:line="276" w:lineRule="auto"/>
        <w:rPr>
          <w:rFonts w:ascii="Arial" w:hAnsi="Arial" w:cs="Arial"/>
          <w:b/>
          <w:bCs/>
        </w:rPr>
      </w:pPr>
    </w:p>
    <w:p w:rsidR="001264F4" w:rsidRDefault="001264F4" w:rsidP="00FB2FF9">
      <w:pPr>
        <w:pStyle w:val="Default"/>
        <w:tabs>
          <w:tab w:val="left" w:pos="4095"/>
        </w:tabs>
        <w:spacing w:line="276" w:lineRule="auto"/>
        <w:rPr>
          <w:rFonts w:ascii="Arial" w:hAnsi="Arial" w:cs="Arial"/>
          <w:b/>
          <w:bCs/>
        </w:rPr>
      </w:pPr>
    </w:p>
    <w:p w:rsidR="001264F4" w:rsidRDefault="001264F4" w:rsidP="00FB2FF9">
      <w:pPr>
        <w:pStyle w:val="Default"/>
        <w:tabs>
          <w:tab w:val="left" w:pos="4095"/>
        </w:tabs>
        <w:spacing w:line="276" w:lineRule="auto"/>
        <w:rPr>
          <w:rFonts w:ascii="Arial" w:hAnsi="Arial" w:cs="Arial"/>
          <w:b/>
          <w:bCs/>
        </w:rPr>
      </w:pPr>
    </w:p>
    <w:p w:rsidR="001264F4" w:rsidRDefault="001264F4" w:rsidP="00FB2FF9">
      <w:pPr>
        <w:pStyle w:val="Default"/>
        <w:tabs>
          <w:tab w:val="left" w:pos="4095"/>
        </w:tabs>
        <w:spacing w:line="276" w:lineRule="auto"/>
        <w:rPr>
          <w:rFonts w:ascii="Arial" w:hAnsi="Arial" w:cs="Arial"/>
          <w:b/>
          <w:bCs/>
        </w:rPr>
      </w:pPr>
    </w:p>
    <w:p w:rsidR="001264F4" w:rsidRDefault="001264F4" w:rsidP="00FB2FF9">
      <w:pPr>
        <w:pStyle w:val="Default"/>
        <w:tabs>
          <w:tab w:val="left" w:pos="4095"/>
        </w:tabs>
        <w:spacing w:line="276" w:lineRule="auto"/>
        <w:rPr>
          <w:rFonts w:ascii="Arial" w:hAnsi="Arial" w:cs="Arial"/>
          <w:b/>
          <w:bCs/>
        </w:rPr>
      </w:pPr>
    </w:p>
    <w:p w:rsidR="001264F4" w:rsidRDefault="001264F4" w:rsidP="00FB2FF9">
      <w:pPr>
        <w:pStyle w:val="Default"/>
        <w:tabs>
          <w:tab w:val="left" w:pos="4095"/>
        </w:tabs>
        <w:spacing w:line="276" w:lineRule="auto"/>
        <w:rPr>
          <w:rFonts w:ascii="Arial" w:hAnsi="Arial" w:cs="Arial"/>
          <w:b/>
          <w:bCs/>
        </w:rPr>
      </w:pPr>
    </w:p>
    <w:p w:rsidR="001264F4" w:rsidRDefault="001264F4" w:rsidP="00FB2FF9">
      <w:pPr>
        <w:pStyle w:val="Default"/>
        <w:tabs>
          <w:tab w:val="left" w:pos="4095"/>
        </w:tabs>
        <w:spacing w:line="276" w:lineRule="auto"/>
        <w:rPr>
          <w:rFonts w:ascii="Arial" w:hAnsi="Arial" w:cs="Arial"/>
          <w:b/>
          <w:bCs/>
        </w:rPr>
      </w:pPr>
    </w:p>
    <w:p w:rsidR="001264F4" w:rsidRDefault="001264F4" w:rsidP="00FB2FF9">
      <w:pPr>
        <w:pStyle w:val="Default"/>
        <w:tabs>
          <w:tab w:val="left" w:pos="4095"/>
        </w:tabs>
        <w:spacing w:line="276" w:lineRule="auto"/>
        <w:rPr>
          <w:rFonts w:ascii="Arial" w:hAnsi="Arial" w:cs="Arial"/>
          <w:b/>
          <w:bCs/>
        </w:rPr>
      </w:pPr>
    </w:p>
    <w:p w:rsidR="001264F4" w:rsidRDefault="001264F4" w:rsidP="00FB2FF9">
      <w:pPr>
        <w:pStyle w:val="Default"/>
        <w:tabs>
          <w:tab w:val="left" w:pos="4095"/>
        </w:tabs>
        <w:spacing w:line="276" w:lineRule="auto"/>
        <w:rPr>
          <w:rFonts w:ascii="Arial" w:hAnsi="Arial" w:cs="Arial"/>
          <w:b/>
          <w:bCs/>
        </w:rPr>
      </w:pPr>
    </w:p>
    <w:p w:rsidR="001264F4" w:rsidRDefault="001264F4" w:rsidP="00FB2FF9">
      <w:pPr>
        <w:pStyle w:val="Default"/>
        <w:tabs>
          <w:tab w:val="left" w:pos="4095"/>
        </w:tabs>
        <w:spacing w:line="276" w:lineRule="auto"/>
        <w:rPr>
          <w:rFonts w:ascii="Arial" w:hAnsi="Arial" w:cs="Arial"/>
          <w:b/>
          <w:bCs/>
        </w:rPr>
      </w:pPr>
    </w:p>
    <w:p w:rsidR="001264F4" w:rsidRDefault="001264F4" w:rsidP="00FB2FF9">
      <w:pPr>
        <w:pStyle w:val="Default"/>
        <w:tabs>
          <w:tab w:val="left" w:pos="4095"/>
        </w:tabs>
        <w:spacing w:line="276" w:lineRule="auto"/>
        <w:rPr>
          <w:rFonts w:ascii="Arial" w:hAnsi="Arial" w:cs="Arial"/>
          <w:b/>
          <w:bCs/>
        </w:rPr>
      </w:pPr>
    </w:p>
    <w:p w:rsidR="00B61093" w:rsidRPr="00720B55" w:rsidRDefault="003521B1" w:rsidP="00FB2FF9">
      <w:pPr>
        <w:pStyle w:val="Nagwek8"/>
        <w:spacing w:line="276" w:lineRule="auto"/>
        <w:jc w:val="right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lastRenderedPageBreak/>
        <w:t xml:space="preserve">Załącznik nr </w:t>
      </w:r>
      <w:r w:rsidR="00513717" w:rsidRPr="00720B55">
        <w:rPr>
          <w:rFonts w:ascii="Arial" w:hAnsi="Arial" w:cs="Arial"/>
          <w:szCs w:val="24"/>
        </w:rPr>
        <w:t>5</w:t>
      </w:r>
      <w:r w:rsidR="004E2292" w:rsidRPr="00720B55">
        <w:rPr>
          <w:rFonts w:ascii="Arial" w:hAnsi="Arial" w:cs="Arial"/>
          <w:szCs w:val="24"/>
        </w:rPr>
        <w:t xml:space="preserve"> </w:t>
      </w:r>
    </w:p>
    <w:p w:rsidR="003521B1" w:rsidRPr="00720B55" w:rsidRDefault="00812EA9" w:rsidP="00FB2FF9">
      <w:pPr>
        <w:pStyle w:val="Nagwek8"/>
        <w:spacing w:line="276" w:lineRule="auto"/>
        <w:jc w:val="right"/>
        <w:rPr>
          <w:rFonts w:ascii="Arial" w:hAnsi="Arial" w:cs="Arial"/>
          <w:szCs w:val="24"/>
        </w:rPr>
      </w:pPr>
      <w:r w:rsidRPr="00720B55">
        <w:rPr>
          <w:rFonts w:ascii="Arial" w:hAnsi="Arial" w:cs="Arial"/>
          <w:i/>
          <w:szCs w:val="24"/>
          <w:u w:val="single"/>
        </w:rPr>
        <w:t>wymagany w przypadk</w:t>
      </w:r>
      <w:r w:rsidR="00DF650C" w:rsidRPr="00720B55">
        <w:rPr>
          <w:rFonts w:ascii="Arial" w:hAnsi="Arial" w:cs="Arial"/>
          <w:i/>
          <w:szCs w:val="24"/>
          <w:u w:val="single"/>
        </w:rPr>
        <w:t xml:space="preserve">u wyboru formy zabezpieczenia </w:t>
      </w:r>
      <w:r w:rsidRPr="00720B55">
        <w:rPr>
          <w:rFonts w:ascii="Arial" w:hAnsi="Arial" w:cs="Arial"/>
          <w:i/>
          <w:szCs w:val="24"/>
          <w:u w:val="single"/>
        </w:rPr>
        <w:t>Weksel z poręczeniem wekslowym</w:t>
      </w:r>
      <w:r w:rsidR="00D76B85">
        <w:rPr>
          <w:rFonts w:ascii="Arial" w:hAnsi="Arial" w:cs="Arial"/>
          <w:i/>
          <w:szCs w:val="24"/>
          <w:u w:val="single"/>
        </w:rPr>
        <w:t xml:space="preserve"> </w:t>
      </w:r>
      <w:r w:rsidRPr="00720B55">
        <w:rPr>
          <w:rFonts w:ascii="Arial" w:hAnsi="Arial" w:cs="Arial"/>
          <w:i/>
          <w:szCs w:val="24"/>
          <w:u w:val="single"/>
        </w:rPr>
        <w:t>(</w:t>
      </w:r>
      <w:proofErr w:type="spellStart"/>
      <w:r w:rsidRPr="00720B55">
        <w:rPr>
          <w:rFonts w:ascii="Arial" w:hAnsi="Arial" w:cs="Arial"/>
          <w:i/>
          <w:szCs w:val="24"/>
          <w:u w:val="single"/>
        </w:rPr>
        <w:t>aval</w:t>
      </w:r>
      <w:proofErr w:type="spellEnd"/>
      <w:r w:rsidRPr="00720B55">
        <w:rPr>
          <w:rFonts w:ascii="Arial" w:hAnsi="Arial" w:cs="Arial"/>
          <w:i/>
          <w:szCs w:val="24"/>
          <w:u w:val="single"/>
        </w:rPr>
        <w:t>)</w:t>
      </w:r>
      <w:r w:rsidR="00D76B85">
        <w:rPr>
          <w:rFonts w:ascii="Arial" w:hAnsi="Arial" w:cs="Arial"/>
          <w:i/>
          <w:szCs w:val="24"/>
          <w:u w:val="single"/>
        </w:rPr>
        <w:t xml:space="preserve"> lub Poręczenie</w:t>
      </w:r>
    </w:p>
    <w:p w:rsidR="00D01A2B" w:rsidRPr="00720B55" w:rsidRDefault="00D01A2B" w:rsidP="00FB2FF9">
      <w:pPr>
        <w:pStyle w:val="Nagwek8"/>
        <w:tabs>
          <w:tab w:val="left" w:pos="5065"/>
        </w:tabs>
        <w:spacing w:line="276" w:lineRule="auto"/>
        <w:jc w:val="right"/>
        <w:rPr>
          <w:rFonts w:ascii="Arial" w:hAnsi="Arial" w:cs="Arial"/>
          <w:b w:val="0"/>
          <w:i/>
          <w:szCs w:val="24"/>
        </w:rPr>
      </w:pPr>
      <w:r w:rsidRPr="00720B55">
        <w:rPr>
          <w:rFonts w:ascii="Arial" w:hAnsi="Arial" w:cs="Arial"/>
          <w:b w:val="0"/>
          <w:i/>
          <w:szCs w:val="24"/>
        </w:rPr>
        <w:t>do wniosku w sprawie przyznania jednorazowo środków na podjęcie działalności gospodarczej</w:t>
      </w:r>
    </w:p>
    <w:p w:rsidR="00A61D9C" w:rsidRPr="00720B55" w:rsidRDefault="00A61D9C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3521B1" w:rsidRPr="00720B55" w:rsidRDefault="003521B1" w:rsidP="00FB2FF9">
      <w:pPr>
        <w:pStyle w:val="Nagwek8"/>
        <w:spacing w:line="276" w:lineRule="auto"/>
        <w:jc w:val="left"/>
        <w:rPr>
          <w:rFonts w:ascii="Arial" w:hAnsi="Arial" w:cs="Arial"/>
          <w:szCs w:val="24"/>
        </w:rPr>
      </w:pPr>
    </w:p>
    <w:p w:rsidR="003521B1" w:rsidRPr="00720B55" w:rsidRDefault="003521B1" w:rsidP="00FB2FF9">
      <w:pPr>
        <w:pStyle w:val="Nagwek8"/>
        <w:spacing w:line="276" w:lineRule="auto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t>O Ś W I A D C Z E N I E</w:t>
      </w:r>
    </w:p>
    <w:p w:rsidR="003521B1" w:rsidRPr="00720B55" w:rsidRDefault="003521B1" w:rsidP="00FB2FF9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521B1" w:rsidRPr="00720B55" w:rsidRDefault="00235406" w:rsidP="00FB2FF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Zgoda W</w:t>
      </w:r>
      <w:r w:rsidR="003521B1" w:rsidRPr="00720B55">
        <w:rPr>
          <w:rFonts w:ascii="Arial" w:hAnsi="Arial" w:cs="Arial"/>
          <w:b/>
          <w:sz w:val="24"/>
          <w:szCs w:val="24"/>
        </w:rPr>
        <w:t>spółmałżonka</w:t>
      </w:r>
      <w:r w:rsidRPr="00720B55">
        <w:rPr>
          <w:rFonts w:ascii="Arial" w:hAnsi="Arial" w:cs="Arial"/>
          <w:b/>
          <w:sz w:val="24"/>
          <w:szCs w:val="24"/>
        </w:rPr>
        <w:t xml:space="preserve"> P</w:t>
      </w:r>
      <w:r w:rsidR="00EC2705" w:rsidRPr="00720B55">
        <w:rPr>
          <w:rFonts w:ascii="Arial" w:hAnsi="Arial" w:cs="Arial"/>
          <w:b/>
          <w:sz w:val="24"/>
          <w:szCs w:val="24"/>
        </w:rPr>
        <w:t xml:space="preserve">oręczyciela </w:t>
      </w:r>
      <w:r w:rsidR="00B109B2" w:rsidRPr="00720B55">
        <w:rPr>
          <w:rFonts w:ascii="Arial" w:hAnsi="Arial" w:cs="Arial"/>
          <w:b/>
          <w:sz w:val="24"/>
          <w:szCs w:val="24"/>
        </w:rPr>
        <w:t>na poręczenie</w:t>
      </w:r>
      <w:r w:rsidR="005C45A6" w:rsidRPr="00720B55">
        <w:rPr>
          <w:rFonts w:ascii="Arial" w:hAnsi="Arial" w:cs="Arial"/>
          <w:b/>
          <w:sz w:val="24"/>
          <w:szCs w:val="24"/>
        </w:rPr>
        <w:t xml:space="preserve"> zobowiązania wekslowego „in blanco”</w:t>
      </w:r>
      <w:r w:rsidR="00D76B85">
        <w:rPr>
          <w:rFonts w:ascii="Arial" w:hAnsi="Arial" w:cs="Arial"/>
          <w:b/>
          <w:sz w:val="24"/>
          <w:szCs w:val="24"/>
        </w:rPr>
        <w:t xml:space="preserve"> / poręczenie</w:t>
      </w:r>
      <w:r w:rsidR="003521B1" w:rsidRPr="00720B55"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</w:p>
    <w:p w:rsidR="003521B1" w:rsidRPr="00720B55" w:rsidRDefault="003521B1" w:rsidP="00FB2FF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521B1" w:rsidRPr="00720B55" w:rsidRDefault="003521B1" w:rsidP="00FB2FF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67A52" w:rsidRPr="00720B55" w:rsidRDefault="00767A52" w:rsidP="00FB2FF9">
      <w:pPr>
        <w:pStyle w:val="Nagwek8"/>
        <w:tabs>
          <w:tab w:val="left" w:pos="4924"/>
          <w:tab w:val="left" w:pos="5092"/>
        </w:tabs>
        <w:spacing w:line="276" w:lineRule="auto"/>
        <w:jc w:val="left"/>
        <w:rPr>
          <w:rFonts w:ascii="Arial" w:hAnsi="Arial" w:cs="Arial"/>
          <w:szCs w:val="24"/>
        </w:rPr>
      </w:pPr>
      <w:bookmarkStart w:id="3" w:name="_Hlk156306563"/>
      <w:r w:rsidRPr="00720B55">
        <w:rPr>
          <w:rFonts w:ascii="Arial" w:hAnsi="Arial" w:cs="Arial"/>
          <w:szCs w:val="24"/>
        </w:rPr>
        <w:t>Ja niżej podpisany(a) ……………………………………………………………………………………,</w:t>
      </w:r>
    </w:p>
    <w:p w:rsidR="00767A52" w:rsidRDefault="00767A52" w:rsidP="00FB2FF9">
      <w:pPr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 xml:space="preserve">           </w:t>
      </w:r>
      <w:r w:rsidRPr="00720B55">
        <w:rPr>
          <w:rFonts w:ascii="Arial" w:hAnsi="Arial" w:cs="Arial"/>
          <w:i/>
          <w:iCs/>
          <w:sz w:val="24"/>
          <w:szCs w:val="24"/>
        </w:rPr>
        <w:t>(imię /imiona i nazwisko współmałżonka poręczyciela)</w:t>
      </w:r>
    </w:p>
    <w:p w:rsidR="00067022" w:rsidRPr="00720B55" w:rsidRDefault="00067022" w:rsidP="00FB2FF9">
      <w:pPr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tbl>
      <w:tblPr>
        <w:tblW w:w="10696" w:type="dxa"/>
        <w:jc w:val="center"/>
        <w:tblLayout w:type="fixed"/>
        <w:tblLook w:val="04A0" w:firstRow="1" w:lastRow="0" w:firstColumn="1" w:lastColumn="0" w:noHBand="0" w:noVBand="1"/>
      </w:tblPr>
      <w:tblGrid>
        <w:gridCol w:w="10696"/>
      </w:tblGrid>
      <w:tr w:rsidR="00767A52" w:rsidRPr="00720B55">
        <w:trPr>
          <w:trHeight w:val="251"/>
          <w:jc w:val="center"/>
        </w:trPr>
        <w:tc>
          <w:tcPr>
            <w:tcW w:w="10696" w:type="dxa"/>
          </w:tcPr>
          <w:p w:rsidR="00767A52" w:rsidRPr="00720B55" w:rsidRDefault="00767A52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zamieszkały(a) …………………………………………………………………………………................</w:t>
            </w:r>
          </w:p>
          <w:p w:rsidR="00767A52" w:rsidRPr="00720B55" w:rsidRDefault="00767A52" w:rsidP="00067022">
            <w:pPr>
              <w:tabs>
                <w:tab w:val="left" w:pos="1713"/>
              </w:tabs>
              <w:spacing w:after="240" w:line="276" w:lineRule="auto"/>
              <w:ind w:firstLine="1856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20B5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(dokładny adres zamieszkania, kod pocztowy, miejscowość, ulica, </w:t>
            </w:r>
            <w:r w:rsidR="0006702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br/>
            </w:r>
            <w:r w:rsidRPr="00720B5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nr domu/mieszkania)</w:t>
            </w:r>
          </w:p>
        </w:tc>
      </w:tr>
      <w:tr w:rsidR="00767A52" w:rsidRPr="00720B55">
        <w:trPr>
          <w:trHeight w:val="251"/>
          <w:jc w:val="center"/>
        </w:trPr>
        <w:tc>
          <w:tcPr>
            <w:tcW w:w="10696" w:type="dxa"/>
          </w:tcPr>
          <w:p w:rsidR="00767A52" w:rsidRPr="00720B55" w:rsidRDefault="00767A52" w:rsidP="00FB2FF9">
            <w:pPr>
              <w:tabs>
                <w:tab w:val="left" w:pos="4690"/>
              </w:tabs>
              <w:spacing w:line="276" w:lineRule="auto"/>
              <w:ind w:firstLine="12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PESEL _ _ _ _ _ _ _ _ _ _ _                                    Tel. kontaktowy …………………………………</w:t>
            </w:r>
          </w:p>
          <w:p w:rsidR="00767A52" w:rsidRPr="00720B55" w:rsidRDefault="00767A52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7022" w:rsidRDefault="00067022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7A52" w:rsidRPr="00720B55" w:rsidRDefault="00767A52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legitymujący(a) się dokumentem tożsamości ……………………………………………………….</w:t>
            </w:r>
          </w:p>
          <w:p w:rsidR="00767A52" w:rsidRPr="00720B55" w:rsidRDefault="00767A52" w:rsidP="00067022">
            <w:pPr>
              <w:spacing w:line="276" w:lineRule="auto"/>
              <w:ind w:firstLine="5116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20B5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(rodzaj dokumentu potwierdzającego tożsamość)</w:t>
            </w:r>
          </w:p>
          <w:p w:rsidR="00767A52" w:rsidRPr="00720B55" w:rsidRDefault="00767A52" w:rsidP="00FB2FF9">
            <w:pPr>
              <w:spacing w:line="276" w:lineRule="auto"/>
              <w:ind w:firstLine="4974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67A52" w:rsidRPr="00720B55" w:rsidRDefault="00767A52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o numerze ………………………………………………………………………………........</w:t>
            </w:r>
          </w:p>
          <w:p w:rsidR="00767A52" w:rsidRPr="00720B55" w:rsidRDefault="00767A52" w:rsidP="00FB2FF9">
            <w:pPr>
              <w:spacing w:line="276" w:lineRule="auto"/>
              <w:ind w:firstLine="1713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20B5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(seria i numer dokumentu potwierdzającego tożsamość)</w:t>
            </w:r>
          </w:p>
        </w:tc>
      </w:tr>
    </w:tbl>
    <w:p w:rsidR="00380767" w:rsidRPr="00720B55" w:rsidRDefault="00380767" w:rsidP="00FB2FF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521B1" w:rsidRPr="00720B55" w:rsidRDefault="003521B1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 xml:space="preserve">jako </w:t>
      </w:r>
      <w:r w:rsidRPr="00720B55">
        <w:rPr>
          <w:rFonts w:ascii="Arial" w:hAnsi="Arial" w:cs="Arial"/>
          <w:b/>
          <w:bCs/>
          <w:sz w:val="24"/>
          <w:szCs w:val="24"/>
        </w:rPr>
        <w:t>małżonek / małżonka*</w:t>
      </w:r>
      <w:r w:rsidRPr="00720B55">
        <w:rPr>
          <w:rFonts w:ascii="Arial" w:hAnsi="Arial" w:cs="Arial"/>
          <w:sz w:val="24"/>
          <w:szCs w:val="24"/>
        </w:rPr>
        <w:t xml:space="preserve"> </w:t>
      </w:r>
      <w:r w:rsidRPr="00720B55">
        <w:rPr>
          <w:rFonts w:ascii="Arial" w:hAnsi="Arial" w:cs="Arial"/>
          <w:b/>
          <w:bCs/>
          <w:sz w:val="24"/>
          <w:szCs w:val="24"/>
        </w:rPr>
        <w:t>Pana / Pani</w:t>
      </w:r>
      <w:r w:rsidR="00767A52" w:rsidRPr="00720B55">
        <w:rPr>
          <w:rFonts w:ascii="Arial" w:hAnsi="Arial" w:cs="Arial"/>
          <w:b/>
          <w:bCs/>
          <w:sz w:val="24"/>
          <w:szCs w:val="24"/>
        </w:rPr>
        <w:t>*</w:t>
      </w:r>
      <w:r w:rsidRPr="00720B55">
        <w:rPr>
          <w:rFonts w:ascii="Arial" w:hAnsi="Arial" w:cs="Arial"/>
          <w:sz w:val="24"/>
          <w:szCs w:val="24"/>
        </w:rPr>
        <w:t xml:space="preserve"> ..........................</w:t>
      </w:r>
      <w:r w:rsidR="005E0BC2" w:rsidRPr="00720B55">
        <w:rPr>
          <w:rFonts w:ascii="Arial" w:hAnsi="Arial" w:cs="Arial"/>
          <w:sz w:val="24"/>
          <w:szCs w:val="24"/>
        </w:rPr>
        <w:t>....</w:t>
      </w:r>
      <w:r w:rsidRPr="00720B55">
        <w:rPr>
          <w:rFonts w:ascii="Arial" w:hAnsi="Arial" w:cs="Arial"/>
          <w:sz w:val="24"/>
          <w:szCs w:val="24"/>
        </w:rPr>
        <w:t>.......................................................</w:t>
      </w:r>
      <w:r w:rsidR="00B20FCD" w:rsidRPr="00720B55">
        <w:rPr>
          <w:rFonts w:ascii="Arial" w:hAnsi="Arial" w:cs="Arial"/>
          <w:sz w:val="24"/>
          <w:szCs w:val="24"/>
        </w:rPr>
        <w:t>..........</w:t>
      </w:r>
      <w:r w:rsidRPr="00720B55">
        <w:rPr>
          <w:rFonts w:ascii="Arial" w:hAnsi="Arial" w:cs="Arial"/>
          <w:sz w:val="24"/>
          <w:szCs w:val="24"/>
        </w:rPr>
        <w:t>................</w:t>
      </w:r>
    </w:p>
    <w:p w:rsidR="003521B1" w:rsidRPr="00720B55" w:rsidRDefault="003521B1" w:rsidP="00FB2F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wyrażam zgodę</w:t>
      </w:r>
      <w:r w:rsidRPr="00720B55">
        <w:rPr>
          <w:rFonts w:ascii="Arial" w:hAnsi="Arial" w:cs="Arial"/>
          <w:sz w:val="24"/>
          <w:szCs w:val="24"/>
        </w:rPr>
        <w:t xml:space="preserve"> </w:t>
      </w:r>
      <w:r w:rsidRPr="00720B55">
        <w:rPr>
          <w:rFonts w:ascii="Arial" w:hAnsi="Arial" w:cs="Arial"/>
          <w:b/>
          <w:sz w:val="24"/>
          <w:szCs w:val="24"/>
        </w:rPr>
        <w:t xml:space="preserve">na </w:t>
      </w:r>
      <w:r w:rsidR="005C45A6" w:rsidRPr="00720B55">
        <w:rPr>
          <w:rFonts w:ascii="Arial" w:hAnsi="Arial" w:cs="Arial"/>
          <w:b/>
          <w:sz w:val="24"/>
          <w:szCs w:val="24"/>
        </w:rPr>
        <w:t>udzielenie</w:t>
      </w:r>
      <w:r w:rsidRPr="00720B55">
        <w:rPr>
          <w:rFonts w:ascii="Arial" w:hAnsi="Arial" w:cs="Arial"/>
          <w:b/>
          <w:sz w:val="24"/>
          <w:szCs w:val="24"/>
        </w:rPr>
        <w:t xml:space="preserve"> przez mojego męża / moją żonę</w:t>
      </w:r>
      <w:r w:rsidRPr="00720B55">
        <w:rPr>
          <w:rFonts w:ascii="Arial" w:hAnsi="Arial" w:cs="Arial"/>
          <w:sz w:val="24"/>
          <w:szCs w:val="24"/>
        </w:rPr>
        <w:t xml:space="preserve">* </w:t>
      </w:r>
      <w:r w:rsidR="005C45A6" w:rsidRPr="00720B55">
        <w:rPr>
          <w:rFonts w:ascii="Arial" w:hAnsi="Arial" w:cs="Arial"/>
          <w:b/>
          <w:sz w:val="24"/>
          <w:szCs w:val="24"/>
        </w:rPr>
        <w:t>poręczenia</w:t>
      </w:r>
      <w:r w:rsidR="005C45A6" w:rsidRPr="00720B55">
        <w:rPr>
          <w:rFonts w:ascii="Arial" w:hAnsi="Arial" w:cs="Arial"/>
          <w:sz w:val="24"/>
          <w:szCs w:val="24"/>
        </w:rPr>
        <w:t xml:space="preserve"> </w:t>
      </w:r>
      <w:r w:rsidR="005C45A6" w:rsidRPr="00720B55">
        <w:rPr>
          <w:rFonts w:ascii="Arial" w:hAnsi="Arial" w:cs="Arial"/>
          <w:b/>
          <w:sz w:val="24"/>
          <w:szCs w:val="24"/>
        </w:rPr>
        <w:t xml:space="preserve">zobowiązania </w:t>
      </w:r>
      <w:r w:rsidR="005C45A6" w:rsidRPr="00A11473">
        <w:rPr>
          <w:rFonts w:ascii="Arial" w:hAnsi="Arial" w:cs="Arial"/>
          <w:b/>
          <w:sz w:val="24"/>
          <w:szCs w:val="24"/>
        </w:rPr>
        <w:t>wekslowego</w:t>
      </w:r>
      <w:r w:rsidR="00067022" w:rsidRPr="00A11473">
        <w:rPr>
          <w:rFonts w:ascii="Arial" w:hAnsi="Arial" w:cs="Arial"/>
          <w:b/>
          <w:sz w:val="24"/>
          <w:szCs w:val="24"/>
        </w:rPr>
        <w:t xml:space="preserve"> </w:t>
      </w:r>
      <w:r w:rsidR="005C45A6" w:rsidRPr="00A11473">
        <w:rPr>
          <w:rFonts w:ascii="Arial" w:hAnsi="Arial" w:cs="Arial"/>
          <w:b/>
          <w:sz w:val="24"/>
          <w:szCs w:val="24"/>
        </w:rPr>
        <w:t xml:space="preserve">„in blanco” </w:t>
      </w:r>
      <w:r w:rsidR="00A11473" w:rsidRPr="00A11473">
        <w:rPr>
          <w:rFonts w:ascii="Arial" w:hAnsi="Arial" w:cs="Arial"/>
          <w:b/>
          <w:sz w:val="24"/>
          <w:szCs w:val="24"/>
        </w:rPr>
        <w:t>/ poręczenia*</w:t>
      </w:r>
      <w:r w:rsidR="00A11473">
        <w:rPr>
          <w:rFonts w:ascii="Arial" w:hAnsi="Arial" w:cs="Arial"/>
          <w:sz w:val="24"/>
          <w:szCs w:val="24"/>
        </w:rPr>
        <w:t xml:space="preserve"> </w:t>
      </w:r>
      <w:r w:rsidR="005C45A6" w:rsidRPr="00720B55">
        <w:rPr>
          <w:rFonts w:ascii="Arial" w:hAnsi="Arial" w:cs="Arial"/>
          <w:sz w:val="24"/>
          <w:szCs w:val="24"/>
        </w:rPr>
        <w:t>zabezpieczającego zobowiązania</w:t>
      </w:r>
      <w:r w:rsidR="00A11473">
        <w:rPr>
          <w:rFonts w:ascii="Arial" w:hAnsi="Arial" w:cs="Arial"/>
          <w:sz w:val="24"/>
          <w:szCs w:val="24"/>
        </w:rPr>
        <w:t xml:space="preserve"> </w:t>
      </w:r>
      <w:r w:rsidR="005C45A6" w:rsidRPr="00720B55">
        <w:rPr>
          <w:rFonts w:ascii="Arial" w:hAnsi="Arial" w:cs="Arial"/>
          <w:sz w:val="24"/>
          <w:szCs w:val="24"/>
        </w:rPr>
        <w:t xml:space="preserve">wynikające </w:t>
      </w:r>
      <w:r w:rsidR="00A11473">
        <w:rPr>
          <w:rFonts w:ascii="Arial" w:hAnsi="Arial" w:cs="Arial"/>
          <w:sz w:val="24"/>
          <w:szCs w:val="24"/>
        </w:rPr>
        <w:br/>
      </w:r>
      <w:r w:rsidR="005C45A6" w:rsidRPr="00720B55">
        <w:rPr>
          <w:rFonts w:ascii="Arial" w:hAnsi="Arial" w:cs="Arial"/>
          <w:sz w:val="24"/>
          <w:szCs w:val="24"/>
        </w:rPr>
        <w:t xml:space="preserve">z podpisania umowy o przyznanie </w:t>
      </w:r>
      <w:r w:rsidRPr="00720B55">
        <w:rPr>
          <w:rFonts w:ascii="Arial" w:hAnsi="Arial" w:cs="Arial"/>
          <w:sz w:val="24"/>
          <w:szCs w:val="24"/>
        </w:rPr>
        <w:t>jednorazowych środków</w:t>
      </w:r>
      <w:r w:rsidR="001D6D6F" w:rsidRPr="00720B55">
        <w:rPr>
          <w:rFonts w:ascii="Arial" w:hAnsi="Arial" w:cs="Arial"/>
          <w:sz w:val="24"/>
          <w:szCs w:val="24"/>
        </w:rPr>
        <w:t xml:space="preserve"> na podjęcie działalności gospodarcz</w:t>
      </w:r>
      <w:r w:rsidR="000C72A9" w:rsidRPr="00720B55">
        <w:rPr>
          <w:rFonts w:ascii="Arial" w:hAnsi="Arial" w:cs="Arial"/>
          <w:sz w:val="24"/>
          <w:szCs w:val="24"/>
        </w:rPr>
        <w:t>ej</w:t>
      </w:r>
      <w:r w:rsidRPr="00720B55">
        <w:rPr>
          <w:rFonts w:ascii="Arial" w:hAnsi="Arial" w:cs="Arial"/>
          <w:sz w:val="24"/>
          <w:szCs w:val="24"/>
        </w:rPr>
        <w:t>, udzielanych przez Starostę Legionowskiego, w imieniu którego działa Dyrektor Powiatowego Urzędu Pracy</w:t>
      </w:r>
      <w:r w:rsidR="001D6D6F" w:rsidRPr="00720B55">
        <w:rPr>
          <w:rFonts w:ascii="Arial" w:hAnsi="Arial" w:cs="Arial"/>
          <w:sz w:val="24"/>
          <w:szCs w:val="24"/>
        </w:rPr>
        <w:t xml:space="preserve"> </w:t>
      </w:r>
      <w:r w:rsidRPr="00720B55">
        <w:rPr>
          <w:rFonts w:ascii="Arial" w:hAnsi="Arial" w:cs="Arial"/>
          <w:sz w:val="24"/>
          <w:szCs w:val="24"/>
        </w:rPr>
        <w:t>w Legionowie,</w:t>
      </w:r>
      <w:r w:rsidR="00767A52" w:rsidRPr="00720B55">
        <w:rPr>
          <w:rFonts w:ascii="Arial" w:hAnsi="Arial" w:cs="Arial"/>
          <w:sz w:val="24"/>
          <w:szCs w:val="24"/>
        </w:rPr>
        <w:t xml:space="preserve"> </w:t>
      </w:r>
      <w:r w:rsidRPr="00720B55">
        <w:rPr>
          <w:rFonts w:ascii="Arial" w:hAnsi="Arial" w:cs="Arial"/>
          <w:sz w:val="24"/>
          <w:szCs w:val="24"/>
        </w:rPr>
        <w:t>w kwocie ......</w:t>
      </w:r>
      <w:r w:rsidR="00B20FCD" w:rsidRPr="00720B55">
        <w:rPr>
          <w:rFonts w:ascii="Arial" w:hAnsi="Arial" w:cs="Arial"/>
          <w:sz w:val="24"/>
          <w:szCs w:val="24"/>
        </w:rPr>
        <w:t>...</w:t>
      </w:r>
      <w:r w:rsidRPr="00720B55">
        <w:rPr>
          <w:rFonts w:ascii="Arial" w:hAnsi="Arial" w:cs="Arial"/>
          <w:sz w:val="24"/>
          <w:szCs w:val="24"/>
        </w:rPr>
        <w:t>................................ złotych</w:t>
      </w:r>
    </w:p>
    <w:p w:rsidR="003521B1" w:rsidRPr="00720B55" w:rsidRDefault="003521B1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(słownie złotych: ................</w:t>
      </w:r>
      <w:r w:rsidR="005E0BC2" w:rsidRPr="00720B55">
        <w:rPr>
          <w:rFonts w:ascii="Arial" w:hAnsi="Arial" w:cs="Arial"/>
          <w:sz w:val="24"/>
          <w:szCs w:val="24"/>
        </w:rPr>
        <w:t>....</w:t>
      </w:r>
      <w:r w:rsidRPr="00720B55">
        <w:rPr>
          <w:rFonts w:ascii="Arial" w:hAnsi="Arial" w:cs="Arial"/>
          <w:sz w:val="24"/>
          <w:szCs w:val="24"/>
        </w:rPr>
        <w:t>...................................................................</w:t>
      </w:r>
      <w:r w:rsidR="00B20FCD" w:rsidRPr="00720B55">
        <w:rPr>
          <w:rFonts w:ascii="Arial" w:hAnsi="Arial" w:cs="Arial"/>
          <w:sz w:val="24"/>
          <w:szCs w:val="24"/>
        </w:rPr>
        <w:t>..</w:t>
      </w:r>
      <w:r w:rsidRPr="00720B55">
        <w:rPr>
          <w:rFonts w:ascii="Arial" w:hAnsi="Arial" w:cs="Arial"/>
          <w:sz w:val="24"/>
          <w:szCs w:val="24"/>
        </w:rPr>
        <w:t>.......................................)</w:t>
      </w:r>
    </w:p>
    <w:p w:rsidR="000C72A9" w:rsidRPr="00720B55" w:rsidRDefault="000C72A9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bCs/>
          <w:sz w:val="24"/>
          <w:szCs w:val="24"/>
        </w:rPr>
        <w:t>Panu / Pani</w:t>
      </w:r>
      <w:r w:rsidR="00767A52" w:rsidRPr="00720B55">
        <w:rPr>
          <w:rFonts w:ascii="Arial" w:hAnsi="Arial" w:cs="Arial"/>
          <w:b/>
          <w:bCs/>
          <w:sz w:val="24"/>
          <w:szCs w:val="24"/>
        </w:rPr>
        <w:t xml:space="preserve">* </w:t>
      </w:r>
      <w:r w:rsidRPr="00720B55">
        <w:rPr>
          <w:rFonts w:ascii="Arial" w:hAnsi="Arial" w:cs="Arial"/>
          <w:sz w:val="24"/>
          <w:szCs w:val="24"/>
        </w:rPr>
        <w:t>…………………</w:t>
      </w:r>
      <w:r w:rsidR="005E0BC2" w:rsidRPr="00720B55">
        <w:rPr>
          <w:rFonts w:ascii="Arial" w:hAnsi="Arial" w:cs="Arial"/>
          <w:sz w:val="24"/>
          <w:szCs w:val="24"/>
        </w:rPr>
        <w:t>…</w:t>
      </w:r>
      <w:r w:rsidRPr="00720B55">
        <w:rPr>
          <w:rFonts w:ascii="Arial" w:hAnsi="Arial" w:cs="Arial"/>
          <w:sz w:val="24"/>
          <w:szCs w:val="24"/>
        </w:rPr>
        <w:t>……………………</w:t>
      </w:r>
      <w:r w:rsidR="00B20FCD" w:rsidRPr="00720B55">
        <w:rPr>
          <w:rFonts w:ascii="Arial" w:hAnsi="Arial" w:cs="Arial"/>
          <w:sz w:val="24"/>
          <w:szCs w:val="24"/>
        </w:rPr>
        <w:t>……….</w:t>
      </w:r>
      <w:r w:rsidRPr="00720B55">
        <w:rPr>
          <w:rFonts w:ascii="Arial" w:hAnsi="Arial" w:cs="Arial"/>
          <w:sz w:val="24"/>
          <w:szCs w:val="24"/>
        </w:rPr>
        <w:t>………………………………………………</w:t>
      </w:r>
      <w:bookmarkEnd w:id="3"/>
    </w:p>
    <w:p w:rsidR="00F81E6C" w:rsidRPr="00720B55" w:rsidRDefault="00F81E6C" w:rsidP="00FB2FF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40508" w:rsidRPr="00720B55" w:rsidRDefault="00040508" w:rsidP="00FB2FF9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20B55">
        <w:rPr>
          <w:rFonts w:ascii="Arial" w:hAnsi="Arial" w:cs="Arial"/>
          <w:b/>
          <w:i/>
          <w:sz w:val="24"/>
          <w:szCs w:val="24"/>
        </w:rPr>
        <w:t>Ponadto oświadczam, że zapoznałem</w:t>
      </w:r>
      <w:r w:rsidR="00F77482" w:rsidRPr="00720B55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r w:rsidRPr="00720B55">
        <w:rPr>
          <w:rFonts w:ascii="Arial" w:hAnsi="Arial" w:cs="Arial"/>
          <w:b/>
          <w:i/>
          <w:sz w:val="24"/>
          <w:szCs w:val="24"/>
        </w:rPr>
        <w:t>am</w:t>
      </w:r>
      <w:proofErr w:type="spellEnd"/>
      <w:r w:rsidR="00F77482" w:rsidRPr="00720B55">
        <w:rPr>
          <w:rFonts w:ascii="Arial" w:hAnsi="Arial" w:cs="Arial"/>
          <w:b/>
          <w:i/>
          <w:sz w:val="24"/>
          <w:szCs w:val="24"/>
        </w:rPr>
        <w:t>)</w:t>
      </w:r>
      <w:r w:rsidRPr="00720B55">
        <w:rPr>
          <w:rFonts w:ascii="Arial" w:hAnsi="Arial" w:cs="Arial"/>
          <w:b/>
          <w:i/>
          <w:sz w:val="24"/>
          <w:szCs w:val="24"/>
        </w:rPr>
        <w:t xml:space="preserve"> się z Klauzulą Informacyjną w zakresie przetwarzania danych osobowych dla poręczycieli i ich współmałżonków i wyrażam zgodę na przetwarzanie moich danych osobowych niezbędnych w procedurze udzielania dofinansowania zgodnie z ogólnym Rozporządzeniem Parlamentu Europejskiego i Rady (UE) 2016/679 z dnia 27 kwietnia 2016 r. w sprawie ochrony osób fizycznych w związku </w:t>
      </w:r>
      <w:r w:rsidR="001264F4">
        <w:rPr>
          <w:rFonts w:ascii="Arial" w:hAnsi="Arial" w:cs="Arial"/>
          <w:b/>
          <w:i/>
          <w:sz w:val="24"/>
          <w:szCs w:val="24"/>
        </w:rPr>
        <w:br/>
      </w:r>
      <w:r w:rsidRPr="00720B55">
        <w:rPr>
          <w:rFonts w:ascii="Arial" w:hAnsi="Arial" w:cs="Arial"/>
          <w:b/>
          <w:i/>
          <w:sz w:val="24"/>
          <w:szCs w:val="24"/>
        </w:rPr>
        <w:lastRenderedPageBreak/>
        <w:t>z przetwarzaniem danych osobowych i w sprawie przepływu takich danych oraz uchylenia dyrektywy 95/46/WE.</w:t>
      </w:r>
    </w:p>
    <w:p w:rsidR="00380767" w:rsidRPr="00720B55" w:rsidRDefault="00380767" w:rsidP="00FB2FF9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380767" w:rsidRPr="00720B55" w:rsidRDefault="00380767" w:rsidP="00FB2FF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Jestem świadomy odpowiedzialności karnej za złożenie fałszywego oświadczenia.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59"/>
        <w:gridCol w:w="5059"/>
      </w:tblGrid>
      <w:tr w:rsidR="00067022" w:rsidRPr="00067022" w:rsidTr="00B95996">
        <w:trPr>
          <w:trHeight w:val="788"/>
        </w:trPr>
        <w:tc>
          <w:tcPr>
            <w:tcW w:w="5059" w:type="dxa"/>
            <w:vAlign w:val="bottom"/>
          </w:tcPr>
          <w:p w:rsidR="00067022" w:rsidRPr="00067022" w:rsidRDefault="00067022" w:rsidP="00B959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" w:name="_Hlk159233313"/>
            <w:r w:rsidRPr="00067022"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5059" w:type="dxa"/>
            <w:vAlign w:val="bottom"/>
          </w:tcPr>
          <w:p w:rsidR="00067022" w:rsidRPr="00067022" w:rsidRDefault="00067022" w:rsidP="00B959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022"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</w:tc>
      </w:tr>
      <w:tr w:rsidR="00067022" w:rsidRPr="00067022" w:rsidTr="00B95996">
        <w:trPr>
          <w:trHeight w:val="339"/>
        </w:trPr>
        <w:tc>
          <w:tcPr>
            <w:tcW w:w="5059" w:type="dxa"/>
          </w:tcPr>
          <w:p w:rsidR="00067022" w:rsidRPr="00067022" w:rsidRDefault="00067022" w:rsidP="00B959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022">
              <w:rPr>
                <w:rFonts w:ascii="Arial" w:hAnsi="Arial" w:cs="Arial"/>
                <w:sz w:val="24"/>
                <w:szCs w:val="24"/>
              </w:rPr>
              <w:t>(miejscowość, data)</w:t>
            </w:r>
          </w:p>
        </w:tc>
        <w:tc>
          <w:tcPr>
            <w:tcW w:w="5059" w:type="dxa"/>
          </w:tcPr>
          <w:p w:rsidR="00067022" w:rsidRPr="00067022" w:rsidRDefault="00067022" w:rsidP="00B959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022">
              <w:rPr>
                <w:rFonts w:ascii="Arial" w:hAnsi="Arial" w:cs="Arial"/>
                <w:sz w:val="24"/>
                <w:szCs w:val="24"/>
              </w:rPr>
              <w:t xml:space="preserve">(czytelny podpis Współmałżonka </w:t>
            </w:r>
            <w:r w:rsidR="00467DCD">
              <w:rPr>
                <w:rFonts w:ascii="Arial" w:hAnsi="Arial" w:cs="Arial"/>
                <w:sz w:val="24"/>
                <w:szCs w:val="24"/>
              </w:rPr>
              <w:t>Poręczyciela</w:t>
            </w:r>
            <w:r w:rsidRPr="00067022">
              <w:rPr>
                <w:rFonts w:ascii="Arial" w:hAnsi="Arial" w:cs="Arial"/>
                <w:sz w:val="24"/>
                <w:szCs w:val="24"/>
              </w:rPr>
              <w:t xml:space="preserve"> składany w obecności pracownika Urzędu)</w:t>
            </w:r>
          </w:p>
        </w:tc>
      </w:tr>
      <w:tr w:rsidR="00067022" w:rsidRPr="00067022" w:rsidTr="00B95996">
        <w:trPr>
          <w:trHeight w:val="339"/>
        </w:trPr>
        <w:tc>
          <w:tcPr>
            <w:tcW w:w="5059" w:type="dxa"/>
          </w:tcPr>
          <w:p w:rsidR="00067022" w:rsidRPr="00067022" w:rsidRDefault="00067022" w:rsidP="00B959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9" w:type="dxa"/>
          </w:tcPr>
          <w:p w:rsidR="00067022" w:rsidRPr="00067022" w:rsidRDefault="00067022" w:rsidP="00B959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022" w:rsidRPr="00067022" w:rsidTr="00B95996">
        <w:trPr>
          <w:trHeight w:val="339"/>
        </w:trPr>
        <w:tc>
          <w:tcPr>
            <w:tcW w:w="5059" w:type="dxa"/>
          </w:tcPr>
          <w:p w:rsidR="00067022" w:rsidRPr="00067022" w:rsidRDefault="00067022" w:rsidP="00B959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9" w:type="dxa"/>
          </w:tcPr>
          <w:p w:rsidR="00067022" w:rsidRPr="00067022" w:rsidRDefault="00067022" w:rsidP="00B959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022">
              <w:rPr>
                <w:rFonts w:ascii="Arial" w:hAnsi="Arial" w:cs="Arial"/>
                <w:sz w:val="24"/>
                <w:szCs w:val="24"/>
              </w:rPr>
              <w:t>Własnoręczny podpis stwierdzam</w:t>
            </w:r>
          </w:p>
        </w:tc>
      </w:tr>
      <w:tr w:rsidR="00067022" w:rsidRPr="00067022" w:rsidTr="00B95996">
        <w:trPr>
          <w:trHeight w:val="1145"/>
        </w:trPr>
        <w:tc>
          <w:tcPr>
            <w:tcW w:w="5059" w:type="dxa"/>
          </w:tcPr>
          <w:p w:rsidR="00067022" w:rsidRPr="00067022" w:rsidRDefault="00067022" w:rsidP="00B959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067022" w:rsidRPr="00067022" w:rsidRDefault="00067022" w:rsidP="00B959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022"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</w:tc>
      </w:tr>
      <w:tr w:rsidR="00067022" w:rsidRPr="00067022" w:rsidTr="00B95996">
        <w:trPr>
          <w:trHeight w:val="339"/>
        </w:trPr>
        <w:tc>
          <w:tcPr>
            <w:tcW w:w="5059" w:type="dxa"/>
          </w:tcPr>
          <w:p w:rsidR="00067022" w:rsidRPr="00067022" w:rsidRDefault="00067022" w:rsidP="00B959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9" w:type="dxa"/>
          </w:tcPr>
          <w:p w:rsidR="00067022" w:rsidRPr="00067022" w:rsidRDefault="00067022" w:rsidP="00B959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022">
              <w:rPr>
                <w:rFonts w:ascii="Arial" w:hAnsi="Arial" w:cs="Arial"/>
                <w:sz w:val="24"/>
                <w:szCs w:val="24"/>
              </w:rPr>
              <w:t>(data, podpis i pieczątka pracownika Urzędu,</w:t>
            </w:r>
          </w:p>
          <w:p w:rsidR="00067022" w:rsidRPr="00067022" w:rsidRDefault="00067022" w:rsidP="00B959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022">
              <w:rPr>
                <w:rFonts w:ascii="Arial" w:hAnsi="Arial" w:cs="Arial"/>
                <w:sz w:val="24"/>
                <w:szCs w:val="24"/>
              </w:rPr>
              <w:t>w obecności którego składany jest podpis)</w:t>
            </w:r>
          </w:p>
        </w:tc>
      </w:tr>
      <w:bookmarkEnd w:id="4"/>
    </w:tbl>
    <w:p w:rsidR="00563515" w:rsidRPr="00720B55" w:rsidRDefault="00563515" w:rsidP="00067022">
      <w:pPr>
        <w:spacing w:line="276" w:lineRule="auto"/>
        <w:rPr>
          <w:rFonts w:ascii="Arial" w:hAnsi="Arial" w:cs="Arial"/>
          <w:sz w:val="24"/>
          <w:szCs w:val="24"/>
        </w:rPr>
      </w:pPr>
    </w:p>
    <w:p w:rsidR="00D01A2B" w:rsidRPr="00720B55" w:rsidRDefault="00D01A2B" w:rsidP="00FB2FF9">
      <w:pPr>
        <w:pStyle w:val="Default"/>
        <w:spacing w:line="276" w:lineRule="auto"/>
        <w:rPr>
          <w:rFonts w:ascii="Arial" w:hAnsi="Arial" w:cs="Arial"/>
          <w:b/>
          <w:bCs/>
        </w:rPr>
      </w:pPr>
    </w:p>
    <w:p w:rsidR="00151374" w:rsidRDefault="00E833CB" w:rsidP="00FB2FF9">
      <w:pPr>
        <w:pStyle w:val="Default"/>
        <w:spacing w:line="276" w:lineRule="auto"/>
        <w:rPr>
          <w:rFonts w:ascii="Arial" w:hAnsi="Arial" w:cs="Arial"/>
          <w:bCs/>
        </w:rPr>
      </w:pPr>
      <w:r w:rsidRPr="00720B55">
        <w:rPr>
          <w:rFonts w:ascii="Arial" w:hAnsi="Arial" w:cs="Arial"/>
          <w:b/>
          <w:bCs/>
        </w:rPr>
        <w:t>*</w:t>
      </w:r>
      <w:r w:rsidR="00F77482" w:rsidRPr="00720B55">
        <w:rPr>
          <w:rFonts w:ascii="Arial" w:hAnsi="Arial" w:cs="Arial"/>
          <w:b/>
          <w:bCs/>
        </w:rPr>
        <w:t xml:space="preserve"> </w:t>
      </w:r>
      <w:r w:rsidR="00F77482" w:rsidRPr="00720B55">
        <w:rPr>
          <w:rFonts w:ascii="Arial" w:hAnsi="Arial" w:cs="Arial"/>
          <w:bCs/>
        </w:rPr>
        <w:t>niewłaściwe skreślić</w:t>
      </w:r>
    </w:p>
    <w:p w:rsidR="001264F4" w:rsidRDefault="001264F4" w:rsidP="00FB2FF9">
      <w:pPr>
        <w:pStyle w:val="Default"/>
        <w:spacing w:line="276" w:lineRule="auto"/>
        <w:rPr>
          <w:rFonts w:ascii="Arial" w:hAnsi="Arial" w:cs="Arial"/>
          <w:bCs/>
        </w:rPr>
      </w:pPr>
    </w:p>
    <w:p w:rsidR="001264F4" w:rsidRDefault="001264F4" w:rsidP="00FB2FF9">
      <w:pPr>
        <w:pStyle w:val="Default"/>
        <w:spacing w:line="276" w:lineRule="auto"/>
        <w:rPr>
          <w:rFonts w:ascii="Arial" w:hAnsi="Arial" w:cs="Arial"/>
          <w:bCs/>
        </w:rPr>
      </w:pPr>
    </w:p>
    <w:p w:rsidR="001264F4" w:rsidRDefault="001264F4" w:rsidP="00FB2FF9">
      <w:pPr>
        <w:pStyle w:val="Default"/>
        <w:spacing w:line="276" w:lineRule="auto"/>
        <w:rPr>
          <w:rFonts w:ascii="Arial" w:hAnsi="Arial" w:cs="Arial"/>
          <w:bCs/>
        </w:rPr>
      </w:pPr>
    </w:p>
    <w:p w:rsidR="001264F4" w:rsidRDefault="001264F4" w:rsidP="00FB2FF9">
      <w:pPr>
        <w:pStyle w:val="Default"/>
        <w:spacing w:line="276" w:lineRule="auto"/>
        <w:rPr>
          <w:rFonts w:ascii="Arial" w:hAnsi="Arial" w:cs="Arial"/>
          <w:bCs/>
        </w:rPr>
      </w:pPr>
    </w:p>
    <w:p w:rsidR="001264F4" w:rsidRDefault="001264F4" w:rsidP="00FB2FF9">
      <w:pPr>
        <w:pStyle w:val="Default"/>
        <w:spacing w:line="276" w:lineRule="auto"/>
        <w:rPr>
          <w:rFonts w:ascii="Arial" w:hAnsi="Arial" w:cs="Arial"/>
          <w:bCs/>
        </w:rPr>
      </w:pPr>
    </w:p>
    <w:p w:rsidR="001264F4" w:rsidRDefault="001264F4" w:rsidP="00FB2FF9">
      <w:pPr>
        <w:pStyle w:val="Default"/>
        <w:spacing w:line="276" w:lineRule="auto"/>
        <w:rPr>
          <w:rFonts w:ascii="Arial" w:hAnsi="Arial" w:cs="Arial"/>
          <w:bCs/>
        </w:rPr>
      </w:pPr>
    </w:p>
    <w:p w:rsidR="001264F4" w:rsidRDefault="001264F4" w:rsidP="00FB2FF9">
      <w:pPr>
        <w:pStyle w:val="Default"/>
        <w:spacing w:line="276" w:lineRule="auto"/>
        <w:rPr>
          <w:rFonts w:ascii="Arial" w:hAnsi="Arial" w:cs="Arial"/>
          <w:bCs/>
        </w:rPr>
      </w:pPr>
    </w:p>
    <w:p w:rsidR="001264F4" w:rsidRDefault="001264F4" w:rsidP="00FB2FF9">
      <w:pPr>
        <w:pStyle w:val="Default"/>
        <w:spacing w:line="276" w:lineRule="auto"/>
        <w:rPr>
          <w:rFonts w:ascii="Arial" w:hAnsi="Arial" w:cs="Arial"/>
          <w:bCs/>
        </w:rPr>
      </w:pPr>
    </w:p>
    <w:p w:rsidR="001264F4" w:rsidRDefault="001264F4" w:rsidP="00FB2FF9">
      <w:pPr>
        <w:pStyle w:val="Default"/>
        <w:spacing w:line="276" w:lineRule="auto"/>
        <w:rPr>
          <w:rFonts w:ascii="Arial" w:hAnsi="Arial" w:cs="Arial"/>
          <w:bCs/>
        </w:rPr>
      </w:pPr>
    </w:p>
    <w:p w:rsidR="001264F4" w:rsidRDefault="001264F4" w:rsidP="00FB2FF9">
      <w:pPr>
        <w:pStyle w:val="Default"/>
        <w:spacing w:line="276" w:lineRule="auto"/>
        <w:rPr>
          <w:rFonts w:ascii="Arial" w:hAnsi="Arial" w:cs="Arial"/>
          <w:bCs/>
        </w:rPr>
      </w:pPr>
    </w:p>
    <w:p w:rsidR="001264F4" w:rsidRDefault="001264F4" w:rsidP="00FB2FF9">
      <w:pPr>
        <w:pStyle w:val="Default"/>
        <w:spacing w:line="276" w:lineRule="auto"/>
        <w:rPr>
          <w:rFonts w:ascii="Arial" w:hAnsi="Arial" w:cs="Arial"/>
          <w:bCs/>
        </w:rPr>
      </w:pPr>
    </w:p>
    <w:p w:rsidR="001264F4" w:rsidRDefault="001264F4" w:rsidP="00FB2FF9">
      <w:pPr>
        <w:pStyle w:val="Default"/>
        <w:spacing w:line="276" w:lineRule="auto"/>
        <w:rPr>
          <w:rFonts w:ascii="Arial" w:hAnsi="Arial" w:cs="Arial"/>
          <w:bCs/>
        </w:rPr>
      </w:pPr>
    </w:p>
    <w:p w:rsidR="001264F4" w:rsidRDefault="001264F4" w:rsidP="00FB2FF9">
      <w:pPr>
        <w:pStyle w:val="Default"/>
        <w:spacing w:line="276" w:lineRule="auto"/>
        <w:rPr>
          <w:rFonts w:ascii="Arial" w:hAnsi="Arial" w:cs="Arial"/>
          <w:bCs/>
        </w:rPr>
      </w:pPr>
    </w:p>
    <w:p w:rsidR="001264F4" w:rsidRDefault="001264F4" w:rsidP="00FB2FF9">
      <w:pPr>
        <w:pStyle w:val="Default"/>
        <w:spacing w:line="276" w:lineRule="auto"/>
        <w:rPr>
          <w:rFonts w:ascii="Arial" w:hAnsi="Arial" w:cs="Arial"/>
          <w:bCs/>
        </w:rPr>
      </w:pPr>
    </w:p>
    <w:p w:rsidR="001264F4" w:rsidRDefault="001264F4" w:rsidP="00FB2FF9">
      <w:pPr>
        <w:pStyle w:val="Default"/>
        <w:spacing w:line="276" w:lineRule="auto"/>
        <w:rPr>
          <w:rFonts w:ascii="Arial" w:hAnsi="Arial" w:cs="Arial"/>
          <w:bCs/>
        </w:rPr>
      </w:pPr>
    </w:p>
    <w:p w:rsidR="001264F4" w:rsidRDefault="001264F4" w:rsidP="00FB2FF9">
      <w:pPr>
        <w:pStyle w:val="Default"/>
        <w:spacing w:line="276" w:lineRule="auto"/>
        <w:rPr>
          <w:rFonts w:ascii="Arial" w:hAnsi="Arial" w:cs="Arial"/>
          <w:bCs/>
        </w:rPr>
      </w:pPr>
    </w:p>
    <w:p w:rsidR="002D5117" w:rsidRDefault="002D5117" w:rsidP="00FB2FF9">
      <w:pPr>
        <w:pStyle w:val="Default"/>
        <w:spacing w:line="276" w:lineRule="auto"/>
        <w:rPr>
          <w:rFonts w:ascii="Arial" w:hAnsi="Arial" w:cs="Arial"/>
          <w:bCs/>
        </w:rPr>
      </w:pPr>
    </w:p>
    <w:p w:rsidR="001264F4" w:rsidRDefault="001264F4" w:rsidP="00FB2FF9">
      <w:pPr>
        <w:pStyle w:val="Default"/>
        <w:spacing w:line="276" w:lineRule="auto"/>
        <w:rPr>
          <w:rFonts w:ascii="Arial" w:hAnsi="Arial" w:cs="Arial"/>
          <w:bCs/>
        </w:rPr>
      </w:pPr>
    </w:p>
    <w:p w:rsidR="001264F4" w:rsidRDefault="001264F4" w:rsidP="00FB2FF9">
      <w:pPr>
        <w:pStyle w:val="Default"/>
        <w:spacing w:line="276" w:lineRule="auto"/>
        <w:rPr>
          <w:rFonts w:ascii="Arial" w:hAnsi="Arial" w:cs="Arial"/>
          <w:bCs/>
        </w:rPr>
      </w:pPr>
    </w:p>
    <w:p w:rsidR="001264F4" w:rsidRDefault="001264F4" w:rsidP="00FB2FF9">
      <w:pPr>
        <w:pStyle w:val="Default"/>
        <w:spacing w:line="276" w:lineRule="auto"/>
        <w:rPr>
          <w:rFonts w:ascii="Arial" w:hAnsi="Arial" w:cs="Arial"/>
          <w:bCs/>
        </w:rPr>
      </w:pPr>
    </w:p>
    <w:p w:rsidR="001264F4" w:rsidRDefault="001264F4" w:rsidP="00FB2FF9">
      <w:pPr>
        <w:pStyle w:val="Default"/>
        <w:spacing w:line="276" w:lineRule="auto"/>
        <w:rPr>
          <w:rFonts w:ascii="Arial" w:hAnsi="Arial" w:cs="Arial"/>
          <w:bCs/>
        </w:rPr>
      </w:pPr>
    </w:p>
    <w:p w:rsidR="001264F4" w:rsidRDefault="001264F4" w:rsidP="00FB2FF9">
      <w:pPr>
        <w:pStyle w:val="Default"/>
        <w:spacing w:line="276" w:lineRule="auto"/>
        <w:rPr>
          <w:rFonts w:ascii="Arial" w:hAnsi="Arial" w:cs="Arial"/>
          <w:bCs/>
        </w:rPr>
      </w:pPr>
    </w:p>
    <w:p w:rsidR="001264F4" w:rsidRPr="00720B55" w:rsidRDefault="001264F4" w:rsidP="00FB2FF9">
      <w:pPr>
        <w:pStyle w:val="Default"/>
        <w:spacing w:line="276" w:lineRule="auto"/>
        <w:rPr>
          <w:rFonts w:ascii="Arial" w:hAnsi="Arial" w:cs="Arial"/>
          <w:bCs/>
        </w:rPr>
      </w:pPr>
    </w:p>
    <w:p w:rsidR="00B35F1E" w:rsidRPr="00720B55" w:rsidRDefault="00B35F1E" w:rsidP="00FB2FF9">
      <w:pPr>
        <w:pStyle w:val="Default"/>
        <w:spacing w:line="276" w:lineRule="auto"/>
        <w:rPr>
          <w:rFonts w:ascii="Arial" w:hAnsi="Arial" w:cs="Arial"/>
          <w:bCs/>
        </w:rPr>
      </w:pPr>
    </w:p>
    <w:p w:rsidR="00B61093" w:rsidRPr="00720B55" w:rsidRDefault="004E2292" w:rsidP="00FB2FF9">
      <w:pPr>
        <w:pStyle w:val="Nagwek8"/>
        <w:spacing w:line="276" w:lineRule="auto"/>
        <w:jc w:val="right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lastRenderedPageBreak/>
        <w:t xml:space="preserve">Załącznik nr 6 </w:t>
      </w:r>
    </w:p>
    <w:p w:rsidR="004E2292" w:rsidRPr="00720B55" w:rsidRDefault="004E2292" w:rsidP="00FB2FF9">
      <w:pPr>
        <w:pStyle w:val="Nagwek8"/>
        <w:spacing w:line="276" w:lineRule="auto"/>
        <w:jc w:val="right"/>
        <w:rPr>
          <w:rFonts w:ascii="Arial" w:hAnsi="Arial" w:cs="Arial"/>
          <w:szCs w:val="24"/>
        </w:rPr>
      </w:pPr>
      <w:r w:rsidRPr="00720B55">
        <w:rPr>
          <w:rFonts w:ascii="Arial" w:hAnsi="Arial" w:cs="Arial"/>
          <w:i/>
          <w:szCs w:val="24"/>
          <w:u w:val="single"/>
        </w:rPr>
        <w:t>wymagany w przypadk</w:t>
      </w:r>
      <w:r w:rsidR="00DF650C" w:rsidRPr="00720B55">
        <w:rPr>
          <w:rFonts w:ascii="Arial" w:hAnsi="Arial" w:cs="Arial"/>
          <w:i/>
          <w:szCs w:val="24"/>
          <w:u w:val="single"/>
        </w:rPr>
        <w:t xml:space="preserve">u wyboru formy zabezpieczenia </w:t>
      </w:r>
      <w:r w:rsidRPr="00720B55">
        <w:rPr>
          <w:rFonts w:ascii="Arial" w:hAnsi="Arial" w:cs="Arial"/>
          <w:i/>
          <w:szCs w:val="24"/>
          <w:u w:val="single"/>
        </w:rPr>
        <w:t>Weksel z poręczeniem wekslowym (</w:t>
      </w:r>
      <w:proofErr w:type="spellStart"/>
      <w:r w:rsidRPr="00720B55">
        <w:rPr>
          <w:rFonts w:ascii="Arial" w:hAnsi="Arial" w:cs="Arial"/>
          <w:i/>
          <w:szCs w:val="24"/>
          <w:u w:val="single"/>
        </w:rPr>
        <w:t>aval</w:t>
      </w:r>
      <w:proofErr w:type="spellEnd"/>
      <w:r w:rsidRPr="00720B55">
        <w:rPr>
          <w:rFonts w:ascii="Arial" w:hAnsi="Arial" w:cs="Arial"/>
          <w:i/>
          <w:szCs w:val="24"/>
          <w:u w:val="single"/>
        </w:rPr>
        <w:t>)</w:t>
      </w:r>
      <w:r w:rsidR="00A11473">
        <w:rPr>
          <w:rFonts w:ascii="Arial" w:hAnsi="Arial" w:cs="Arial"/>
          <w:i/>
          <w:szCs w:val="24"/>
          <w:u w:val="single"/>
        </w:rPr>
        <w:t xml:space="preserve"> lub Poręczenie</w:t>
      </w:r>
    </w:p>
    <w:p w:rsidR="00D01A2B" w:rsidRPr="00720B55" w:rsidRDefault="00D01A2B" w:rsidP="00FB2FF9">
      <w:pPr>
        <w:pStyle w:val="Nagwek8"/>
        <w:tabs>
          <w:tab w:val="left" w:pos="5065"/>
        </w:tabs>
        <w:spacing w:line="276" w:lineRule="auto"/>
        <w:jc w:val="right"/>
        <w:rPr>
          <w:rFonts w:ascii="Arial" w:hAnsi="Arial" w:cs="Arial"/>
          <w:b w:val="0"/>
          <w:i/>
          <w:szCs w:val="24"/>
        </w:rPr>
      </w:pPr>
      <w:r w:rsidRPr="00720B55">
        <w:rPr>
          <w:rFonts w:ascii="Arial" w:hAnsi="Arial" w:cs="Arial"/>
          <w:b w:val="0"/>
          <w:i/>
          <w:szCs w:val="24"/>
        </w:rPr>
        <w:t>do wniosku w sprawie przyznania jednorazowo środków na podjęcie działalności gospodarczej</w:t>
      </w:r>
    </w:p>
    <w:p w:rsidR="0038074A" w:rsidRPr="00720B55" w:rsidRDefault="0038074A" w:rsidP="00FB2FF9">
      <w:pPr>
        <w:pStyle w:val="Nagwek8"/>
        <w:spacing w:line="276" w:lineRule="auto"/>
        <w:jc w:val="left"/>
        <w:rPr>
          <w:rFonts w:ascii="Arial" w:hAnsi="Arial" w:cs="Arial"/>
          <w:szCs w:val="24"/>
        </w:rPr>
      </w:pPr>
    </w:p>
    <w:p w:rsidR="0038074A" w:rsidRPr="00720B55" w:rsidRDefault="0038074A" w:rsidP="00FB2FF9">
      <w:pPr>
        <w:pStyle w:val="Nagwek8"/>
        <w:spacing w:line="276" w:lineRule="auto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t>O Ś W I A D C Z E N I E</w:t>
      </w:r>
    </w:p>
    <w:p w:rsidR="0038074A" w:rsidRPr="00720B55" w:rsidRDefault="0038074A" w:rsidP="00FB2FF9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C45A6" w:rsidRPr="00720B55" w:rsidRDefault="0038074A" w:rsidP="00FB2FF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Zgoda Współmał</w:t>
      </w:r>
      <w:r w:rsidR="00B109B2" w:rsidRPr="00720B55">
        <w:rPr>
          <w:rFonts w:ascii="Arial" w:hAnsi="Arial" w:cs="Arial"/>
          <w:b/>
          <w:sz w:val="24"/>
          <w:szCs w:val="24"/>
        </w:rPr>
        <w:t>żonka Poręczyciela</w:t>
      </w:r>
      <w:r w:rsidR="005C45A6" w:rsidRPr="00720B55">
        <w:rPr>
          <w:rFonts w:ascii="Arial" w:hAnsi="Arial" w:cs="Arial"/>
          <w:b/>
          <w:sz w:val="24"/>
          <w:szCs w:val="24"/>
        </w:rPr>
        <w:t xml:space="preserve"> na poręczenie zobowiązania wekslowego „in blanco”</w:t>
      </w:r>
      <w:r w:rsidR="00A11473">
        <w:rPr>
          <w:rFonts w:ascii="Arial" w:hAnsi="Arial" w:cs="Arial"/>
          <w:b/>
          <w:sz w:val="24"/>
          <w:szCs w:val="24"/>
        </w:rPr>
        <w:t xml:space="preserve"> / poręczenie</w:t>
      </w:r>
      <w:r w:rsidR="005C45A6" w:rsidRPr="00720B55">
        <w:rPr>
          <w:rStyle w:val="Odwoanieprzypisudolnego"/>
          <w:rFonts w:ascii="Arial" w:hAnsi="Arial" w:cs="Arial"/>
          <w:b/>
          <w:sz w:val="24"/>
          <w:szCs w:val="24"/>
        </w:rPr>
        <w:footnoteReference w:id="3"/>
      </w:r>
    </w:p>
    <w:p w:rsidR="0038074A" w:rsidRPr="00720B55" w:rsidRDefault="0038074A" w:rsidP="00FB2FF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8074A" w:rsidRPr="00720B55" w:rsidRDefault="0038074A" w:rsidP="00FB2FF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77482" w:rsidRPr="00720B55" w:rsidRDefault="00F77482" w:rsidP="00FB2FF9">
      <w:pPr>
        <w:pStyle w:val="Nagwek8"/>
        <w:tabs>
          <w:tab w:val="left" w:pos="4924"/>
          <w:tab w:val="left" w:pos="5092"/>
        </w:tabs>
        <w:spacing w:line="276" w:lineRule="auto"/>
        <w:jc w:val="left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t>Ja niżej podpisany(a) ………………………………………………………………..……………</w:t>
      </w:r>
      <w:r w:rsidR="000F0E21">
        <w:rPr>
          <w:rFonts w:ascii="Arial" w:hAnsi="Arial" w:cs="Arial"/>
          <w:szCs w:val="24"/>
        </w:rPr>
        <w:t>…</w:t>
      </w:r>
      <w:r w:rsidRPr="00720B55">
        <w:rPr>
          <w:rFonts w:ascii="Arial" w:hAnsi="Arial" w:cs="Arial"/>
          <w:szCs w:val="24"/>
        </w:rPr>
        <w:t>……,</w:t>
      </w:r>
    </w:p>
    <w:p w:rsidR="00F77482" w:rsidRDefault="00F77482" w:rsidP="00467DCD">
      <w:pPr>
        <w:spacing w:line="276" w:lineRule="auto"/>
        <w:ind w:firstLine="851"/>
        <w:jc w:val="center"/>
        <w:rPr>
          <w:rFonts w:ascii="Arial" w:hAnsi="Arial" w:cs="Arial"/>
          <w:i/>
          <w:iCs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 xml:space="preserve">           </w:t>
      </w:r>
      <w:r w:rsidRPr="00720B55">
        <w:rPr>
          <w:rFonts w:ascii="Arial" w:hAnsi="Arial" w:cs="Arial"/>
          <w:i/>
          <w:iCs/>
          <w:sz w:val="24"/>
          <w:szCs w:val="24"/>
        </w:rPr>
        <w:t>(imię /imiona i nazwisko współmałżonka poręczyciela)</w:t>
      </w:r>
    </w:p>
    <w:p w:rsidR="000F0E21" w:rsidRPr="00720B55" w:rsidRDefault="000F0E21" w:rsidP="00467DCD">
      <w:pPr>
        <w:spacing w:line="276" w:lineRule="auto"/>
        <w:ind w:firstLine="851"/>
        <w:jc w:val="center"/>
        <w:rPr>
          <w:rFonts w:ascii="Arial" w:hAnsi="Arial" w:cs="Arial"/>
          <w:i/>
          <w:iCs/>
          <w:sz w:val="24"/>
          <w:szCs w:val="24"/>
        </w:rPr>
      </w:pPr>
    </w:p>
    <w:tbl>
      <w:tblPr>
        <w:tblW w:w="10696" w:type="dxa"/>
        <w:jc w:val="center"/>
        <w:tblLayout w:type="fixed"/>
        <w:tblLook w:val="04A0" w:firstRow="1" w:lastRow="0" w:firstColumn="1" w:lastColumn="0" w:noHBand="0" w:noVBand="1"/>
      </w:tblPr>
      <w:tblGrid>
        <w:gridCol w:w="10696"/>
      </w:tblGrid>
      <w:tr w:rsidR="00F77482" w:rsidRPr="00720B55">
        <w:trPr>
          <w:trHeight w:val="251"/>
          <w:jc w:val="center"/>
        </w:trPr>
        <w:tc>
          <w:tcPr>
            <w:tcW w:w="10696" w:type="dxa"/>
          </w:tcPr>
          <w:p w:rsidR="00F77482" w:rsidRPr="00720B55" w:rsidRDefault="00F77482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zamieszkały(a) …………………………………………………………………………………...</w:t>
            </w:r>
            <w:r w:rsidR="000F0E21">
              <w:rPr>
                <w:rFonts w:ascii="Arial" w:hAnsi="Arial" w:cs="Arial"/>
                <w:b/>
                <w:sz w:val="24"/>
                <w:szCs w:val="24"/>
              </w:rPr>
              <w:t>..</w:t>
            </w:r>
            <w:r w:rsidRPr="00720B55">
              <w:rPr>
                <w:rFonts w:ascii="Arial" w:hAnsi="Arial" w:cs="Arial"/>
                <w:b/>
                <w:sz w:val="24"/>
                <w:szCs w:val="24"/>
              </w:rPr>
              <w:t>.............</w:t>
            </w:r>
          </w:p>
          <w:p w:rsidR="000F0E21" w:rsidRPr="00720B55" w:rsidRDefault="00F77482" w:rsidP="000F0E21">
            <w:pPr>
              <w:tabs>
                <w:tab w:val="left" w:pos="1713"/>
              </w:tabs>
              <w:spacing w:after="240" w:line="276" w:lineRule="auto"/>
              <w:ind w:firstLine="1998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20B5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(dokładny adres zamieszkania, kod pocztowy, miejscowość, ulica, </w:t>
            </w:r>
            <w:r w:rsidR="00467DC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br/>
            </w:r>
            <w:r w:rsidRPr="00720B5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nr domu/mieszkania)</w:t>
            </w:r>
          </w:p>
        </w:tc>
      </w:tr>
      <w:tr w:rsidR="00F77482" w:rsidRPr="00720B55">
        <w:trPr>
          <w:trHeight w:val="251"/>
          <w:jc w:val="center"/>
        </w:trPr>
        <w:tc>
          <w:tcPr>
            <w:tcW w:w="10696" w:type="dxa"/>
          </w:tcPr>
          <w:p w:rsidR="00F77482" w:rsidRPr="00720B55" w:rsidRDefault="00F77482" w:rsidP="00FB2FF9">
            <w:pPr>
              <w:tabs>
                <w:tab w:val="left" w:pos="4690"/>
              </w:tabs>
              <w:spacing w:line="276" w:lineRule="auto"/>
              <w:ind w:firstLine="12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PESEL _ _ _ _ _ _ _ _ _ _ _                                    Tel. kontaktowy …………………………………</w:t>
            </w:r>
          </w:p>
          <w:p w:rsidR="00F77482" w:rsidRDefault="00F77482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67DCD" w:rsidRPr="00720B55" w:rsidRDefault="00467DCD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7482" w:rsidRPr="00720B55" w:rsidRDefault="00F77482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legitymujący(a) się dokumentem tożsamości ………………………………………………….........</w:t>
            </w:r>
          </w:p>
          <w:p w:rsidR="00F77482" w:rsidRPr="00720B55" w:rsidRDefault="00F77482" w:rsidP="00467DCD">
            <w:pPr>
              <w:spacing w:line="276" w:lineRule="auto"/>
              <w:ind w:firstLine="5116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20B5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(rodzaj dokumentu potwierdzającego tożsamość)</w:t>
            </w:r>
          </w:p>
          <w:p w:rsidR="00F77482" w:rsidRDefault="00F77482" w:rsidP="00FB2FF9">
            <w:pPr>
              <w:spacing w:line="276" w:lineRule="auto"/>
              <w:ind w:firstLine="4974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F0E21" w:rsidRPr="00720B55" w:rsidRDefault="000F0E21" w:rsidP="00FB2FF9">
            <w:pPr>
              <w:spacing w:line="276" w:lineRule="auto"/>
              <w:ind w:firstLine="4974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77482" w:rsidRPr="00720B55" w:rsidRDefault="00F77482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o numerze ………………………………………………………………………………........</w:t>
            </w:r>
          </w:p>
          <w:p w:rsidR="00F77482" w:rsidRPr="00720B55" w:rsidRDefault="00F77482" w:rsidP="00467DCD">
            <w:pPr>
              <w:spacing w:line="276" w:lineRule="auto"/>
              <w:ind w:firstLine="1856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20B5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(seria i numer dokumentu potwierdzającego tożsamość)</w:t>
            </w:r>
          </w:p>
        </w:tc>
      </w:tr>
    </w:tbl>
    <w:p w:rsidR="00F77482" w:rsidRPr="00720B55" w:rsidRDefault="00F77482" w:rsidP="00FB2FF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77482" w:rsidRPr="00720B55" w:rsidRDefault="00F77482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 xml:space="preserve">jako </w:t>
      </w:r>
      <w:r w:rsidRPr="00720B55">
        <w:rPr>
          <w:rFonts w:ascii="Arial" w:hAnsi="Arial" w:cs="Arial"/>
          <w:b/>
          <w:bCs/>
          <w:sz w:val="24"/>
          <w:szCs w:val="24"/>
        </w:rPr>
        <w:t>małżonek / małżonka*</w:t>
      </w:r>
      <w:r w:rsidRPr="00720B55">
        <w:rPr>
          <w:rFonts w:ascii="Arial" w:hAnsi="Arial" w:cs="Arial"/>
          <w:sz w:val="24"/>
          <w:szCs w:val="24"/>
        </w:rPr>
        <w:t xml:space="preserve"> </w:t>
      </w:r>
      <w:r w:rsidRPr="00720B55">
        <w:rPr>
          <w:rFonts w:ascii="Arial" w:hAnsi="Arial" w:cs="Arial"/>
          <w:b/>
          <w:bCs/>
          <w:sz w:val="24"/>
          <w:szCs w:val="24"/>
        </w:rPr>
        <w:t>Pana / Pani*</w:t>
      </w:r>
      <w:r w:rsidRPr="00720B55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</w:t>
      </w:r>
    </w:p>
    <w:p w:rsidR="00F77482" w:rsidRPr="00720B55" w:rsidRDefault="00F77482" w:rsidP="00FB2F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wyrażam zgodę</w:t>
      </w:r>
      <w:r w:rsidRPr="00720B55">
        <w:rPr>
          <w:rFonts w:ascii="Arial" w:hAnsi="Arial" w:cs="Arial"/>
          <w:sz w:val="24"/>
          <w:szCs w:val="24"/>
        </w:rPr>
        <w:t xml:space="preserve"> </w:t>
      </w:r>
      <w:r w:rsidRPr="00720B55">
        <w:rPr>
          <w:rFonts w:ascii="Arial" w:hAnsi="Arial" w:cs="Arial"/>
          <w:b/>
          <w:sz w:val="24"/>
          <w:szCs w:val="24"/>
        </w:rPr>
        <w:t>na udzielenie przez mojego męża / moją żonę</w:t>
      </w:r>
      <w:r w:rsidRPr="00720B55">
        <w:rPr>
          <w:rFonts w:ascii="Arial" w:hAnsi="Arial" w:cs="Arial"/>
          <w:sz w:val="24"/>
          <w:szCs w:val="24"/>
        </w:rPr>
        <w:t xml:space="preserve">* </w:t>
      </w:r>
      <w:r w:rsidRPr="00720B55">
        <w:rPr>
          <w:rFonts w:ascii="Arial" w:hAnsi="Arial" w:cs="Arial"/>
          <w:b/>
          <w:sz w:val="24"/>
          <w:szCs w:val="24"/>
        </w:rPr>
        <w:t>poręczenia</w:t>
      </w:r>
      <w:r w:rsidRPr="00720B55">
        <w:rPr>
          <w:rFonts w:ascii="Arial" w:hAnsi="Arial" w:cs="Arial"/>
          <w:sz w:val="24"/>
          <w:szCs w:val="24"/>
        </w:rPr>
        <w:t xml:space="preserve"> </w:t>
      </w:r>
      <w:r w:rsidRPr="00720B55">
        <w:rPr>
          <w:rFonts w:ascii="Arial" w:hAnsi="Arial" w:cs="Arial"/>
          <w:b/>
          <w:sz w:val="24"/>
          <w:szCs w:val="24"/>
        </w:rPr>
        <w:t>zobowiązania wekslowego</w:t>
      </w:r>
      <w:r w:rsidR="00467DCD">
        <w:rPr>
          <w:rFonts w:ascii="Arial" w:hAnsi="Arial" w:cs="Arial"/>
          <w:b/>
          <w:sz w:val="24"/>
          <w:szCs w:val="24"/>
        </w:rPr>
        <w:t xml:space="preserve"> </w:t>
      </w:r>
      <w:r w:rsidRPr="00A11473">
        <w:rPr>
          <w:rFonts w:ascii="Arial" w:hAnsi="Arial" w:cs="Arial"/>
          <w:b/>
          <w:bCs/>
          <w:sz w:val="24"/>
          <w:szCs w:val="24"/>
        </w:rPr>
        <w:t>„in blanco”</w:t>
      </w:r>
      <w:r w:rsidR="00A11473" w:rsidRPr="00A11473">
        <w:rPr>
          <w:rFonts w:ascii="Arial" w:hAnsi="Arial" w:cs="Arial"/>
          <w:b/>
          <w:bCs/>
          <w:sz w:val="24"/>
          <w:szCs w:val="24"/>
        </w:rPr>
        <w:t xml:space="preserve"> / poręczenie*</w:t>
      </w:r>
      <w:r w:rsidRPr="00720B55">
        <w:rPr>
          <w:rFonts w:ascii="Arial" w:hAnsi="Arial" w:cs="Arial"/>
          <w:sz w:val="24"/>
          <w:szCs w:val="24"/>
        </w:rPr>
        <w:t xml:space="preserve"> zabezpieczającego zobowiązania wynikające </w:t>
      </w:r>
      <w:r w:rsidR="00A11473">
        <w:rPr>
          <w:rFonts w:ascii="Arial" w:hAnsi="Arial" w:cs="Arial"/>
          <w:sz w:val="24"/>
          <w:szCs w:val="24"/>
        </w:rPr>
        <w:br/>
      </w:r>
      <w:r w:rsidRPr="00720B55">
        <w:rPr>
          <w:rFonts w:ascii="Arial" w:hAnsi="Arial" w:cs="Arial"/>
          <w:sz w:val="24"/>
          <w:szCs w:val="24"/>
        </w:rPr>
        <w:t>z podpisania umowy o przyznanie jednorazowych środków na podjęcie działalności gospodarczej, udzielanych przez Starostę Legionowskiego, w imieniu którego działa Dyrektor Powiatowego Urzędu Pracy w Legionowie, w kwocie ......................................... złotych</w:t>
      </w:r>
    </w:p>
    <w:p w:rsidR="00F77482" w:rsidRPr="00720B55" w:rsidRDefault="00F77482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(słownie złotych: ................................................................................................................................)</w:t>
      </w:r>
    </w:p>
    <w:p w:rsidR="0092318B" w:rsidRPr="00720B55" w:rsidRDefault="00F77482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bCs/>
          <w:sz w:val="24"/>
          <w:szCs w:val="24"/>
        </w:rPr>
        <w:t xml:space="preserve">Panu / Pani* </w:t>
      </w:r>
      <w:r w:rsidRPr="00720B55">
        <w:rPr>
          <w:rFonts w:ascii="Arial" w:hAnsi="Arial" w:cs="Arial"/>
          <w:sz w:val="24"/>
          <w:szCs w:val="24"/>
        </w:rPr>
        <w:t>………………………………………………….………………………………………………</w:t>
      </w:r>
    </w:p>
    <w:p w:rsidR="00813CBA" w:rsidRPr="00720B55" w:rsidRDefault="00813CBA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813CBA" w:rsidRDefault="0092318B" w:rsidP="00FB2FF9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20B55">
        <w:rPr>
          <w:rFonts w:ascii="Arial" w:hAnsi="Arial" w:cs="Arial"/>
          <w:b/>
          <w:i/>
          <w:sz w:val="24"/>
          <w:szCs w:val="24"/>
        </w:rPr>
        <w:t>Ponadto oświadczam, że zapoznałem</w:t>
      </w:r>
      <w:r w:rsidR="00F77482" w:rsidRPr="00720B55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r w:rsidRPr="00720B55">
        <w:rPr>
          <w:rFonts w:ascii="Arial" w:hAnsi="Arial" w:cs="Arial"/>
          <w:b/>
          <w:i/>
          <w:sz w:val="24"/>
          <w:szCs w:val="24"/>
        </w:rPr>
        <w:t>am</w:t>
      </w:r>
      <w:proofErr w:type="spellEnd"/>
      <w:r w:rsidR="00F77482" w:rsidRPr="00720B55">
        <w:rPr>
          <w:rFonts w:ascii="Arial" w:hAnsi="Arial" w:cs="Arial"/>
          <w:b/>
          <w:i/>
          <w:sz w:val="24"/>
          <w:szCs w:val="24"/>
        </w:rPr>
        <w:t>)</w:t>
      </w:r>
      <w:r w:rsidRPr="00720B55">
        <w:rPr>
          <w:rFonts w:ascii="Arial" w:hAnsi="Arial" w:cs="Arial"/>
          <w:b/>
          <w:i/>
          <w:sz w:val="24"/>
          <w:szCs w:val="24"/>
        </w:rPr>
        <w:t xml:space="preserve"> się z Klauzulą Informacyjną w zakresie przetwarzania danych osobowych dla poręczycieli i ich współmałżonków i wyrażam zgodę na przetwarzanie moich danych osobowych niezbędnych w procedurze udzielania dofinansowania zgodnie z ogólnym Rozporządzeniem Parlamentu Europejskiego i Rady (UE) 2016/679 z dnia 27 kwietnia 2016 r. w sprawie ochrony osób fizycznych w związku </w:t>
      </w:r>
      <w:r w:rsidR="001264F4">
        <w:rPr>
          <w:rFonts w:ascii="Arial" w:hAnsi="Arial" w:cs="Arial"/>
          <w:b/>
          <w:i/>
          <w:sz w:val="24"/>
          <w:szCs w:val="24"/>
        </w:rPr>
        <w:br/>
      </w:r>
      <w:r w:rsidRPr="00720B55">
        <w:rPr>
          <w:rFonts w:ascii="Arial" w:hAnsi="Arial" w:cs="Arial"/>
          <w:b/>
          <w:i/>
          <w:sz w:val="24"/>
          <w:szCs w:val="24"/>
        </w:rPr>
        <w:lastRenderedPageBreak/>
        <w:t>z przetwarzaniem danych osobowych i w sprawie przepływu takich danych oraz uchylenia dyrektywy 95/46/WE.</w:t>
      </w:r>
    </w:p>
    <w:p w:rsidR="000F0E21" w:rsidRDefault="000F0E21" w:rsidP="00FB2FF9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813CBA" w:rsidRPr="00720B55" w:rsidRDefault="00813CBA" w:rsidP="00FB2FF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Jestem świadomy odpowiedzialności karnej za złożenie fałszywego oświadczenia.</w:t>
      </w:r>
    </w:p>
    <w:p w:rsidR="00813CBA" w:rsidRPr="00720B55" w:rsidRDefault="00813CBA" w:rsidP="00FB2FF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9"/>
        <w:gridCol w:w="5059"/>
      </w:tblGrid>
      <w:tr w:rsidR="00467DCD" w:rsidRPr="00067022" w:rsidTr="00B95996">
        <w:trPr>
          <w:trHeight w:val="788"/>
        </w:trPr>
        <w:tc>
          <w:tcPr>
            <w:tcW w:w="5059" w:type="dxa"/>
            <w:vAlign w:val="bottom"/>
          </w:tcPr>
          <w:p w:rsidR="00467DCD" w:rsidRPr="00067022" w:rsidRDefault="00467DCD" w:rsidP="00B959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022"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5059" w:type="dxa"/>
            <w:vAlign w:val="bottom"/>
          </w:tcPr>
          <w:p w:rsidR="00467DCD" w:rsidRPr="00067022" w:rsidRDefault="00467DCD" w:rsidP="00B959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022"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</w:tc>
      </w:tr>
      <w:tr w:rsidR="00467DCD" w:rsidRPr="00067022" w:rsidTr="00B95996">
        <w:trPr>
          <w:trHeight w:val="339"/>
        </w:trPr>
        <w:tc>
          <w:tcPr>
            <w:tcW w:w="5059" w:type="dxa"/>
          </w:tcPr>
          <w:p w:rsidR="00467DCD" w:rsidRPr="00067022" w:rsidRDefault="00467DCD" w:rsidP="00B959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022">
              <w:rPr>
                <w:rFonts w:ascii="Arial" w:hAnsi="Arial" w:cs="Arial"/>
                <w:sz w:val="24"/>
                <w:szCs w:val="24"/>
              </w:rPr>
              <w:t>(miejscowość, data)</w:t>
            </w:r>
          </w:p>
        </w:tc>
        <w:tc>
          <w:tcPr>
            <w:tcW w:w="5059" w:type="dxa"/>
          </w:tcPr>
          <w:p w:rsidR="00467DCD" w:rsidRPr="00067022" w:rsidRDefault="00467DCD" w:rsidP="00B959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022">
              <w:rPr>
                <w:rFonts w:ascii="Arial" w:hAnsi="Arial" w:cs="Arial"/>
                <w:sz w:val="24"/>
                <w:szCs w:val="24"/>
              </w:rPr>
              <w:t xml:space="preserve">(czytelny podpis Współmałżonka </w:t>
            </w:r>
            <w:r>
              <w:rPr>
                <w:rFonts w:ascii="Arial" w:hAnsi="Arial" w:cs="Arial"/>
                <w:sz w:val="24"/>
                <w:szCs w:val="24"/>
              </w:rPr>
              <w:t>Poręczyciela</w:t>
            </w:r>
            <w:r w:rsidRPr="00067022">
              <w:rPr>
                <w:rFonts w:ascii="Arial" w:hAnsi="Arial" w:cs="Arial"/>
                <w:sz w:val="24"/>
                <w:szCs w:val="24"/>
              </w:rPr>
              <w:t xml:space="preserve"> składany w obecności pracownika Urzędu)</w:t>
            </w:r>
          </w:p>
        </w:tc>
      </w:tr>
      <w:tr w:rsidR="00467DCD" w:rsidRPr="00067022" w:rsidTr="00B95996">
        <w:trPr>
          <w:trHeight w:val="339"/>
        </w:trPr>
        <w:tc>
          <w:tcPr>
            <w:tcW w:w="5059" w:type="dxa"/>
          </w:tcPr>
          <w:p w:rsidR="00467DCD" w:rsidRPr="00067022" w:rsidRDefault="00467DCD" w:rsidP="00B959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9" w:type="dxa"/>
          </w:tcPr>
          <w:p w:rsidR="00467DCD" w:rsidRPr="00067022" w:rsidRDefault="00467DCD" w:rsidP="00B959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DCD" w:rsidRPr="00067022" w:rsidTr="00B95996">
        <w:trPr>
          <w:trHeight w:val="339"/>
        </w:trPr>
        <w:tc>
          <w:tcPr>
            <w:tcW w:w="5059" w:type="dxa"/>
          </w:tcPr>
          <w:p w:rsidR="00467DCD" w:rsidRPr="00067022" w:rsidRDefault="00467DCD" w:rsidP="00B959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9" w:type="dxa"/>
          </w:tcPr>
          <w:p w:rsidR="00467DCD" w:rsidRPr="00067022" w:rsidRDefault="00467DCD" w:rsidP="00B959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022">
              <w:rPr>
                <w:rFonts w:ascii="Arial" w:hAnsi="Arial" w:cs="Arial"/>
                <w:sz w:val="24"/>
                <w:szCs w:val="24"/>
              </w:rPr>
              <w:t>Własnoręczny podpis stwierdzam</w:t>
            </w:r>
          </w:p>
        </w:tc>
      </w:tr>
      <w:tr w:rsidR="00467DCD" w:rsidRPr="00067022" w:rsidTr="00B95996">
        <w:trPr>
          <w:trHeight w:val="1145"/>
        </w:trPr>
        <w:tc>
          <w:tcPr>
            <w:tcW w:w="5059" w:type="dxa"/>
          </w:tcPr>
          <w:p w:rsidR="00467DCD" w:rsidRPr="00067022" w:rsidRDefault="00467DCD" w:rsidP="00B959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467DCD" w:rsidRPr="00067022" w:rsidRDefault="00467DCD" w:rsidP="00B959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022"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</w:tc>
      </w:tr>
      <w:tr w:rsidR="00467DCD" w:rsidRPr="00067022" w:rsidTr="00467DCD">
        <w:trPr>
          <w:trHeight w:val="586"/>
        </w:trPr>
        <w:tc>
          <w:tcPr>
            <w:tcW w:w="5059" w:type="dxa"/>
          </w:tcPr>
          <w:p w:rsidR="00467DCD" w:rsidRPr="00067022" w:rsidRDefault="00467DCD" w:rsidP="00B959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9" w:type="dxa"/>
          </w:tcPr>
          <w:p w:rsidR="00467DCD" w:rsidRPr="00067022" w:rsidRDefault="00467DCD" w:rsidP="00B959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022">
              <w:rPr>
                <w:rFonts w:ascii="Arial" w:hAnsi="Arial" w:cs="Arial"/>
                <w:sz w:val="24"/>
                <w:szCs w:val="24"/>
              </w:rPr>
              <w:t>(data, podpis i pieczątka pracownika Urzędu,</w:t>
            </w:r>
          </w:p>
          <w:p w:rsidR="00467DCD" w:rsidRPr="00067022" w:rsidRDefault="00467DCD" w:rsidP="00B9599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7022">
              <w:rPr>
                <w:rFonts w:ascii="Arial" w:hAnsi="Arial" w:cs="Arial"/>
                <w:sz w:val="24"/>
                <w:szCs w:val="24"/>
              </w:rPr>
              <w:t>w obecności którego składany jest podpis)</w:t>
            </w:r>
          </w:p>
        </w:tc>
      </w:tr>
    </w:tbl>
    <w:p w:rsidR="00467DCD" w:rsidRDefault="00467DCD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5E0BC2" w:rsidRDefault="0038074A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 xml:space="preserve">* </w:t>
      </w:r>
      <w:r w:rsidR="00B2219B" w:rsidRPr="00720B55">
        <w:rPr>
          <w:rFonts w:ascii="Arial" w:hAnsi="Arial" w:cs="Arial"/>
          <w:sz w:val="24"/>
          <w:szCs w:val="24"/>
        </w:rPr>
        <w:t>niewłaściwe skreślić</w:t>
      </w:r>
    </w:p>
    <w:p w:rsidR="001264F4" w:rsidRDefault="001264F4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1264F4" w:rsidRDefault="001264F4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1264F4" w:rsidRDefault="001264F4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1264F4" w:rsidRDefault="001264F4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1264F4" w:rsidRDefault="001264F4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1264F4" w:rsidRDefault="001264F4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1264F4" w:rsidRDefault="001264F4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1264F4" w:rsidRDefault="001264F4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1264F4" w:rsidRDefault="001264F4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1264F4" w:rsidRDefault="001264F4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1264F4" w:rsidRPr="00720B55" w:rsidRDefault="001264F4" w:rsidP="00FB2FF9">
      <w:pPr>
        <w:spacing w:line="276" w:lineRule="auto"/>
        <w:rPr>
          <w:rFonts w:ascii="Arial" w:hAnsi="Arial" w:cs="Arial"/>
          <w:sz w:val="24"/>
          <w:szCs w:val="24"/>
        </w:rPr>
        <w:sectPr w:rsidR="001264F4" w:rsidRPr="00720B55" w:rsidSect="00E26D95">
          <w:footnotePr>
            <w:numRestart w:val="eachSect"/>
          </w:footnotePr>
          <w:pgSz w:w="11906" w:h="16838"/>
          <w:pgMar w:top="426" w:right="720" w:bottom="568" w:left="720" w:header="709" w:footer="210" w:gutter="0"/>
          <w:cols w:space="708"/>
          <w:docGrid w:linePitch="272"/>
        </w:sectPr>
      </w:pPr>
    </w:p>
    <w:tbl>
      <w:tblPr>
        <w:tblW w:w="10696" w:type="dxa"/>
        <w:jc w:val="center"/>
        <w:tblLayout w:type="fixed"/>
        <w:tblLook w:val="04A0" w:firstRow="1" w:lastRow="0" w:firstColumn="1" w:lastColumn="0" w:noHBand="0" w:noVBand="1"/>
      </w:tblPr>
      <w:tblGrid>
        <w:gridCol w:w="10696"/>
      </w:tblGrid>
      <w:tr w:rsidR="00253E9F" w:rsidRPr="00720B55" w:rsidTr="00AD6B6E">
        <w:trPr>
          <w:trHeight w:val="522"/>
          <w:jc w:val="center"/>
        </w:trPr>
        <w:tc>
          <w:tcPr>
            <w:tcW w:w="10696" w:type="dxa"/>
          </w:tcPr>
          <w:p w:rsidR="0009035A" w:rsidRPr="00720B55" w:rsidRDefault="0009035A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5" w:name="_Hlk156305526"/>
            <w:bookmarkStart w:id="6" w:name="_Hlk156306815"/>
            <w:bookmarkStart w:id="7" w:name="_Hlk188378268"/>
          </w:p>
          <w:p w:rsidR="00B61093" w:rsidRPr="00720B55" w:rsidRDefault="00253E9F" w:rsidP="00FB2FF9">
            <w:pPr>
              <w:pStyle w:val="Nagwek8"/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  <w:r w:rsidRPr="00720B55">
              <w:rPr>
                <w:rFonts w:ascii="Arial" w:hAnsi="Arial" w:cs="Arial"/>
                <w:szCs w:val="24"/>
              </w:rPr>
              <w:t>Załącznik nr 7</w:t>
            </w:r>
            <w:r w:rsidR="00B61093" w:rsidRPr="00720B55">
              <w:rPr>
                <w:rFonts w:ascii="Arial" w:hAnsi="Arial" w:cs="Arial"/>
                <w:szCs w:val="24"/>
              </w:rPr>
              <w:t xml:space="preserve"> </w:t>
            </w:r>
          </w:p>
          <w:p w:rsidR="00253E9F" w:rsidRPr="00720B55" w:rsidRDefault="00253E9F" w:rsidP="00FB2FF9">
            <w:pPr>
              <w:pStyle w:val="Nagwek8"/>
              <w:spacing w:line="276" w:lineRule="auto"/>
              <w:jc w:val="right"/>
              <w:rPr>
                <w:rFonts w:ascii="Arial" w:hAnsi="Arial" w:cs="Arial"/>
                <w:i/>
                <w:szCs w:val="24"/>
              </w:rPr>
            </w:pPr>
            <w:r w:rsidRPr="00720B55">
              <w:rPr>
                <w:rFonts w:ascii="Arial" w:hAnsi="Arial" w:cs="Arial"/>
                <w:i/>
                <w:szCs w:val="24"/>
                <w:u w:val="single"/>
              </w:rPr>
              <w:t>wymagany w przypadku wyboru</w:t>
            </w:r>
            <w:r w:rsidR="00812EA9" w:rsidRPr="00720B55">
              <w:rPr>
                <w:rFonts w:ascii="Arial" w:hAnsi="Arial" w:cs="Arial"/>
                <w:i/>
                <w:szCs w:val="24"/>
                <w:u w:val="single"/>
              </w:rPr>
              <w:t xml:space="preserve"> formy</w:t>
            </w:r>
            <w:r w:rsidR="00DF650C" w:rsidRPr="00720B55">
              <w:rPr>
                <w:rFonts w:ascii="Arial" w:hAnsi="Arial" w:cs="Arial"/>
                <w:i/>
                <w:szCs w:val="24"/>
                <w:u w:val="single"/>
              </w:rPr>
              <w:t xml:space="preserve"> zabezpieczenia </w:t>
            </w:r>
            <w:r w:rsidRPr="00720B55">
              <w:rPr>
                <w:rFonts w:ascii="Arial" w:hAnsi="Arial" w:cs="Arial"/>
                <w:i/>
                <w:szCs w:val="24"/>
                <w:u w:val="single"/>
              </w:rPr>
              <w:t>Weksel z poręczeniem wekslowym (</w:t>
            </w:r>
            <w:proofErr w:type="spellStart"/>
            <w:r w:rsidRPr="00720B55">
              <w:rPr>
                <w:rFonts w:ascii="Arial" w:hAnsi="Arial" w:cs="Arial"/>
                <w:i/>
                <w:szCs w:val="24"/>
                <w:u w:val="single"/>
              </w:rPr>
              <w:t>aval</w:t>
            </w:r>
            <w:proofErr w:type="spellEnd"/>
            <w:r w:rsidRPr="00720B55">
              <w:rPr>
                <w:rFonts w:ascii="Arial" w:hAnsi="Arial" w:cs="Arial"/>
                <w:i/>
                <w:szCs w:val="24"/>
                <w:u w:val="single"/>
              </w:rPr>
              <w:t>)</w:t>
            </w:r>
            <w:r w:rsidR="00A11473">
              <w:rPr>
                <w:rFonts w:ascii="Arial" w:hAnsi="Arial" w:cs="Arial"/>
                <w:i/>
                <w:szCs w:val="24"/>
                <w:u w:val="single"/>
              </w:rPr>
              <w:t xml:space="preserve"> lub Poręczenie</w:t>
            </w:r>
          </w:p>
          <w:p w:rsidR="00D01A2B" w:rsidRPr="00720B55" w:rsidRDefault="00D01A2B" w:rsidP="00FB2FF9">
            <w:pPr>
              <w:pStyle w:val="Nagwek8"/>
              <w:tabs>
                <w:tab w:val="left" w:pos="5065"/>
              </w:tabs>
              <w:spacing w:line="276" w:lineRule="auto"/>
              <w:jc w:val="right"/>
              <w:rPr>
                <w:rFonts w:ascii="Arial" w:hAnsi="Arial" w:cs="Arial"/>
                <w:b w:val="0"/>
                <w:i/>
                <w:szCs w:val="24"/>
              </w:rPr>
            </w:pPr>
            <w:r w:rsidRPr="00720B55">
              <w:rPr>
                <w:rFonts w:ascii="Arial" w:hAnsi="Arial" w:cs="Arial"/>
                <w:b w:val="0"/>
                <w:i/>
                <w:szCs w:val="24"/>
              </w:rPr>
              <w:t>do wniosku w sprawie przyznania jednorazowo środków na podjęcie działalności gospodarczej</w:t>
            </w:r>
          </w:p>
          <w:p w:rsidR="00BD0AD8" w:rsidRPr="00720B55" w:rsidRDefault="00BD0AD8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53E9F" w:rsidRPr="00720B55" w:rsidRDefault="00253E9F" w:rsidP="00FB2FF9">
            <w:pPr>
              <w:pStyle w:val="Nagwek8"/>
              <w:tabs>
                <w:tab w:val="left" w:pos="4924"/>
                <w:tab w:val="left" w:pos="50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720B55">
              <w:rPr>
                <w:rFonts w:ascii="Arial" w:hAnsi="Arial" w:cs="Arial"/>
                <w:szCs w:val="24"/>
              </w:rPr>
              <w:t>OŚWIADCZENIE PORĘCZYCIELA</w:t>
            </w:r>
            <w:r w:rsidR="00243884" w:rsidRPr="00720B55">
              <w:rPr>
                <w:rFonts w:ascii="Arial" w:hAnsi="Arial" w:cs="Arial"/>
                <w:szCs w:val="24"/>
              </w:rPr>
              <w:t xml:space="preserve"> O SYTUACJI MAJĄTKOWEJ </w:t>
            </w:r>
          </w:p>
          <w:p w:rsidR="00170DFD" w:rsidRPr="00720B55" w:rsidRDefault="00170DFD" w:rsidP="00FB2F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170DFD" w:rsidRPr="00720B55" w:rsidRDefault="00170DFD" w:rsidP="00FB2FF9">
            <w:pPr>
              <w:pStyle w:val="Nagwek8"/>
              <w:tabs>
                <w:tab w:val="left" w:pos="4924"/>
                <w:tab w:val="left" w:pos="5092"/>
              </w:tabs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bookmarkStart w:id="8" w:name="_Hlk156305810"/>
            <w:r w:rsidRPr="00720B55">
              <w:rPr>
                <w:rFonts w:ascii="Arial" w:hAnsi="Arial" w:cs="Arial"/>
                <w:szCs w:val="24"/>
              </w:rPr>
              <w:t>Ja niżej podpisany</w:t>
            </w:r>
            <w:r w:rsidR="00710856" w:rsidRPr="00720B55">
              <w:rPr>
                <w:rFonts w:ascii="Arial" w:hAnsi="Arial" w:cs="Arial"/>
                <w:szCs w:val="24"/>
              </w:rPr>
              <w:t xml:space="preserve">(a) </w:t>
            </w:r>
            <w:r w:rsidR="00253E9F" w:rsidRPr="00720B55">
              <w:rPr>
                <w:rFonts w:ascii="Arial" w:hAnsi="Arial" w:cs="Arial"/>
                <w:szCs w:val="24"/>
              </w:rPr>
              <w:t>……………………………………………</w:t>
            </w:r>
            <w:r w:rsidR="00710856" w:rsidRPr="00720B55">
              <w:rPr>
                <w:rFonts w:ascii="Arial" w:hAnsi="Arial" w:cs="Arial"/>
                <w:szCs w:val="24"/>
              </w:rPr>
              <w:t>…………………...</w:t>
            </w:r>
            <w:r w:rsidR="00253E9F" w:rsidRPr="00720B55">
              <w:rPr>
                <w:rFonts w:ascii="Arial" w:hAnsi="Arial" w:cs="Arial"/>
                <w:szCs w:val="24"/>
              </w:rPr>
              <w:t>………………</w:t>
            </w:r>
            <w:r w:rsidR="004A1E69" w:rsidRPr="00720B55">
              <w:rPr>
                <w:rFonts w:ascii="Arial" w:hAnsi="Arial" w:cs="Arial"/>
                <w:szCs w:val="24"/>
              </w:rPr>
              <w:t>…</w:t>
            </w:r>
            <w:r w:rsidR="00710856" w:rsidRPr="00720B55">
              <w:rPr>
                <w:rFonts w:ascii="Arial" w:hAnsi="Arial" w:cs="Arial"/>
                <w:szCs w:val="24"/>
              </w:rPr>
              <w:t>,</w:t>
            </w:r>
          </w:p>
          <w:p w:rsidR="00253E9F" w:rsidRPr="00720B55" w:rsidRDefault="00253E9F" w:rsidP="00FB2FF9">
            <w:pPr>
              <w:pStyle w:val="Nagwek8"/>
              <w:tabs>
                <w:tab w:val="left" w:pos="4924"/>
                <w:tab w:val="left" w:pos="5092"/>
              </w:tabs>
              <w:spacing w:after="240" w:line="276" w:lineRule="auto"/>
              <w:ind w:left="2139" w:firstLine="1417"/>
              <w:jc w:val="left"/>
              <w:rPr>
                <w:rFonts w:ascii="Arial" w:hAnsi="Arial" w:cs="Arial"/>
                <w:b w:val="0"/>
                <w:bCs/>
                <w:i/>
                <w:iCs/>
                <w:szCs w:val="24"/>
              </w:rPr>
            </w:pPr>
            <w:r w:rsidRPr="00720B55">
              <w:rPr>
                <w:rFonts w:ascii="Arial" w:hAnsi="Arial" w:cs="Arial"/>
                <w:szCs w:val="24"/>
              </w:rPr>
              <w:t xml:space="preserve">           </w:t>
            </w:r>
            <w:r w:rsidR="00170DFD" w:rsidRPr="00720B55">
              <w:rPr>
                <w:rFonts w:ascii="Arial" w:hAnsi="Arial" w:cs="Arial"/>
                <w:b w:val="0"/>
                <w:bCs/>
                <w:i/>
                <w:iCs/>
                <w:szCs w:val="24"/>
              </w:rPr>
              <w:t>(imię /imiona i nazwisko poręczyciela</w:t>
            </w:r>
            <w:bookmarkEnd w:id="8"/>
            <w:r w:rsidR="00170DFD" w:rsidRPr="00720B55">
              <w:rPr>
                <w:rFonts w:ascii="Arial" w:hAnsi="Arial" w:cs="Arial"/>
                <w:b w:val="0"/>
                <w:bCs/>
                <w:i/>
                <w:iCs/>
                <w:szCs w:val="24"/>
              </w:rPr>
              <w:t>)</w:t>
            </w:r>
            <w:r w:rsidRPr="00720B55">
              <w:rPr>
                <w:rFonts w:ascii="Arial" w:hAnsi="Arial" w:cs="Arial"/>
                <w:b w:val="0"/>
                <w:bCs/>
                <w:szCs w:val="24"/>
              </w:rPr>
              <w:t xml:space="preserve">     </w:t>
            </w:r>
          </w:p>
        </w:tc>
      </w:tr>
      <w:tr w:rsidR="00253E9F" w:rsidRPr="00720B55" w:rsidTr="00AD6B6E">
        <w:trPr>
          <w:trHeight w:val="251"/>
          <w:jc w:val="center"/>
        </w:trPr>
        <w:tc>
          <w:tcPr>
            <w:tcW w:w="10696" w:type="dxa"/>
          </w:tcPr>
          <w:p w:rsidR="001E29DC" w:rsidRPr="00720B55" w:rsidRDefault="00710856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9" w:name="_Hlk156305848"/>
            <w:r w:rsidRPr="00720B55">
              <w:rPr>
                <w:rFonts w:ascii="Arial" w:hAnsi="Arial" w:cs="Arial"/>
                <w:b/>
                <w:sz w:val="24"/>
                <w:szCs w:val="24"/>
              </w:rPr>
              <w:t>zamieszkały(a)</w:t>
            </w:r>
            <w:r w:rsidR="00170DFD" w:rsidRPr="00720B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E29DC" w:rsidRPr="00720B55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…………………………………………………………………………………...</w:t>
            </w:r>
            <w:r w:rsidR="004A1E69" w:rsidRPr="00720B55">
              <w:rPr>
                <w:rFonts w:ascii="Arial" w:hAnsi="Arial" w:cs="Arial"/>
                <w:b/>
                <w:sz w:val="24"/>
                <w:szCs w:val="24"/>
              </w:rPr>
              <w:t>.......</w:t>
            </w:r>
            <w:r w:rsidRPr="00720B55">
              <w:rPr>
                <w:rFonts w:ascii="Arial" w:hAnsi="Arial" w:cs="Arial"/>
                <w:b/>
                <w:sz w:val="24"/>
                <w:szCs w:val="24"/>
              </w:rPr>
              <w:t>......</w:t>
            </w:r>
          </w:p>
          <w:p w:rsidR="00710856" w:rsidRPr="00720B55" w:rsidRDefault="00710856" w:rsidP="00467DCD">
            <w:pPr>
              <w:tabs>
                <w:tab w:val="left" w:pos="1713"/>
              </w:tabs>
              <w:spacing w:after="240" w:line="276" w:lineRule="auto"/>
              <w:ind w:firstLine="3132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20B5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(dokładny adres zamieszkania, kod pocztowy, miejscowość, ulica, </w:t>
            </w:r>
            <w:r w:rsidR="00467DC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br/>
            </w:r>
            <w:r w:rsidRPr="00720B5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nr domu/mieszkania)</w:t>
            </w:r>
          </w:p>
        </w:tc>
      </w:tr>
      <w:tr w:rsidR="00253E9F" w:rsidRPr="00720B55" w:rsidTr="00710856">
        <w:trPr>
          <w:trHeight w:val="251"/>
          <w:jc w:val="center"/>
        </w:trPr>
        <w:tc>
          <w:tcPr>
            <w:tcW w:w="10696" w:type="dxa"/>
          </w:tcPr>
          <w:p w:rsidR="00253E9F" w:rsidRPr="00720B55" w:rsidRDefault="00710856" w:rsidP="00FB2FF9">
            <w:pPr>
              <w:tabs>
                <w:tab w:val="left" w:pos="4690"/>
              </w:tabs>
              <w:spacing w:line="276" w:lineRule="auto"/>
              <w:ind w:firstLine="12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PESEL</w:t>
            </w:r>
            <w:r w:rsidR="00253E9F" w:rsidRPr="00720B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8678D" w:rsidRPr="00720B55">
              <w:rPr>
                <w:rFonts w:ascii="Arial" w:hAnsi="Arial" w:cs="Arial"/>
                <w:b/>
                <w:sz w:val="24"/>
                <w:szCs w:val="24"/>
              </w:rPr>
              <w:t xml:space="preserve">_ _ _ _ _ _ _ _ _ _ _ </w:t>
            </w:r>
            <w:r w:rsidRPr="00720B55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</w:t>
            </w:r>
            <w:r w:rsidR="00E8678D" w:rsidRPr="00720B55">
              <w:rPr>
                <w:rFonts w:ascii="Arial" w:hAnsi="Arial" w:cs="Arial"/>
                <w:b/>
                <w:sz w:val="24"/>
                <w:szCs w:val="24"/>
              </w:rPr>
              <w:t>Tel. kontaktowy ………………</w:t>
            </w:r>
            <w:r w:rsidR="00253E9F" w:rsidRPr="00720B55">
              <w:rPr>
                <w:rFonts w:ascii="Arial" w:hAnsi="Arial" w:cs="Arial"/>
                <w:b/>
                <w:sz w:val="24"/>
                <w:szCs w:val="24"/>
              </w:rPr>
              <w:t>…………………</w:t>
            </w:r>
          </w:p>
          <w:p w:rsidR="00710856" w:rsidRPr="00720B55" w:rsidRDefault="00710856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0E21" w:rsidRDefault="000F0E21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2367" w:rsidRPr="00720B55" w:rsidRDefault="00710856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 xml:space="preserve">legitymujący(a) się dokumentem tożsamości </w:t>
            </w:r>
            <w:r w:rsidR="00F62367" w:rsidRPr="00720B55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</w:t>
            </w:r>
            <w:r w:rsidR="000F0E21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F62367" w:rsidRPr="00720B55">
              <w:rPr>
                <w:rFonts w:ascii="Arial" w:hAnsi="Arial" w:cs="Arial"/>
                <w:b/>
                <w:sz w:val="24"/>
                <w:szCs w:val="24"/>
              </w:rPr>
              <w:t>………….........</w:t>
            </w:r>
          </w:p>
          <w:p w:rsidR="00710856" w:rsidRPr="00720B55" w:rsidRDefault="00710856" w:rsidP="00467DCD">
            <w:pPr>
              <w:spacing w:line="276" w:lineRule="auto"/>
              <w:ind w:firstLine="5258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20B5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(rodzaj dokumentu potwierdzającego tożsamość)</w:t>
            </w:r>
          </w:p>
          <w:p w:rsidR="00710856" w:rsidRPr="00720B55" w:rsidRDefault="00710856" w:rsidP="00FB2FF9">
            <w:pPr>
              <w:spacing w:line="276" w:lineRule="auto"/>
              <w:ind w:firstLine="4974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10856" w:rsidRPr="00720B55" w:rsidRDefault="00710856" w:rsidP="00FB2FF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o numerze ………………………………………………………………………………........</w:t>
            </w:r>
          </w:p>
          <w:p w:rsidR="00710856" w:rsidRPr="00720B55" w:rsidRDefault="00710856" w:rsidP="00FB2FF9">
            <w:pPr>
              <w:spacing w:line="276" w:lineRule="auto"/>
              <w:ind w:firstLine="1713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20B5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(seria i numer dokumentu potwierdzającego tożsamość)</w:t>
            </w:r>
          </w:p>
        </w:tc>
      </w:tr>
      <w:bookmarkEnd w:id="5"/>
      <w:bookmarkEnd w:id="9"/>
      <w:tr w:rsidR="00253E9F" w:rsidRPr="00720B55" w:rsidTr="00AD6B6E">
        <w:trPr>
          <w:trHeight w:val="251"/>
          <w:jc w:val="center"/>
        </w:trPr>
        <w:tc>
          <w:tcPr>
            <w:tcW w:w="10696" w:type="dxa"/>
          </w:tcPr>
          <w:p w:rsidR="00253E9F" w:rsidRPr="00720B55" w:rsidRDefault="00253E9F" w:rsidP="00FB2FF9">
            <w:pPr>
              <w:tabs>
                <w:tab w:val="left" w:pos="506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3E9F" w:rsidRPr="00720B55" w:rsidTr="00AD6B6E">
        <w:trPr>
          <w:trHeight w:val="251"/>
          <w:jc w:val="center"/>
        </w:trPr>
        <w:tc>
          <w:tcPr>
            <w:tcW w:w="10696" w:type="dxa"/>
          </w:tcPr>
          <w:p w:rsidR="00253E9F" w:rsidRDefault="00503A03" w:rsidP="00FB2FF9">
            <w:pPr>
              <w:tabs>
                <w:tab w:val="left" w:pos="5062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W związku z</w:t>
            </w:r>
            <w:r w:rsidR="00AC3D98" w:rsidRPr="00720B55">
              <w:rPr>
                <w:rFonts w:ascii="Arial" w:hAnsi="Arial" w:cs="Arial"/>
                <w:b/>
                <w:sz w:val="24"/>
                <w:szCs w:val="24"/>
              </w:rPr>
              <w:t>e złożonym</w:t>
            </w:r>
            <w:r w:rsidRPr="00720B55">
              <w:rPr>
                <w:rFonts w:ascii="Arial" w:hAnsi="Arial" w:cs="Arial"/>
                <w:b/>
                <w:sz w:val="24"/>
                <w:szCs w:val="24"/>
              </w:rPr>
              <w:t xml:space="preserve"> wnioskiem w sprawie przyznania jednorazowo środków na podjęcie działalności gospodarczej</w:t>
            </w:r>
            <w:r w:rsidR="00001EC4" w:rsidRPr="00720B55">
              <w:rPr>
                <w:rFonts w:ascii="Arial" w:hAnsi="Arial" w:cs="Arial"/>
                <w:b/>
                <w:sz w:val="24"/>
                <w:szCs w:val="24"/>
              </w:rPr>
              <w:t xml:space="preserve"> przez</w:t>
            </w:r>
            <w:r w:rsidRPr="00720B55">
              <w:rPr>
                <w:rFonts w:ascii="Arial" w:hAnsi="Arial" w:cs="Arial"/>
                <w:b/>
                <w:sz w:val="24"/>
                <w:szCs w:val="24"/>
              </w:rPr>
              <w:t xml:space="preserve"> Pan</w:t>
            </w:r>
            <w:r w:rsidR="00001EC4" w:rsidRPr="00720B5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720B55">
              <w:rPr>
                <w:rFonts w:ascii="Arial" w:hAnsi="Arial" w:cs="Arial"/>
                <w:b/>
                <w:sz w:val="24"/>
                <w:szCs w:val="24"/>
              </w:rPr>
              <w:t>/Pani</w:t>
            </w:r>
            <w:r w:rsidR="00001EC4" w:rsidRPr="00720B55">
              <w:rPr>
                <w:rFonts w:ascii="Arial" w:hAnsi="Arial" w:cs="Arial"/>
                <w:b/>
                <w:sz w:val="24"/>
                <w:szCs w:val="24"/>
              </w:rPr>
              <w:t>ą</w:t>
            </w:r>
            <w:r w:rsidRPr="00720B5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F0E21" w:rsidRPr="00720B55" w:rsidRDefault="000F0E21" w:rsidP="00FB2FF9">
            <w:pPr>
              <w:tabs>
                <w:tab w:val="left" w:pos="5062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53E9F" w:rsidRPr="001264F4" w:rsidRDefault="00253E9F" w:rsidP="00FB2FF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10" w:name="_Hlk156218652"/>
      <w:bookmarkEnd w:id="6"/>
      <w:r w:rsidRPr="00720B5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  <w:bookmarkEnd w:id="10"/>
      <w:r w:rsidRPr="00720B55">
        <w:rPr>
          <w:rFonts w:ascii="Arial" w:hAnsi="Arial" w:cs="Arial"/>
          <w:i/>
          <w:sz w:val="24"/>
          <w:szCs w:val="24"/>
        </w:rPr>
        <w:t>(imię i nazwisko osoby ubiegającej się o środki na podjęcie działalności gospodarczej)</w:t>
      </w:r>
      <w:bookmarkStart w:id="11" w:name="_Hlk156306687"/>
      <w:bookmarkStart w:id="12" w:name="_Hlk156306758"/>
    </w:p>
    <w:p w:rsidR="001264F4" w:rsidRDefault="001264F4" w:rsidP="00FB2FF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13" w:name="_Hlk156302152"/>
    </w:p>
    <w:p w:rsidR="00253E9F" w:rsidRPr="00720B55" w:rsidRDefault="00253E9F" w:rsidP="00FB2FF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oświadczam, że:</w:t>
      </w:r>
    </w:p>
    <w:p w:rsidR="00183DBA" w:rsidRPr="00720B55" w:rsidRDefault="00F62367" w:rsidP="00FB2FF9">
      <w:pPr>
        <w:numPr>
          <w:ilvl w:val="3"/>
          <w:numId w:val="8"/>
        </w:numPr>
        <w:tabs>
          <w:tab w:val="clear" w:pos="2880"/>
        </w:tabs>
        <w:suppressAutoHyphens/>
        <w:spacing w:before="240"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uzysk</w:t>
      </w:r>
      <w:r w:rsidR="00965BC5" w:rsidRPr="00720B55">
        <w:rPr>
          <w:rFonts w:ascii="Arial" w:hAnsi="Arial" w:cs="Arial"/>
          <w:b/>
          <w:sz w:val="24"/>
          <w:szCs w:val="24"/>
        </w:rPr>
        <w:t>ałem(</w:t>
      </w:r>
      <w:proofErr w:type="spellStart"/>
      <w:r w:rsidR="00965BC5" w:rsidRPr="00720B55">
        <w:rPr>
          <w:rFonts w:ascii="Arial" w:hAnsi="Arial" w:cs="Arial"/>
          <w:b/>
          <w:sz w:val="24"/>
          <w:szCs w:val="24"/>
        </w:rPr>
        <w:t>am</w:t>
      </w:r>
      <w:proofErr w:type="spellEnd"/>
      <w:r w:rsidR="00965BC5" w:rsidRPr="00720B55">
        <w:rPr>
          <w:rFonts w:ascii="Arial" w:hAnsi="Arial" w:cs="Arial"/>
          <w:b/>
          <w:sz w:val="24"/>
          <w:szCs w:val="24"/>
        </w:rPr>
        <w:t>)</w:t>
      </w:r>
      <w:r w:rsidR="005D6EAF" w:rsidRPr="00720B55">
        <w:rPr>
          <w:rFonts w:ascii="Arial" w:hAnsi="Arial" w:cs="Arial"/>
          <w:b/>
          <w:sz w:val="24"/>
          <w:szCs w:val="24"/>
        </w:rPr>
        <w:t xml:space="preserve"> </w:t>
      </w:r>
      <w:r w:rsidR="00183DBA" w:rsidRPr="00720B55">
        <w:rPr>
          <w:rFonts w:ascii="Arial" w:hAnsi="Arial" w:cs="Arial"/>
          <w:b/>
          <w:sz w:val="24"/>
          <w:szCs w:val="24"/>
        </w:rPr>
        <w:t>średni</w:t>
      </w:r>
      <w:r w:rsidR="005D6EAF" w:rsidRPr="00720B55">
        <w:rPr>
          <w:rFonts w:ascii="Arial" w:hAnsi="Arial" w:cs="Arial"/>
          <w:b/>
          <w:sz w:val="24"/>
          <w:szCs w:val="24"/>
        </w:rPr>
        <w:t xml:space="preserve"> </w:t>
      </w:r>
      <w:r w:rsidR="00B579A4" w:rsidRPr="00720B55">
        <w:rPr>
          <w:rFonts w:ascii="Arial" w:hAnsi="Arial" w:cs="Arial"/>
          <w:b/>
          <w:sz w:val="24"/>
          <w:szCs w:val="24"/>
        </w:rPr>
        <w:t xml:space="preserve">miesięczny </w:t>
      </w:r>
      <w:r w:rsidR="005D6EAF" w:rsidRPr="00720B55">
        <w:rPr>
          <w:rFonts w:ascii="Arial" w:hAnsi="Arial" w:cs="Arial"/>
          <w:b/>
          <w:sz w:val="24"/>
          <w:szCs w:val="24"/>
        </w:rPr>
        <w:t>dochód</w:t>
      </w:r>
      <w:r w:rsidR="00183DBA" w:rsidRPr="00720B55">
        <w:rPr>
          <w:rFonts w:ascii="Arial" w:hAnsi="Arial" w:cs="Arial"/>
          <w:b/>
          <w:sz w:val="24"/>
          <w:szCs w:val="24"/>
        </w:rPr>
        <w:t xml:space="preserve"> </w:t>
      </w:r>
      <w:r w:rsidR="00201B13" w:rsidRPr="00720B55">
        <w:rPr>
          <w:rFonts w:ascii="Arial" w:hAnsi="Arial" w:cs="Arial"/>
          <w:b/>
          <w:sz w:val="24"/>
          <w:szCs w:val="24"/>
        </w:rPr>
        <w:t xml:space="preserve">brutto </w:t>
      </w:r>
      <w:r w:rsidR="00183DBA" w:rsidRPr="00720B55">
        <w:rPr>
          <w:rFonts w:ascii="Arial" w:hAnsi="Arial" w:cs="Arial"/>
          <w:b/>
          <w:sz w:val="24"/>
          <w:szCs w:val="24"/>
        </w:rPr>
        <w:t>z ostatnich 3 m-</w:t>
      </w:r>
      <w:proofErr w:type="spellStart"/>
      <w:r w:rsidR="00183DBA" w:rsidRPr="00720B55">
        <w:rPr>
          <w:rFonts w:ascii="Arial" w:hAnsi="Arial" w:cs="Arial"/>
          <w:b/>
          <w:sz w:val="24"/>
          <w:szCs w:val="24"/>
        </w:rPr>
        <w:t>cy</w:t>
      </w:r>
      <w:proofErr w:type="spellEnd"/>
      <w:r w:rsidR="005D6EAF" w:rsidRPr="00720B55">
        <w:rPr>
          <w:rFonts w:ascii="Arial" w:hAnsi="Arial" w:cs="Arial"/>
          <w:b/>
          <w:sz w:val="24"/>
          <w:szCs w:val="24"/>
        </w:rPr>
        <w:t xml:space="preserve"> </w:t>
      </w:r>
      <w:r w:rsidR="00111856" w:rsidRPr="00720B55">
        <w:rPr>
          <w:rFonts w:ascii="Arial" w:hAnsi="Arial" w:cs="Arial"/>
          <w:b/>
          <w:sz w:val="24"/>
          <w:szCs w:val="24"/>
        </w:rPr>
        <w:t xml:space="preserve">kalendarzowych </w:t>
      </w:r>
      <w:r w:rsidR="00201B13" w:rsidRPr="00720B55">
        <w:rPr>
          <w:rFonts w:ascii="Arial" w:hAnsi="Arial" w:cs="Arial"/>
          <w:b/>
          <w:sz w:val="24"/>
          <w:szCs w:val="24"/>
        </w:rPr>
        <w:t xml:space="preserve">przed złożeniem wniosku </w:t>
      </w:r>
      <w:r w:rsidR="005D6EAF" w:rsidRPr="00720B55">
        <w:rPr>
          <w:rFonts w:ascii="Arial" w:hAnsi="Arial" w:cs="Arial"/>
          <w:b/>
          <w:sz w:val="24"/>
          <w:szCs w:val="24"/>
        </w:rPr>
        <w:t>w następującej wysokości</w:t>
      </w:r>
      <w:r w:rsidR="00253E9F" w:rsidRPr="00720B55">
        <w:rPr>
          <w:rFonts w:ascii="Arial" w:hAnsi="Arial" w:cs="Arial"/>
          <w:b/>
          <w:sz w:val="24"/>
          <w:szCs w:val="24"/>
        </w:rPr>
        <w:t>:</w:t>
      </w:r>
      <w:r w:rsidR="00183DBA" w:rsidRPr="00720B55">
        <w:rPr>
          <w:rFonts w:ascii="Arial" w:hAnsi="Arial" w:cs="Arial"/>
          <w:b/>
          <w:sz w:val="24"/>
          <w:szCs w:val="24"/>
        </w:rPr>
        <w:t xml:space="preserve"> </w:t>
      </w:r>
      <w:bookmarkStart w:id="14" w:name="_Hlk156221310"/>
      <w:r w:rsidR="00183DBA" w:rsidRPr="00720B55">
        <w:rPr>
          <w:rFonts w:ascii="Arial" w:hAnsi="Arial" w:cs="Arial"/>
          <w:b/>
          <w:sz w:val="24"/>
          <w:szCs w:val="24"/>
        </w:rPr>
        <w:t>…………………………………………</w:t>
      </w:r>
      <w:bookmarkEnd w:id="14"/>
      <w:r w:rsidR="0082321C" w:rsidRPr="00720B55">
        <w:rPr>
          <w:rFonts w:ascii="Arial" w:hAnsi="Arial" w:cs="Arial"/>
          <w:b/>
          <w:sz w:val="24"/>
          <w:szCs w:val="24"/>
        </w:rPr>
        <w:t xml:space="preserve"> zł</w:t>
      </w:r>
    </w:p>
    <w:p w:rsidR="00183DBA" w:rsidRPr="00720B55" w:rsidRDefault="00183DBA" w:rsidP="00FB2FF9">
      <w:pPr>
        <w:tabs>
          <w:tab w:val="left" w:pos="4111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z tytułu</w:t>
      </w:r>
      <w:r w:rsidR="00BD0AD8" w:rsidRPr="00720B55">
        <w:rPr>
          <w:rFonts w:ascii="Arial" w:hAnsi="Arial" w:cs="Arial"/>
          <w:b/>
          <w:sz w:val="24"/>
          <w:szCs w:val="24"/>
        </w:rPr>
        <w:t xml:space="preserve"> </w:t>
      </w:r>
      <w:r w:rsidR="00BD0AD8" w:rsidRPr="00720B55">
        <w:rPr>
          <w:rFonts w:ascii="Arial" w:hAnsi="Arial" w:cs="Arial"/>
          <w:bCs/>
          <w:i/>
          <w:iCs/>
          <w:sz w:val="24"/>
          <w:szCs w:val="24"/>
        </w:rPr>
        <w:t>(zaznaczyć właściwe)</w:t>
      </w:r>
      <w:r w:rsidRPr="00720B55">
        <w:rPr>
          <w:rFonts w:ascii="Arial" w:hAnsi="Arial" w:cs="Arial"/>
          <w:b/>
          <w:sz w:val="24"/>
          <w:szCs w:val="24"/>
        </w:rPr>
        <w:t>:</w:t>
      </w:r>
    </w:p>
    <w:p w:rsidR="00183DBA" w:rsidRPr="00720B55" w:rsidRDefault="005D6EAF" w:rsidP="00FB2FF9">
      <w:pPr>
        <w:tabs>
          <w:tab w:val="left" w:pos="4111"/>
        </w:tabs>
        <w:suppressAutoHyphens/>
        <w:spacing w:line="276" w:lineRule="auto"/>
        <w:ind w:left="2835"/>
        <w:jc w:val="both"/>
        <w:rPr>
          <w:rFonts w:ascii="Arial" w:hAnsi="Arial" w:cs="Arial"/>
          <w:b/>
          <w:sz w:val="24"/>
          <w:szCs w:val="24"/>
        </w:rPr>
      </w:pPr>
      <w:bookmarkStart w:id="15" w:name="_Hlk156218939"/>
      <w:r w:rsidRPr="001264F4">
        <w:rPr>
          <w:rFonts w:ascii="Arial" w:hAnsi="Arial" w:cs="Arial"/>
          <w:b/>
          <w:sz w:val="32"/>
          <w:szCs w:val="32"/>
        </w:rPr>
        <w:t>□</w:t>
      </w:r>
      <w:bookmarkEnd w:id="15"/>
      <w:r w:rsidRPr="00720B55">
        <w:rPr>
          <w:rFonts w:ascii="Arial" w:hAnsi="Arial" w:cs="Arial"/>
          <w:b/>
          <w:sz w:val="24"/>
          <w:szCs w:val="24"/>
        </w:rPr>
        <w:t xml:space="preserve"> umowy o pracę</w:t>
      </w:r>
      <w:r w:rsidR="0034290C" w:rsidRPr="00720B55">
        <w:rPr>
          <w:rFonts w:ascii="Arial" w:hAnsi="Arial" w:cs="Arial"/>
          <w:b/>
          <w:sz w:val="24"/>
          <w:szCs w:val="24"/>
        </w:rPr>
        <w:t>,</w:t>
      </w:r>
    </w:p>
    <w:p w:rsidR="005D6EAF" w:rsidRPr="00720B55" w:rsidRDefault="005D6EAF" w:rsidP="00FB2FF9">
      <w:pPr>
        <w:tabs>
          <w:tab w:val="left" w:pos="4111"/>
        </w:tabs>
        <w:suppressAutoHyphens/>
        <w:spacing w:line="276" w:lineRule="auto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1264F4">
        <w:rPr>
          <w:rFonts w:ascii="Arial" w:hAnsi="Arial" w:cs="Arial"/>
          <w:b/>
          <w:sz w:val="32"/>
          <w:szCs w:val="32"/>
        </w:rPr>
        <w:t>□</w:t>
      </w:r>
      <w:r w:rsidRPr="00720B55">
        <w:rPr>
          <w:rFonts w:ascii="Arial" w:hAnsi="Arial" w:cs="Arial"/>
          <w:b/>
          <w:sz w:val="24"/>
          <w:szCs w:val="24"/>
        </w:rPr>
        <w:t xml:space="preserve"> emerytury</w:t>
      </w:r>
      <w:r w:rsidR="0034290C" w:rsidRPr="00720B55">
        <w:rPr>
          <w:rFonts w:ascii="Arial" w:hAnsi="Arial" w:cs="Arial"/>
          <w:b/>
          <w:sz w:val="24"/>
          <w:szCs w:val="24"/>
        </w:rPr>
        <w:t>,</w:t>
      </w:r>
    </w:p>
    <w:p w:rsidR="005D6EAF" w:rsidRPr="00720B55" w:rsidRDefault="005D6EAF" w:rsidP="00FB2FF9">
      <w:pPr>
        <w:tabs>
          <w:tab w:val="left" w:pos="4111"/>
        </w:tabs>
        <w:suppressAutoHyphens/>
        <w:spacing w:line="276" w:lineRule="auto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1264F4">
        <w:rPr>
          <w:rFonts w:ascii="Arial" w:hAnsi="Arial" w:cs="Arial"/>
          <w:b/>
          <w:sz w:val="32"/>
          <w:szCs w:val="32"/>
        </w:rPr>
        <w:t>□</w:t>
      </w:r>
      <w:r w:rsidRPr="00720B55">
        <w:rPr>
          <w:rFonts w:ascii="Arial" w:hAnsi="Arial" w:cs="Arial"/>
          <w:b/>
          <w:sz w:val="24"/>
          <w:szCs w:val="24"/>
        </w:rPr>
        <w:t xml:space="preserve"> renty</w:t>
      </w:r>
    </w:p>
    <w:p w:rsidR="005D6EAF" w:rsidRPr="00720B55" w:rsidRDefault="005D6EAF" w:rsidP="00FB2FF9">
      <w:pPr>
        <w:tabs>
          <w:tab w:val="left" w:pos="4111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 xml:space="preserve">a) w przypadku uzyskiwania dochodu z tytułu zatrudnienia </w:t>
      </w:r>
      <w:r w:rsidRPr="00720B55">
        <w:rPr>
          <w:rFonts w:ascii="Arial" w:hAnsi="Arial" w:cs="Arial"/>
          <w:b/>
          <w:sz w:val="24"/>
          <w:szCs w:val="24"/>
          <w:u w:val="single"/>
        </w:rPr>
        <w:t>na podstawie umowy o pracę</w:t>
      </w:r>
      <w:r w:rsidRPr="00720B55">
        <w:rPr>
          <w:rFonts w:ascii="Arial" w:hAnsi="Arial" w:cs="Arial"/>
          <w:b/>
          <w:sz w:val="24"/>
          <w:szCs w:val="24"/>
        </w:rPr>
        <w:t xml:space="preserve"> należy wypełnić poniższe:</w:t>
      </w:r>
    </w:p>
    <w:p w:rsidR="005D6EAF" w:rsidRPr="00720B55" w:rsidRDefault="005D6EAF" w:rsidP="00FB2FF9">
      <w:pPr>
        <w:tabs>
          <w:tab w:val="left" w:pos="4111"/>
        </w:tabs>
        <w:suppressAutoHyphens/>
        <w:spacing w:line="276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Pełna nazwa pracodawcy:</w:t>
      </w:r>
      <w:r w:rsidRPr="00720B55"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……………………………………………………………………………</w:t>
      </w:r>
    </w:p>
    <w:p w:rsidR="005D6EAF" w:rsidRDefault="005D6EAF" w:rsidP="00FB2FF9">
      <w:pPr>
        <w:tabs>
          <w:tab w:val="left" w:pos="4111"/>
        </w:tabs>
        <w:suppressAutoHyphens/>
        <w:spacing w:line="276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720B55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5D6EAF" w:rsidRPr="00720B55" w:rsidRDefault="00111856" w:rsidP="00FB2FF9">
      <w:pPr>
        <w:tabs>
          <w:tab w:val="left" w:pos="4111"/>
        </w:tabs>
        <w:suppressAutoHyphens/>
        <w:spacing w:line="276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Adres pracodawcy:</w:t>
      </w:r>
      <w:r w:rsidRPr="00720B55"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……………………………………………………………………………………</w:t>
      </w:r>
    </w:p>
    <w:p w:rsidR="00111856" w:rsidRPr="00720B55" w:rsidRDefault="00111856" w:rsidP="00467DCD">
      <w:pPr>
        <w:tabs>
          <w:tab w:val="left" w:pos="4111"/>
        </w:tabs>
        <w:suppressAutoHyphens/>
        <w:spacing w:line="276" w:lineRule="auto"/>
        <w:ind w:firstLine="2552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720B55">
        <w:rPr>
          <w:rFonts w:ascii="Arial" w:hAnsi="Arial" w:cs="Arial"/>
          <w:bCs/>
          <w:i/>
          <w:iCs/>
          <w:sz w:val="24"/>
          <w:szCs w:val="24"/>
        </w:rPr>
        <w:t>(dokładny adres, kod pocztowy, miejscowość, ulica, nr domu/mieszkania)</w:t>
      </w:r>
    </w:p>
    <w:p w:rsidR="00111856" w:rsidRPr="00720B55" w:rsidRDefault="00111856" w:rsidP="00FB2FF9">
      <w:pPr>
        <w:tabs>
          <w:tab w:val="left" w:pos="4111"/>
        </w:tabs>
        <w:suppressAutoHyphens/>
        <w:spacing w:line="276" w:lineRule="auto"/>
        <w:ind w:firstLine="284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NIP</w:t>
      </w:r>
      <w:r w:rsidRPr="00720B55">
        <w:rPr>
          <w:rFonts w:ascii="Arial" w:hAnsi="Arial" w:cs="Arial"/>
          <w:bCs/>
          <w:i/>
          <w:iCs/>
          <w:sz w:val="24"/>
          <w:szCs w:val="24"/>
        </w:rPr>
        <w:t xml:space="preserve"> …………………………………………….</w:t>
      </w:r>
      <w:r w:rsidRPr="00720B55">
        <w:rPr>
          <w:rFonts w:ascii="Arial" w:hAnsi="Arial" w:cs="Arial"/>
          <w:bCs/>
          <w:i/>
          <w:iCs/>
          <w:sz w:val="24"/>
          <w:szCs w:val="24"/>
        </w:rPr>
        <w:tab/>
      </w:r>
      <w:r w:rsidRPr="00720B55">
        <w:rPr>
          <w:rFonts w:ascii="Arial" w:hAnsi="Arial" w:cs="Arial"/>
          <w:bCs/>
          <w:i/>
          <w:iCs/>
          <w:sz w:val="24"/>
          <w:szCs w:val="24"/>
        </w:rPr>
        <w:tab/>
      </w:r>
      <w:r w:rsidRPr="00720B55">
        <w:rPr>
          <w:rFonts w:ascii="Arial" w:hAnsi="Arial" w:cs="Arial"/>
          <w:bCs/>
          <w:i/>
          <w:iCs/>
          <w:sz w:val="24"/>
          <w:szCs w:val="24"/>
        </w:rPr>
        <w:tab/>
      </w:r>
    </w:p>
    <w:p w:rsidR="00111856" w:rsidRPr="00720B55" w:rsidRDefault="009920E8" w:rsidP="00FB2FF9">
      <w:pPr>
        <w:tabs>
          <w:tab w:val="left" w:pos="4111"/>
        </w:tabs>
        <w:suppressAutoHyphens/>
        <w:spacing w:line="276" w:lineRule="auto"/>
        <w:ind w:firstLine="284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u</w:t>
      </w:r>
      <w:r w:rsidR="00111856" w:rsidRPr="00720B55">
        <w:rPr>
          <w:rFonts w:ascii="Arial" w:hAnsi="Arial" w:cs="Arial"/>
          <w:b/>
          <w:sz w:val="24"/>
          <w:szCs w:val="24"/>
        </w:rPr>
        <w:t>mowa o pracę zawarta</w:t>
      </w:r>
      <w:r w:rsidR="00111856" w:rsidRPr="00720B55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111856" w:rsidRPr="00720B55">
        <w:rPr>
          <w:rFonts w:ascii="Arial" w:hAnsi="Arial" w:cs="Arial"/>
          <w:b/>
          <w:sz w:val="24"/>
          <w:szCs w:val="24"/>
        </w:rPr>
        <w:t>na</w:t>
      </w:r>
      <w:r w:rsidRPr="00720B55">
        <w:rPr>
          <w:rFonts w:ascii="Arial" w:hAnsi="Arial" w:cs="Arial"/>
          <w:bCs/>
          <w:sz w:val="24"/>
          <w:szCs w:val="24"/>
        </w:rPr>
        <w:t xml:space="preserve"> </w:t>
      </w:r>
      <w:r w:rsidRPr="00720B55">
        <w:rPr>
          <w:rFonts w:ascii="Arial" w:hAnsi="Arial" w:cs="Arial"/>
          <w:bCs/>
          <w:i/>
          <w:iCs/>
          <w:sz w:val="24"/>
          <w:szCs w:val="24"/>
        </w:rPr>
        <w:t>(zaznaczyć właściwe)</w:t>
      </w:r>
      <w:r w:rsidR="00111856" w:rsidRPr="00720B55">
        <w:rPr>
          <w:rFonts w:ascii="Arial" w:hAnsi="Arial" w:cs="Arial"/>
          <w:b/>
          <w:sz w:val="24"/>
          <w:szCs w:val="24"/>
        </w:rPr>
        <w:t>:</w:t>
      </w:r>
    </w:p>
    <w:p w:rsidR="00111856" w:rsidRPr="00720B55" w:rsidRDefault="00111856" w:rsidP="00FB2FF9">
      <w:pPr>
        <w:tabs>
          <w:tab w:val="left" w:pos="4111"/>
        </w:tabs>
        <w:suppressAutoHyphens/>
        <w:spacing w:line="276" w:lineRule="auto"/>
        <w:ind w:firstLine="993"/>
        <w:jc w:val="both"/>
        <w:rPr>
          <w:rFonts w:ascii="Arial" w:hAnsi="Arial" w:cs="Arial"/>
          <w:bCs/>
          <w:sz w:val="24"/>
          <w:szCs w:val="24"/>
        </w:rPr>
      </w:pPr>
      <w:r w:rsidRPr="001264F4">
        <w:rPr>
          <w:rFonts w:ascii="Arial" w:hAnsi="Arial" w:cs="Arial"/>
          <w:bCs/>
          <w:sz w:val="32"/>
          <w:szCs w:val="32"/>
        </w:rPr>
        <w:lastRenderedPageBreak/>
        <w:t>□</w:t>
      </w:r>
      <w:r w:rsidRPr="00720B55">
        <w:rPr>
          <w:rFonts w:ascii="Arial" w:hAnsi="Arial" w:cs="Arial"/>
          <w:bCs/>
          <w:sz w:val="24"/>
          <w:szCs w:val="24"/>
        </w:rPr>
        <w:t xml:space="preserve"> czas nieokreślony, </w:t>
      </w:r>
    </w:p>
    <w:p w:rsidR="00111856" w:rsidRPr="00720B55" w:rsidRDefault="00111856" w:rsidP="00FB2FF9">
      <w:pPr>
        <w:tabs>
          <w:tab w:val="left" w:pos="4111"/>
        </w:tabs>
        <w:suppressAutoHyphens/>
        <w:spacing w:line="276" w:lineRule="auto"/>
        <w:ind w:firstLine="993"/>
        <w:jc w:val="both"/>
        <w:rPr>
          <w:rFonts w:ascii="Arial" w:hAnsi="Arial" w:cs="Arial"/>
          <w:bCs/>
          <w:sz w:val="24"/>
          <w:szCs w:val="24"/>
        </w:rPr>
      </w:pPr>
      <w:r w:rsidRPr="001264F4">
        <w:rPr>
          <w:rFonts w:ascii="Arial" w:hAnsi="Arial" w:cs="Arial"/>
          <w:bCs/>
          <w:sz w:val="32"/>
          <w:szCs w:val="32"/>
        </w:rPr>
        <w:t>□</w:t>
      </w:r>
      <w:r w:rsidRPr="00720B55">
        <w:rPr>
          <w:rFonts w:ascii="Arial" w:hAnsi="Arial" w:cs="Arial"/>
          <w:bCs/>
          <w:sz w:val="24"/>
          <w:szCs w:val="24"/>
        </w:rPr>
        <w:t xml:space="preserve"> czas określony od dnia ……………………..  do dnia ……………........………..</w:t>
      </w:r>
    </w:p>
    <w:p w:rsidR="00201B13" w:rsidRPr="00720B55" w:rsidRDefault="009920E8" w:rsidP="00FB2FF9">
      <w:pPr>
        <w:tabs>
          <w:tab w:val="left" w:pos="4111"/>
        </w:tabs>
        <w:suppressAutoHyphens/>
        <w:spacing w:line="276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j</w:t>
      </w:r>
      <w:r w:rsidR="00201B13" w:rsidRPr="00720B55">
        <w:rPr>
          <w:rFonts w:ascii="Arial" w:hAnsi="Arial" w:cs="Arial"/>
          <w:b/>
          <w:sz w:val="24"/>
          <w:szCs w:val="24"/>
        </w:rPr>
        <w:t xml:space="preserve">estem / </w:t>
      </w:r>
      <w:r w:rsidR="00111856" w:rsidRPr="00720B55">
        <w:rPr>
          <w:rFonts w:ascii="Arial" w:hAnsi="Arial" w:cs="Arial"/>
          <w:b/>
          <w:sz w:val="24"/>
          <w:szCs w:val="24"/>
        </w:rPr>
        <w:t>nie</w:t>
      </w:r>
      <w:r w:rsidR="00201B13" w:rsidRPr="00720B55">
        <w:rPr>
          <w:rFonts w:ascii="Arial" w:hAnsi="Arial" w:cs="Arial"/>
          <w:b/>
          <w:sz w:val="24"/>
          <w:szCs w:val="24"/>
        </w:rPr>
        <w:t xml:space="preserve"> jestem*</w:t>
      </w:r>
      <w:r w:rsidR="00111856" w:rsidRPr="00720B55">
        <w:rPr>
          <w:rFonts w:ascii="Arial" w:hAnsi="Arial" w:cs="Arial"/>
          <w:bCs/>
          <w:sz w:val="24"/>
          <w:szCs w:val="24"/>
        </w:rPr>
        <w:t xml:space="preserve"> w okresie wypowiedzenia umowy o pracę, </w:t>
      </w:r>
    </w:p>
    <w:p w:rsidR="00111856" w:rsidRPr="00720B55" w:rsidRDefault="009920E8" w:rsidP="00FB2FF9">
      <w:pPr>
        <w:tabs>
          <w:tab w:val="left" w:pos="4111"/>
        </w:tabs>
        <w:suppressAutoHyphens/>
        <w:spacing w:line="276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j</w:t>
      </w:r>
      <w:r w:rsidR="00201B13" w:rsidRPr="00720B55">
        <w:rPr>
          <w:rFonts w:ascii="Arial" w:hAnsi="Arial" w:cs="Arial"/>
          <w:b/>
          <w:sz w:val="24"/>
          <w:szCs w:val="24"/>
        </w:rPr>
        <w:t>estem / nie jestem*</w:t>
      </w:r>
      <w:r w:rsidR="00201B13" w:rsidRPr="00720B55">
        <w:rPr>
          <w:rFonts w:ascii="Arial" w:hAnsi="Arial" w:cs="Arial"/>
          <w:bCs/>
          <w:sz w:val="24"/>
          <w:szCs w:val="24"/>
        </w:rPr>
        <w:t xml:space="preserve"> </w:t>
      </w:r>
      <w:r w:rsidR="00111856" w:rsidRPr="00720B55">
        <w:rPr>
          <w:rFonts w:ascii="Arial" w:hAnsi="Arial" w:cs="Arial"/>
          <w:bCs/>
          <w:sz w:val="24"/>
          <w:szCs w:val="24"/>
        </w:rPr>
        <w:t>w okresie próbnym</w:t>
      </w:r>
      <w:r w:rsidR="00201B13" w:rsidRPr="00720B55">
        <w:rPr>
          <w:rFonts w:ascii="Arial" w:hAnsi="Arial" w:cs="Arial"/>
          <w:bCs/>
          <w:sz w:val="24"/>
          <w:szCs w:val="24"/>
        </w:rPr>
        <w:t>,</w:t>
      </w:r>
    </w:p>
    <w:p w:rsidR="00BD0AD8" w:rsidRPr="00720B55" w:rsidRDefault="009920E8" w:rsidP="00FB2FF9">
      <w:pPr>
        <w:tabs>
          <w:tab w:val="left" w:pos="4111"/>
        </w:tabs>
        <w:suppressAutoHyphens/>
        <w:spacing w:line="276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720B55">
        <w:rPr>
          <w:rFonts w:ascii="Arial" w:hAnsi="Arial" w:cs="Arial"/>
          <w:bCs/>
          <w:sz w:val="24"/>
          <w:szCs w:val="24"/>
        </w:rPr>
        <w:t>z</w:t>
      </w:r>
      <w:r w:rsidR="00111856" w:rsidRPr="00720B55">
        <w:rPr>
          <w:rFonts w:ascii="Arial" w:hAnsi="Arial" w:cs="Arial"/>
          <w:bCs/>
          <w:sz w:val="24"/>
          <w:szCs w:val="24"/>
        </w:rPr>
        <w:t xml:space="preserve">akład pracy </w:t>
      </w:r>
      <w:r w:rsidR="00111856" w:rsidRPr="00720B55">
        <w:rPr>
          <w:rFonts w:ascii="Arial" w:hAnsi="Arial" w:cs="Arial"/>
          <w:b/>
          <w:sz w:val="24"/>
          <w:szCs w:val="24"/>
        </w:rPr>
        <w:t>nie znajduje się</w:t>
      </w:r>
      <w:r w:rsidR="00201B13" w:rsidRPr="00720B55">
        <w:rPr>
          <w:rFonts w:ascii="Arial" w:hAnsi="Arial" w:cs="Arial"/>
          <w:b/>
          <w:sz w:val="24"/>
          <w:szCs w:val="24"/>
        </w:rPr>
        <w:t xml:space="preserve"> </w:t>
      </w:r>
      <w:r w:rsidR="00111856" w:rsidRPr="00720B55">
        <w:rPr>
          <w:rFonts w:ascii="Arial" w:hAnsi="Arial" w:cs="Arial"/>
          <w:b/>
          <w:sz w:val="24"/>
          <w:szCs w:val="24"/>
        </w:rPr>
        <w:t>/</w:t>
      </w:r>
      <w:r w:rsidR="00201B13" w:rsidRPr="00720B55">
        <w:rPr>
          <w:rFonts w:ascii="Arial" w:hAnsi="Arial" w:cs="Arial"/>
          <w:b/>
          <w:sz w:val="24"/>
          <w:szCs w:val="24"/>
        </w:rPr>
        <w:t xml:space="preserve"> </w:t>
      </w:r>
      <w:r w:rsidR="00111856" w:rsidRPr="00720B55">
        <w:rPr>
          <w:rFonts w:ascii="Arial" w:hAnsi="Arial" w:cs="Arial"/>
          <w:b/>
          <w:sz w:val="24"/>
          <w:szCs w:val="24"/>
        </w:rPr>
        <w:t>znajduje się*</w:t>
      </w:r>
      <w:r w:rsidR="00111856" w:rsidRPr="00720B55">
        <w:rPr>
          <w:rFonts w:ascii="Arial" w:hAnsi="Arial" w:cs="Arial"/>
          <w:bCs/>
          <w:sz w:val="24"/>
          <w:szCs w:val="24"/>
        </w:rPr>
        <w:t xml:space="preserve"> w stanie likwidacji lub upadłości.</w:t>
      </w:r>
    </w:p>
    <w:p w:rsidR="009920E8" w:rsidRPr="00720B55" w:rsidRDefault="0034290C" w:rsidP="00FB2FF9">
      <w:pPr>
        <w:numPr>
          <w:ilvl w:val="2"/>
          <w:numId w:val="8"/>
        </w:numPr>
        <w:tabs>
          <w:tab w:val="num" w:pos="284"/>
        </w:tabs>
        <w:suppressAutoHyphens/>
        <w:spacing w:line="276" w:lineRule="auto"/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 xml:space="preserve">w przypadku uzyskiwania dochodu </w:t>
      </w:r>
      <w:r w:rsidRPr="00720B55">
        <w:rPr>
          <w:rFonts w:ascii="Arial" w:hAnsi="Arial" w:cs="Arial"/>
          <w:b/>
          <w:sz w:val="24"/>
          <w:szCs w:val="24"/>
          <w:u w:val="single"/>
        </w:rPr>
        <w:t>z tytułu emerytury</w:t>
      </w:r>
      <w:r w:rsidRPr="00720B55">
        <w:rPr>
          <w:rFonts w:ascii="Arial" w:hAnsi="Arial" w:cs="Arial"/>
          <w:b/>
          <w:sz w:val="24"/>
          <w:szCs w:val="24"/>
        </w:rPr>
        <w:t xml:space="preserve"> </w:t>
      </w:r>
      <w:r w:rsidR="00781E77" w:rsidRPr="00720B55">
        <w:rPr>
          <w:rFonts w:ascii="Arial" w:hAnsi="Arial" w:cs="Arial"/>
          <w:b/>
          <w:sz w:val="24"/>
          <w:szCs w:val="24"/>
        </w:rPr>
        <w:t>należy wypełnić poniższe:</w:t>
      </w:r>
    </w:p>
    <w:p w:rsidR="00781E77" w:rsidRPr="00720B55" w:rsidRDefault="009920E8" w:rsidP="00FB2FF9">
      <w:pPr>
        <w:suppressAutoHyphens/>
        <w:spacing w:line="276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720B55">
        <w:rPr>
          <w:rFonts w:ascii="Arial" w:hAnsi="Arial" w:cs="Arial"/>
          <w:bCs/>
          <w:sz w:val="24"/>
          <w:szCs w:val="24"/>
        </w:rPr>
        <w:t>d</w:t>
      </w:r>
      <w:r w:rsidR="00781E77" w:rsidRPr="00720B55">
        <w:rPr>
          <w:rFonts w:ascii="Arial" w:hAnsi="Arial" w:cs="Arial"/>
          <w:bCs/>
          <w:sz w:val="24"/>
          <w:szCs w:val="24"/>
        </w:rPr>
        <w:t>ata przyznania świadczenia:</w:t>
      </w:r>
      <w:r w:rsidR="0034290C" w:rsidRPr="00720B55">
        <w:rPr>
          <w:rFonts w:ascii="Arial" w:hAnsi="Arial" w:cs="Arial"/>
          <w:bCs/>
          <w:sz w:val="24"/>
          <w:szCs w:val="24"/>
        </w:rPr>
        <w:t xml:space="preserve"> …………………….</w:t>
      </w:r>
    </w:p>
    <w:p w:rsidR="00DE650F" w:rsidRPr="00720B55" w:rsidRDefault="009920E8" w:rsidP="00FB2FF9">
      <w:pPr>
        <w:suppressAutoHyphens/>
        <w:spacing w:line="276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720B55">
        <w:rPr>
          <w:rFonts w:ascii="Arial" w:hAnsi="Arial" w:cs="Arial"/>
          <w:bCs/>
          <w:sz w:val="24"/>
          <w:szCs w:val="24"/>
        </w:rPr>
        <w:t>k</w:t>
      </w:r>
      <w:r w:rsidR="00781E77" w:rsidRPr="00720B55">
        <w:rPr>
          <w:rFonts w:ascii="Arial" w:hAnsi="Arial" w:cs="Arial"/>
          <w:bCs/>
          <w:sz w:val="24"/>
          <w:szCs w:val="24"/>
        </w:rPr>
        <w:t xml:space="preserve">wota przyznanej emerytury </w:t>
      </w:r>
      <w:r w:rsidR="0034290C" w:rsidRPr="00720B55">
        <w:rPr>
          <w:rFonts w:ascii="Arial" w:hAnsi="Arial" w:cs="Arial"/>
          <w:bCs/>
          <w:sz w:val="24"/>
          <w:szCs w:val="24"/>
        </w:rPr>
        <w:t xml:space="preserve">w </w:t>
      </w:r>
      <w:r w:rsidR="00FC2392" w:rsidRPr="00720B55">
        <w:rPr>
          <w:rFonts w:ascii="Arial" w:hAnsi="Arial" w:cs="Arial"/>
          <w:bCs/>
          <w:sz w:val="24"/>
          <w:szCs w:val="24"/>
        </w:rPr>
        <w:t xml:space="preserve">ostatnim </w:t>
      </w:r>
      <w:r w:rsidR="0034290C" w:rsidRPr="00720B55">
        <w:rPr>
          <w:rFonts w:ascii="Arial" w:hAnsi="Arial" w:cs="Arial"/>
          <w:bCs/>
          <w:sz w:val="24"/>
          <w:szCs w:val="24"/>
        </w:rPr>
        <w:t>miesiącu ………… 202</w:t>
      </w:r>
      <w:r w:rsidR="00232C3C">
        <w:rPr>
          <w:rFonts w:ascii="Arial" w:hAnsi="Arial" w:cs="Arial"/>
          <w:bCs/>
          <w:sz w:val="24"/>
          <w:szCs w:val="24"/>
        </w:rPr>
        <w:t>5</w:t>
      </w:r>
      <w:r w:rsidR="0034290C" w:rsidRPr="00720B55">
        <w:rPr>
          <w:rFonts w:ascii="Arial" w:hAnsi="Arial" w:cs="Arial"/>
          <w:bCs/>
          <w:sz w:val="24"/>
          <w:szCs w:val="24"/>
        </w:rPr>
        <w:t xml:space="preserve"> roku, </w:t>
      </w:r>
      <w:r w:rsidR="00FC2392" w:rsidRPr="00720B55">
        <w:rPr>
          <w:rFonts w:ascii="Arial" w:hAnsi="Arial" w:cs="Arial"/>
          <w:bCs/>
          <w:sz w:val="24"/>
          <w:szCs w:val="24"/>
        </w:rPr>
        <w:t xml:space="preserve">wynosi </w:t>
      </w:r>
      <w:r w:rsidR="0034290C" w:rsidRPr="00720B55">
        <w:rPr>
          <w:rFonts w:ascii="Arial" w:hAnsi="Arial" w:cs="Arial"/>
          <w:bCs/>
          <w:sz w:val="24"/>
          <w:szCs w:val="24"/>
        </w:rPr>
        <w:t>brutto ……</w:t>
      </w:r>
      <w:r w:rsidR="001264F4">
        <w:rPr>
          <w:rFonts w:ascii="Arial" w:hAnsi="Arial" w:cs="Arial"/>
          <w:bCs/>
          <w:sz w:val="24"/>
          <w:szCs w:val="24"/>
        </w:rPr>
        <w:t>…………</w:t>
      </w:r>
      <w:r w:rsidR="0034290C" w:rsidRPr="00720B55">
        <w:rPr>
          <w:rFonts w:ascii="Arial" w:hAnsi="Arial" w:cs="Arial"/>
          <w:bCs/>
          <w:sz w:val="24"/>
          <w:szCs w:val="24"/>
        </w:rPr>
        <w:t>.. zł.</w:t>
      </w:r>
    </w:p>
    <w:p w:rsidR="0034290C" w:rsidRPr="00720B55" w:rsidRDefault="00781E77" w:rsidP="00FB2FF9">
      <w:pPr>
        <w:numPr>
          <w:ilvl w:val="2"/>
          <w:numId w:val="8"/>
        </w:numPr>
        <w:suppressAutoHyphens/>
        <w:spacing w:line="276" w:lineRule="auto"/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 xml:space="preserve">w przypadku uzyskiwania dochodu </w:t>
      </w:r>
      <w:r w:rsidRPr="00720B55">
        <w:rPr>
          <w:rFonts w:ascii="Arial" w:hAnsi="Arial" w:cs="Arial"/>
          <w:b/>
          <w:sz w:val="24"/>
          <w:szCs w:val="24"/>
          <w:u w:val="single"/>
        </w:rPr>
        <w:t>z tytułu renty</w:t>
      </w:r>
      <w:r w:rsidRPr="00720B55">
        <w:rPr>
          <w:rFonts w:ascii="Arial" w:hAnsi="Arial" w:cs="Arial"/>
          <w:b/>
          <w:sz w:val="24"/>
          <w:szCs w:val="24"/>
        </w:rPr>
        <w:t xml:space="preserve"> należy wypełnić poniższe:</w:t>
      </w:r>
    </w:p>
    <w:p w:rsidR="00781E77" w:rsidRPr="00720B55" w:rsidRDefault="00781E77" w:rsidP="00FB2FF9">
      <w:pPr>
        <w:suppressAutoHyphens/>
        <w:spacing w:line="276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 xml:space="preserve">renta stała / renta na czas określony* </w:t>
      </w:r>
      <w:r w:rsidRPr="00720B55">
        <w:rPr>
          <w:rFonts w:ascii="Arial" w:hAnsi="Arial" w:cs="Arial"/>
          <w:bCs/>
          <w:sz w:val="24"/>
          <w:szCs w:val="24"/>
        </w:rPr>
        <w:t xml:space="preserve">od dnia ……………………  do dnia ………………………....... </w:t>
      </w:r>
    </w:p>
    <w:p w:rsidR="00781E77" w:rsidRPr="00720B55" w:rsidRDefault="009920E8" w:rsidP="00FB2FF9">
      <w:pPr>
        <w:suppressAutoHyphens/>
        <w:spacing w:line="276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720B55">
        <w:rPr>
          <w:rFonts w:ascii="Arial" w:hAnsi="Arial" w:cs="Arial"/>
          <w:bCs/>
          <w:sz w:val="24"/>
          <w:szCs w:val="24"/>
        </w:rPr>
        <w:t>k</w:t>
      </w:r>
      <w:r w:rsidR="00781E77" w:rsidRPr="00720B55">
        <w:rPr>
          <w:rFonts w:ascii="Arial" w:hAnsi="Arial" w:cs="Arial"/>
          <w:bCs/>
          <w:sz w:val="24"/>
          <w:szCs w:val="24"/>
        </w:rPr>
        <w:t xml:space="preserve">wota świadczenia w </w:t>
      </w:r>
      <w:r w:rsidR="00FC2392" w:rsidRPr="00720B55">
        <w:rPr>
          <w:rFonts w:ascii="Arial" w:hAnsi="Arial" w:cs="Arial"/>
          <w:bCs/>
          <w:sz w:val="24"/>
          <w:szCs w:val="24"/>
        </w:rPr>
        <w:t xml:space="preserve">ostatnim </w:t>
      </w:r>
      <w:r w:rsidR="00781E77" w:rsidRPr="00720B55">
        <w:rPr>
          <w:rFonts w:ascii="Arial" w:hAnsi="Arial" w:cs="Arial"/>
          <w:bCs/>
          <w:sz w:val="24"/>
          <w:szCs w:val="24"/>
        </w:rPr>
        <w:t>miesiącu …………………… 202</w:t>
      </w:r>
      <w:r w:rsidR="00232C3C">
        <w:rPr>
          <w:rFonts w:ascii="Arial" w:hAnsi="Arial" w:cs="Arial"/>
          <w:bCs/>
          <w:sz w:val="24"/>
          <w:szCs w:val="24"/>
        </w:rPr>
        <w:t>5</w:t>
      </w:r>
      <w:r w:rsidR="00781E77" w:rsidRPr="00720B55">
        <w:rPr>
          <w:rFonts w:ascii="Arial" w:hAnsi="Arial" w:cs="Arial"/>
          <w:bCs/>
          <w:sz w:val="24"/>
          <w:szCs w:val="24"/>
        </w:rPr>
        <w:t xml:space="preserve"> roku, </w:t>
      </w:r>
      <w:r w:rsidR="00FC2392" w:rsidRPr="00720B55">
        <w:rPr>
          <w:rFonts w:ascii="Arial" w:hAnsi="Arial" w:cs="Arial"/>
          <w:bCs/>
          <w:sz w:val="24"/>
          <w:szCs w:val="24"/>
        </w:rPr>
        <w:t xml:space="preserve">wynoszącą </w:t>
      </w:r>
      <w:r w:rsidR="00781E77" w:rsidRPr="00720B55">
        <w:rPr>
          <w:rFonts w:ascii="Arial" w:hAnsi="Arial" w:cs="Arial"/>
          <w:bCs/>
          <w:sz w:val="24"/>
          <w:szCs w:val="24"/>
        </w:rPr>
        <w:t>brutto ………………….. zł.</w:t>
      </w:r>
    </w:p>
    <w:p w:rsidR="007C46EF" w:rsidRPr="00720B55" w:rsidRDefault="00CE1AAD" w:rsidP="00FB2FF9">
      <w:pPr>
        <w:numPr>
          <w:ilvl w:val="0"/>
          <w:numId w:val="2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uzyskałem(</w:t>
      </w:r>
      <w:proofErr w:type="spellStart"/>
      <w:r w:rsidRPr="00720B55">
        <w:rPr>
          <w:rFonts w:ascii="Arial" w:hAnsi="Arial" w:cs="Arial"/>
          <w:b/>
          <w:sz w:val="24"/>
          <w:szCs w:val="24"/>
        </w:rPr>
        <w:t>am</w:t>
      </w:r>
      <w:proofErr w:type="spellEnd"/>
      <w:r w:rsidRPr="00720B55">
        <w:rPr>
          <w:rFonts w:ascii="Arial" w:hAnsi="Arial" w:cs="Arial"/>
          <w:b/>
          <w:sz w:val="24"/>
          <w:szCs w:val="24"/>
        </w:rPr>
        <w:t>)</w:t>
      </w:r>
      <w:r w:rsidR="000024C8" w:rsidRPr="00720B55">
        <w:rPr>
          <w:rFonts w:ascii="Arial" w:hAnsi="Arial" w:cs="Arial"/>
          <w:b/>
          <w:sz w:val="24"/>
          <w:szCs w:val="24"/>
        </w:rPr>
        <w:t xml:space="preserve"> </w:t>
      </w:r>
      <w:r w:rsidRPr="00720B55">
        <w:rPr>
          <w:rFonts w:ascii="Arial" w:hAnsi="Arial" w:cs="Arial"/>
          <w:b/>
          <w:sz w:val="24"/>
          <w:szCs w:val="24"/>
        </w:rPr>
        <w:t xml:space="preserve">dochód </w:t>
      </w:r>
      <w:r w:rsidRPr="00720B55">
        <w:rPr>
          <w:rFonts w:ascii="Arial" w:hAnsi="Arial" w:cs="Arial"/>
          <w:b/>
          <w:sz w:val="24"/>
          <w:szCs w:val="24"/>
          <w:u w:val="single"/>
        </w:rPr>
        <w:t xml:space="preserve">z tytułu prowadzenia jednoosobowej </w:t>
      </w:r>
      <w:r w:rsidR="00243884" w:rsidRPr="00720B55">
        <w:rPr>
          <w:rFonts w:ascii="Arial" w:hAnsi="Arial" w:cs="Arial"/>
          <w:b/>
          <w:sz w:val="24"/>
          <w:szCs w:val="24"/>
          <w:u w:val="single"/>
        </w:rPr>
        <w:t>d</w:t>
      </w:r>
      <w:r w:rsidR="00253E9F" w:rsidRPr="00720B55">
        <w:rPr>
          <w:rFonts w:ascii="Arial" w:hAnsi="Arial" w:cs="Arial"/>
          <w:b/>
          <w:sz w:val="24"/>
          <w:szCs w:val="24"/>
          <w:u w:val="single"/>
        </w:rPr>
        <w:t>ziałalności gospodarczej</w:t>
      </w:r>
      <w:r w:rsidRPr="00720B55">
        <w:rPr>
          <w:rFonts w:ascii="Arial" w:hAnsi="Arial" w:cs="Arial"/>
          <w:b/>
          <w:sz w:val="24"/>
          <w:szCs w:val="24"/>
        </w:rPr>
        <w:t xml:space="preserve"> w ostatnim roku podatkowym przed dniem złożenia wniosku</w:t>
      </w:r>
      <w:r w:rsidR="006F5D3A" w:rsidRPr="00720B55">
        <w:rPr>
          <w:rFonts w:ascii="Arial" w:hAnsi="Arial" w:cs="Arial"/>
          <w:b/>
          <w:sz w:val="24"/>
          <w:szCs w:val="24"/>
        </w:rPr>
        <w:t>,</w:t>
      </w:r>
      <w:r w:rsidRPr="00720B55">
        <w:rPr>
          <w:rFonts w:ascii="Arial" w:hAnsi="Arial" w:cs="Arial"/>
          <w:b/>
          <w:sz w:val="24"/>
          <w:szCs w:val="24"/>
        </w:rPr>
        <w:t xml:space="preserve"> w następującej wysokości</w:t>
      </w:r>
      <w:r w:rsidR="0082321C" w:rsidRPr="00720B55">
        <w:rPr>
          <w:rFonts w:ascii="Arial" w:hAnsi="Arial" w:cs="Arial"/>
          <w:b/>
          <w:sz w:val="24"/>
          <w:szCs w:val="24"/>
        </w:rPr>
        <w:t xml:space="preserve"> </w:t>
      </w:r>
      <w:r w:rsidR="0082321C" w:rsidRPr="00720B55">
        <w:rPr>
          <w:rFonts w:ascii="Arial" w:hAnsi="Arial" w:cs="Arial"/>
          <w:bCs/>
          <w:i/>
          <w:iCs/>
          <w:sz w:val="24"/>
          <w:szCs w:val="24"/>
        </w:rPr>
        <w:t>(podać zgodnie z rozliczeniem PIT 36</w:t>
      </w:r>
      <w:r w:rsidR="00FC2392" w:rsidRPr="00720B55">
        <w:rPr>
          <w:rFonts w:ascii="Arial" w:hAnsi="Arial" w:cs="Arial"/>
          <w:bCs/>
          <w:i/>
          <w:iCs/>
          <w:sz w:val="24"/>
          <w:szCs w:val="24"/>
        </w:rPr>
        <w:t xml:space="preserve"> lub z zaświadczeniem z Urzędu Skarbowego potwierdzającym wysokość osiągniętego dochodu</w:t>
      </w:r>
      <w:r w:rsidR="006F5D3A" w:rsidRPr="00720B55">
        <w:rPr>
          <w:rFonts w:ascii="Arial" w:hAnsi="Arial" w:cs="Arial"/>
          <w:bCs/>
          <w:i/>
          <w:iCs/>
          <w:sz w:val="24"/>
          <w:szCs w:val="24"/>
        </w:rPr>
        <w:t>)</w:t>
      </w:r>
      <w:r w:rsidRPr="00720B55">
        <w:rPr>
          <w:rFonts w:ascii="Arial" w:hAnsi="Arial" w:cs="Arial"/>
          <w:b/>
          <w:sz w:val="24"/>
          <w:szCs w:val="24"/>
        </w:rPr>
        <w:t xml:space="preserve"> </w:t>
      </w:r>
      <w:r w:rsidRPr="00720B55">
        <w:rPr>
          <w:rFonts w:ascii="Arial" w:hAnsi="Arial" w:cs="Arial"/>
          <w:bCs/>
          <w:sz w:val="24"/>
          <w:szCs w:val="24"/>
        </w:rPr>
        <w:t>………………</w:t>
      </w:r>
      <w:r w:rsidR="006F5D3A" w:rsidRPr="00720B55">
        <w:rPr>
          <w:rFonts w:ascii="Arial" w:hAnsi="Arial" w:cs="Arial"/>
          <w:bCs/>
          <w:sz w:val="24"/>
          <w:szCs w:val="24"/>
        </w:rPr>
        <w:t xml:space="preserve"> </w:t>
      </w:r>
      <w:r w:rsidR="0082321C" w:rsidRPr="00720B55">
        <w:rPr>
          <w:rFonts w:ascii="Arial" w:hAnsi="Arial" w:cs="Arial"/>
          <w:bCs/>
          <w:sz w:val="24"/>
          <w:szCs w:val="24"/>
        </w:rPr>
        <w:t>zł</w:t>
      </w:r>
      <w:r w:rsidR="006F5D3A" w:rsidRPr="00720B55">
        <w:rPr>
          <w:rFonts w:ascii="Arial" w:hAnsi="Arial" w:cs="Arial"/>
          <w:bCs/>
          <w:sz w:val="24"/>
          <w:szCs w:val="24"/>
        </w:rPr>
        <w:t>, a miesięczny dochód wynosił ……………… zł, pozwalający na zabezpieczenie przyznanych wnioskodawcy środków oraz, że działalność nie jest prowadzona w formie spółki.</w:t>
      </w:r>
    </w:p>
    <w:p w:rsidR="00BC7D9D" w:rsidRPr="00720B55" w:rsidRDefault="00BC7D9D" w:rsidP="00FB2FF9">
      <w:pPr>
        <w:spacing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 xml:space="preserve">Pełna nazwa </w:t>
      </w:r>
      <w:r w:rsidR="006F5D3A" w:rsidRPr="00720B55">
        <w:rPr>
          <w:rFonts w:ascii="Arial" w:hAnsi="Arial" w:cs="Arial"/>
          <w:b/>
          <w:sz w:val="24"/>
          <w:szCs w:val="24"/>
        </w:rPr>
        <w:t xml:space="preserve">działalności gospodarczej </w:t>
      </w:r>
      <w:r w:rsidRPr="00720B55">
        <w:rPr>
          <w:rFonts w:ascii="Arial" w:hAnsi="Arial" w:cs="Arial"/>
          <w:bCs/>
          <w:sz w:val="24"/>
          <w:szCs w:val="24"/>
        </w:rPr>
        <w:t>.………………………………………</w:t>
      </w:r>
      <w:r w:rsidR="000F0E21">
        <w:rPr>
          <w:rFonts w:ascii="Arial" w:hAnsi="Arial" w:cs="Arial"/>
          <w:bCs/>
          <w:sz w:val="24"/>
          <w:szCs w:val="24"/>
        </w:rPr>
        <w:t>.</w:t>
      </w:r>
      <w:r w:rsidRPr="00720B55">
        <w:rPr>
          <w:rFonts w:ascii="Arial" w:hAnsi="Arial" w:cs="Arial"/>
          <w:bCs/>
          <w:sz w:val="24"/>
          <w:szCs w:val="24"/>
        </w:rPr>
        <w:t>…………………</w:t>
      </w:r>
      <w:r w:rsidR="001264F4">
        <w:rPr>
          <w:rFonts w:ascii="Arial" w:hAnsi="Arial" w:cs="Arial"/>
          <w:bCs/>
          <w:sz w:val="24"/>
          <w:szCs w:val="24"/>
        </w:rPr>
        <w:t>.</w:t>
      </w:r>
    </w:p>
    <w:p w:rsidR="00BC7D9D" w:rsidRPr="00720B55" w:rsidRDefault="00BC7D9D" w:rsidP="00FB2FF9">
      <w:pPr>
        <w:spacing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720B55">
        <w:rPr>
          <w:rFonts w:ascii="Arial" w:hAnsi="Arial" w:cs="Arial"/>
          <w:bCs/>
          <w:sz w:val="24"/>
          <w:szCs w:val="24"/>
        </w:rPr>
        <w:t>….…………..………………………………………………………………………………………………</w:t>
      </w:r>
    </w:p>
    <w:p w:rsidR="00BC7D9D" w:rsidRPr="00720B55" w:rsidRDefault="00BC7D9D" w:rsidP="00FB2FF9">
      <w:pPr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 xml:space="preserve">Adres </w:t>
      </w:r>
      <w:bookmarkStart w:id="16" w:name="_Hlk156296475"/>
      <w:r w:rsidRPr="00720B55">
        <w:rPr>
          <w:rFonts w:ascii="Arial" w:hAnsi="Arial" w:cs="Arial"/>
          <w:bCs/>
          <w:sz w:val="24"/>
          <w:szCs w:val="24"/>
        </w:rPr>
        <w:t>….………….………………………………………………………………………………………</w:t>
      </w:r>
      <w:bookmarkEnd w:id="16"/>
    </w:p>
    <w:p w:rsidR="00BC7D9D" w:rsidRPr="00720B55" w:rsidRDefault="00BC7D9D" w:rsidP="00FB2FF9">
      <w:pPr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 xml:space="preserve">NIP </w:t>
      </w:r>
      <w:r w:rsidRPr="00720B55">
        <w:rPr>
          <w:rFonts w:ascii="Arial" w:hAnsi="Arial" w:cs="Arial"/>
          <w:bCs/>
          <w:sz w:val="24"/>
          <w:szCs w:val="24"/>
        </w:rPr>
        <w:t>….…………..……………………………</w:t>
      </w:r>
      <w:r w:rsidR="006F5D3A" w:rsidRPr="00720B55">
        <w:rPr>
          <w:rFonts w:ascii="Arial" w:hAnsi="Arial" w:cs="Arial"/>
          <w:b/>
          <w:sz w:val="24"/>
          <w:szCs w:val="24"/>
        </w:rPr>
        <w:t xml:space="preserve"> </w:t>
      </w:r>
      <w:r w:rsidRPr="00720B55">
        <w:rPr>
          <w:rFonts w:ascii="Arial" w:hAnsi="Arial" w:cs="Arial"/>
          <w:b/>
          <w:sz w:val="24"/>
          <w:szCs w:val="24"/>
        </w:rPr>
        <w:t>REGON</w:t>
      </w:r>
      <w:r w:rsidRPr="00720B55">
        <w:rPr>
          <w:rFonts w:ascii="Arial" w:hAnsi="Arial" w:cs="Arial"/>
          <w:bCs/>
          <w:sz w:val="24"/>
          <w:szCs w:val="24"/>
        </w:rPr>
        <w:t xml:space="preserve"> ……………………………</w:t>
      </w:r>
      <w:r w:rsidR="000F0E21">
        <w:rPr>
          <w:rFonts w:ascii="Arial" w:hAnsi="Arial" w:cs="Arial"/>
          <w:bCs/>
          <w:sz w:val="24"/>
          <w:szCs w:val="24"/>
        </w:rPr>
        <w:t>..</w:t>
      </w:r>
      <w:r w:rsidR="006F5D3A" w:rsidRPr="00720B55">
        <w:rPr>
          <w:rFonts w:ascii="Arial" w:hAnsi="Arial" w:cs="Arial"/>
          <w:bCs/>
          <w:sz w:val="24"/>
          <w:szCs w:val="24"/>
        </w:rPr>
        <w:t>..</w:t>
      </w:r>
      <w:r w:rsidRPr="00720B55">
        <w:rPr>
          <w:rFonts w:ascii="Arial" w:hAnsi="Arial" w:cs="Arial"/>
          <w:bCs/>
          <w:sz w:val="24"/>
          <w:szCs w:val="24"/>
        </w:rPr>
        <w:t>…………..……</w:t>
      </w:r>
    </w:p>
    <w:p w:rsidR="00253E9F" w:rsidRPr="00720B55" w:rsidRDefault="009920E8" w:rsidP="00FB2FF9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d</w:t>
      </w:r>
      <w:r w:rsidR="00001EC4" w:rsidRPr="00720B55">
        <w:rPr>
          <w:rFonts w:ascii="Arial" w:hAnsi="Arial" w:cs="Arial"/>
          <w:b/>
          <w:sz w:val="24"/>
          <w:szCs w:val="24"/>
        </w:rPr>
        <w:t>ziałalność gospodarcza</w:t>
      </w:r>
      <w:r w:rsidR="00774D0B" w:rsidRPr="00720B55">
        <w:rPr>
          <w:rFonts w:ascii="Arial" w:hAnsi="Arial" w:cs="Arial"/>
          <w:b/>
          <w:sz w:val="24"/>
          <w:szCs w:val="24"/>
        </w:rPr>
        <w:t xml:space="preserve"> znajduje się</w:t>
      </w:r>
      <w:r w:rsidR="00BC7D9D" w:rsidRPr="00720B55">
        <w:rPr>
          <w:rFonts w:ascii="Arial" w:hAnsi="Arial" w:cs="Arial"/>
          <w:b/>
          <w:sz w:val="24"/>
          <w:szCs w:val="24"/>
        </w:rPr>
        <w:t xml:space="preserve"> </w:t>
      </w:r>
      <w:r w:rsidR="00253E9F" w:rsidRPr="00720B55">
        <w:rPr>
          <w:rFonts w:ascii="Arial" w:hAnsi="Arial" w:cs="Arial"/>
          <w:b/>
          <w:sz w:val="24"/>
          <w:szCs w:val="24"/>
        </w:rPr>
        <w:t>/</w:t>
      </w:r>
      <w:r w:rsidR="00BC7D9D" w:rsidRPr="00720B55">
        <w:rPr>
          <w:rFonts w:ascii="Arial" w:hAnsi="Arial" w:cs="Arial"/>
          <w:b/>
          <w:sz w:val="24"/>
          <w:szCs w:val="24"/>
        </w:rPr>
        <w:t xml:space="preserve"> </w:t>
      </w:r>
      <w:r w:rsidR="00253E9F" w:rsidRPr="00720B55">
        <w:rPr>
          <w:rFonts w:ascii="Arial" w:hAnsi="Arial" w:cs="Arial"/>
          <w:b/>
          <w:sz w:val="24"/>
          <w:szCs w:val="24"/>
        </w:rPr>
        <w:t xml:space="preserve">nie </w:t>
      </w:r>
      <w:r w:rsidR="00774D0B" w:rsidRPr="00720B55">
        <w:rPr>
          <w:rFonts w:ascii="Arial" w:hAnsi="Arial" w:cs="Arial"/>
          <w:b/>
          <w:sz w:val="24"/>
          <w:szCs w:val="24"/>
        </w:rPr>
        <w:t>znajduje się</w:t>
      </w:r>
      <w:r w:rsidR="00BC7D9D" w:rsidRPr="00720B55">
        <w:rPr>
          <w:rFonts w:ascii="Arial" w:hAnsi="Arial" w:cs="Arial"/>
          <w:b/>
          <w:sz w:val="24"/>
          <w:szCs w:val="24"/>
        </w:rPr>
        <w:t>*</w:t>
      </w:r>
      <w:r w:rsidR="00253E9F" w:rsidRPr="00720B55">
        <w:rPr>
          <w:rFonts w:ascii="Arial" w:hAnsi="Arial" w:cs="Arial"/>
          <w:b/>
          <w:sz w:val="24"/>
          <w:szCs w:val="24"/>
        </w:rPr>
        <w:t xml:space="preserve"> </w:t>
      </w:r>
      <w:r w:rsidR="00253E9F" w:rsidRPr="00720B55">
        <w:rPr>
          <w:rFonts w:ascii="Arial" w:hAnsi="Arial" w:cs="Arial"/>
          <w:sz w:val="24"/>
          <w:szCs w:val="24"/>
        </w:rPr>
        <w:t>w stanie likwidacji lub upadłości</w:t>
      </w:r>
      <w:r w:rsidR="00F62367" w:rsidRPr="00720B55">
        <w:rPr>
          <w:rFonts w:ascii="Arial" w:hAnsi="Arial" w:cs="Arial"/>
          <w:sz w:val="24"/>
          <w:szCs w:val="24"/>
        </w:rPr>
        <w:t>,</w:t>
      </w:r>
    </w:p>
    <w:p w:rsidR="00245021" w:rsidRDefault="00243884" w:rsidP="00FB2FF9">
      <w:pPr>
        <w:spacing w:after="240" w:line="276" w:lineRule="auto"/>
        <w:ind w:left="284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p</w:t>
      </w:r>
      <w:r w:rsidR="00253E9F" w:rsidRPr="00720B55">
        <w:rPr>
          <w:rFonts w:ascii="Arial" w:hAnsi="Arial" w:cs="Arial"/>
          <w:b/>
          <w:sz w:val="24"/>
          <w:szCs w:val="24"/>
        </w:rPr>
        <w:t>osiadam</w:t>
      </w:r>
      <w:r w:rsidR="00BC7D9D" w:rsidRPr="00720B55">
        <w:rPr>
          <w:rFonts w:ascii="Arial" w:hAnsi="Arial" w:cs="Arial"/>
          <w:b/>
          <w:sz w:val="24"/>
          <w:szCs w:val="24"/>
        </w:rPr>
        <w:t xml:space="preserve"> </w:t>
      </w:r>
      <w:r w:rsidR="00253E9F" w:rsidRPr="00720B55">
        <w:rPr>
          <w:rFonts w:ascii="Arial" w:hAnsi="Arial" w:cs="Arial"/>
          <w:b/>
          <w:sz w:val="24"/>
          <w:szCs w:val="24"/>
        </w:rPr>
        <w:t>/ nie posiadam</w:t>
      </w:r>
      <w:r w:rsidR="00BC7D9D" w:rsidRPr="00720B55">
        <w:rPr>
          <w:rFonts w:ascii="Arial" w:hAnsi="Arial" w:cs="Arial"/>
          <w:b/>
          <w:sz w:val="24"/>
          <w:szCs w:val="24"/>
        </w:rPr>
        <w:t>*</w:t>
      </w:r>
      <w:r w:rsidR="00253E9F" w:rsidRPr="00720B55">
        <w:rPr>
          <w:rFonts w:ascii="Arial" w:hAnsi="Arial" w:cs="Arial"/>
          <w:b/>
          <w:sz w:val="24"/>
          <w:szCs w:val="24"/>
        </w:rPr>
        <w:t xml:space="preserve"> </w:t>
      </w:r>
      <w:r w:rsidR="00253E9F" w:rsidRPr="00720B55">
        <w:rPr>
          <w:rFonts w:ascii="Arial" w:hAnsi="Arial" w:cs="Arial"/>
          <w:sz w:val="24"/>
          <w:szCs w:val="24"/>
        </w:rPr>
        <w:t>zadłużenia</w:t>
      </w:r>
      <w:r w:rsidR="00001EC4" w:rsidRPr="00720B55">
        <w:rPr>
          <w:rFonts w:ascii="Arial" w:hAnsi="Arial" w:cs="Arial"/>
          <w:sz w:val="24"/>
          <w:szCs w:val="24"/>
        </w:rPr>
        <w:t>/ń</w:t>
      </w:r>
      <w:r w:rsidR="00253E9F" w:rsidRPr="00720B55">
        <w:rPr>
          <w:rFonts w:ascii="Arial" w:hAnsi="Arial" w:cs="Arial"/>
          <w:sz w:val="24"/>
          <w:szCs w:val="24"/>
        </w:rPr>
        <w:t xml:space="preserve"> wobec Z</w:t>
      </w:r>
      <w:r w:rsidR="00774D0B" w:rsidRPr="00720B55">
        <w:rPr>
          <w:rFonts w:ascii="Arial" w:hAnsi="Arial" w:cs="Arial"/>
          <w:sz w:val="24"/>
          <w:szCs w:val="24"/>
        </w:rPr>
        <w:t>akładu Ubezpieczeń Społecznych</w:t>
      </w:r>
      <w:r w:rsidR="006F5D3A" w:rsidRPr="00720B55">
        <w:rPr>
          <w:rFonts w:ascii="Arial" w:hAnsi="Arial" w:cs="Arial"/>
          <w:sz w:val="24"/>
          <w:szCs w:val="24"/>
        </w:rPr>
        <w:t xml:space="preserve"> </w:t>
      </w:r>
      <w:r w:rsidR="00253E9F" w:rsidRPr="00720B55">
        <w:rPr>
          <w:rFonts w:ascii="Arial" w:hAnsi="Arial" w:cs="Arial"/>
          <w:sz w:val="24"/>
          <w:szCs w:val="24"/>
        </w:rPr>
        <w:t>lub Urzędu</w:t>
      </w:r>
      <w:r w:rsidR="00192BFD">
        <w:rPr>
          <w:rFonts w:ascii="Arial" w:hAnsi="Arial" w:cs="Arial"/>
          <w:sz w:val="24"/>
          <w:szCs w:val="24"/>
        </w:rPr>
        <w:t xml:space="preserve"> </w:t>
      </w:r>
      <w:r w:rsidR="00253E9F" w:rsidRPr="00720B55">
        <w:rPr>
          <w:rFonts w:ascii="Arial" w:hAnsi="Arial" w:cs="Arial"/>
          <w:sz w:val="24"/>
          <w:szCs w:val="24"/>
        </w:rPr>
        <w:t xml:space="preserve">Skarbowego. </w:t>
      </w:r>
    </w:p>
    <w:p w:rsidR="00253E9F" w:rsidRPr="00720B55" w:rsidRDefault="00392DE8" w:rsidP="00FB2FF9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20B55">
        <w:rPr>
          <w:rFonts w:ascii="Arial" w:hAnsi="Arial" w:cs="Arial"/>
          <w:b/>
          <w:sz w:val="24"/>
          <w:szCs w:val="24"/>
          <w:u w:val="single"/>
        </w:rPr>
        <w:t>Ponadto oświadczam, że m</w:t>
      </w:r>
      <w:r w:rsidR="00253E9F" w:rsidRPr="00720B55">
        <w:rPr>
          <w:rFonts w:ascii="Arial" w:hAnsi="Arial" w:cs="Arial"/>
          <w:b/>
          <w:sz w:val="24"/>
          <w:szCs w:val="24"/>
          <w:u w:val="single"/>
        </w:rPr>
        <w:t>oje dochody</w:t>
      </w:r>
      <w:r w:rsidR="00253E9F" w:rsidRPr="00720B55">
        <w:rPr>
          <w:rFonts w:ascii="Arial" w:hAnsi="Arial" w:cs="Arial"/>
          <w:bCs/>
          <w:sz w:val="24"/>
          <w:szCs w:val="24"/>
          <w:u w:val="single"/>
        </w:rPr>
        <w:t>:</w:t>
      </w:r>
    </w:p>
    <w:p w:rsidR="00245021" w:rsidRPr="00720B55" w:rsidRDefault="00253E9F" w:rsidP="00FB2FF9">
      <w:pPr>
        <w:numPr>
          <w:ilvl w:val="0"/>
          <w:numId w:val="44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nie są obciążone</w:t>
      </w:r>
      <w:r w:rsidR="006F5D3A" w:rsidRPr="00720B55">
        <w:rPr>
          <w:rFonts w:ascii="Arial" w:hAnsi="Arial" w:cs="Arial"/>
          <w:b/>
          <w:sz w:val="24"/>
          <w:szCs w:val="24"/>
        </w:rPr>
        <w:t xml:space="preserve"> / </w:t>
      </w:r>
      <w:r w:rsidRPr="00720B55">
        <w:rPr>
          <w:rFonts w:ascii="Arial" w:hAnsi="Arial" w:cs="Arial"/>
          <w:b/>
          <w:sz w:val="24"/>
          <w:szCs w:val="24"/>
        </w:rPr>
        <w:t>są obciążone</w:t>
      </w:r>
      <w:r w:rsidR="006F5D3A" w:rsidRPr="00720B55">
        <w:rPr>
          <w:rFonts w:ascii="Arial" w:hAnsi="Arial" w:cs="Arial"/>
          <w:b/>
          <w:sz w:val="24"/>
          <w:szCs w:val="24"/>
        </w:rPr>
        <w:t>*</w:t>
      </w:r>
      <w:r w:rsidRPr="00720B55">
        <w:rPr>
          <w:rFonts w:ascii="Arial" w:hAnsi="Arial" w:cs="Arial"/>
          <w:sz w:val="24"/>
          <w:szCs w:val="24"/>
        </w:rPr>
        <w:t xml:space="preserve"> z tytułu zobowiązań finansowych (np. kredyty, pożyczki, zaległości podatkowe</w:t>
      </w:r>
      <w:r w:rsidR="00241345" w:rsidRPr="00720B55">
        <w:rPr>
          <w:rFonts w:ascii="Arial" w:hAnsi="Arial" w:cs="Arial"/>
          <w:sz w:val="24"/>
          <w:szCs w:val="24"/>
        </w:rPr>
        <w:t>, inne</w:t>
      </w:r>
      <w:r w:rsidRPr="00720B55">
        <w:rPr>
          <w:rFonts w:ascii="Arial" w:hAnsi="Arial" w:cs="Arial"/>
          <w:sz w:val="24"/>
          <w:szCs w:val="24"/>
        </w:rPr>
        <w:t>) w kwocie ............................................ zł (należy wpisać całkowitą kwotę zadłużenia), kwota miesięcznej</w:t>
      </w:r>
      <w:r w:rsidR="006F5D3A" w:rsidRPr="00720B55">
        <w:rPr>
          <w:rFonts w:ascii="Arial" w:hAnsi="Arial" w:cs="Arial"/>
          <w:sz w:val="24"/>
          <w:szCs w:val="24"/>
        </w:rPr>
        <w:t xml:space="preserve"> </w:t>
      </w:r>
      <w:r w:rsidRPr="00720B55">
        <w:rPr>
          <w:rFonts w:ascii="Arial" w:hAnsi="Arial" w:cs="Arial"/>
          <w:sz w:val="24"/>
          <w:szCs w:val="24"/>
        </w:rPr>
        <w:t>spłaty zadłużenia wynosi ……………………… zł.</w:t>
      </w:r>
    </w:p>
    <w:p w:rsidR="00DE650F" w:rsidRPr="00720B55" w:rsidRDefault="00245021" w:rsidP="00FB2FF9">
      <w:pPr>
        <w:numPr>
          <w:ilvl w:val="0"/>
          <w:numId w:val="44"/>
        </w:num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nie zawarłem</w:t>
      </w:r>
      <w:r w:rsidR="00CB3507" w:rsidRPr="00720B55">
        <w:rPr>
          <w:rFonts w:ascii="Arial" w:hAnsi="Arial" w:cs="Arial"/>
          <w:b/>
          <w:sz w:val="24"/>
          <w:szCs w:val="24"/>
        </w:rPr>
        <w:t>(</w:t>
      </w:r>
      <w:proofErr w:type="spellStart"/>
      <w:r w:rsidRPr="00720B55">
        <w:rPr>
          <w:rFonts w:ascii="Arial" w:hAnsi="Arial" w:cs="Arial"/>
          <w:b/>
          <w:sz w:val="24"/>
          <w:szCs w:val="24"/>
        </w:rPr>
        <w:t>am</w:t>
      </w:r>
      <w:proofErr w:type="spellEnd"/>
      <w:r w:rsidR="00CB3507" w:rsidRPr="00720B55">
        <w:rPr>
          <w:rFonts w:ascii="Arial" w:hAnsi="Arial" w:cs="Arial"/>
          <w:b/>
          <w:sz w:val="24"/>
          <w:szCs w:val="24"/>
        </w:rPr>
        <w:t>)</w:t>
      </w:r>
      <w:r w:rsidRPr="00720B55">
        <w:rPr>
          <w:rFonts w:ascii="Arial" w:hAnsi="Arial" w:cs="Arial"/>
          <w:b/>
          <w:sz w:val="24"/>
          <w:szCs w:val="24"/>
        </w:rPr>
        <w:t xml:space="preserve"> /</w:t>
      </w:r>
      <w:r w:rsidR="00CB3507" w:rsidRPr="00720B55">
        <w:rPr>
          <w:rFonts w:ascii="Arial" w:hAnsi="Arial" w:cs="Arial"/>
          <w:b/>
          <w:sz w:val="24"/>
          <w:szCs w:val="24"/>
        </w:rPr>
        <w:t xml:space="preserve"> </w:t>
      </w:r>
      <w:r w:rsidRPr="00720B55">
        <w:rPr>
          <w:rFonts w:ascii="Arial" w:hAnsi="Arial" w:cs="Arial"/>
          <w:b/>
          <w:sz w:val="24"/>
          <w:szCs w:val="24"/>
        </w:rPr>
        <w:t>zawarłem</w:t>
      </w:r>
      <w:r w:rsidR="00CB3507" w:rsidRPr="00720B55">
        <w:rPr>
          <w:rFonts w:ascii="Arial" w:hAnsi="Arial" w:cs="Arial"/>
          <w:b/>
          <w:sz w:val="24"/>
          <w:szCs w:val="24"/>
        </w:rPr>
        <w:t>(</w:t>
      </w:r>
      <w:proofErr w:type="spellStart"/>
      <w:r w:rsidRPr="00720B55">
        <w:rPr>
          <w:rFonts w:ascii="Arial" w:hAnsi="Arial" w:cs="Arial"/>
          <w:b/>
          <w:sz w:val="24"/>
          <w:szCs w:val="24"/>
        </w:rPr>
        <w:t>am</w:t>
      </w:r>
      <w:proofErr w:type="spellEnd"/>
      <w:r w:rsidR="00CB3507" w:rsidRPr="00720B55">
        <w:rPr>
          <w:rFonts w:ascii="Arial" w:hAnsi="Arial" w:cs="Arial"/>
          <w:b/>
          <w:sz w:val="24"/>
          <w:szCs w:val="24"/>
        </w:rPr>
        <w:t>)*</w:t>
      </w:r>
      <w:r w:rsidRPr="00720B55">
        <w:rPr>
          <w:rFonts w:ascii="Arial" w:hAnsi="Arial" w:cs="Arial"/>
          <w:b/>
          <w:sz w:val="24"/>
          <w:szCs w:val="24"/>
        </w:rPr>
        <w:t xml:space="preserve"> z tut. Urzędem umów cywilnoprawnych</w:t>
      </w:r>
      <w:r w:rsidRPr="00720B55">
        <w:rPr>
          <w:rFonts w:ascii="Arial" w:hAnsi="Arial" w:cs="Arial"/>
          <w:sz w:val="24"/>
          <w:szCs w:val="24"/>
        </w:rPr>
        <w:t xml:space="preserve"> (umowa </w:t>
      </w:r>
      <w:r w:rsidR="00467DCD">
        <w:rPr>
          <w:rFonts w:ascii="Arial" w:hAnsi="Arial" w:cs="Arial"/>
          <w:sz w:val="24"/>
          <w:szCs w:val="24"/>
        </w:rPr>
        <w:br/>
      </w:r>
      <w:r w:rsidRPr="00720B55">
        <w:rPr>
          <w:rFonts w:ascii="Arial" w:hAnsi="Arial" w:cs="Arial"/>
          <w:sz w:val="24"/>
          <w:szCs w:val="24"/>
        </w:rPr>
        <w:t xml:space="preserve">o przyznanie bezrobotnemu środków na podjęcie działalności gospodarczej, umowa </w:t>
      </w:r>
      <w:r w:rsidR="00467DCD">
        <w:rPr>
          <w:rFonts w:ascii="Arial" w:hAnsi="Arial" w:cs="Arial"/>
          <w:sz w:val="24"/>
          <w:szCs w:val="24"/>
        </w:rPr>
        <w:br/>
      </w:r>
      <w:r w:rsidRPr="00720B55">
        <w:rPr>
          <w:rFonts w:ascii="Arial" w:hAnsi="Arial" w:cs="Arial"/>
          <w:sz w:val="24"/>
          <w:szCs w:val="24"/>
        </w:rPr>
        <w:t xml:space="preserve">o refundację kosztów wyposażenia lub doposażenia stanowiska pracy dla skierowanego bezrobotnego z FP, EFS lub PFRON), </w:t>
      </w:r>
      <w:r w:rsidRPr="00720B55">
        <w:rPr>
          <w:rFonts w:ascii="Arial" w:hAnsi="Arial" w:cs="Arial"/>
          <w:b/>
          <w:sz w:val="24"/>
          <w:szCs w:val="24"/>
        </w:rPr>
        <w:t>które nie zostały zakończone</w:t>
      </w:r>
      <w:r w:rsidRPr="00720B55">
        <w:rPr>
          <w:rFonts w:ascii="Arial" w:hAnsi="Arial" w:cs="Arial"/>
          <w:sz w:val="24"/>
          <w:szCs w:val="24"/>
        </w:rPr>
        <w:t>.</w:t>
      </w:r>
    </w:p>
    <w:p w:rsidR="000F0E21" w:rsidRPr="003B2EAA" w:rsidRDefault="00245021" w:rsidP="003B2EAA">
      <w:pPr>
        <w:numPr>
          <w:ilvl w:val="0"/>
          <w:numId w:val="44"/>
        </w:numPr>
        <w:spacing w:after="240"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nie poręczyłem</w:t>
      </w:r>
      <w:r w:rsidR="00CB3507" w:rsidRPr="00720B55">
        <w:rPr>
          <w:rFonts w:ascii="Arial" w:hAnsi="Arial" w:cs="Arial"/>
          <w:b/>
          <w:sz w:val="24"/>
          <w:szCs w:val="24"/>
        </w:rPr>
        <w:t>(</w:t>
      </w:r>
      <w:proofErr w:type="spellStart"/>
      <w:r w:rsidRPr="00720B55">
        <w:rPr>
          <w:rFonts w:ascii="Arial" w:hAnsi="Arial" w:cs="Arial"/>
          <w:b/>
          <w:sz w:val="24"/>
          <w:szCs w:val="24"/>
        </w:rPr>
        <w:t>am</w:t>
      </w:r>
      <w:proofErr w:type="spellEnd"/>
      <w:r w:rsidR="00CB3507" w:rsidRPr="00720B55">
        <w:rPr>
          <w:rFonts w:ascii="Arial" w:hAnsi="Arial" w:cs="Arial"/>
          <w:b/>
          <w:sz w:val="24"/>
          <w:szCs w:val="24"/>
        </w:rPr>
        <w:t>)</w:t>
      </w:r>
      <w:r w:rsidRPr="00720B55">
        <w:rPr>
          <w:rFonts w:ascii="Arial" w:hAnsi="Arial" w:cs="Arial"/>
          <w:b/>
          <w:sz w:val="24"/>
          <w:szCs w:val="24"/>
        </w:rPr>
        <w:t xml:space="preserve"> / poręczyłem</w:t>
      </w:r>
      <w:r w:rsidR="00CB3507" w:rsidRPr="00720B55">
        <w:rPr>
          <w:rFonts w:ascii="Arial" w:hAnsi="Arial" w:cs="Arial"/>
          <w:b/>
          <w:sz w:val="24"/>
          <w:szCs w:val="24"/>
        </w:rPr>
        <w:t>(</w:t>
      </w:r>
      <w:proofErr w:type="spellStart"/>
      <w:r w:rsidRPr="00720B55">
        <w:rPr>
          <w:rFonts w:ascii="Arial" w:hAnsi="Arial" w:cs="Arial"/>
          <w:b/>
          <w:sz w:val="24"/>
          <w:szCs w:val="24"/>
        </w:rPr>
        <w:t>am</w:t>
      </w:r>
      <w:proofErr w:type="spellEnd"/>
      <w:r w:rsidR="00CB3507" w:rsidRPr="00720B55">
        <w:rPr>
          <w:rFonts w:ascii="Arial" w:hAnsi="Arial" w:cs="Arial"/>
          <w:b/>
          <w:sz w:val="24"/>
          <w:szCs w:val="24"/>
        </w:rPr>
        <w:t>)*</w:t>
      </w:r>
      <w:r w:rsidRPr="00720B55">
        <w:rPr>
          <w:rFonts w:ascii="Arial" w:hAnsi="Arial" w:cs="Arial"/>
          <w:b/>
          <w:sz w:val="24"/>
          <w:szCs w:val="24"/>
        </w:rPr>
        <w:t xml:space="preserve"> w tut. Urzędzie żadnych umów cywilnoprawnych </w:t>
      </w:r>
      <w:r w:rsidRPr="00720B55">
        <w:rPr>
          <w:rFonts w:ascii="Arial" w:hAnsi="Arial" w:cs="Arial"/>
          <w:sz w:val="24"/>
          <w:szCs w:val="24"/>
        </w:rPr>
        <w:t xml:space="preserve">(umowa o przyznanie bezrobotnemu środków na podjęcie działalności gospodarczej, umowa </w:t>
      </w:r>
      <w:r w:rsidR="00467DCD">
        <w:rPr>
          <w:rFonts w:ascii="Arial" w:hAnsi="Arial" w:cs="Arial"/>
          <w:sz w:val="24"/>
          <w:szCs w:val="24"/>
        </w:rPr>
        <w:br/>
      </w:r>
      <w:r w:rsidRPr="00720B55">
        <w:rPr>
          <w:rFonts w:ascii="Arial" w:hAnsi="Arial" w:cs="Arial"/>
          <w:sz w:val="24"/>
          <w:szCs w:val="24"/>
        </w:rPr>
        <w:t>o refundację kosztów wyposażenia lub doposażenia stanowiska pracy dla skierowanego bezrobotnego z FP, EFS lub PFRON)</w:t>
      </w:r>
      <w:r w:rsidRPr="00720B55">
        <w:rPr>
          <w:rFonts w:ascii="Arial" w:hAnsi="Arial" w:cs="Arial"/>
          <w:b/>
          <w:sz w:val="24"/>
          <w:szCs w:val="24"/>
        </w:rPr>
        <w:t>, które nie zostały zakończone.</w:t>
      </w:r>
    </w:p>
    <w:p w:rsidR="00253E9F" w:rsidRPr="00720B55" w:rsidRDefault="00CB3507" w:rsidP="00FB2FF9">
      <w:pPr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0B55">
        <w:rPr>
          <w:rFonts w:ascii="Arial" w:hAnsi="Arial" w:cs="Arial"/>
          <w:b/>
          <w:sz w:val="24"/>
          <w:szCs w:val="24"/>
          <w:u w:val="single"/>
        </w:rPr>
        <w:t>M</w:t>
      </w:r>
      <w:r w:rsidR="00253E9F" w:rsidRPr="00720B55">
        <w:rPr>
          <w:rFonts w:ascii="Arial" w:hAnsi="Arial" w:cs="Arial"/>
          <w:b/>
          <w:sz w:val="24"/>
          <w:szCs w:val="24"/>
          <w:u w:val="single"/>
        </w:rPr>
        <w:t xml:space="preserve">ój stan cywilny to: </w:t>
      </w:r>
    </w:p>
    <w:p w:rsidR="00774D0B" w:rsidRPr="00720B55" w:rsidRDefault="00253E9F" w:rsidP="00FB2FF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panna</w:t>
      </w:r>
      <w:r w:rsidR="00BD0AD8" w:rsidRPr="00720B55">
        <w:rPr>
          <w:rFonts w:ascii="Arial" w:hAnsi="Arial" w:cs="Arial"/>
          <w:b/>
          <w:sz w:val="24"/>
          <w:szCs w:val="24"/>
        </w:rPr>
        <w:t xml:space="preserve"> </w:t>
      </w:r>
      <w:r w:rsidRPr="00720B55">
        <w:rPr>
          <w:rFonts w:ascii="Arial" w:hAnsi="Arial" w:cs="Arial"/>
          <w:b/>
          <w:sz w:val="24"/>
          <w:szCs w:val="24"/>
        </w:rPr>
        <w:t>/ kawaler</w:t>
      </w:r>
      <w:r w:rsidR="00774D0B" w:rsidRPr="00720B55">
        <w:rPr>
          <w:rFonts w:ascii="Arial" w:hAnsi="Arial" w:cs="Arial"/>
          <w:b/>
          <w:sz w:val="24"/>
          <w:szCs w:val="24"/>
        </w:rPr>
        <w:t>*,</w:t>
      </w:r>
      <w:r w:rsidRPr="00720B55">
        <w:rPr>
          <w:rFonts w:ascii="Arial" w:hAnsi="Arial" w:cs="Arial"/>
          <w:b/>
          <w:sz w:val="24"/>
          <w:szCs w:val="24"/>
        </w:rPr>
        <w:t xml:space="preserve"> mężatka /</w:t>
      </w:r>
      <w:r w:rsidR="00BD0AD8" w:rsidRPr="00720B55">
        <w:rPr>
          <w:rFonts w:ascii="Arial" w:hAnsi="Arial" w:cs="Arial"/>
          <w:b/>
          <w:sz w:val="24"/>
          <w:szCs w:val="24"/>
        </w:rPr>
        <w:t xml:space="preserve"> </w:t>
      </w:r>
      <w:r w:rsidRPr="00720B55">
        <w:rPr>
          <w:rFonts w:ascii="Arial" w:hAnsi="Arial" w:cs="Arial"/>
          <w:b/>
          <w:sz w:val="24"/>
          <w:szCs w:val="24"/>
        </w:rPr>
        <w:t>żonaty</w:t>
      </w:r>
      <w:r w:rsidR="00774D0B" w:rsidRPr="00720B55">
        <w:rPr>
          <w:rFonts w:ascii="Arial" w:hAnsi="Arial" w:cs="Arial"/>
          <w:b/>
          <w:sz w:val="24"/>
          <w:szCs w:val="24"/>
        </w:rPr>
        <w:t>*,</w:t>
      </w:r>
      <w:r w:rsidRPr="00720B55">
        <w:rPr>
          <w:rFonts w:ascii="Arial" w:hAnsi="Arial" w:cs="Arial"/>
          <w:b/>
          <w:sz w:val="24"/>
          <w:szCs w:val="24"/>
        </w:rPr>
        <w:t xml:space="preserve"> rozwiedziony</w:t>
      </w:r>
      <w:r w:rsidR="00BD0AD8" w:rsidRPr="00720B55">
        <w:rPr>
          <w:rFonts w:ascii="Arial" w:hAnsi="Arial" w:cs="Arial"/>
          <w:b/>
          <w:sz w:val="24"/>
          <w:szCs w:val="24"/>
        </w:rPr>
        <w:t xml:space="preserve"> </w:t>
      </w:r>
      <w:r w:rsidRPr="00720B55">
        <w:rPr>
          <w:rFonts w:ascii="Arial" w:hAnsi="Arial" w:cs="Arial"/>
          <w:b/>
          <w:sz w:val="24"/>
          <w:szCs w:val="24"/>
        </w:rPr>
        <w:t>/ rozwiedziona</w:t>
      </w:r>
      <w:r w:rsidR="00774D0B" w:rsidRPr="00720B55">
        <w:rPr>
          <w:rFonts w:ascii="Arial" w:hAnsi="Arial" w:cs="Arial"/>
          <w:b/>
          <w:sz w:val="24"/>
          <w:szCs w:val="24"/>
        </w:rPr>
        <w:t>*,</w:t>
      </w:r>
      <w:r w:rsidRPr="00720B55">
        <w:rPr>
          <w:rFonts w:ascii="Arial" w:hAnsi="Arial" w:cs="Arial"/>
          <w:b/>
          <w:sz w:val="24"/>
          <w:szCs w:val="24"/>
        </w:rPr>
        <w:t xml:space="preserve"> wdowa</w:t>
      </w:r>
      <w:r w:rsidR="00BD0AD8" w:rsidRPr="00720B55">
        <w:rPr>
          <w:rFonts w:ascii="Arial" w:hAnsi="Arial" w:cs="Arial"/>
          <w:b/>
          <w:sz w:val="24"/>
          <w:szCs w:val="24"/>
        </w:rPr>
        <w:t xml:space="preserve"> </w:t>
      </w:r>
      <w:r w:rsidRPr="00720B55">
        <w:rPr>
          <w:rFonts w:ascii="Arial" w:hAnsi="Arial" w:cs="Arial"/>
          <w:b/>
          <w:sz w:val="24"/>
          <w:szCs w:val="24"/>
        </w:rPr>
        <w:t>/ wdowiec</w:t>
      </w:r>
      <w:r w:rsidR="00774D0B" w:rsidRPr="00720B55">
        <w:rPr>
          <w:rFonts w:ascii="Arial" w:hAnsi="Arial" w:cs="Arial"/>
          <w:b/>
          <w:sz w:val="24"/>
          <w:szCs w:val="24"/>
        </w:rPr>
        <w:t xml:space="preserve">*, </w:t>
      </w:r>
    </w:p>
    <w:p w:rsidR="00774D0B" w:rsidRPr="00720B55" w:rsidRDefault="00B06FB0" w:rsidP="00FB2F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p</w:t>
      </w:r>
      <w:r w:rsidR="00253E9F" w:rsidRPr="00720B55">
        <w:rPr>
          <w:rFonts w:ascii="Arial" w:hAnsi="Arial" w:cs="Arial"/>
          <w:sz w:val="24"/>
          <w:szCs w:val="24"/>
        </w:rPr>
        <w:t xml:space="preserve">ozostając w związku małżeńskim: </w:t>
      </w:r>
      <w:r w:rsidR="00253E9F" w:rsidRPr="00720B55">
        <w:rPr>
          <w:rFonts w:ascii="Arial" w:hAnsi="Arial" w:cs="Arial"/>
          <w:b/>
          <w:bCs/>
          <w:sz w:val="24"/>
          <w:szCs w:val="24"/>
        </w:rPr>
        <w:t>łączy/ nie łączy</w:t>
      </w:r>
      <w:r w:rsidR="00774D0B" w:rsidRPr="00720B55">
        <w:rPr>
          <w:rFonts w:ascii="Arial" w:hAnsi="Arial" w:cs="Arial"/>
          <w:sz w:val="24"/>
          <w:szCs w:val="24"/>
        </w:rPr>
        <w:t>*</w:t>
      </w:r>
      <w:r w:rsidR="00253E9F" w:rsidRPr="00720B55">
        <w:rPr>
          <w:rFonts w:ascii="Arial" w:hAnsi="Arial" w:cs="Arial"/>
          <w:sz w:val="24"/>
          <w:szCs w:val="24"/>
        </w:rPr>
        <w:t xml:space="preserve"> mnie małżeńska wspólnota majątkowa,</w:t>
      </w:r>
      <w:r w:rsidR="00774D0B" w:rsidRPr="00720B55">
        <w:rPr>
          <w:rFonts w:ascii="Arial" w:hAnsi="Arial" w:cs="Arial"/>
          <w:sz w:val="24"/>
          <w:szCs w:val="24"/>
        </w:rPr>
        <w:t xml:space="preserve"> </w:t>
      </w:r>
    </w:p>
    <w:p w:rsidR="00CF3910" w:rsidRPr="00720B55" w:rsidRDefault="00B06FB0" w:rsidP="00FB2FF9">
      <w:pPr>
        <w:spacing w:after="24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w</w:t>
      </w:r>
      <w:r w:rsidR="00253E9F" w:rsidRPr="00720B55">
        <w:rPr>
          <w:rFonts w:ascii="Arial" w:hAnsi="Arial" w:cs="Arial"/>
          <w:sz w:val="24"/>
          <w:szCs w:val="24"/>
        </w:rPr>
        <w:t xml:space="preserve"> trakcie związku małżeńskiego wyrokiem sądu </w:t>
      </w:r>
      <w:r w:rsidR="00253E9F" w:rsidRPr="00720B55">
        <w:rPr>
          <w:rFonts w:ascii="Arial" w:hAnsi="Arial" w:cs="Arial"/>
          <w:b/>
          <w:bCs/>
          <w:sz w:val="24"/>
          <w:szCs w:val="24"/>
        </w:rPr>
        <w:t>orzeczono/ nie orzeczono</w:t>
      </w:r>
      <w:r w:rsidR="00774D0B" w:rsidRPr="00720B55">
        <w:rPr>
          <w:rFonts w:ascii="Arial" w:hAnsi="Arial" w:cs="Arial"/>
          <w:sz w:val="24"/>
          <w:szCs w:val="24"/>
        </w:rPr>
        <w:t>*</w:t>
      </w:r>
      <w:r w:rsidR="00253E9F" w:rsidRPr="00720B55">
        <w:rPr>
          <w:rFonts w:ascii="Arial" w:hAnsi="Arial" w:cs="Arial"/>
          <w:sz w:val="24"/>
          <w:szCs w:val="24"/>
        </w:rPr>
        <w:t xml:space="preserve"> separację(i).</w:t>
      </w:r>
    </w:p>
    <w:p w:rsidR="00253E9F" w:rsidRPr="00720B55" w:rsidRDefault="00253E9F" w:rsidP="00FB2FF9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20B55">
        <w:rPr>
          <w:rFonts w:ascii="Arial" w:hAnsi="Arial" w:cs="Arial"/>
          <w:b/>
          <w:i/>
          <w:sz w:val="24"/>
          <w:szCs w:val="24"/>
        </w:rPr>
        <w:lastRenderedPageBreak/>
        <w:t>Ponadto oświadczam, że zapoznałem</w:t>
      </w:r>
      <w:r w:rsidR="00F77482" w:rsidRPr="00720B55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r w:rsidRPr="00720B55">
        <w:rPr>
          <w:rFonts w:ascii="Arial" w:hAnsi="Arial" w:cs="Arial"/>
          <w:b/>
          <w:i/>
          <w:sz w:val="24"/>
          <w:szCs w:val="24"/>
        </w:rPr>
        <w:t>am</w:t>
      </w:r>
      <w:proofErr w:type="spellEnd"/>
      <w:r w:rsidR="00F77482" w:rsidRPr="00720B55">
        <w:rPr>
          <w:rFonts w:ascii="Arial" w:hAnsi="Arial" w:cs="Arial"/>
          <w:b/>
          <w:i/>
          <w:sz w:val="24"/>
          <w:szCs w:val="24"/>
        </w:rPr>
        <w:t>)</w:t>
      </w:r>
      <w:r w:rsidRPr="00720B55">
        <w:rPr>
          <w:rFonts w:ascii="Arial" w:hAnsi="Arial" w:cs="Arial"/>
          <w:b/>
          <w:i/>
          <w:sz w:val="24"/>
          <w:szCs w:val="24"/>
        </w:rPr>
        <w:t xml:space="preserve"> się z Klauzulą Informacyjną w zakresie przetwarzania danych osobowych dla poręczycieli i ich współmałżonków i wyrażam zgodę na przetwarzanie moich danych osobowych niezbędnych w procedurze udzielania dofinansowania zgodnie z ogólnym Rozporządzeniem Parlamentu Europejskiego i Rady (UE) 2016/679 z dnia 27 kwietnia 2016 r. w sprawie ochrony osób fizycznych w związku </w:t>
      </w:r>
      <w:r w:rsidR="00467DCD">
        <w:rPr>
          <w:rFonts w:ascii="Arial" w:hAnsi="Arial" w:cs="Arial"/>
          <w:b/>
          <w:i/>
          <w:sz w:val="24"/>
          <w:szCs w:val="24"/>
        </w:rPr>
        <w:br/>
      </w:r>
      <w:r w:rsidRPr="00720B55">
        <w:rPr>
          <w:rFonts w:ascii="Arial" w:hAnsi="Arial" w:cs="Arial"/>
          <w:b/>
          <w:i/>
          <w:sz w:val="24"/>
          <w:szCs w:val="24"/>
        </w:rPr>
        <w:t>z przetwarzaniem danych osobowych i w sprawie przepływu takich danych oraz uchylenia dyrektywy 95/46/WE.</w:t>
      </w:r>
    </w:p>
    <w:p w:rsidR="00253E9F" w:rsidRPr="00720B55" w:rsidRDefault="00253E9F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503A03" w:rsidRPr="00720B55" w:rsidRDefault="00B60BAC" w:rsidP="00FB2FF9">
      <w:pPr>
        <w:spacing w:line="276" w:lineRule="auto"/>
        <w:jc w:val="center"/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</w:pPr>
      <w:r w:rsidRPr="00720B5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Jestem ś</w:t>
      </w:r>
      <w:r w:rsidR="00503A03" w:rsidRPr="00720B5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wiadomy/(-a) odpowiedzialności karnej za</w:t>
      </w:r>
      <w:r w:rsidRPr="00720B5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 xml:space="preserve"> złożenie fałszywego oświadczenia, </w:t>
      </w:r>
      <w:r w:rsidRPr="00720B5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br/>
        <w:t>P</w:t>
      </w:r>
      <w:r w:rsidR="00503A03" w:rsidRPr="00720B5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>otwierdzam własnoręcznym podpisem prawdziwość danych zamieszonych powyżej.</w:t>
      </w:r>
    </w:p>
    <w:p w:rsidR="00253E9F" w:rsidRPr="00720B55" w:rsidRDefault="00253E9F" w:rsidP="00FB2FF9">
      <w:pPr>
        <w:spacing w:line="276" w:lineRule="auto"/>
        <w:ind w:firstLine="4680"/>
        <w:jc w:val="center"/>
        <w:rPr>
          <w:rFonts w:ascii="Arial" w:hAnsi="Arial" w:cs="Arial"/>
          <w:sz w:val="24"/>
          <w:szCs w:val="24"/>
        </w:rPr>
      </w:pPr>
    </w:p>
    <w:p w:rsidR="00253E9F" w:rsidRPr="00720B55" w:rsidRDefault="00253E9F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253E9F" w:rsidRPr="00720B55" w:rsidRDefault="00253E9F" w:rsidP="00467DCD">
      <w:pPr>
        <w:spacing w:line="276" w:lineRule="auto"/>
        <w:ind w:left="3545" w:firstLine="709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</w:t>
      </w:r>
      <w:r w:rsidR="00467DCD">
        <w:rPr>
          <w:rFonts w:ascii="Arial" w:hAnsi="Arial" w:cs="Arial"/>
          <w:sz w:val="24"/>
          <w:szCs w:val="24"/>
        </w:rPr>
        <w:t>……</w:t>
      </w:r>
      <w:r w:rsidRPr="00720B55">
        <w:rPr>
          <w:rFonts w:ascii="Arial" w:hAnsi="Arial" w:cs="Arial"/>
          <w:sz w:val="24"/>
          <w:szCs w:val="24"/>
        </w:rPr>
        <w:t>……………………………</w:t>
      </w:r>
    </w:p>
    <w:p w:rsidR="00253E9F" w:rsidRPr="00720B55" w:rsidRDefault="00253E9F" w:rsidP="00467DCD">
      <w:pPr>
        <w:spacing w:line="276" w:lineRule="auto"/>
        <w:ind w:left="3545" w:firstLine="709"/>
        <w:rPr>
          <w:rFonts w:ascii="Arial" w:hAnsi="Arial" w:cs="Arial"/>
          <w:i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(data i czytelny podpis osoby składającej oświadczenie)</w:t>
      </w:r>
    </w:p>
    <w:bookmarkEnd w:id="11"/>
    <w:p w:rsidR="00253E9F" w:rsidRPr="00720B55" w:rsidRDefault="00253E9F" w:rsidP="00FB2FF9">
      <w:pPr>
        <w:pStyle w:val="Nagwek7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53E9F" w:rsidRPr="00720B55" w:rsidRDefault="009920E8" w:rsidP="00FB2FF9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* niewłaściwe skreślić</w:t>
      </w:r>
    </w:p>
    <w:bookmarkEnd w:id="7"/>
    <w:p w:rsidR="00F77482" w:rsidRDefault="00F77482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467DCD" w:rsidRDefault="00467DCD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467DCD" w:rsidRDefault="00467DCD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467DCD" w:rsidRDefault="00467DCD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467DCD" w:rsidRDefault="00467DCD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467DCD" w:rsidRDefault="00467DCD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467DCD" w:rsidRDefault="00467DCD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467DCD" w:rsidRDefault="00467DCD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467DCD" w:rsidRDefault="00467DCD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467DCD" w:rsidRDefault="00467DCD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467DCD" w:rsidRDefault="00467DCD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467DCD" w:rsidRDefault="00467DCD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467DCD" w:rsidRDefault="00467DCD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467DCD" w:rsidRDefault="00467DCD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467DCD" w:rsidRDefault="00467DCD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467DCD" w:rsidRDefault="00467DCD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467DCD" w:rsidRDefault="00467DCD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467DCD" w:rsidRDefault="00467DCD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467DCD" w:rsidRDefault="00467DCD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467DCD" w:rsidRDefault="00467DCD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467DCD" w:rsidRDefault="00467DCD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467DCD" w:rsidRDefault="00467DCD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3B2EAA" w:rsidRDefault="003B2EAA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3B2EAA" w:rsidRDefault="003B2EAA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3B2EAA" w:rsidRDefault="003B2EAA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3B2EAA" w:rsidRDefault="003B2EAA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467DCD" w:rsidRDefault="00467DCD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192BFD" w:rsidRPr="00720B55" w:rsidRDefault="00192BFD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bookmarkEnd w:id="12"/>
    <w:bookmarkEnd w:id="13"/>
    <w:p w:rsidR="0009035A" w:rsidRDefault="0009035A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10696" w:type="dxa"/>
        <w:jc w:val="center"/>
        <w:tblLayout w:type="fixed"/>
        <w:tblLook w:val="04A0" w:firstRow="1" w:lastRow="0" w:firstColumn="1" w:lastColumn="0" w:noHBand="0" w:noVBand="1"/>
      </w:tblPr>
      <w:tblGrid>
        <w:gridCol w:w="10696"/>
      </w:tblGrid>
      <w:tr w:rsidR="00A11473" w:rsidRPr="00720B55">
        <w:trPr>
          <w:trHeight w:val="522"/>
          <w:jc w:val="center"/>
        </w:trPr>
        <w:tc>
          <w:tcPr>
            <w:tcW w:w="10696" w:type="dxa"/>
          </w:tcPr>
          <w:p w:rsidR="00A11473" w:rsidRPr="00720B55" w:rsidRDefault="00A114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11473" w:rsidRPr="00720B55" w:rsidRDefault="00A11473">
            <w:pPr>
              <w:pStyle w:val="Nagwek8"/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  <w:r w:rsidRPr="00720B55">
              <w:rPr>
                <w:rFonts w:ascii="Arial" w:hAnsi="Arial" w:cs="Arial"/>
                <w:szCs w:val="24"/>
              </w:rPr>
              <w:t xml:space="preserve">Załącznik nr </w:t>
            </w:r>
            <w:r>
              <w:rPr>
                <w:rFonts w:ascii="Arial" w:hAnsi="Arial" w:cs="Arial"/>
                <w:szCs w:val="24"/>
              </w:rPr>
              <w:t>8</w:t>
            </w:r>
            <w:r w:rsidRPr="00720B55">
              <w:rPr>
                <w:rFonts w:ascii="Arial" w:hAnsi="Arial" w:cs="Arial"/>
                <w:szCs w:val="24"/>
              </w:rPr>
              <w:t xml:space="preserve"> </w:t>
            </w:r>
          </w:p>
          <w:p w:rsidR="00A11473" w:rsidRPr="00720B55" w:rsidRDefault="00A11473">
            <w:pPr>
              <w:pStyle w:val="Nagwek8"/>
              <w:spacing w:line="276" w:lineRule="auto"/>
              <w:jc w:val="right"/>
              <w:rPr>
                <w:rFonts w:ascii="Arial" w:hAnsi="Arial" w:cs="Arial"/>
                <w:i/>
                <w:szCs w:val="24"/>
              </w:rPr>
            </w:pPr>
            <w:r w:rsidRPr="00720B55">
              <w:rPr>
                <w:rFonts w:ascii="Arial" w:hAnsi="Arial" w:cs="Arial"/>
                <w:i/>
                <w:szCs w:val="24"/>
                <w:u w:val="single"/>
              </w:rPr>
              <w:t>wymagany w przypadku wyboru formy zabezpieczenia Weksel z poręczeniem wekslowym (</w:t>
            </w:r>
            <w:proofErr w:type="spellStart"/>
            <w:r w:rsidRPr="00720B55">
              <w:rPr>
                <w:rFonts w:ascii="Arial" w:hAnsi="Arial" w:cs="Arial"/>
                <w:i/>
                <w:szCs w:val="24"/>
                <w:u w:val="single"/>
              </w:rPr>
              <w:t>aval</w:t>
            </w:r>
            <w:proofErr w:type="spellEnd"/>
            <w:r w:rsidRPr="00720B55">
              <w:rPr>
                <w:rFonts w:ascii="Arial" w:hAnsi="Arial" w:cs="Arial"/>
                <w:i/>
                <w:szCs w:val="24"/>
                <w:u w:val="single"/>
              </w:rPr>
              <w:t>)</w:t>
            </w:r>
            <w:r>
              <w:rPr>
                <w:rFonts w:ascii="Arial" w:hAnsi="Arial" w:cs="Arial"/>
                <w:i/>
                <w:szCs w:val="24"/>
                <w:u w:val="single"/>
              </w:rPr>
              <w:t xml:space="preserve"> lub Poręczenie</w:t>
            </w:r>
          </w:p>
          <w:p w:rsidR="00A11473" w:rsidRPr="00720B55" w:rsidRDefault="00A11473">
            <w:pPr>
              <w:pStyle w:val="Nagwek8"/>
              <w:tabs>
                <w:tab w:val="left" w:pos="5065"/>
              </w:tabs>
              <w:spacing w:line="276" w:lineRule="auto"/>
              <w:jc w:val="right"/>
              <w:rPr>
                <w:rFonts w:ascii="Arial" w:hAnsi="Arial" w:cs="Arial"/>
                <w:b w:val="0"/>
                <w:i/>
                <w:szCs w:val="24"/>
              </w:rPr>
            </w:pPr>
            <w:r w:rsidRPr="00720B55">
              <w:rPr>
                <w:rFonts w:ascii="Arial" w:hAnsi="Arial" w:cs="Arial"/>
                <w:b w:val="0"/>
                <w:i/>
                <w:szCs w:val="24"/>
              </w:rPr>
              <w:t>do wniosku w sprawie przyznania jednorazowo środków na podjęcie działalności gospodarczej</w:t>
            </w:r>
          </w:p>
          <w:p w:rsidR="00A11473" w:rsidRPr="00720B55" w:rsidRDefault="00A114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11473" w:rsidRPr="00720B55" w:rsidRDefault="00A11473">
            <w:pPr>
              <w:pStyle w:val="Nagwek8"/>
              <w:tabs>
                <w:tab w:val="left" w:pos="4924"/>
                <w:tab w:val="left" w:pos="5092"/>
              </w:tabs>
              <w:spacing w:line="276" w:lineRule="auto"/>
              <w:rPr>
                <w:rFonts w:ascii="Arial" w:hAnsi="Arial" w:cs="Arial"/>
                <w:szCs w:val="24"/>
              </w:rPr>
            </w:pPr>
            <w:r w:rsidRPr="00720B55">
              <w:rPr>
                <w:rFonts w:ascii="Arial" w:hAnsi="Arial" w:cs="Arial"/>
                <w:szCs w:val="24"/>
              </w:rPr>
              <w:t xml:space="preserve">OŚWIADCZENIE PORĘCZYCIELA O SYTUACJI MAJĄTKOWEJ </w:t>
            </w:r>
          </w:p>
          <w:p w:rsidR="00A11473" w:rsidRPr="00720B55" w:rsidRDefault="00A114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11473" w:rsidRPr="00720B55" w:rsidRDefault="00A11473">
            <w:pPr>
              <w:pStyle w:val="Nagwek8"/>
              <w:tabs>
                <w:tab w:val="left" w:pos="4924"/>
                <w:tab w:val="left" w:pos="5092"/>
              </w:tabs>
              <w:spacing w:line="276" w:lineRule="auto"/>
              <w:jc w:val="left"/>
              <w:rPr>
                <w:rFonts w:ascii="Arial" w:hAnsi="Arial" w:cs="Arial"/>
                <w:szCs w:val="24"/>
              </w:rPr>
            </w:pPr>
            <w:r w:rsidRPr="00720B55">
              <w:rPr>
                <w:rFonts w:ascii="Arial" w:hAnsi="Arial" w:cs="Arial"/>
                <w:szCs w:val="24"/>
              </w:rPr>
              <w:t>Ja niżej podpisany(a) ………………………………………………………………...…………………,</w:t>
            </w:r>
          </w:p>
          <w:p w:rsidR="00A11473" w:rsidRPr="00720B55" w:rsidRDefault="00A11473">
            <w:pPr>
              <w:pStyle w:val="Nagwek8"/>
              <w:tabs>
                <w:tab w:val="left" w:pos="4924"/>
                <w:tab w:val="left" w:pos="5092"/>
              </w:tabs>
              <w:spacing w:after="240" w:line="276" w:lineRule="auto"/>
              <w:ind w:left="2139" w:firstLine="1417"/>
              <w:jc w:val="left"/>
              <w:rPr>
                <w:rFonts w:ascii="Arial" w:hAnsi="Arial" w:cs="Arial"/>
                <w:b w:val="0"/>
                <w:bCs/>
                <w:i/>
                <w:iCs/>
                <w:szCs w:val="24"/>
              </w:rPr>
            </w:pPr>
            <w:r w:rsidRPr="00720B55">
              <w:rPr>
                <w:rFonts w:ascii="Arial" w:hAnsi="Arial" w:cs="Arial"/>
                <w:szCs w:val="24"/>
              </w:rPr>
              <w:t xml:space="preserve">           </w:t>
            </w:r>
            <w:r w:rsidRPr="00720B55">
              <w:rPr>
                <w:rFonts w:ascii="Arial" w:hAnsi="Arial" w:cs="Arial"/>
                <w:b w:val="0"/>
                <w:bCs/>
                <w:i/>
                <w:iCs/>
                <w:szCs w:val="24"/>
              </w:rPr>
              <w:t>(imię /imiona i nazwisko poręczyciela)</w:t>
            </w:r>
            <w:r w:rsidRPr="00720B55">
              <w:rPr>
                <w:rFonts w:ascii="Arial" w:hAnsi="Arial" w:cs="Arial"/>
                <w:b w:val="0"/>
                <w:bCs/>
                <w:szCs w:val="24"/>
              </w:rPr>
              <w:t xml:space="preserve">     </w:t>
            </w:r>
          </w:p>
        </w:tc>
      </w:tr>
      <w:tr w:rsidR="00A11473" w:rsidRPr="00720B55">
        <w:trPr>
          <w:trHeight w:val="251"/>
          <w:jc w:val="center"/>
        </w:trPr>
        <w:tc>
          <w:tcPr>
            <w:tcW w:w="10696" w:type="dxa"/>
          </w:tcPr>
          <w:p w:rsidR="00A11473" w:rsidRPr="00720B55" w:rsidRDefault="00A1147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zamieszkały(a) …………………………………………………………………………………................</w:t>
            </w:r>
          </w:p>
          <w:p w:rsidR="00A11473" w:rsidRPr="00720B55" w:rsidRDefault="00A11473">
            <w:pPr>
              <w:tabs>
                <w:tab w:val="left" w:pos="1713"/>
              </w:tabs>
              <w:spacing w:after="240" w:line="276" w:lineRule="auto"/>
              <w:ind w:firstLine="3132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20B5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(dokładny adres zamieszkania, kod pocztowy, miejscowość, ulica,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br/>
            </w:r>
            <w:r w:rsidRPr="00720B5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nr domu/mieszkania)</w:t>
            </w:r>
          </w:p>
        </w:tc>
      </w:tr>
      <w:tr w:rsidR="00A11473" w:rsidRPr="00720B55">
        <w:trPr>
          <w:trHeight w:val="251"/>
          <w:jc w:val="center"/>
        </w:trPr>
        <w:tc>
          <w:tcPr>
            <w:tcW w:w="10696" w:type="dxa"/>
          </w:tcPr>
          <w:p w:rsidR="00A11473" w:rsidRPr="00720B55" w:rsidRDefault="00A11473">
            <w:pPr>
              <w:tabs>
                <w:tab w:val="left" w:pos="4690"/>
              </w:tabs>
              <w:spacing w:line="276" w:lineRule="auto"/>
              <w:ind w:firstLine="12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PESEL _ _ _ _ _ _ _ _ _ _ _                                    Tel. kontaktowy …………………………………</w:t>
            </w:r>
          </w:p>
          <w:p w:rsidR="00A11473" w:rsidRPr="00720B55" w:rsidRDefault="00A1147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1473" w:rsidRDefault="00A1147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1473" w:rsidRPr="00720B55" w:rsidRDefault="00A1147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legitymujący(a) się dokumentem tożsamości ………………………………………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720B55">
              <w:rPr>
                <w:rFonts w:ascii="Arial" w:hAnsi="Arial" w:cs="Arial"/>
                <w:b/>
                <w:sz w:val="24"/>
                <w:szCs w:val="24"/>
              </w:rPr>
              <w:t>………….........</w:t>
            </w:r>
          </w:p>
          <w:p w:rsidR="00A11473" w:rsidRPr="00720B55" w:rsidRDefault="00A11473">
            <w:pPr>
              <w:spacing w:line="276" w:lineRule="auto"/>
              <w:ind w:firstLine="5258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20B5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(rodzaj dokumentu potwierdzającego tożsamość)</w:t>
            </w:r>
          </w:p>
          <w:p w:rsidR="00A11473" w:rsidRPr="00720B55" w:rsidRDefault="00A11473">
            <w:pPr>
              <w:spacing w:line="276" w:lineRule="auto"/>
              <w:ind w:firstLine="4974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11473" w:rsidRPr="00720B55" w:rsidRDefault="00A1147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o numerze ………………………………………………………………………………........</w:t>
            </w:r>
          </w:p>
          <w:p w:rsidR="00A11473" w:rsidRPr="00720B55" w:rsidRDefault="00A11473">
            <w:pPr>
              <w:spacing w:line="276" w:lineRule="auto"/>
              <w:ind w:firstLine="1713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20B5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(seria i numer dokumentu potwierdzającego tożsamość)</w:t>
            </w:r>
          </w:p>
        </w:tc>
      </w:tr>
      <w:tr w:rsidR="00A11473" w:rsidRPr="00720B55">
        <w:trPr>
          <w:trHeight w:val="251"/>
          <w:jc w:val="center"/>
        </w:trPr>
        <w:tc>
          <w:tcPr>
            <w:tcW w:w="10696" w:type="dxa"/>
          </w:tcPr>
          <w:p w:rsidR="00A11473" w:rsidRPr="00720B55" w:rsidRDefault="00A11473">
            <w:pPr>
              <w:tabs>
                <w:tab w:val="left" w:pos="506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1473" w:rsidRPr="00720B55">
        <w:trPr>
          <w:trHeight w:val="251"/>
          <w:jc w:val="center"/>
        </w:trPr>
        <w:tc>
          <w:tcPr>
            <w:tcW w:w="10696" w:type="dxa"/>
          </w:tcPr>
          <w:p w:rsidR="00A11473" w:rsidRDefault="00A11473">
            <w:pPr>
              <w:tabs>
                <w:tab w:val="left" w:pos="5062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0B55">
              <w:rPr>
                <w:rFonts w:ascii="Arial" w:hAnsi="Arial" w:cs="Arial"/>
                <w:b/>
                <w:sz w:val="24"/>
                <w:szCs w:val="24"/>
              </w:rPr>
              <w:t>W związku ze złożonym wnioskiem w sprawie przyznania jednorazowo środków na podjęcie działalności gospodarczej przez Pana/Panią:</w:t>
            </w:r>
          </w:p>
          <w:p w:rsidR="00A11473" w:rsidRPr="00720B55" w:rsidRDefault="00A11473">
            <w:pPr>
              <w:tabs>
                <w:tab w:val="left" w:pos="5062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11473" w:rsidRPr="001264F4" w:rsidRDefault="00A11473" w:rsidP="00A1147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Pr="00720B55">
        <w:rPr>
          <w:rFonts w:ascii="Arial" w:hAnsi="Arial" w:cs="Arial"/>
          <w:i/>
          <w:sz w:val="24"/>
          <w:szCs w:val="24"/>
        </w:rPr>
        <w:t>(imię i nazwisko osoby ubiegającej się o środki na podjęcie działalności gospodarczej)</w:t>
      </w:r>
    </w:p>
    <w:p w:rsidR="00A11473" w:rsidRDefault="00A11473" w:rsidP="00A1147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11473" w:rsidRPr="00720B55" w:rsidRDefault="00A11473" w:rsidP="00A1147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oświadczam, że:</w:t>
      </w:r>
    </w:p>
    <w:p w:rsidR="00A11473" w:rsidRPr="00720B55" w:rsidRDefault="00A11473" w:rsidP="00A11473">
      <w:pPr>
        <w:numPr>
          <w:ilvl w:val="3"/>
          <w:numId w:val="8"/>
        </w:numPr>
        <w:tabs>
          <w:tab w:val="clear" w:pos="2880"/>
        </w:tabs>
        <w:suppressAutoHyphens/>
        <w:spacing w:before="240"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uzyskałem(</w:t>
      </w:r>
      <w:proofErr w:type="spellStart"/>
      <w:r w:rsidRPr="00720B55">
        <w:rPr>
          <w:rFonts w:ascii="Arial" w:hAnsi="Arial" w:cs="Arial"/>
          <w:b/>
          <w:sz w:val="24"/>
          <w:szCs w:val="24"/>
        </w:rPr>
        <w:t>am</w:t>
      </w:r>
      <w:proofErr w:type="spellEnd"/>
      <w:r w:rsidRPr="00720B55">
        <w:rPr>
          <w:rFonts w:ascii="Arial" w:hAnsi="Arial" w:cs="Arial"/>
          <w:b/>
          <w:sz w:val="24"/>
          <w:szCs w:val="24"/>
        </w:rPr>
        <w:t>) średni miesięczny dochód brutto z ostatnich 3 m-</w:t>
      </w:r>
      <w:proofErr w:type="spellStart"/>
      <w:r w:rsidRPr="00720B55">
        <w:rPr>
          <w:rFonts w:ascii="Arial" w:hAnsi="Arial" w:cs="Arial"/>
          <w:b/>
          <w:sz w:val="24"/>
          <w:szCs w:val="24"/>
        </w:rPr>
        <w:t>cy</w:t>
      </w:r>
      <w:proofErr w:type="spellEnd"/>
      <w:r w:rsidRPr="00720B55">
        <w:rPr>
          <w:rFonts w:ascii="Arial" w:hAnsi="Arial" w:cs="Arial"/>
          <w:b/>
          <w:sz w:val="24"/>
          <w:szCs w:val="24"/>
        </w:rPr>
        <w:t xml:space="preserve"> kalendarzowych przed złożeniem wniosku w następującej wysokości: ………………………………………… zł</w:t>
      </w:r>
    </w:p>
    <w:p w:rsidR="00A11473" w:rsidRPr="00720B55" w:rsidRDefault="00A11473" w:rsidP="00A11473">
      <w:pPr>
        <w:tabs>
          <w:tab w:val="left" w:pos="4111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 xml:space="preserve">z tytułu </w:t>
      </w:r>
      <w:r w:rsidRPr="00720B55">
        <w:rPr>
          <w:rFonts w:ascii="Arial" w:hAnsi="Arial" w:cs="Arial"/>
          <w:bCs/>
          <w:i/>
          <w:iCs/>
          <w:sz w:val="24"/>
          <w:szCs w:val="24"/>
        </w:rPr>
        <w:t>(zaznaczyć właściwe)</w:t>
      </w:r>
      <w:r w:rsidRPr="00720B55">
        <w:rPr>
          <w:rFonts w:ascii="Arial" w:hAnsi="Arial" w:cs="Arial"/>
          <w:b/>
          <w:sz w:val="24"/>
          <w:szCs w:val="24"/>
        </w:rPr>
        <w:t>:</w:t>
      </w:r>
    </w:p>
    <w:p w:rsidR="00A11473" w:rsidRPr="00720B55" w:rsidRDefault="00A11473" w:rsidP="00A11473">
      <w:pPr>
        <w:tabs>
          <w:tab w:val="left" w:pos="4111"/>
        </w:tabs>
        <w:suppressAutoHyphens/>
        <w:spacing w:line="276" w:lineRule="auto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1264F4">
        <w:rPr>
          <w:rFonts w:ascii="Arial" w:hAnsi="Arial" w:cs="Arial"/>
          <w:b/>
          <w:sz w:val="32"/>
          <w:szCs w:val="32"/>
        </w:rPr>
        <w:t>□</w:t>
      </w:r>
      <w:r w:rsidRPr="00720B55">
        <w:rPr>
          <w:rFonts w:ascii="Arial" w:hAnsi="Arial" w:cs="Arial"/>
          <w:b/>
          <w:sz w:val="24"/>
          <w:szCs w:val="24"/>
        </w:rPr>
        <w:t xml:space="preserve"> umowy o pracę,</w:t>
      </w:r>
    </w:p>
    <w:p w:rsidR="00A11473" w:rsidRPr="00720B55" w:rsidRDefault="00A11473" w:rsidP="00A11473">
      <w:pPr>
        <w:tabs>
          <w:tab w:val="left" w:pos="4111"/>
        </w:tabs>
        <w:suppressAutoHyphens/>
        <w:spacing w:line="276" w:lineRule="auto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1264F4">
        <w:rPr>
          <w:rFonts w:ascii="Arial" w:hAnsi="Arial" w:cs="Arial"/>
          <w:b/>
          <w:sz w:val="32"/>
          <w:szCs w:val="32"/>
        </w:rPr>
        <w:t>□</w:t>
      </w:r>
      <w:r w:rsidRPr="00720B55">
        <w:rPr>
          <w:rFonts w:ascii="Arial" w:hAnsi="Arial" w:cs="Arial"/>
          <w:b/>
          <w:sz w:val="24"/>
          <w:szCs w:val="24"/>
        </w:rPr>
        <w:t xml:space="preserve"> emerytury,</w:t>
      </w:r>
    </w:p>
    <w:p w:rsidR="00A11473" w:rsidRPr="00720B55" w:rsidRDefault="00A11473" w:rsidP="00A11473">
      <w:pPr>
        <w:tabs>
          <w:tab w:val="left" w:pos="4111"/>
        </w:tabs>
        <w:suppressAutoHyphens/>
        <w:spacing w:line="276" w:lineRule="auto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1264F4">
        <w:rPr>
          <w:rFonts w:ascii="Arial" w:hAnsi="Arial" w:cs="Arial"/>
          <w:b/>
          <w:sz w:val="32"/>
          <w:szCs w:val="32"/>
        </w:rPr>
        <w:t>□</w:t>
      </w:r>
      <w:r w:rsidRPr="00720B55">
        <w:rPr>
          <w:rFonts w:ascii="Arial" w:hAnsi="Arial" w:cs="Arial"/>
          <w:b/>
          <w:sz w:val="24"/>
          <w:szCs w:val="24"/>
        </w:rPr>
        <w:t xml:space="preserve"> renty</w:t>
      </w:r>
    </w:p>
    <w:p w:rsidR="00A11473" w:rsidRPr="00720B55" w:rsidRDefault="00A11473" w:rsidP="00A11473">
      <w:pPr>
        <w:tabs>
          <w:tab w:val="left" w:pos="4111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 xml:space="preserve">a) w przypadku uzyskiwania dochodu z tytułu zatrudnienia </w:t>
      </w:r>
      <w:r w:rsidRPr="00720B55">
        <w:rPr>
          <w:rFonts w:ascii="Arial" w:hAnsi="Arial" w:cs="Arial"/>
          <w:b/>
          <w:sz w:val="24"/>
          <w:szCs w:val="24"/>
          <w:u w:val="single"/>
        </w:rPr>
        <w:t>na podstawie umowy o pracę</w:t>
      </w:r>
      <w:r w:rsidRPr="00720B55">
        <w:rPr>
          <w:rFonts w:ascii="Arial" w:hAnsi="Arial" w:cs="Arial"/>
          <w:b/>
          <w:sz w:val="24"/>
          <w:szCs w:val="24"/>
        </w:rPr>
        <w:t xml:space="preserve"> należy wypełnić poniższe:</w:t>
      </w:r>
    </w:p>
    <w:p w:rsidR="00A11473" w:rsidRPr="00720B55" w:rsidRDefault="00A11473" w:rsidP="00A11473">
      <w:pPr>
        <w:tabs>
          <w:tab w:val="left" w:pos="4111"/>
        </w:tabs>
        <w:suppressAutoHyphens/>
        <w:spacing w:line="276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Pełna nazwa pracodawcy:</w:t>
      </w:r>
      <w:r w:rsidRPr="00720B55"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……………………………………………………………………………</w:t>
      </w:r>
    </w:p>
    <w:p w:rsidR="00A11473" w:rsidRDefault="00A11473" w:rsidP="00A11473">
      <w:pPr>
        <w:tabs>
          <w:tab w:val="left" w:pos="4111"/>
        </w:tabs>
        <w:suppressAutoHyphens/>
        <w:spacing w:line="276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720B55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A11473" w:rsidRPr="00720B55" w:rsidRDefault="00A11473" w:rsidP="00A11473">
      <w:pPr>
        <w:tabs>
          <w:tab w:val="left" w:pos="4111"/>
        </w:tabs>
        <w:suppressAutoHyphens/>
        <w:spacing w:line="276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Adres pracodawcy:</w:t>
      </w:r>
      <w:r w:rsidRPr="00720B55"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……………………………………………………………………………………</w:t>
      </w:r>
    </w:p>
    <w:p w:rsidR="00A11473" w:rsidRPr="00720B55" w:rsidRDefault="00A11473" w:rsidP="00A11473">
      <w:pPr>
        <w:tabs>
          <w:tab w:val="left" w:pos="4111"/>
        </w:tabs>
        <w:suppressAutoHyphens/>
        <w:spacing w:line="276" w:lineRule="auto"/>
        <w:ind w:firstLine="2552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720B55">
        <w:rPr>
          <w:rFonts w:ascii="Arial" w:hAnsi="Arial" w:cs="Arial"/>
          <w:bCs/>
          <w:i/>
          <w:iCs/>
          <w:sz w:val="24"/>
          <w:szCs w:val="24"/>
        </w:rPr>
        <w:t>(dokładny adres, kod pocztowy, miejscowość, ulica, nr domu/mieszkania)</w:t>
      </w:r>
    </w:p>
    <w:p w:rsidR="00A11473" w:rsidRPr="00720B55" w:rsidRDefault="00A11473" w:rsidP="00A11473">
      <w:pPr>
        <w:tabs>
          <w:tab w:val="left" w:pos="4111"/>
        </w:tabs>
        <w:suppressAutoHyphens/>
        <w:spacing w:line="276" w:lineRule="auto"/>
        <w:ind w:firstLine="284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NIP</w:t>
      </w:r>
      <w:r w:rsidRPr="00720B55">
        <w:rPr>
          <w:rFonts w:ascii="Arial" w:hAnsi="Arial" w:cs="Arial"/>
          <w:bCs/>
          <w:i/>
          <w:iCs/>
          <w:sz w:val="24"/>
          <w:szCs w:val="24"/>
        </w:rPr>
        <w:t xml:space="preserve"> …………………………………………….</w:t>
      </w:r>
      <w:r w:rsidRPr="00720B55">
        <w:rPr>
          <w:rFonts w:ascii="Arial" w:hAnsi="Arial" w:cs="Arial"/>
          <w:bCs/>
          <w:i/>
          <w:iCs/>
          <w:sz w:val="24"/>
          <w:szCs w:val="24"/>
        </w:rPr>
        <w:tab/>
      </w:r>
      <w:r w:rsidRPr="00720B55">
        <w:rPr>
          <w:rFonts w:ascii="Arial" w:hAnsi="Arial" w:cs="Arial"/>
          <w:bCs/>
          <w:i/>
          <w:iCs/>
          <w:sz w:val="24"/>
          <w:szCs w:val="24"/>
        </w:rPr>
        <w:tab/>
      </w:r>
      <w:r w:rsidRPr="00720B55">
        <w:rPr>
          <w:rFonts w:ascii="Arial" w:hAnsi="Arial" w:cs="Arial"/>
          <w:bCs/>
          <w:i/>
          <w:iCs/>
          <w:sz w:val="24"/>
          <w:szCs w:val="24"/>
        </w:rPr>
        <w:tab/>
      </w:r>
    </w:p>
    <w:p w:rsidR="00A11473" w:rsidRPr="00720B55" w:rsidRDefault="00A11473" w:rsidP="00A11473">
      <w:pPr>
        <w:tabs>
          <w:tab w:val="left" w:pos="4111"/>
        </w:tabs>
        <w:suppressAutoHyphens/>
        <w:spacing w:line="276" w:lineRule="auto"/>
        <w:ind w:firstLine="284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umowa o pracę zawarta</w:t>
      </w:r>
      <w:r w:rsidRPr="00720B55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720B55">
        <w:rPr>
          <w:rFonts w:ascii="Arial" w:hAnsi="Arial" w:cs="Arial"/>
          <w:b/>
          <w:sz w:val="24"/>
          <w:szCs w:val="24"/>
        </w:rPr>
        <w:t>na</w:t>
      </w:r>
      <w:r w:rsidRPr="00720B55">
        <w:rPr>
          <w:rFonts w:ascii="Arial" w:hAnsi="Arial" w:cs="Arial"/>
          <w:bCs/>
          <w:sz w:val="24"/>
          <w:szCs w:val="24"/>
        </w:rPr>
        <w:t xml:space="preserve"> </w:t>
      </w:r>
      <w:r w:rsidRPr="00720B55">
        <w:rPr>
          <w:rFonts w:ascii="Arial" w:hAnsi="Arial" w:cs="Arial"/>
          <w:bCs/>
          <w:i/>
          <w:iCs/>
          <w:sz w:val="24"/>
          <w:szCs w:val="24"/>
        </w:rPr>
        <w:t>(zaznaczyć właściwe)</w:t>
      </w:r>
      <w:r w:rsidRPr="00720B55">
        <w:rPr>
          <w:rFonts w:ascii="Arial" w:hAnsi="Arial" w:cs="Arial"/>
          <w:b/>
          <w:sz w:val="24"/>
          <w:szCs w:val="24"/>
        </w:rPr>
        <w:t>:</w:t>
      </w:r>
    </w:p>
    <w:p w:rsidR="00A11473" w:rsidRPr="00720B55" w:rsidRDefault="00A11473" w:rsidP="00A11473">
      <w:pPr>
        <w:tabs>
          <w:tab w:val="left" w:pos="4111"/>
        </w:tabs>
        <w:suppressAutoHyphens/>
        <w:spacing w:line="276" w:lineRule="auto"/>
        <w:ind w:firstLine="993"/>
        <w:jc w:val="both"/>
        <w:rPr>
          <w:rFonts w:ascii="Arial" w:hAnsi="Arial" w:cs="Arial"/>
          <w:bCs/>
          <w:sz w:val="24"/>
          <w:szCs w:val="24"/>
        </w:rPr>
      </w:pPr>
      <w:r w:rsidRPr="001264F4">
        <w:rPr>
          <w:rFonts w:ascii="Arial" w:hAnsi="Arial" w:cs="Arial"/>
          <w:bCs/>
          <w:sz w:val="32"/>
          <w:szCs w:val="32"/>
        </w:rPr>
        <w:lastRenderedPageBreak/>
        <w:t>□</w:t>
      </w:r>
      <w:r w:rsidRPr="00720B55">
        <w:rPr>
          <w:rFonts w:ascii="Arial" w:hAnsi="Arial" w:cs="Arial"/>
          <w:bCs/>
          <w:sz w:val="24"/>
          <w:szCs w:val="24"/>
        </w:rPr>
        <w:t xml:space="preserve"> czas nieokreślony, </w:t>
      </w:r>
    </w:p>
    <w:p w:rsidR="00A11473" w:rsidRPr="00720B55" w:rsidRDefault="00A11473" w:rsidP="00A11473">
      <w:pPr>
        <w:tabs>
          <w:tab w:val="left" w:pos="4111"/>
        </w:tabs>
        <w:suppressAutoHyphens/>
        <w:spacing w:line="276" w:lineRule="auto"/>
        <w:ind w:firstLine="993"/>
        <w:jc w:val="both"/>
        <w:rPr>
          <w:rFonts w:ascii="Arial" w:hAnsi="Arial" w:cs="Arial"/>
          <w:bCs/>
          <w:sz w:val="24"/>
          <w:szCs w:val="24"/>
        </w:rPr>
      </w:pPr>
      <w:r w:rsidRPr="001264F4">
        <w:rPr>
          <w:rFonts w:ascii="Arial" w:hAnsi="Arial" w:cs="Arial"/>
          <w:bCs/>
          <w:sz w:val="32"/>
          <w:szCs w:val="32"/>
        </w:rPr>
        <w:t>□</w:t>
      </w:r>
      <w:r w:rsidRPr="00720B55">
        <w:rPr>
          <w:rFonts w:ascii="Arial" w:hAnsi="Arial" w:cs="Arial"/>
          <w:bCs/>
          <w:sz w:val="24"/>
          <w:szCs w:val="24"/>
        </w:rPr>
        <w:t xml:space="preserve"> czas określony od dnia ……………………..  do dnia ……………........………..</w:t>
      </w:r>
    </w:p>
    <w:p w:rsidR="00A11473" w:rsidRPr="00720B55" w:rsidRDefault="00A11473" w:rsidP="00A11473">
      <w:pPr>
        <w:tabs>
          <w:tab w:val="left" w:pos="4111"/>
        </w:tabs>
        <w:suppressAutoHyphens/>
        <w:spacing w:line="276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jestem / nie jestem*</w:t>
      </w:r>
      <w:r w:rsidRPr="00720B55">
        <w:rPr>
          <w:rFonts w:ascii="Arial" w:hAnsi="Arial" w:cs="Arial"/>
          <w:bCs/>
          <w:sz w:val="24"/>
          <w:szCs w:val="24"/>
        </w:rPr>
        <w:t xml:space="preserve"> w okresie wypowiedzenia umowy o pracę, </w:t>
      </w:r>
    </w:p>
    <w:p w:rsidR="00A11473" w:rsidRPr="00720B55" w:rsidRDefault="00A11473" w:rsidP="00A11473">
      <w:pPr>
        <w:tabs>
          <w:tab w:val="left" w:pos="4111"/>
        </w:tabs>
        <w:suppressAutoHyphens/>
        <w:spacing w:line="276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jestem / nie jestem*</w:t>
      </w:r>
      <w:r w:rsidRPr="00720B55">
        <w:rPr>
          <w:rFonts w:ascii="Arial" w:hAnsi="Arial" w:cs="Arial"/>
          <w:bCs/>
          <w:sz w:val="24"/>
          <w:szCs w:val="24"/>
        </w:rPr>
        <w:t xml:space="preserve"> w okresie próbnym,</w:t>
      </w:r>
    </w:p>
    <w:p w:rsidR="00A11473" w:rsidRPr="00720B55" w:rsidRDefault="00A11473" w:rsidP="00A11473">
      <w:pPr>
        <w:tabs>
          <w:tab w:val="left" w:pos="4111"/>
        </w:tabs>
        <w:suppressAutoHyphens/>
        <w:spacing w:line="276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720B55">
        <w:rPr>
          <w:rFonts w:ascii="Arial" w:hAnsi="Arial" w:cs="Arial"/>
          <w:bCs/>
          <w:sz w:val="24"/>
          <w:szCs w:val="24"/>
        </w:rPr>
        <w:t xml:space="preserve">zakład pracy </w:t>
      </w:r>
      <w:r w:rsidRPr="00720B55">
        <w:rPr>
          <w:rFonts w:ascii="Arial" w:hAnsi="Arial" w:cs="Arial"/>
          <w:b/>
          <w:sz w:val="24"/>
          <w:szCs w:val="24"/>
        </w:rPr>
        <w:t>nie znajduje się / znajduje się*</w:t>
      </w:r>
      <w:r w:rsidRPr="00720B55">
        <w:rPr>
          <w:rFonts w:ascii="Arial" w:hAnsi="Arial" w:cs="Arial"/>
          <w:bCs/>
          <w:sz w:val="24"/>
          <w:szCs w:val="24"/>
        </w:rPr>
        <w:t xml:space="preserve"> w stanie likwidacji lub upadłości.</w:t>
      </w:r>
    </w:p>
    <w:p w:rsidR="00A11473" w:rsidRPr="00720B55" w:rsidRDefault="00A11473" w:rsidP="00A11473">
      <w:pPr>
        <w:numPr>
          <w:ilvl w:val="2"/>
          <w:numId w:val="8"/>
        </w:numPr>
        <w:tabs>
          <w:tab w:val="num" w:pos="284"/>
        </w:tabs>
        <w:suppressAutoHyphens/>
        <w:spacing w:line="276" w:lineRule="auto"/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 xml:space="preserve">w przypadku uzyskiwania dochodu </w:t>
      </w:r>
      <w:r w:rsidRPr="00720B55">
        <w:rPr>
          <w:rFonts w:ascii="Arial" w:hAnsi="Arial" w:cs="Arial"/>
          <w:b/>
          <w:sz w:val="24"/>
          <w:szCs w:val="24"/>
          <w:u w:val="single"/>
        </w:rPr>
        <w:t>z tytułu emerytury</w:t>
      </w:r>
      <w:r w:rsidRPr="00720B55">
        <w:rPr>
          <w:rFonts w:ascii="Arial" w:hAnsi="Arial" w:cs="Arial"/>
          <w:b/>
          <w:sz w:val="24"/>
          <w:szCs w:val="24"/>
        </w:rPr>
        <w:t xml:space="preserve"> należy wypełnić poniższe:</w:t>
      </w:r>
    </w:p>
    <w:p w:rsidR="00A11473" w:rsidRPr="00720B55" w:rsidRDefault="00A11473" w:rsidP="00A11473">
      <w:pPr>
        <w:suppressAutoHyphens/>
        <w:spacing w:line="276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720B55">
        <w:rPr>
          <w:rFonts w:ascii="Arial" w:hAnsi="Arial" w:cs="Arial"/>
          <w:bCs/>
          <w:sz w:val="24"/>
          <w:szCs w:val="24"/>
        </w:rPr>
        <w:t>data przyznania świadczenia: …………………….</w:t>
      </w:r>
    </w:p>
    <w:p w:rsidR="00A11473" w:rsidRPr="00720B55" w:rsidRDefault="00A11473" w:rsidP="00A11473">
      <w:pPr>
        <w:suppressAutoHyphens/>
        <w:spacing w:line="276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720B55">
        <w:rPr>
          <w:rFonts w:ascii="Arial" w:hAnsi="Arial" w:cs="Arial"/>
          <w:bCs/>
          <w:sz w:val="24"/>
          <w:szCs w:val="24"/>
        </w:rPr>
        <w:t>kwota przyznanej emerytury w ostatnim miesiącu ………… 202</w:t>
      </w:r>
      <w:r w:rsidR="00232C3C">
        <w:rPr>
          <w:rFonts w:ascii="Arial" w:hAnsi="Arial" w:cs="Arial"/>
          <w:bCs/>
          <w:sz w:val="24"/>
          <w:szCs w:val="24"/>
        </w:rPr>
        <w:t>5</w:t>
      </w:r>
      <w:r w:rsidRPr="00720B55">
        <w:rPr>
          <w:rFonts w:ascii="Arial" w:hAnsi="Arial" w:cs="Arial"/>
          <w:bCs/>
          <w:sz w:val="24"/>
          <w:szCs w:val="24"/>
        </w:rPr>
        <w:t xml:space="preserve"> roku, wynosi brutto ……</w:t>
      </w:r>
      <w:r>
        <w:rPr>
          <w:rFonts w:ascii="Arial" w:hAnsi="Arial" w:cs="Arial"/>
          <w:bCs/>
          <w:sz w:val="24"/>
          <w:szCs w:val="24"/>
        </w:rPr>
        <w:t>…………</w:t>
      </w:r>
      <w:r w:rsidRPr="00720B55">
        <w:rPr>
          <w:rFonts w:ascii="Arial" w:hAnsi="Arial" w:cs="Arial"/>
          <w:bCs/>
          <w:sz w:val="24"/>
          <w:szCs w:val="24"/>
        </w:rPr>
        <w:t>.. zł.</w:t>
      </w:r>
    </w:p>
    <w:p w:rsidR="00A11473" w:rsidRPr="00720B55" w:rsidRDefault="00A11473" w:rsidP="00A11473">
      <w:pPr>
        <w:numPr>
          <w:ilvl w:val="2"/>
          <w:numId w:val="8"/>
        </w:numPr>
        <w:suppressAutoHyphens/>
        <w:spacing w:line="276" w:lineRule="auto"/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 xml:space="preserve">w przypadku uzyskiwania dochodu </w:t>
      </w:r>
      <w:r w:rsidRPr="00720B55">
        <w:rPr>
          <w:rFonts w:ascii="Arial" w:hAnsi="Arial" w:cs="Arial"/>
          <w:b/>
          <w:sz w:val="24"/>
          <w:szCs w:val="24"/>
          <w:u w:val="single"/>
        </w:rPr>
        <w:t>z tytułu renty</w:t>
      </w:r>
      <w:r w:rsidRPr="00720B55">
        <w:rPr>
          <w:rFonts w:ascii="Arial" w:hAnsi="Arial" w:cs="Arial"/>
          <w:b/>
          <w:sz w:val="24"/>
          <w:szCs w:val="24"/>
        </w:rPr>
        <w:t xml:space="preserve"> należy wypełnić poniższe:</w:t>
      </w:r>
    </w:p>
    <w:p w:rsidR="00A11473" w:rsidRPr="00720B55" w:rsidRDefault="00A11473" w:rsidP="00A11473">
      <w:pPr>
        <w:suppressAutoHyphens/>
        <w:spacing w:line="276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 xml:space="preserve">renta stała / renta na czas określony* </w:t>
      </w:r>
      <w:r w:rsidRPr="00720B55">
        <w:rPr>
          <w:rFonts w:ascii="Arial" w:hAnsi="Arial" w:cs="Arial"/>
          <w:bCs/>
          <w:sz w:val="24"/>
          <w:szCs w:val="24"/>
        </w:rPr>
        <w:t xml:space="preserve">od dnia ……………………  do dnia ………………………....... </w:t>
      </w:r>
    </w:p>
    <w:p w:rsidR="00A11473" w:rsidRPr="00720B55" w:rsidRDefault="00A11473" w:rsidP="00A11473">
      <w:pPr>
        <w:suppressAutoHyphens/>
        <w:spacing w:line="276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720B55">
        <w:rPr>
          <w:rFonts w:ascii="Arial" w:hAnsi="Arial" w:cs="Arial"/>
          <w:bCs/>
          <w:sz w:val="24"/>
          <w:szCs w:val="24"/>
        </w:rPr>
        <w:t>kwota świadczenia w ostatnim miesiącu …………………… 202</w:t>
      </w:r>
      <w:r w:rsidR="00232C3C">
        <w:rPr>
          <w:rFonts w:ascii="Arial" w:hAnsi="Arial" w:cs="Arial"/>
          <w:bCs/>
          <w:sz w:val="24"/>
          <w:szCs w:val="24"/>
        </w:rPr>
        <w:t>5</w:t>
      </w:r>
      <w:r w:rsidRPr="00720B55">
        <w:rPr>
          <w:rFonts w:ascii="Arial" w:hAnsi="Arial" w:cs="Arial"/>
          <w:bCs/>
          <w:sz w:val="24"/>
          <w:szCs w:val="24"/>
        </w:rPr>
        <w:t xml:space="preserve"> roku, wynoszącą brutto ………………….. zł.</w:t>
      </w:r>
    </w:p>
    <w:p w:rsidR="00A11473" w:rsidRPr="00720B55" w:rsidRDefault="00A11473" w:rsidP="00A11473">
      <w:pPr>
        <w:numPr>
          <w:ilvl w:val="0"/>
          <w:numId w:val="2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uzyskałem(</w:t>
      </w:r>
      <w:proofErr w:type="spellStart"/>
      <w:r w:rsidRPr="00720B55">
        <w:rPr>
          <w:rFonts w:ascii="Arial" w:hAnsi="Arial" w:cs="Arial"/>
          <w:b/>
          <w:sz w:val="24"/>
          <w:szCs w:val="24"/>
        </w:rPr>
        <w:t>am</w:t>
      </w:r>
      <w:proofErr w:type="spellEnd"/>
      <w:r w:rsidRPr="00720B55">
        <w:rPr>
          <w:rFonts w:ascii="Arial" w:hAnsi="Arial" w:cs="Arial"/>
          <w:b/>
          <w:sz w:val="24"/>
          <w:szCs w:val="24"/>
        </w:rPr>
        <w:t xml:space="preserve">) dochód </w:t>
      </w:r>
      <w:r w:rsidRPr="00720B55">
        <w:rPr>
          <w:rFonts w:ascii="Arial" w:hAnsi="Arial" w:cs="Arial"/>
          <w:b/>
          <w:sz w:val="24"/>
          <w:szCs w:val="24"/>
          <w:u w:val="single"/>
        </w:rPr>
        <w:t>z tytułu prowadzenia jednoosobowej działalności gospodarczej</w:t>
      </w:r>
      <w:r w:rsidRPr="00720B55">
        <w:rPr>
          <w:rFonts w:ascii="Arial" w:hAnsi="Arial" w:cs="Arial"/>
          <w:b/>
          <w:sz w:val="24"/>
          <w:szCs w:val="24"/>
        </w:rPr>
        <w:t xml:space="preserve"> w ostatnim roku podatkowym przed dniem złożenia wniosku, w następującej wysokości </w:t>
      </w:r>
      <w:r w:rsidRPr="00720B55">
        <w:rPr>
          <w:rFonts w:ascii="Arial" w:hAnsi="Arial" w:cs="Arial"/>
          <w:bCs/>
          <w:i/>
          <w:iCs/>
          <w:sz w:val="24"/>
          <w:szCs w:val="24"/>
        </w:rPr>
        <w:t>(podać zgodnie z rozliczeniem PIT 36 lub z zaświadczeniem z Urzędu Skarbowego potwierdzającym wysokość osiągniętego dochodu)</w:t>
      </w:r>
      <w:r w:rsidRPr="00720B55">
        <w:rPr>
          <w:rFonts w:ascii="Arial" w:hAnsi="Arial" w:cs="Arial"/>
          <w:b/>
          <w:sz w:val="24"/>
          <w:szCs w:val="24"/>
        </w:rPr>
        <w:t xml:space="preserve"> </w:t>
      </w:r>
      <w:r w:rsidRPr="00720B55">
        <w:rPr>
          <w:rFonts w:ascii="Arial" w:hAnsi="Arial" w:cs="Arial"/>
          <w:bCs/>
          <w:sz w:val="24"/>
          <w:szCs w:val="24"/>
        </w:rPr>
        <w:t>……………… zł, a miesięczny dochód wynosił ……………… zł, pozwalający na zabezpieczenie przyznanych wnioskodawcy środków oraz, że działalność nie jest prowadzona w formie spółki.</w:t>
      </w:r>
    </w:p>
    <w:p w:rsidR="00A11473" w:rsidRPr="00720B55" w:rsidRDefault="00A11473" w:rsidP="00A11473">
      <w:pPr>
        <w:spacing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 xml:space="preserve">Pełna nazwa działalności gospodarczej </w:t>
      </w:r>
      <w:r w:rsidRPr="00720B55">
        <w:rPr>
          <w:rFonts w:ascii="Arial" w:hAnsi="Arial" w:cs="Arial"/>
          <w:bCs/>
          <w:sz w:val="24"/>
          <w:szCs w:val="24"/>
        </w:rPr>
        <w:t>.………………………………………</w:t>
      </w:r>
      <w:r>
        <w:rPr>
          <w:rFonts w:ascii="Arial" w:hAnsi="Arial" w:cs="Arial"/>
          <w:bCs/>
          <w:sz w:val="24"/>
          <w:szCs w:val="24"/>
        </w:rPr>
        <w:t>.</w:t>
      </w:r>
      <w:r w:rsidRPr="00720B55">
        <w:rPr>
          <w:rFonts w:ascii="Arial" w:hAnsi="Arial" w:cs="Arial"/>
          <w:bCs/>
          <w:sz w:val="24"/>
          <w:szCs w:val="24"/>
        </w:rPr>
        <w:t>…………………</w:t>
      </w:r>
      <w:r>
        <w:rPr>
          <w:rFonts w:ascii="Arial" w:hAnsi="Arial" w:cs="Arial"/>
          <w:bCs/>
          <w:sz w:val="24"/>
          <w:szCs w:val="24"/>
        </w:rPr>
        <w:t>.</w:t>
      </w:r>
    </w:p>
    <w:p w:rsidR="00A11473" w:rsidRPr="00720B55" w:rsidRDefault="00A11473" w:rsidP="00A11473">
      <w:pPr>
        <w:spacing w:line="276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720B55">
        <w:rPr>
          <w:rFonts w:ascii="Arial" w:hAnsi="Arial" w:cs="Arial"/>
          <w:bCs/>
          <w:sz w:val="24"/>
          <w:szCs w:val="24"/>
        </w:rPr>
        <w:t>….…………..………………………………………………………………………………………………</w:t>
      </w:r>
    </w:p>
    <w:p w:rsidR="00A11473" w:rsidRPr="00720B55" w:rsidRDefault="00A11473" w:rsidP="00A11473">
      <w:pPr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 xml:space="preserve">Adres </w:t>
      </w:r>
      <w:r w:rsidRPr="00720B55">
        <w:rPr>
          <w:rFonts w:ascii="Arial" w:hAnsi="Arial" w:cs="Arial"/>
          <w:bCs/>
          <w:sz w:val="24"/>
          <w:szCs w:val="24"/>
        </w:rPr>
        <w:t>….………….………………………………………………………………………………………</w:t>
      </w:r>
    </w:p>
    <w:p w:rsidR="00A11473" w:rsidRPr="00720B55" w:rsidRDefault="00A11473" w:rsidP="00A11473">
      <w:pPr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 xml:space="preserve">NIP </w:t>
      </w:r>
      <w:r w:rsidRPr="00720B55">
        <w:rPr>
          <w:rFonts w:ascii="Arial" w:hAnsi="Arial" w:cs="Arial"/>
          <w:bCs/>
          <w:sz w:val="24"/>
          <w:szCs w:val="24"/>
        </w:rPr>
        <w:t>….…………..……………………………</w:t>
      </w:r>
      <w:r w:rsidRPr="00720B55">
        <w:rPr>
          <w:rFonts w:ascii="Arial" w:hAnsi="Arial" w:cs="Arial"/>
          <w:b/>
          <w:sz w:val="24"/>
          <w:szCs w:val="24"/>
        </w:rPr>
        <w:t xml:space="preserve"> REGON</w:t>
      </w:r>
      <w:r w:rsidRPr="00720B55">
        <w:rPr>
          <w:rFonts w:ascii="Arial" w:hAnsi="Arial" w:cs="Arial"/>
          <w:bCs/>
          <w:sz w:val="24"/>
          <w:szCs w:val="24"/>
        </w:rPr>
        <w:t xml:space="preserve"> ……………………………</w:t>
      </w:r>
      <w:r>
        <w:rPr>
          <w:rFonts w:ascii="Arial" w:hAnsi="Arial" w:cs="Arial"/>
          <w:bCs/>
          <w:sz w:val="24"/>
          <w:szCs w:val="24"/>
        </w:rPr>
        <w:t>..</w:t>
      </w:r>
      <w:r w:rsidRPr="00720B55">
        <w:rPr>
          <w:rFonts w:ascii="Arial" w:hAnsi="Arial" w:cs="Arial"/>
          <w:bCs/>
          <w:sz w:val="24"/>
          <w:szCs w:val="24"/>
        </w:rPr>
        <w:t>..…………..……</w:t>
      </w:r>
    </w:p>
    <w:p w:rsidR="00A11473" w:rsidRPr="00720B55" w:rsidRDefault="00A11473" w:rsidP="00A11473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 xml:space="preserve">działalność gospodarcza znajduje się / nie znajduje się* </w:t>
      </w:r>
      <w:r w:rsidRPr="00720B55">
        <w:rPr>
          <w:rFonts w:ascii="Arial" w:hAnsi="Arial" w:cs="Arial"/>
          <w:sz w:val="24"/>
          <w:szCs w:val="24"/>
        </w:rPr>
        <w:t>w stanie likwidacji lub upadłości,</w:t>
      </w:r>
    </w:p>
    <w:p w:rsidR="00A11473" w:rsidRDefault="00A11473" w:rsidP="00A11473">
      <w:pPr>
        <w:spacing w:after="240" w:line="276" w:lineRule="auto"/>
        <w:ind w:left="284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 xml:space="preserve">posiadam / nie posiadam* </w:t>
      </w:r>
      <w:r w:rsidRPr="00720B55">
        <w:rPr>
          <w:rFonts w:ascii="Arial" w:hAnsi="Arial" w:cs="Arial"/>
          <w:sz w:val="24"/>
          <w:szCs w:val="24"/>
        </w:rPr>
        <w:t>zadłużenia/ń wobec Zakładu Ubezpieczeń Społecznych lub Urzędu</w:t>
      </w:r>
      <w:r>
        <w:rPr>
          <w:rFonts w:ascii="Arial" w:hAnsi="Arial" w:cs="Arial"/>
          <w:sz w:val="24"/>
          <w:szCs w:val="24"/>
        </w:rPr>
        <w:t xml:space="preserve"> </w:t>
      </w:r>
      <w:r w:rsidRPr="00720B55">
        <w:rPr>
          <w:rFonts w:ascii="Arial" w:hAnsi="Arial" w:cs="Arial"/>
          <w:sz w:val="24"/>
          <w:szCs w:val="24"/>
        </w:rPr>
        <w:t xml:space="preserve">Skarbowego. </w:t>
      </w:r>
    </w:p>
    <w:p w:rsidR="00A11473" w:rsidRPr="00720B55" w:rsidRDefault="00A11473" w:rsidP="00A11473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20B55">
        <w:rPr>
          <w:rFonts w:ascii="Arial" w:hAnsi="Arial" w:cs="Arial"/>
          <w:b/>
          <w:sz w:val="24"/>
          <w:szCs w:val="24"/>
          <w:u w:val="single"/>
        </w:rPr>
        <w:t>Ponadto oświadczam, że moje dochody</w:t>
      </w:r>
      <w:r w:rsidRPr="00720B55">
        <w:rPr>
          <w:rFonts w:ascii="Arial" w:hAnsi="Arial" w:cs="Arial"/>
          <w:bCs/>
          <w:sz w:val="24"/>
          <w:szCs w:val="24"/>
          <w:u w:val="single"/>
        </w:rPr>
        <w:t>:</w:t>
      </w:r>
    </w:p>
    <w:p w:rsidR="00A11473" w:rsidRPr="00720B55" w:rsidRDefault="00A11473" w:rsidP="00A11473">
      <w:pPr>
        <w:numPr>
          <w:ilvl w:val="0"/>
          <w:numId w:val="44"/>
        </w:num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nie są obciążone / są obciążone*</w:t>
      </w:r>
      <w:r w:rsidRPr="00720B55">
        <w:rPr>
          <w:rFonts w:ascii="Arial" w:hAnsi="Arial" w:cs="Arial"/>
          <w:sz w:val="24"/>
          <w:szCs w:val="24"/>
        </w:rPr>
        <w:t xml:space="preserve"> z tytułu zobowiązań finansowych (np. kredyty, pożyczki, zaległości podatkowe, inne) w kwocie ............................................ zł (należy wpisać całkowitą kwotę zadłużenia), kwota miesięcznej spłaty zadłużenia wynosi ……………………… zł.</w:t>
      </w:r>
    </w:p>
    <w:p w:rsidR="00A11473" w:rsidRPr="00720B55" w:rsidRDefault="00A11473" w:rsidP="00A11473">
      <w:pPr>
        <w:numPr>
          <w:ilvl w:val="0"/>
          <w:numId w:val="44"/>
        </w:numPr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nie zawarłem(</w:t>
      </w:r>
      <w:proofErr w:type="spellStart"/>
      <w:r w:rsidRPr="00720B55">
        <w:rPr>
          <w:rFonts w:ascii="Arial" w:hAnsi="Arial" w:cs="Arial"/>
          <w:b/>
          <w:sz w:val="24"/>
          <w:szCs w:val="24"/>
        </w:rPr>
        <w:t>am</w:t>
      </w:r>
      <w:proofErr w:type="spellEnd"/>
      <w:r w:rsidRPr="00720B55">
        <w:rPr>
          <w:rFonts w:ascii="Arial" w:hAnsi="Arial" w:cs="Arial"/>
          <w:b/>
          <w:sz w:val="24"/>
          <w:szCs w:val="24"/>
        </w:rPr>
        <w:t>) / zawarłem(</w:t>
      </w:r>
      <w:proofErr w:type="spellStart"/>
      <w:r w:rsidRPr="00720B55">
        <w:rPr>
          <w:rFonts w:ascii="Arial" w:hAnsi="Arial" w:cs="Arial"/>
          <w:b/>
          <w:sz w:val="24"/>
          <w:szCs w:val="24"/>
        </w:rPr>
        <w:t>am</w:t>
      </w:r>
      <w:proofErr w:type="spellEnd"/>
      <w:r w:rsidRPr="00720B55">
        <w:rPr>
          <w:rFonts w:ascii="Arial" w:hAnsi="Arial" w:cs="Arial"/>
          <w:b/>
          <w:sz w:val="24"/>
          <w:szCs w:val="24"/>
        </w:rPr>
        <w:t>)* z tut. Urzędem umów cywilnoprawnych</w:t>
      </w:r>
      <w:r w:rsidRPr="00720B55">
        <w:rPr>
          <w:rFonts w:ascii="Arial" w:hAnsi="Arial" w:cs="Arial"/>
          <w:sz w:val="24"/>
          <w:szCs w:val="24"/>
        </w:rPr>
        <w:t xml:space="preserve"> (umowa </w:t>
      </w:r>
      <w:r>
        <w:rPr>
          <w:rFonts w:ascii="Arial" w:hAnsi="Arial" w:cs="Arial"/>
          <w:sz w:val="24"/>
          <w:szCs w:val="24"/>
        </w:rPr>
        <w:br/>
      </w:r>
      <w:r w:rsidRPr="00720B55">
        <w:rPr>
          <w:rFonts w:ascii="Arial" w:hAnsi="Arial" w:cs="Arial"/>
          <w:sz w:val="24"/>
          <w:szCs w:val="24"/>
        </w:rPr>
        <w:t xml:space="preserve">o przyznanie bezrobotnemu środków na podjęcie działalności gospodarczej, umowa </w:t>
      </w:r>
      <w:r>
        <w:rPr>
          <w:rFonts w:ascii="Arial" w:hAnsi="Arial" w:cs="Arial"/>
          <w:sz w:val="24"/>
          <w:szCs w:val="24"/>
        </w:rPr>
        <w:br/>
      </w:r>
      <w:r w:rsidRPr="00720B55">
        <w:rPr>
          <w:rFonts w:ascii="Arial" w:hAnsi="Arial" w:cs="Arial"/>
          <w:sz w:val="24"/>
          <w:szCs w:val="24"/>
        </w:rPr>
        <w:t xml:space="preserve">o refundację kosztów wyposażenia lub doposażenia stanowiska pracy dla skierowanego bezrobotnego z FP, EFS lub PFRON), </w:t>
      </w:r>
      <w:r w:rsidRPr="00720B55">
        <w:rPr>
          <w:rFonts w:ascii="Arial" w:hAnsi="Arial" w:cs="Arial"/>
          <w:b/>
          <w:sz w:val="24"/>
          <w:szCs w:val="24"/>
        </w:rPr>
        <w:t>które nie zostały zakończone</w:t>
      </w:r>
      <w:r w:rsidRPr="00720B55">
        <w:rPr>
          <w:rFonts w:ascii="Arial" w:hAnsi="Arial" w:cs="Arial"/>
          <w:sz w:val="24"/>
          <w:szCs w:val="24"/>
        </w:rPr>
        <w:t>.</w:t>
      </w:r>
    </w:p>
    <w:p w:rsidR="00A11473" w:rsidRDefault="00A11473" w:rsidP="00A11473">
      <w:pPr>
        <w:numPr>
          <w:ilvl w:val="0"/>
          <w:numId w:val="44"/>
        </w:numPr>
        <w:spacing w:after="240"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nie poręczyłem(</w:t>
      </w:r>
      <w:proofErr w:type="spellStart"/>
      <w:r w:rsidRPr="00720B55">
        <w:rPr>
          <w:rFonts w:ascii="Arial" w:hAnsi="Arial" w:cs="Arial"/>
          <w:b/>
          <w:sz w:val="24"/>
          <w:szCs w:val="24"/>
        </w:rPr>
        <w:t>am</w:t>
      </w:r>
      <w:proofErr w:type="spellEnd"/>
      <w:r w:rsidRPr="00720B55">
        <w:rPr>
          <w:rFonts w:ascii="Arial" w:hAnsi="Arial" w:cs="Arial"/>
          <w:b/>
          <w:sz w:val="24"/>
          <w:szCs w:val="24"/>
        </w:rPr>
        <w:t>) / poręczyłem(</w:t>
      </w:r>
      <w:proofErr w:type="spellStart"/>
      <w:r w:rsidRPr="00720B55">
        <w:rPr>
          <w:rFonts w:ascii="Arial" w:hAnsi="Arial" w:cs="Arial"/>
          <w:b/>
          <w:sz w:val="24"/>
          <w:szCs w:val="24"/>
        </w:rPr>
        <w:t>am</w:t>
      </w:r>
      <w:proofErr w:type="spellEnd"/>
      <w:r w:rsidRPr="00720B55">
        <w:rPr>
          <w:rFonts w:ascii="Arial" w:hAnsi="Arial" w:cs="Arial"/>
          <w:b/>
          <w:sz w:val="24"/>
          <w:szCs w:val="24"/>
        </w:rPr>
        <w:t xml:space="preserve">)* w tut. Urzędzie żadnych umów cywilnoprawnych </w:t>
      </w:r>
      <w:r w:rsidRPr="00720B55">
        <w:rPr>
          <w:rFonts w:ascii="Arial" w:hAnsi="Arial" w:cs="Arial"/>
          <w:sz w:val="24"/>
          <w:szCs w:val="24"/>
        </w:rPr>
        <w:t xml:space="preserve">(umowa o przyznanie bezrobotnemu środków na podjęcie działalności gospodarczej, umowa </w:t>
      </w:r>
      <w:r>
        <w:rPr>
          <w:rFonts w:ascii="Arial" w:hAnsi="Arial" w:cs="Arial"/>
          <w:sz w:val="24"/>
          <w:szCs w:val="24"/>
        </w:rPr>
        <w:br/>
      </w:r>
      <w:r w:rsidRPr="00720B55">
        <w:rPr>
          <w:rFonts w:ascii="Arial" w:hAnsi="Arial" w:cs="Arial"/>
          <w:sz w:val="24"/>
          <w:szCs w:val="24"/>
        </w:rPr>
        <w:t>o refundację kosztów wyposażenia lub doposażenia stanowiska pracy dla skierowanego bezrobotnego z FP, EFS lub PFRON)</w:t>
      </w:r>
      <w:r w:rsidRPr="00720B55">
        <w:rPr>
          <w:rFonts w:ascii="Arial" w:hAnsi="Arial" w:cs="Arial"/>
          <w:b/>
          <w:sz w:val="24"/>
          <w:szCs w:val="24"/>
        </w:rPr>
        <w:t>, które nie zostały zakończone.</w:t>
      </w:r>
    </w:p>
    <w:p w:rsidR="00A11473" w:rsidRPr="00720B55" w:rsidRDefault="00A11473" w:rsidP="00A11473">
      <w:pPr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0B55">
        <w:rPr>
          <w:rFonts w:ascii="Arial" w:hAnsi="Arial" w:cs="Arial"/>
          <w:b/>
          <w:sz w:val="24"/>
          <w:szCs w:val="24"/>
          <w:u w:val="single"/>
        </w:rPr>
        <w:t xml:space="preserve">Mój stan cywilny to: </w:t>
      </w:r>
    </w:p>
    <w:p w:rsidR="00A11473" w:rsidRPr="00720B55" w:rsidRDefault="00A11473" w:rsidP="00A1147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 xml:space="preserve">panna / kawaler*, mężatka / żonaty*, rozwiedziony / rozwiedziona*, wdowa / wdowiec*, </w:t>
      </w:r>
    </w:p>
    <w:p w:rsidR="00A11473" w:rsidRPr="00720B55" w:rsidRDefault="00A11473" w:rsidP="00A114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 xml:space="preserve">pozostając w związku małżeńskim: </w:t>
      </w:r>
      <w:r w:rsidRPr="00720B55">
        <w:rPr>
          <w:rFonts w:ascii="Arial" w:hAnsi="Arial" w:cs="Arial"/>
          <w:b/>
          <w:bCs/>
          <w:sz w:val="24"/>
          <w:szCs w:val="24"/>
        </w:rPr>
        <w:t>łączy/ nie łączy</w:t>
      </w:r>
      <w:r w:rsidRPr="00720B55">
        <w:rPr>
          <w:rFonts w:ascii="Arial" w:hAnsi="Arial" w:cs="Arial"/>
          <w:sz w:val="24"/>
          <w:szCs w:val="24"/>
        </w:rPr>
        <w:t xml:space="preserve">* mnie małżeńska wspólnota majątkowa, </w:t>
      </w:r>
    </w:p>
    <w:p w:rsidR="00A11473" w:rsidRPr="00720B55" w:rsidRDefault="00A11473" w:rsidP="00A11473">
      <w:pPr>
        <w:spacing w:after="24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 xml:space="preserve">w trakcie związku małżeńskiego wyrokiem sądu </w:t>
      </w:r>
      <w:r w:rsidRPr="00720B55">
        <w:rPr>
          <w:rFonts w:ascii="Arial" w:hAnsi="Arial" w:cs="Arial"/>
          <w:b/>
          <w:bCs/>
          <w:sz w:val="24"/>
          <w:szCs w:val="24"/>
        </w:rPr>
        <w:t>orzeczono/ nie orzeczono</w:t>
      </w:r>
      <w:r w:rsidRPr="00720B55">
        <w:rPr>
          <w:rFonts w:ascii="Arial" w:hAnsi="Arial" w:cs="Arial"/>
          <w:sz w:val="24"/>
          <w:szCs w:val="24"/>
        </w:rPr>
        <w:t>* separację(i).</w:t>
      </w:r>
    </w:p>
    <w:p w:rsidR="00A11473" w:rsidRPr="00720B55" w:rsidRDefault="00A11473" w:rsidP="00A11473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20B55">
        <w:rPr>
          <w:rFonts w:ascii="Arial" w:hAnsi="Arial" w:cs="Arial"/>
          <w:b/>
          <w:i/>
          <w:sz w:val="24"/>
          <w:szCs w:val="24"/>
        </w:rPr>
        <w:lastRenderedPageBreak/>
        <w:t>Ponadto oświadczam, że zapoznałem(</w:t>
      </w:r>
      <w:proofErr w:type="spellStart"/>
      <w:r w:rsidRPr="00720B55">
        <w:rPr>
          <w:rFonts w:ascii="Arial" w:hAnsi="Arial" w:cs="Arial"/>
          <w:b/>
          <w:i/>
          <w:sz w:val="24"/>
          <w:szCs w:val="24"/>
        </w:rPr>
        <w:t>am</w:t>
      </w:r>
      <w:proofErr w:type="spellEnd"/>
      <w:r w:rsidRPr="00720B55">
        <w:rPr>
          <w:rFonts w:ascii="Arial" w:hAnsi="Arial" w:cs="Arial"/>
          <w:b/>
          <w:i/>
          <w:sz w:val="24"/>
          <w:szCs w:val="24"/>
        </w:rPr>
        <w:t xml:space="preserve">) się z Klauzulą Informacyjną w zakresie przetwarzania danych osobowych dla poręczycieli i ich współmałżonków i wyrażam zgodę na przetwarzanie moich danych osobowych niezbędnych w procedurze udzielania dofinansowania zgodnie z ogólnym Rozporządzeniem Parlamentu Europejskiego i Rady (UE) 2016/679 z dnia 27 kwietnia 2016 r. w sprawie ochrony osób fizycznych w związku </w:t>
      </w:r>
      <w:r>
        <w:rPr>
          <w:rFonts w:ascii="Arial" w:hAnsi="Arial" w:cs="Arial"/>
          <w:b/>
          <w:i/>
          <w:sz w:val="24"/>
          <w:szCs w:val="24"/>
        </w:rPr>
        <w:br/>
      </w:r>
      <w:r w:rsidRPr="00720B55">
        <w:rPr>
          <w:rFonts w:ascii="Arial" w:hAnsi="Arial" w:cs="Arial"/>
          <w:b/>
          <w:i/>
          <w:sz w:val="24"/>
          <w:szCs w:val="24"/>
        </w:rPr>
        <w:t>z przetwarzaniem danych osobowych i w sprawie przepływu takich danych oraz uchylenia dyrektywy 95/46/WE.</w:t>
      </w:r>
    </w:p>
    <w:p w:rsidR="00A11473" w:rsidRPr="00720B55" w:rsidRDefault="00A11473" w:rsidP="00A11473">
      <w:pPr>
        <w:spacing w:line="276" w:lineRule="auto"/>
        <w:rPr>
          <w:rFonts w:ascii="Arial" w:hAnsi="Arial" w:cs="Arial"/>
          <w:sz w:val="24"/>
          <w:szCs w:val="24"/>
        </w:rPr>
      </w:pPr>
    </w:p>
    <w:p w:rsidR="00A11473" w:rsidRPr="00720B55" w:rsidRDefault="00A11473" w:rsidP="00A11473">
      <w:pPr>
        <w:spacing w:line="276" w:lineRule="auto"/>
        <w:jc w:val="center"/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</w:pPr>
      <w:r w:rsidRPr="00720B5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t xml:space="preserve">Jestem świadomy/(-a) odpowiedzialności karnej za złożenie fałszywego oświadczenia, </w:t>
      </w:r>
      <w:r w:rsidRPr="00720B55">
        <w:rPr>
          <w:rFonts w:ascii="Arial" w:eastAsia="Calibri" w:hAnsi="Arial" w:cs="Arial"/>
          <w:b/>
          <w:i/>
          <w:sz w:val="24"/>
          <w:szCs w:val="24"/>
          <w:u w:val="single"/>
          <w:lang w:eastAsia="en-US"/>
        </w:rPr>
        <w:br/>
        <w:t>Potwierdzam własnoręcznym podpisem prawdziwość danych zamieszonych powyżej.</w:t>
      </w:r>
    </w:p>
    <w:p w:rsidR="00A11473" w:rsidRPr="00720B55" w:rsidRDefault="00A11473" w:rsidP="00A11473">
      <w:pPr>
        <w:spacing w:line="276" w:lineRule="auto"/>
        <w:ind w:firstLine="4680"/>
        <w:jc w:val="center"/>
        <w:rPr>
          <w:rFonts w:ascii="Arial" w:hAnsi="Arial" w:cs="Arial"/>
          <w:sz w:val="24"/>
          <w:szCs w:val="24"/>
        </w:rPr>
      </w:pPr>
    </w:p>
    <w:p w:rsidR="00A11473" w:rsidRPr="00720B55" w:rsidRDefault="00A11473" w:rsidP="00A11473">
      <w:pPr>
        <w:spacing w:line="276" w:lineRule="auto"/>
        <w:rPr>
          <w:rFonts w:ascii="Arial" w:hAnsi="Arial" w:cs="Arial"/>
          <w:sz w:val="24"/>
          <w:szCs w:val="24"/>
        </w:rPr>
      </w:pPr>
    </w:p>
    <w:p w:rsidR="00A11473" w:rsidRPr="00720B55" w:rsidRDefault="00A11473" w:rsidP="00A11473">
      <w:pPr>
        <w:spacing w:line="276" w:lineRule="auto"/>
        <w:ind w:left="3545" w:firstLine="709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……</w:t>
      </w:r>
      <w:r w:rsidRPr="00720B55">
        <w:rPr>
          <w:rFonts w:ascii="Arial" w:hAnsi="Arial" w:cs="Arial"/>
          <w:sz w:val="24"/>
          <w:szCs w:val="24"/>
        </w:rPr>
        <w:t>……………………………</w:t>
      </w:r>
    </w:p>
    <w:p w:rsidR="00A11473" w:rsidRPr="00720B55" w:rsidRDefault="00A11473" w:rsidP="00A11473">
      <w:pPr>
        <w:spacing w:line="276" w:lineRule="auto"/>
        <w:ind w:left="3545" w:firstLine="709"/>
        <w:rPr>
          <w:rFonts w:ascii="Arial" w:hAnsi="Arial" w:cs="Arial"/>
          <w:i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(data i czytelny podpis osoby składającej oświadczenie)</w:t>
      </w:r>
    </w:p>
    <w:p w:rsidR="00A11473" w:rsidRPr="00720B55" w:rsidRDefault="00A11473" w:rsidP="00A11473">
      <w:pPr>
        <w:pStyle w:val="Nagwek7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11473" w:rsidRPr="00720B55" w:rsidRDefault="00A11473" w:rsidP="00A11473">
      <w:pPr>
        <w:spacing w:line="276" w:lineRule="auto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>* niewłaściwe skreślić</w:t>
      </w: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8F29BB" w:rsidRDefault="008F29BB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8F29BB" w:rsidRDefault="008F29BB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8F29BB" w:rsidRDefault="008F29BB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2D5117" w:rsidRDefault="002D5117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2D5117" w:rsidRDefault="002D5117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2D5117" w:rsidRDefault="002D5117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2D5117" w:rsidRDefault="002D5117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2D5117" w:rsidRDefault="002D5117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2D5117" w:rsidRDefault="002D5117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10606" w:type="dxa"/>
        <w:jc w:val="center"/>
        <w:tblLayout w:type="fixed"/>
        <w:tblLook w:val="04A0" w:firstRow="1" w:lastRow="0" w:firstColumn="1" w:lastColumn="0" w:noHBand="0" w:noVBand="1"/>
      </w:tblPr>
      <w:tblGrid>
        <w:gridCol w:w="10606"/>
      </w:tblGrid>
      <w:tr w:rsidR="00650612" w:rsidRPr="00720B55" w:rsidTr="00A2133D">
        <w:trPr>
          <w:jc w:val="center"/>
        </w:trPr>
        <w:tc>
          <w:tcPr>
            <w:tcW w:w="10606" w:type="dxa"/>
          </w:tcPr>
          <w:p w:rsidR="00CF2B78" w:rsidRPr="00720B55" w:rsidRDefault="00650612" w:rsidP="00FB2FF9">
            <w:pPr>
              <w:spacing w:line="276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lastRenderedPageBreak/>
              <w:t xml:space="preserve">Załącznik nr 9 </w:t>
            </w:r>
          </w:p>
          <w:p w:rsidR="00650612" w:rsidRPr="00720B55" w:rsidRDefault="00650612" w:rsidP="00FB2FF9">
            <w:pPr>
              <w:spacing w:line="276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b/>
                <w:i/>
                <w:sz w:val="24"/>
                <w:szCs w:val="24"/>
                <w:u w:val="single"/>
                <w:lang w:eastAsia="en-US"/>
              </w:rPr>
              <w:t>wymagany w przypadku wyboru zabezpieczenia „Akt notarialny o dobrowolnym poddaniu się egzekucji przez dłużnika”</w:t>
            </w:r>
          </w:p>
          <w:p w:rsidR="007C126E" w:rsidRPr="00720B55" w:rsidRDefault="007C126E" w:rsidP="00FB2FF9">
            <w:pPr>
              <w:pStyle w:val="Nagwek8"/>
              <w:tabs>
                <w:tab w:val="left" w:pos="5065"/>
              </w:tabs>
              <w:spacing w:line="276" w:lineRule="auto"/>
              <w:jc w:val="right"/>
              <w:rPr>
                <w:rFonts w:ascii="Arial" w:hAnsi="Arial" w:cs="Arial"/>
                <w:b w:val="0"/>
                <w:i/>
                <w:szCs w:val="24"/>
              </w:rPr>
            </w:pPr>
            <w:r w:rsidRPr="00720B55">
              <w:rPr>
                <w:rFonts w:ascii="Arial" w:hAnsi="Arial" w:cs="Arial"/>
                <w:b w:val="0"/>
                <w:i/>
                <w:szCs w:val="24"/>
              </w:rPr>
              <w:t>do wniosku w sprawie przyznania jednorazowo środków na podjęcie działalności gospodarczej</w:t>
            </w:r>
          </w:p>
          <w:p w:rsidR="00650612" w:rsidRPr="00720B55" w:rsidRDefault="00650612" w:rsidP="00FB2FF9">
            <w:pPr>
              <w:spacing w:line="276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50612" w:rsidRPr="00720B55" w:rsidRDefault="00650612" w:rsidP="00FB2FF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OŚWIADCZENIE O SYTUACJI MAJĄTKOWEJ WNIOSKODAWCY</w:t>
            </w:r>
          </w:p>
          <w:p w:rsidR="00650612" w:rsidRPr="00720B55" w:rsidRDefault="00650612" w:rsidP="00FB2FF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EE7BA3" w:rsidRPr="00720B55" w:rsidRDefault="00EE7BA3" w:rsidP="00FB2FF9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Ja, niżej podpisany(a)</w:t>
            </w: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………….……………………………………………………………</w:t>
            </w:r>
            <w:r w:rsidR="000F0E21">
              <w:rPr>
                <w:rFonts w:ascii="Arial" w:eastAsia="Calibri" w:hAnsi="Arial" w:cs="Arial"/>
                <w:sz w:val="24"/>
                <w:szCs w:val="24"/>
                <w:lang w:eastAsia="en-US"/>
              </w:rPr>
              <w:t>..</w:t>
            </w: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...............</w:t>
            </w:r>
          </w:p>
          <w:p w:rsidR="00EE7BA3" w:rsidRPr="00720B55" w:rsidRDefault="00EE7BA3" w:rsidP="00FB2FF9">
            <w:pPr>
              <w:spacing w:line="276" w:lineRule="auto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ab/>
            </w: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ab/>
            </w: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ab/>
            </w: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ab/>
              <w:t xml:space="preserve">                           </w:t>
            </w: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ab/>
              <w:t xml:space="preserve">        </w:t>
            </w:r>
            <w:r w:rsidRPr="00720B55">
              <w:rPr>
                <w:rFonts w:ascii="Arial" w:eastAsia="Calibri" w:hAnsi="Arial" w:cs="Arial"/>
                <w:i/>
                <w:iCs/>
                <w:sz w:val="24"/>
                <w:szCs w:val="24"/>
                <w:lang w:eastAsia="en-US"/>
              </w:rPr>
              <w:t>(imię/imiona i nazwisko)</w:t>
            </w:r>
          </w:p>
          <w:tbl>
            <w:tblPr>
              <w:tblW w:w="1069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696"/>
            </w:tblGrid>
            <w:tr w:rsidR="00EE7BA3" w:rsidRPr="00720B55" w:rsidTr="00362804">
              <w:trPr>
                <w:trHeight w:val="251"/>
                <w:jc w:val="center"/>
              </w:trPr>
              <w:tc>
                <w:tcPr>
                  <w:tcW w:w="10696" w:type="dxa"/>
                </w:tcPr>
                <w:p w:rsidR="00EE7BA3" w:rsidRPr="00720B55" w:rsidRDefault="00EE7BA3" w:rsidP="00FB2FF9">
                  <w:pPr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720B55">
                    <w:rPr>
                      <w:rFonts w:ascii="Arial" w:hAnsi="Arial" w:cs="Arial"/>
                      <w:b/>
                      <w:sz w:val="24"/>
                      <w:szCs w:val="24"/>
                    </w:rPr>
                    <w:t>zamieszkały(a)</w:t>
                  </w:r>
                  <w:r w:rsidRPr="00720B5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………………………………………………………………………………</w:t>
                  </w:r>
                  <w:r w:rsidR="000F0E2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…</w:t>
                  </w:r>
                  <w:r w:rsidRPr="00720B5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…….........</w:t>
                  </w:r>
                </w:p>
                <w:p w:rsidR="00EE7BA3" w:rsidRPr="00720B55" w:rsidRDefault="00EE7BA3" w:rsidP="000F0E21">
                  <w:pPr>
                    <w:spacing w:line="276" w:lineRule="auto"/>
                    <w:ind w:firstLine="1572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24"/>
                      <w:szCs w:val="24"/>
                    </w:rPr>
                  </w:pPr>
                  <w:r w:rsidRPr="00720B55">
                    <w:rPr>
                      <w:rFonts w:ascii="Arial" w:hAnsi="Arial" w:cs="Arial"/>
                      <w:bCs/>
                      <w:i/>
                      <w:iCs/>
                      <w:sz w:val="24"/>
                      <w:szCs w:val="24"/>
                    </w:rPr>
                    <w:t xml:space="preserve">(dokładny adres zamieszkania, kod pocztowy, miejscowość, ulica, </w:t>
                  </w:r>
                  <w:r w:rsidR="000F0E21">
                    <w:rPr>
                      <w:rFonts w:ascii="Arial" w:hAnsi="Arial" w:cs="Arial"/>
                      <w:bCs/>
                      <w:i/>
                      <w:iCs/>
                      <w:sz w:val="24"/>
                      <w:szCs w:val="24"/>
                    </w:rPr>
                    <w:br/>
                  </w:r>
                  <w:r w:rsidRPr="00720B55">
                    <w:rPr>
                      <w:rFonts w:ascii="Arial" w:hAnsi="Arial" w:cs="Arial"/>
                      <w:bCs/>
                      <w:i/>
                      <w:iCs/>
                      <w:sz w:val="24"/>
                      <w:szCs w:val="24"/>
                    </w:rPr>
                    <w:t>nr domu/mieszkania)</w:t>
                  </w:r>
                </w:p>
              </w:tc>
            </w:tr>
          </w:tbl>
          <w:p w:rsidR="00EE7BA3" w:rsidRPr="00720B55" w:rsidRDefault="00EE7BA3" w:rsidP="00FB2FF9">
            <w:pPr>
              <w:tabs>
                <w:tab w:val="left" w:pos="7935"/>
              </w:tabs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EE7BA3" w:rsidRPr="00720B55" w:rsidRDefault="00EE7BA3" w:rsidP="00FB2FF9">
            <w:pPr>
              <w:tabs>
                <w:tab w:val="left" w:pos="7935"/>
              </w:tabs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PESEL</w:t>
            </w: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_ _ _ _ _ _ _ _ _ _ _</w:t>
            </w: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ab/>
            </w:r>
          </w:p>
          <w:p w:rsidR="00650612" w:rsidRPr="00720B55" w:rsidRDefault="00881B5A" w:rsidP="00FB2FF9">
            <w:pPr>
              <w:tabs>
                <w:tab w:val="left" w:pos="7935"/>
              </w:tabs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ab/>
            </w:r>
          </w:p>
          <w:p w:rsidR="00650612" w:rsidRPr="00720B55" w:rsidRDefault="00650612" w:rsidP="00FB2FF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Oświadczam, że posiadam wchodzące w skład wspólności ustawowej lub stanowiącej mój majątek odrębny*:</w:t>
            </w:r>
          </w:p>
          <w:p w:rsidR="00650612" w:rsidRPr="00720B55" w:rsidRDefault="00650612" w:rsidP="00FB2FF9">
            <w:pPr>
              <w:pStyle w:val="Bezodstpw"/>
              <w:numPr>
                <w:ilvl w:val="0"/>
                <w:numId w:val="33"/>
              </w:num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Dom:</w:t>
            </w:r>
          </w:p>
          <w:p w:rsidR="00650612" w:rsidRPr="00720B55" w:rsidRDefault="00650612" w:rsidP="00FB2FF9">
            <w:pPr>
              <w:pStyle w:val="Bezodstpw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Powierzchnia: ……………………….. m</w:t>
            </w:r>
            <w:r w:rsidRPr="00720B55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US"/>
              </w:rPr>
              <w:t>2</w:t>
            </w: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Wartość rynkowa: …………………………………………</w:t>
            </w:r>
            <w:r w:rsidR="00F57AED"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..</w:t>
            </w:r>
          </w:p>
          <w:p w:rsidR="00650612" w:rsidRPr="00720B55" w:rsidRDefault="00650612" w:rsidP="00FB2FF9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Adres: …………………………………………………………………………………………………………</w:t>
            </w:r>
          </w:p>
          <w:p w:rsidR="00650612" w:rsidRPr="00720B55" w:rsidRDefault="00650612" w:rsidP="00FB2FF9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Tytuł prawny (własność</w:t>
            </w:r>
            <w:r w:rsidR="00B2219B"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</w:t>
            </w: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współwłasność</w:t>
            </w:r>
            <w:r w:rsidR="00B2219B"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="00C12410"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wielkość udziału*) …………………………………………</w:t>
            </w: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Obciążenie domu – hipoteki, zastawy, przewłaszczenia itp. ……………………………………………</w:t>
            </w:r>
          </w:p>
          <w:p w:rsidR="005E5F42" w:rsidRPr="00720B55" w:rsidRDefault="00650612" w:rsidP="00FB2FF9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…………………………………………………………………………………………………………………</w:t>
            </w:r>
          </w:p>
          <w:p w:rsidR="00650612" w:rsidRPr="00720B55" w:rsidRDefault="00650612" w:rsidP="00FB2FF9">
            <w:pPr>
              <w:pStyle w:val="Bezodstpw"/>
              <w:numPr>
                <w:ilvl w:val="0"/>
                <w:numId w:val="33"/>
              </w:num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Mieszkanie</w:t>
            </w: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(własnościowe, spółdzielcze własnościowe lub inne*)</w:t>
            </w:r>
          </w:p>
          <w:p w:rsidR="00650612" w:rsidRPr="00720B55" w:rsidRDefault="00650612" w:rsidP="00FB2FF9">
            <w:pPr>
              <w:pStyle w:val="Bezodstpw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…………………………………………………………………………………………………………………</w:t>
            </w:r>
          </w:p>
          <w:p w:rsidR="00650612" w:rsidRPr="00720B55" w:rsidRDefault="00650612" w:rsidP="00FB2FF9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Powierzchnia: ……………………….. m</w:t>
            </w:r>
            <w:r w:rsidRPr="00720B55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US"/>
              </w:rPr>
              <w:t>2</w:t>
            </w: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Wartość rynkowa: …………………………………………</w:t>
            </w:r>
          </w:p>
          <w:p w:rsidR="00650612" w:rsidRPr="00720B55" w:rsidRDefault="00650612" w:rsidP="00FB2FF9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Adres: ………………………………………………………………………………………………………</w:t>
            </w:r>
            <w:r w:rsidR="0001634C"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..</w:t>
            </w:r>
          </w:p>
          <w:p w:rsidR="00650612" w:rsidRPr="00720B55" w:rsidRDefault="00650612" w:rsidP="00FB2FF9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Tytuł prawny (własność, współwłasność, wielkość udziału*) …………………………………………</w:t>
            </w: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Obciążenie mieszkania – hipoteki, zastawy, przewłaszczenia itp. …………………………………</w:t>
            </w:r>
            <w:r w:rsidR="0001634C"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</w:t>
            </w:r>
          </w:p>
          <w:p w:rsidR="00650612" w:rsidRPr="00720B55" w:rsidRDefault="00650612" w:rsidP="00FB2FF9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…………………………………………………………………………………………………………………</w:t>
            </w:r>
          </w:p>
          <w:p w:rsidR="00650612" w:rsidRPr="00720B55" w:rsidRDefault="00650612" w:rsidP="00FB2FF9">
            <w:pPr>
              <w:pStyle w:val="Bezodstpw"/>
              <w:numPr>
                <w:ilvl w:val="0"/>
                <w:numId w:val="33"/>
              </w:num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Gospodarstwo rolne</w:t>
            </w:r>
          </w:p>
          <w:p w:rsidR="00650612" w:rsidRPr="00720B55" w:rsidRDefault="00650612" w:rsidP="00FB2FF9">
            <w:pPr>
              <w:pStyle w:val="Bezodstpw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Powierzchnia: ……………………….. m</w:t>
            </w:r>
            <w:r w:rsidRPr="00720B55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US"/>
              </w:rPr>
              <w:t>2</w:t>
            </w: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Wartość rynkowa: …………………………………………</w:t>
            </w:r>
            <w:r w:rsidR="0001634C"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..</w:t>
            </w:r>
          </w:p>
          <w:p w:rsidR="00650612" w:rsidRPr="00720B55" w:rsidRDefault="00650612" w:rsidP="00FB2FF9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Adres: ………………………………………………………………………………………………………</w:t>
            </w:r>
            <w:r w:rsidR="0001634C"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..</w:t>
            </w:r>
          </w:p>
          <w:p w:rsidR="00650612" w:rsidRPr="00720B55" w:rsidRDefault="00650612" w:rsidP="00FB2FF9">
            <w:pPr>
              <w:spacing w:line="276" w:lineRule="auto"/>
              <w:ind w:right="77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Tytuł prawny (własność, współwłasność, wielkość udz</w:t>
            </w:r>
            <w:r w:rsidR="00D677A5"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iału*) …………………………………………</w:t>
            </w: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Obciążenie gospodarstwa rolnego  – hipoteki, zastawy, przewłaszczenia itp. …………………….</w:t>
            </w:r>
            <w:r w:rsidR="0001634C"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650612" w:rsidRPr="00720B55" w:rsidRDefault="00650612" w:rsidP="00FB2FF9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……………………………………………………………………………………………….………………</w:t>
            </w:r>
            <w:r w:rsidR="0001634C"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..</w:t>
            </w:r>
          </w:p>
          <w:p w:rsidR="00650612" w:rsidRPr="00720B55" w:rsidRDefault="00650612" w:rsidP="00FB2FF9">
            <w:pPr>
              <w:pStyle w:val="Bezodstpw"/>
              <w:numPr>
                <w:ilvl w:val="0"/>
                <w:numId w:val="33"/>
              </w:num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Inne nieruchomości (place, działki)</w:t>
            </w:r>
          </w:p>
          <w:p w:rsidR="00650612" w:rsidRPr="00720B55" w:rsidRDefault="00650612" w:rsidP="00FB2FF9">
            <w:pPr>
              <w:pStyle w:val="Bezodstpw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………………………………………………………………………………………………………………</w:t>
            </w:r>
            <w:r w:rsidR="0001634C"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..</w:t>
            </w:r>
          </w:p>
          <w:p w:rsidR="00650612" w:rsidRPr="00720B55" w:rsidRDefault="00650612" w:rsidP="00FB2FF9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Powierzchnia: ……………………….. m</w:t>
            </w:r>
            <w:r w:rsidRPr="00720B55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US"/>
              </w:rPr>
              <w:t>2</w:t>
            </w: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Wartość rynkowa: …………………………………………</w:t>
            </w:r>
            <w:r w:rsidR="0001634C"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..</w:t>
            </w:r>
          </w:p>
          <w:p w:rsidR="00C25473" w:rsidRPr="00720B55" w:rsidRDefault="00650612" w:rsidP="00FB2FF9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Adres: ………………………………………………………………………………………………………</w:t>
            </w:r>
            <w:r w:rsidR="0001634C"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..</w:t>
            </w:r>
          </w:p>
          <w:p w:rsidR="00650612" w:rsidRPr="00720B55" w:rsidRDefault="00650612" w:rsidP="00FB2FF9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Tytuł prawny (własność, współwłasność, wielkość udz</w:t>
            </w:r>
            <w:r w:rsidR="005E5F42"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iału*) …………………………………………</w:t>
            </w: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Obciążenie nieruchomości  – hipoteki, zastawy, przewłaszczenia itp. ………………………………</w:t>
            </w:r>
            <w:r w:rsidR="0001634C"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  <w:p w:rsidR="00EE7BA3" w:rsidRDefault="00650612" w:rsidP="00FB2FF9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……………………………………………………………………………………………….………………</w:t>
            </w:r>
            <w:r w:rsidR="0001634C"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..</w:t>
            </w:r>
          </w:p>
          <w:p w:rsidR="000F0E21" w:rsidRDefault="000F0E21" w:rsidP="00FB2FF9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D5117" w:rsidRDefault="002D5117" w:rsidP="00FB2FF9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0F0E21" w:rsidRPr="00720B55" w:rsidRDefault="000F0E21" w:rsidP="00FB2FF9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50612" w:rsidRPr="00720B55" w:rsidRDefault="00650612" w:rsidP="00FB2FF9">
            <w:pPr>
              <w:pStyle w:val="Bezodstpw"/>
              <w:numPr>
                <w:ilvl w:val="0"/>
                <w:numId w:val="33"/>
              </w:num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lastRenderedPageBreak/>
              <w:t xml:space="preserve">Zadłużenie w bankach, instytucjach finansowych i u innych pożyczkodawców (kwota zadłużenia, ostateczny termin spłaty) </w:t>
            </w:r>
          </w:p>
          <w:p w:rsidR="00650612" w:rsidRPr="00720B55" w:rsidRDefault="00650612" w:rsidP="00FB2FF9">
            <w:pPr>
              <w:pStyle w:val="Bezodstpw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………………………………………………………………………………………………………………………………………</w:t>
            </w:r>
            <w:r w:rsidR="0001634C"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……………………………………………………………………………………………</w:t>
            </w:r>
          </w:p>
          <w:p w:rsidR="00650612" w:rsidRPr="00720B55" w:rsidRDefault="00650612" w:rsidP="00FB2FF9">
            <w:pPr>
              <w:pStyle w:val="Bezodstpw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50612" w:rsidRPr="00720B55" w:rsidRDefault="00650612" w:rsidP="00FB2FF9">
            <w:pPr>
              <w:pStyle w:val="Bezodstpw"/>
              <w:numPr>
                <w:ilvl w:val="0"/>
                <w:numId w:val="33"/>
              </w:num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Wystawione, akceptowane i poręczone weksle </w:t>
            </w:r>
          </w:p>
          <w:p w:rsidR="00650612" w:rsidRPr="00720B55" w:rsidRDefault="00650612" w:rsidP="00FB2FF9">
            <w:pPr>
              <w:pStyle w:val="Bezodstpw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…………………………………………………………………………………………………………………</w:t>
            </w:r>
          </w:p>
          <w:p w:rsidR="00650612" w:rsidRPr="00720B55" w:rsidRDefault="00650612" w:rsidP="00FB2FF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B60BAC" w:rsidRPr="00720B55" w:rsidRDefault="00B60BAC" w:rsidP="00FB2FF9">
            <w:pPr>
              <w:spacing w:line="276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u w:val="single"/>
                <w:lang w:eastAsia="en-US"/>
              </w:rPr>
            </w:pPr>
            <w:r w:rsidRPr="00720B55">
              <w:rPr>
                <w:rFonts w:ascii="Arial" w:eastAsia="Calibri" w:hAnsi="Arial" w:cs="Arial"/>
                <w:b/>
                <w:i/>
                <w:sz w:val="24"/>
                <w:szCs w:val="24"/>
                <w:u w:val="single"/>
                <w:lang w:eastAsia="en-US"/>
              </w:rPr>
              <w:t xml:space="preserve">Jestem świadomy/(-a) odpowiedzialności karnej za złożenie fałszywego oświadczenia, </w:t>
            </w:r>
            <w:r w:rsidRPr="00720B55">
              <w:rPr>
                <w:rFonts w:ascii="Arial" w:eastAsia="Calibri" w:hAnsi="Arial" w:cs="Arial"/>
                <w:b/>
                <w:i/>
                <w:sz w:val="24"/>
                <w:szCs w:val="24"/>
                <w:u w:val="single"/>
                <w:lang w:eastAsia="en-US"/>
              </w:rPr>
              <w:br/>
              <w:t>Potwierdzam własnoręcznym podpisem prawdziwość danych zamieszonych powyżej.</w:t>
            </w:r>
          </w:p>
          <w:p w:rsidR="00B60BAC" w:rsidRPr="00720B55" w:rsidRDefault="00B60BAC" w:rsidP="00FB2FF9">
            <w:pPr>
              <w:spacing w:line="276" w:lineRule="auto"/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</w:pPr>
          </w:p>
          <w:p w:rsidR="00650612" w:rsidRPr="00720B55" w:rsidRDefault="00650612" w:rsidP="00FB2FF9">
            <w:pPr>
              <w:spacing w:line="276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</w:pPr>
          </w:p>
          <w:p w:rsidR="00650612" w:rsidRPr="00720B55" w:rsidRDefault="00650612" w:rsidP="00FB2FF9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…………………………………………..</w:t>
            </w: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ab/>
              <w:t xml:space="preserve">            …………………………………………………......</w:t>
            </w:r>
          </w:p>
          <w:p w:rsidR="00650612" w:rsidRPr="00720B55" w:rsidRDefault="00FA1827" w:rsidP="00FB2FF9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(m</w:t>
            </w:r>
            <w:r w:rsidR="00650612"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iejscowość i data</w:t>
            </w: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)</w:t>
            </w:r>
            <w:r w:rsidR="00650612"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                                             </w:t>
            </w:r>
            <w:r w:rsidR="00650612"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ab/>
            </w: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(p</w:t>
            </w:r>
            <w:r w:rsidR="00650612"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odpis Wnioskodawcy</w:t>
            </w: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)</w:t>
            </w:r>
          </w:p>
          <w:p w:rsidR="00650612" w:rsidRPr="00720B55" w:rsidRDefault="00650612" w:rsidP="00FB2FF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B5A38" w:rsidRDefault="006B5A38" w:rsidP="00FB2FF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B5A38" w:rsidRDefault="006B5A38" w:rsidP="00FB2FF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B5A38" w:rsidRDefault="006B5A38" w:rsidP="00FB2FF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50612" w:rsidRPr="00720B55" w:rsidRDefault="00650612" w:rsidP="00FB2FF9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*</w:t>
            </w:r>
            <w:r w:rsidR="00B2219B"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t>podać wartość</w:t>
            </w:r>
            <w:r w:rsidRPr="00720B5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br/>
            </w:r>
          </w:p>
          <w:p w:rsidR="00650612" w:rsidRPr="00720B55" w:rsidRDefault="00650612" w:rsidP="00FB2FF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20B55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</w:r>
            <w:r w:rsidR="008F29BB" w:rsidRPr="00600653">
              <w:rPr>
                <w:rFonts w:ascii="Arial" w:eastAsia="Calibri" w:hAnsi="Arial" w:cs="Arial"/>
                <w:b/>
                <w:sz w:val="24"/>
                <w:szCs w:val="21"/>
                <w:u w:val="single"/>
                <w:lang w:eastAsia="en-US"/>
              </w:rPr>
              <w:t>UWAGA: W przypadku wyboru zabezpieczenia w postaci aktu notarialnego o poddaniu się egzekucji przez dłużnika, Wnioskodawca musi wybrać dodatkową formę zabezpieczenia.</w:t>
            </w:r>
          </w:p>
          <w:p w:rsidR="00650612" w:rsidRPr="00720B55" w:rsidRDefault="00650612" w:rsidP="00FB2FF9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50612" w:rsidRPr="00720B55" w:rsidRDefault="00650612" w:rsidP="00FB2FF9">
            <w:pPr>
              <w:spacing w:line="276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50612" w:rsidRPr="00720B55" w:rsidRDefault="00650612" w:rsidP="00FB2FF9">
            <w:pPr>
              <w:spacing w:after="16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650612" w:rsidRPr="00720B55" w:rsidRDefault="00650612" w:rsidP="00FB2FF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612" w:rsidRPr="00720B55" w:rsidTr="00A2133D">
        <w:trPr>
          <w:jc w:val="center"/>
        </w:trPr>
        <w:tc>
          <w:tcPr>
            <w:tcW w:w="10606" w:type="dxa"/>
          </w:tcPr>
          <w:p w:rsidR="00650612" w:rsidRPr="00720B55" w:rsidRDefault="00650612" w:rsidP="00FB2FF9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650612" w:rsidRPr="00720B55" w:rsidRDefault="00650612" w:rsidP="00FB2FF9">
      <w:pPr>
        <w:spacing w:line="276" w:lineRule="auto"/>
        <w:rPr>
          <w:rFonts w:ascii="Arial" w:hAnsi="Arial" w:cs="Arial"/>
          <w:b/>
          <w:spacing w:val="26"/>
          <w:sz w:val="24"/>
          <w:szCs w:val="24"/>
        </w:rPr>
      </w:pPr>
    </w:p>
    <w:p w:rsidR="00253E9F" w:rsidRPr="00720B55" w:rsidRDefault="00253E9F" w:rsidP="00FB2FF9">
      <w:pPr>
        <w:spacing w:line="276" w:lineRule="auto"/>
        <w:rPr>
          <w:rFonts w:ascii="Arial" w:hAnsi="Arial" w:cs="Arial"/>
          <w:b/>
          <w:spacing w:val="26"/>
          <w:sz w:val="24"/>
          <w:szCs w:val="24"/>
        </w:rPr>
      </w:pPr>
    </w:p>
    <w:p w:rsidR="00B2219B" w:rsidRDefault="00B2219B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0F0E21" w:rsidRDefault="000F0E21" w:rsidP="00FB2FF9">
      <w:pPr>
        <w:spacing w:line="276" w:lineRule="auto"/>
        <w:rPr>
          <w:rFonts w:ascii="Arial" w:hAnsi="Arial" w:cs="Arial"/>
          <w:sz w:val="24"/>
          <w:szCs w:val="24"/>
        </w:rPr>
      </w:pPr>
    </w:p>
    <w:p w:rsidR="00E925EA" w:rsidRPr="00720B55" w:rsidRDefault="0056535A" w:rsidP="00FB2FF9">
      <w:pPr>
        <w:pStyle w:val="Nagwek1"/>
        <w:spacing w:line="276" w:lineRule="auto"/>
        <w:jc w:val="right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lastRenderedPageBreak/>
        <w:t xml:space="preserve">Załącznik nr </w:t>
      </w:r>
      <w:r w:rsidR="004E2292" w:rsidRPr="00720B55">
        <w:rPr>
          <w:rFonts w:ascii="Arial" w:hAnsi="Arial" w:cs="Arial"/>
          <w:szCs w:val="24"/>
        </w:rPr>
        <w:t>10</w:t>
      </w:r>
    </w:p>
    <w:p w:rsidR="00EB21DB" w:rsidRPr="00720B55" w:rsidRDefault="00EB21DB" w:rsidP="00FB2FF9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Cs w:val="24"/>
        </w:rPr>
      </w:pPr>
    </w:p>
    <w:p w:rsidR="0056535A" w:rsidRPr="00720B55" w:rsidRDefault="0056535A" w:rsidP="00FB2FF9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Cs w:val="24"/>
        </w:rPr>
      </w:pPr>
      <w:r w:rsidRPr="00720B55">
        <w:rPr>
          <w:rFonts w:ascii="Arial" w:hAnsi="Arial" w:cs="Arial"/>
          <w:b/>
          <w:szCs w:val="24"/>
        </w:rPr>
        <w:t>OŚWIADCZENIE</w:t>
      </w:r>
    </w:p>
    <w:p w:rsidR="00EB21DB" w:rsidRPr="00720B55" w:rsidRDefault="0056535A" w:rsidP="00FB2FF9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Cs w:val="24"/>
        </w:rPr>
      </w:pPr>
      <w:r w:rsidRPr="00720B55">
        <w:rPr>
          <w:rFonts w:ascii="Arial" w:hAnsi="Arial" w:cs="Arial"/>
          <w:b/>
          <w:szCs w:val="24"/>
        </w:rPr>
        <w:t>SKŁADANE PRZEZ BEZROBOTNEGO, ABSOLWENTA CIS, ABSOLWENTA KIS</w:t>
      </w:r>
    </w:p>
    <w:p w:rsidR="0056535A" w:rsidRPr="00720B55" w:rsidRDefault="007A2C35" w:rsidP="00FB2FF9">
      <w:pPr>
        <w:pStyle w:val="Tekstpodstawowywcity"/>
        <w:spacing w:line="276" w:lineRule="auto"/>
        <w:ind w:firstLine="0"/>
        <w:rPr>
          <w:rFonts w:ascii="Arial" w:hAnsi="Arial" w:cs="Arial"/>
          <w:b/>
          <w:szCs w:val="24"/>
        </w:rPr>
      </w:pPr>
      <w:r w:rsidRPr="00720B55">
        <w:rPr>
          <w:rFonts w:ascii="Arial" w:hAnsi="Arial" w:cs="Arial"/>
          <w:b/>
          <w:szCs w:val="24"/>
        </w:rPr>
        <w:t>Jestem ś</w:t>
      </w:r>
      <w:r w:rsidR="0056535A" w:rsidRPr="00720B55">
        <w:rPr>
          <w:rFonts w:ascii="Arial" w:hAnsi="Arial" w:cs="Arial"/>
          <w:b/>
          <w:szCs w:val="24"/>
        </w:rPr>
        <w:t xml:space="preserve">wiadomy odpowiedzialności </w:t>
      </w:r>
      <w:r w:rsidR="0030164D" w:rsidRPr="00720B55">
        <w:rPr>
          <w:rFonts w:ascii="Arial" w:hAnsi="Arial" w:cs="Arial"/>
          <w:b/>
          <w:szCs w:val="24"/>
        </w:rPr>
        <w:t xml:space="preserve">karnej </w:t>
      </w:r>
      <w:r w:rsidR="00B15B57" w:rsidRPr="00720B55">
        <w:rPr>
          <w:rFonts w:ascii="Arial" w:hAnsi="Arial" w:cs="Arial"/>
          <w:b/>
          <w:szCs w:val="24"/>
        </w:rPr>
        <w:t xml:space="preserve">za złożenie </w:t>
      </w:r>
      <w:r w:rsidRPr="00720B55">
        <w:rPr>
          <w:rFonts w:ascii="Arial" w:hAnsi="Arial" w:cs="Arial"/>
          <w:b/>
          <w:szCs w:val="24"/>
        </w:rPr>
        <w:t xml:space="preserve">fałszywego oświadczenia </w:t>
      </w:r>
      <w:r w:rsidR="00192BFD">
        <w:rPr>
          <w:rFonts w:ascii="Arial" w:hAnsi="Arial" w:cs="Arial"/>
          <w:b/>
          <w:szCs w:val="24"/>
        </w:rPr>
        <w:br/>
      </w:r>
      <w:r w:rsidRPr="00720B55">
        <w:rPr>
          <w:rFonts w:ascii="Arial" w:hAnsi="Arial" w:cs="Arial"/>
          <w:b/>
          <w:szCs w:val="24"/>
        </w:rPr>
        <w:t xml:space="preserve">i  </w:t>
      </w:r>
      <w:r w:rsidR="0056535A" w:rsidRPr="00720B55">
        <w:rPr>
          <w:rFonts w:ascii="Arial" w:hAnsi="Arial" w:cs="Arial"/>
          <w:b/>
          <w:szCs w:val="24"/>
        </w:rPr>
        <w:t>oświadczam, że:</w:t>
      </w:r>
    </w:p>
    <w:p w:rsidR="0056535A" w:rsidRPr="00720B55" w:rsidRDefault="0056535A" w:rsidP="00FB2FF9">
      <w:pPr>
        <w:pStyle w:val="Tekstpodstawowy2"/>
        <w:numPr>
          <w:ilvl w:val="0"/>
          <w:numId w:val="6"/>
        </w:numPr>
        <w:spacing w:line="276" w:lineRule="auto"/>
        <w:rPr>
          <w:rFonts w:ascii="Arial" w:hAnsi="Arial" w:cs="Arial"/>
          <w:szCs w:val="24"/>
          <w:lang w:val="pl-PL"/>
        </w:rPr>
      </w:pPr>
      <w:r w:rsidRPr="00720B55">
        <w:rPr>
          <w:rFonts w:ascii="Arial" w:hAnsi="Arial" w:cs="Arial"/>
          <w:b/>
          <w:szCs w:val="24"/>
        </w:rPr>
        <w:t>zapoznałem(</w:t>
      </w:r>
      <w:proofErr w:type="spellStart"/>
      <w:r w:rsidRPr="00720B55">
        <w:rPr>
          <w:rFonts w:ascii="Arial" w:hAnsi="Arial" w:cs="Arial"/>
          <w:b/>
          <w:szCs w:val="24"/>
        </w:rPr>
        <w:t>am</w:t>
      </w:r>
      <w:proofErr w:type="spellEnd"/>
      <w:r w:rsidRPr="00720B55">
        <w:rPr>
          <w:rFonts w:ascii="Arial" w:hAnsi="Arial" w:cs="Arial"/>
          <w:b/>
          <w:szCs w:val="24"/>
        </w:rPr>
        <w:t>) się i spełniam warunki</w:t>
      </w:r>
      <w:r w:rsidRPr="00720B55">
        <w:rPr>
          <w:rFonts w:ascii="Arial" w:hAnsi="Arial" w:cs="Arial"/>
          <w:szCs w:val="24"/>
        </w:rPr>
        <w:t xml:space="preserve"> określone w </w:t>
      </w:r>
      <w:r w:rsidR="005E66F8" w:rsidRPr="00720B55">
        <w:rPr>
          <w:rFonts w:ascii="Arial" w:hAnsi="Arial" w:cs="Arial"/>
          <w:szCs w:val="24"/>
          <w:lang w:val="pl-PL"/>
        </w:rPr>
        <w:t>R</w:t>
      </w:r>
      <w:r w:rsidR="00C12410" w:rsidRPr="00720B55">
        <w:rPr>
          <w:rFonts w:ascii="Arial" w:hAnsi="Arial" w:cs="Arial"/>
          <w:szCs w:val="24"/>
          <w:lang w:val="pl-PL"/>
        </w:rPr>
        <w:t xml:space="preserve">ozporządzeniu Ministra Pracy </w:t>
      </w:r>
      <w:r w:rsidR="00192BFD">
        <w:rPr>
          <w:rFonts w:ascii="Arial" w:hAnsi="Arial" w:cs="Arial"/>
          <w:szCs w:val="24"/>
          <w:lang w:val="pl-PL"/>
        </w:rPr>
        <w:br/>
      </w:r>
      <w:r w:rsidR="00C12410" w:rsidRPr="00720B55">
        <w:rPr>
          <w:rFonts w:ascii="Arial" w:hAnsi="Arial" w:cs="Arial"/>
          <w:szCs w:val="24"/>
          <w:lang w:val="pl-PL"/>
        </w:rPr>
        <w:t>i Polityki Społecznej z dnia 14 lipca 2017 r. w sprawie dokonywania z Funduszu Pracy refundacji kosztów wyposażenia lub doposażenia stanowiska pracy oraz przyznawania środków na podjęcie działalności gospodarczej (Dz. U. z 2022 r. poz. 243</w:t>
      </w:r>
      <w:r w:rsidR="008F29BB">
        <w:rPr>
          <w:rFonts w:ascii="Arial" w:hAnsi="Arial" w:cs="Arial"/>
          <w:szCs w:val="24"/>
          <w:lang w:val="pl-PL"/>
        </w:rPr>
        <w:t xml:space="preserve">, z </w:t>
      </w:r>
      <w:proofErr w:type="spellStart"/>
      <w:r w:rsidR="008F29BB">
        <w:rPr>
          <w:rFonts w:ascii="Arial" w:hAnsi="Arial" w:cs="Arial"/>
          <w:szCs w:val="24"/>
          <w:lang w:val="pl-PL"/>
        </w:rPr>
        <w:t>późn</w:t>
      </w:r>
      <w:proofErr w:type="spellEnd"/>
      <w:r w:rsidR="008F29BB">
        <w:rPr>
          <w:rFonts w:ascii="Arial" w:hAnsi="Arial" w:cs="Arial"/>
          <w:szCs w:val="24"/>
          <w:lang w:val="pl-PL"/>
        </w:rPr>
        <w:t>. zm.</w:t>
      </w:r>
      <w:r w:rsidR="00C12410" w:rsidRPr="00720B55">
        <w:rPr>
          <w:rFonts w:ascii="Arial" w:hAnsi="Arial" w:cs="Arial"/>
          <w:szCs w:val="24"/>
          <w:lang w:val="pl-PL"/>
        </w:rPr>
        <w:t>)</w:t>
      </w:r>
    </w:p>
    <w:p w:rsidR="0056535A" w:rsidRPr="00720B55" w:rsidRDefault="0056535A" w:rsidP="00FB2FF9">
      <w:pPr>
        <w:pStyle w:val="Tekstpodstawowy2"/>
        <w:numPr>
          <w:ilvl w:val="0"/>
          <w:numId w:val="6"/>
        </w:numPr>
        <w:spacing w:line="276" w:lineRule="auto"/>
        <w:rPr>
          <w:rFonts w:ascii="Arial" w:hAnsi="Arial" w:cs="Arial"/>
          <w:szCs w:val="24"/>
        </w:rPr>
      </w:pPr>
      <w:r w:rsidRPr="00720B55">
        <w:rPr>
          <w:rFonts w:ascii="Arial" w:hAnsi="Arial" w:cs="Arial"/>
          <w:b/>
          <w:szCs w:val="24"/>
        </w:rPr>
        <w:t>zapoznałem(</w:t>
      </w:r>
      <w:proofErr w:type="spellStart"/>
      <w:r w:rsidRPr="00720B55">
        <w:rPr>
          <w:rFonts w:ascii="Arial" w:hAnsi="Arial" w:cs="Arial"/>
          <w:b/>
          <w:szCs w:val="24"/>
        </w:rPr>
        <w:t>am</w:t>
      </w:r>
      <w:proofErr w:type="spellEnd"/>
      <w:r w:rsidRPr="00720B55">
        <w:rPr>
          <w:rFonts w:ascii="Arial" w:hAnsi="Arial" w:cs="Arial"/>
          <w:b/>
          <w:szCs w:val="24"/>
        </w:rPr>
        <w:t>) się z</w:t>
      </w:r>
      <w:r w:rsidRPr="00720B55">
        <w:rPr>
          <w:rFonts w:ascii="Arial" w:hAnsi="Arial" w:cs="Arial"/>
          <w:szCs w:val="24"/>
        </w:rPr>
        <w:t xml:space="preserve"> </w:t>
      </w:r>
      <w:r w:rsidRPr="00720B55">
        <w:rPr>
          <w:rFonts w:ascii="Arial" w:hAnsi="Arial" w:cs="Arial"/>
          <w:b/>
          <w:i/>
          <w:szCs w:val="24"/>
        </w:rPr>
        <w:t>Regulaminem przyznawania jednorazowych środków na podjęcie działalności gospodarczej</w:t>
      </w:r>
      <w:r w:rsidRPr="00720B55">
        <w:rPr>
          <w:rFonts w:ascii="Arial" w:hAnsi="Arial" w:cs="Arial"/>
          <w:szCs w:val="24"/>
        </w:rPr>
        <w:t xml:space="preserve"> obowiązującym w Powiatowym Urzędzie</w:t>
      </w:r>
      <w:r w:rsidRPr="00720B55">
        <w:rPr>
          <w:rFonts w:ascii="Arial" w:hAnsi="Arial" w:cs="Arial"/>
          <w:szCs w:val="24"/>
          <w:lang w:val="pl-PL"/>
        </w:rPr>
        <w:t xml:space="preserve"> </w:t>
      </w:r>
      <w:r w:rsidRPr="00720B55">
        <w:rPr>
          <w:rFonts w:ascii="Arial" w:hAnsi="Arial" w:cs="Arial"/>
          <w:szCs w:val="24"/>
        </w:rPr>
        <w:t>Pracy w Legionowie,</w:t>
      </w:r>
    </w:p>
    <w:p w:rsidR="008F29BB" w:rsidRPr="008F29BB" w:rsidRDefault="007B1F86" w:rsidP="008F29BB">
      <w:pPr>
        <w:pStyle w:val="Tekstpodstawowy2"/>
        <w:numPr>
          <w:ilvl w:val="0"/>
          <w:numId w:val="6"/>
        </w:numPr>
        <w:spacing w:line="276" w:lineRule="auto"/>
        <w:rPr>
          <w:rFonts w:ascii="Arial" w:hAnsi="Arial" w:cs="Arial"/>
          <w:b/>
          <w:szCs w:val="24"/>
        </w:rPr>
      </w:pPr>
      <w:r w:rsidRPr="00720B55">
        <w:rPr>
          <w:rFonts w:ascii="Arial" w:hAnsi="Arial" w:cs="Arial"/>
          <w:b/>
          <w:szCs w:val="24"/>
          <w:lang w:val="pl-PL"/>
        </w:rPr>
        <w:t>zapoznałem</w:t>
      </w:r>
      <w:r w:rsidR="00137675" w:rsidRPr="00720B55">
        <w:rPr>
          <w:rFonts w:ascii="Arial" w:hAnsi="Arial" w:cs="Arial"/>
          <w:b/>
          <w:szCs w:val="24"/>
          <w:lang w:val="pl-PL"/>
        </w:rPr>
        <w:t>(</w:t>
      </w:r>
      <w:proofErr w:type="spellStart"/>
      <w:r w:rsidR="00137675" w:rsidRPr="00720B55">
        <w:rPr>
          <w:rFonts w:ascii="Arial" w:hAnsi="Arial" w:cs="Arial"/>
          <w:b/>
          <w:szCs w:val="24"/>
          <w:lang w:val="pl-PL"/>
        </w:rPr>
        <w:t>am</w:t>
      </w:r>
      <w:proofErr w:type="spellEnd"/>
      <w:r w:rsidR="00137675" w:rsidRPr="00720B55">
        <w:rPr>
          <w:rFonts w:ascii="Arial" w:hAnsi="Arial" w:cs="Arial"/>
          <w:b/>
          <w:szCs w:val="24"/>
          <w:lang w:val="pl-PL"/>
        </w:rPr>
        <w:t>)</w:t>
      </w:r>
      <w:r w:rsidRPr="00720B55">
        <w:rPr>
          <w:rFonts w:ascii="Arial" w:hAnsi="Arial" w:cs="Arial"/>
          <w:b/>
          <w:szCs w:val="24"/>
          <w:lang w:val="pl-PL"/>
        </w:rPr>
        <w:t xml:space="preserve"> się z Klauzulą informacyjną w zakresie przetwarzania da</w:t>
      </w:r>
      <w:r w:rsidR="00522E3E" w:rsidRPr="00720B55">
        <w:rPr>
          <w:rFonts w:ascii="Arial" w:hAnsi="Arial" w:cs="Arial"/>
          <w:b/>
          <w:szCs w:val="24"/>
          <w:lang w:val="pl-PL"/>
        </w:rPr>
        <w:t>nych osobowych dla osób bezrobotnych i poszukujących pracy,</w:t>
      </w:r>
    </w:p>
    <w:p w:rsidR="008F29BB" w:rsidRPr="008F29BB" w:rsidRDefault="008F29BB" w:rsidP="008F29BB">
      <w:pPr>
        <w:pStyle w:val="Tekstpodstawowy2"/>
        <w:numPr>
          <w:ilvl w:val="0"/>
          <w:numId w:val="6"/>
        </w:numPr>
        <w:spacing w:line="276" w:lineRule="auto"/>
        <w:rPr>
          <w:rFonts w:ascii="Arial" w:hAnsi="Arial" w:cs="Arial"/>
          <w:b/>
          <w:szCs w:val="24"/>
        </w:rPr>
      </w:pPr>
      <w:r w:rsidRPr="008F29BB">
        <w:rPr>
          <w:rFonts w:ascii="Arial" w:hAnsi="Arial" w:cs="Arial"/>
          <w:b/>
          <w:szCs w:val="24"/>
        </w:rPr>
        <w:t>jest mi wiadome</w:t>
      </w:r>
      <w:r w:rsidRPr="008F29BB">
        <w:rPr>
          <w:rFonts w:ascii="Arial" w:hAnsi="Arial" w:cs="Arial"/>
          <w:szCs w:val="24"/>
        </w:rPr>
        <w:t xml:space="preserve">, że środki na podjęcie zamierzonej działalności gospodarczej stanowią pomoc de </w:t>
      </w:r>
      <w:proofErr w:type="spellStart"/>
      <w:r w:rsidRPr="008F29BB">
        <w:rPr>
          <w:rFonts w:ascii="Arial" w:hAnsi="Arial" w:cs="Arial"/>
          <w:szCs w:val="24"/>
        </w:rPr>
        <w:t>minimis</w:t>
      </w:r>
      <w:proofErr w:type="spellEnd"/>
      <w:r w:rsidRPr="008F29BB">
        <w:rPr>
          <w:rFonts w:ascii="Arial" w:hAnsi="Arial" w:cs="Arial"/>
          <w:szCs w:val="24"/>
        </w:rPr>
        <w:t xml:space="preserve"> oraz zapoznałem(</w:t>
      </w:r>
      <w:proofErr w:type="spellStart"/>
      <w:r w:rsidRPr="008F29BB">
        <w:rPr>
          <w:rFonts w:ascii="Arial" w:hAnsi="Arial" w:cs="Arial"/>
          <w:szCs w:val="24"/>
        </w:rPr>
        <w:t>am</w:t>
      </w:r>
      <w:proofErr w:type="spellEnd"/>
      <w:r w:rsidRPr="008F29BB">
        <w:rPr>
          <w:rFonts w:ascii="Arial" w:hAnsi="Arial" w:cs="Arial"/>
          <w:szCs w:val="24"/>
        </w:rPr>
        <w:t xml:space="preserve">) się i spełniam warunki, o których mowa </w:t>
      </w:r>
      <w:bookmarkStart w:id="17" w:name="_Hlk175553764"/>
      <w:r>
        <w:rPr>
          <w:rFonts w:ascii="Arial" w:hAnsi="Arial" w:cs="Arial"/>
          <w:szCs w:val="24"/>
        </w:rPr>
        <w:br/>
      </w:r>
      <w:r w:rsidRPr="008F29BB">
        <w:rPr>
          <w:rFonts w:ascii="Arial" w:hAnsi="Arial" w:cs="Arial"/>
          <w:szCs w:val="24"/>
        </w:rPr>
        <w:t xml:space="preserve">w Rozporządzeniu Komisji (UE) Nr 2023/2831 z dnia 13 grudnia 2023 r. w sprawie stosowania art. 107 i 108 Traktatu o funkcjonowaniu Unii Europejskiej do pomocy de </w:t>
      </w:r>
      <w:proofErr w:type="spellStart"/>
      <w:r w:rsidRPr="008F29BB">
        <w:rPr>
          <w:rFonts w:ascii="Arial" w:hAnsi="Arial" w:cs="Arial"/>
          <w:szCs w:val="24"/>
        </w:rPr>
        <w:t>minimis</w:t>
      </w:r>
      <w:proofErr w:type="spellEnd"/>
      <w:r w:rsidRPr="008F29BB">
        <w:rPr>
          <w:rFonts w:ascii="Arial" w:hAnsi="Arial" w:cs="Arial"/>
          <w:szCs w:val="24"/>
        </w:rPr>
        <w:t xml:space="preserve"> (Dz. Urz. UE L 2023/2831 z 15.12.2023)</w:t>
      </w:r>
      <w:bookmarkEnd w:id="17"/>
      <w:r w:rsidRPr="008F29BB">
        <w:rPr>
          <w:rFonts w:ascii="Arial" w:hAnsi="Arial" w:cs="Arial"/>
          <w:szCs w:val="24"/>
        </w:rPr>
        <w:t xml:space="preserve"> i są udzielane zgodnie z przepisami tego rozporządzenia,</w:t>
      </w:r>
    </w:p>
    <w:p w:rsidR="0056535A" w:rsidRPr="00720B55" w:rsidRDefault="0056535A" w:rsidP="00FB2FF9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w okresie 12 miesięcy bezpośrednio poprzedzających złożenie wniosku:</w:t>
      </w:r>
    </w:p>
    <w:p w:rsidR="0056535A" w:rsidRPr="00720B55" w:rsidRDefault="0056535A" w:rsidP="00FB2FF9">
      <w:pPr>
        <w:numPr>
          <w:ilvl w:val="1"/>
          <w:numId w:val="26"/>
        </w:numPr>
        <w:tabs>
          <w:tab w:val="clear" w:pos="1440"/>
        </w:tabs>
        <w:spacing w:line="276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nie odmówiłem(</w:t>
      </w:r>
      <w:proofErr w:type="spellStart"/>
      <w:r w:rsidRPr="00720B55">
        <w:rPr>
          <w:rFonts w:ascii="Arial" w:hAnsi="Arial" w:cs="Arial"/>
          <w:b/>
          <w:sz w:val="24"/>
          <w:szCs w:val="24"/>
        </w:rPr>
        <w:t>am</w:t>
      </w:r>
      <w:proofErr w:type="spellEnd"/>
      <w:r w:rsidRPr="00720B55">
        <w:rPr>
          <w:rFonts w:ascii="Arial" w:hAnsi="Arial" w:cs="Arial"/>
          <w:b/>
          <w:sz w:val="24"/>
          <w:szCs w:val="24"/>
        </w:rPr>
        <w:t>) / odmówiłem(</w:t>
      </w:r>
      <w:proofErr w:type="spellStart"/>
      <w:r w:rsidRPr="00720B55">
        <w:rPr>
          <w:rFonts w:ascii="Arial" w:hAnsi="Arial" w:cs="Arial"/>
          <w:b/>
          <w:sz w:val="24"/>
          <w:szCs w:val="24"/>
        </w:rPr>
        <w:t>am</w:t>
      </w:r>
      <w:proofErr w:type="spellEnd"/>
      <w:r w:rsidRPr="00720B55">
        <w:rPr>
          <w:rFonts w:ascii="Arial" w:hAnsi="Arial" w:cs="Arial"/>
          <w:b/>
          <w:sz w:val="24"/>
          <w:szCs w:val="24"/>
        </w:rPr>
        <w:t>)*</w:t>
      </w:r>
      <w:r w:rsidRPr="00720B55">
        <w:rPr>
          <w:rFonts w:ascii="Arial" w:hAnsi="Arial" w:cs="Arial"/>
          <w:sz w:val="24"/>
          <w:szCs w:val="24"/>
        </w:rPr>
        <w:t xml:space="preserve"> bez uzasadnionej przyczyny przyjęcia pr</w:t>
      </w:r>
      <w:r w:rsidR="00237A68" w:rsidRPr="00720B55">
        <w:rPr>
          <w:rFonts w:ascii="Arial" w:hAnsi="Arial" w:cs="Arial"/>
          <w:sz w:val="24"/>
          <w:szCs w:val="24"/>
        </w:rPr>
        <w:t xml:space="preserve">opozycji odpowiedniej pracy lub </w:t>
      </w:r>
      <w:r w:rsidRPr="00720B55">
        <w:rPr>
          <w:rFonts w:ascii="Arial" w:hAnsi="Arial" w:cs="Arial"/>
          <w:sz w:val="24"/>
          <w:szCs w:val="24"/>
        </w:rPr>
        <w:t xml:space="preserve">innej formy pomocy określonej w ustawie z dnia </w:t>
      </w:r>
      <w:r w:rsidR="006B5A38">
        <w:rPr>
          <w:rFonts w:ascii="Arial" w:hAnsi="Arial" w:cs="Arial"/>
          <w:sz w:val="24"/>
          <w:szCs w:val="24"/>
        </w:rPr>
        <w:br/>
      </w:r>
      <w:r w:rsidRPr="00720B55">
        <w:rPr>
          <w:rFonts w:ascii="Arial" w:hAnsi="Arial" w:cs="Arial"/>
          <w:sz w:val="24"/>
          <w:szCs w:val="24"/>
        </w:rPr>
        <w:t>20 kwietnia 2004 r. o promocji zatrudnienia</w:t>
      </w:r>
      <w:r w:rsidR="000D20A3" w:rsidRPr="00720B55">
        <w:rPr>
          <w:rFonts w:ascii="Arial" w:hAnsi="Arial" w:cs="Arial"/>
          <w:sz w:val="24"/>
          <w:szCs w:val="24"/>
        </w:rPr>
        <w:t xml:space="preserve"> </w:t>
      </w:r>
      <w:r w:rsidRPr="00720B55">
        <w:rPr>
          <w:rFonts w:ascii="Arial" w:hAnsi="Arial" w:cs="Arial"/>
          <w:sz w:val="24"/>
          <w:szCs w:val="24"/>
        </w:rPr>
        <w:t xml:space="preserve">i instytucjach rynku pracy oraz udziału </w:t>
      </w:r>
      <w:r w:rsidR="00192BFD">
        <w:rPr>
          <w:rFonts w:ascii="Arial" w:hAnsi="Arial" w:cs="Arial"/>
          <w:sz w:val="24"/>
          <w:szCs w:val="24"/>
        </w:rPr>
        <w:br/>
      </w:r>
      <w:r w:rsidRPr="00720B55">
        <w:rPr>
          <w:rFonts w:ascii="Arial" w:hAnsi="Arial" w:cs="Arial"/>
          <w:sz w:val="24"/>
          <w:szCs w:val="24"/>
        </w:rPr>
        <w:t>w działaniach w ramach Programu Aktywizacja i Integracja, o którym mowa w art. 62a ww</w:t>
      </w:r>
      <w:r w:rsidR="000D20A3" w:rsidRPr="00720B55">
        <w:rPr>
          <w:rFonts w:ascii="Arial" w:hAnsi="Arial" w:cs="Arial"/>
          <w:sz w:val="24"/>
          <w:szCs w:val="24"/>
        </w:rPr>
        <w:t>.</w:t>
      </w:r>
      <w:r w:rsidRPr="00720B55">
        <w:rPr>
          <w:rFonts w:ascii="Arial" w:hAnsi="Arial" w:cs="Arial"/>
          <w:sz w:val="24"/>
          <w:szCs w:val="24"/>
        </w:rPr>
        <w:t xml:space="preserve"> ustawy,</w:t>
      </w:r>
    </w:p>
    <w:p w:rsidR="0056535A" w:rsidRPr="00720B55" w:rsidRDefault="0056535A" w:rsidP="00FB2FF9">
      <w:pPr>
        <w:numPr>
          <w:ilvl w:val="1"/>
          <w:numId w:val="26"/>
        </w:numPr>
        <w:tabs>
          <w:tab w:val="clear" w:pos="1440"/>
        </w:tabs>
        <w:spacing w:line="276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 xml:space="preserve">z własnej winy </w:t>
      </w:r>
      <w:r w:rsidRPr="00720B55">
        <w:rPr>
          <w:rFonts w:ascii="Arial" w:hAnsi="Arial" w:cs="Arial"/>
          <w:b/>
          <w:sz w:val="24"/>
          <w:szCs w:val="24"/>
        </w:rPr>
        <w:t>nie przerwałem(</w:t>
      </w:r>
      <w:proofErr w:type="spellStart"/>
      <w:r w:rsidRPr="00720B55">
        <w:rPr>
          <w:rFonts w:ascii="Arial" w:hAnsi="Arial" w:cs="Arial"/>
          <w:b/>
          <w:sz w:val="24"/>
          <w:szCs w:val="24"/>
        </w:rPr>
        <w:t>am</w:t>
      </w:r>
      <w:proofErr w:type="spellEnd"/>
      <w:r w:rsidRPr="00720B55">
        <w:rPr>
          <w:rFonts w:ascii="Arial" w:hAnsi="Arial" w:cs="Arial"/>
          <w:b/>
          <w:sz w:val="24"/>
          <w:szCs w:val="24"/>
        </w:rPr>
        <w:t>) / przerwałem(</w:t>
      </w:r>
      <w:proofErr w:type="spellStart"/>
      <w:r w:rsidRPr="00720B55">
        <w:rPr>
          <w:rFonts w:ascii="Arial" w:hAnsi="Arial" w:cs="Arial"/>
          <w:b/>
          <w:sz w:val="24"/>
          <w:szCs w:val="24"/>
        </w:rPr>
        <w:t>am</w:t>
      </w:r>
      <w:proofErr w:type="spellEnd"/>
      <w:r w:rsidRPr="00720B55">
        <w:rPr>
          <w:rFonts w:ascii="Arial" w:hAnsi="Arial" w:cs="Arial"/>
          <w:b/>
          <w:sz w:val="24"/>
          <w:szCs w:val="24"/>
        </w:rPr>
        <w:t>)*</w:t>
      </w:r>
      <w:r w:rsidRPr="00720B55">
        <w:rPr>
          <w:rFonts w:ascii="Arial" w:hAnsi="Arial" w:cs="Arial"/>
          <w:sz w:val="24"/>
          <w:szCs w:val="24"/>
        </w:rPr>
        <w:t xml:space="preserve"> szkolenia, stażu, realizacji indywidualnego planu działania, udziału w działaniach w ramach Programu Aktywizacja </w:t>
      </w:r>
      <w:r w:rsidR="00192BFD">
        <w:rPr>
          <w:rFonts w:ascii="Arial" w:hAnsi="Arial" w:cs="Arial"/>
          <w:sz w:val="24"/>
          <w:szCs w:val="24"/>
        </w:rPr>
        <w:br/>
      </w:r>
      <w:r w:rsidRPr="00720B55">
        <w:rPr>
          <w:rFonts w:ascii="Arial" w:hAnsi="Arial" w:cs="Arial"/>
          <w:sz w:val="24"/>
          <w:szCs w:val="24"/>
        </w:rPr>
        <w:t>i Integracja, o którym mowa w art. 62a ww</w:t>
      </w:r>
      <w:r w:rsidR="000D20A3" w:rsidRPr="00720B55">
        <w:rPr>
          <w:rFonts w:ascii="Arial" w:hAnsi="Arial" w:cs="Arial"/>
          <w:sz w:val="24"/>
          <w:szCs w:val="24"/>
        </w:rPr>
        <w:t>.</w:t>
      </w:r>
      <w:r w:rsidRPr="00720B55">
        <w:rPr>
          <w:rFonts w:ascii="Arial" w:hAnsi="Arial" w:cs="Arial"/>
          <w:sz w:val="24"/>
          <w:szCs w:val="24"/>
        </w:rPr>
        <w:t xml:space="preserve"> ustawy, wykonywania prac społecznie użytecznych lub innej formy pomocy określonej w ustawie,</w:t>
      </w:r>
    </w:p>
    <w:p w:rsidR="0056535A" w:rsidRPr="00720B55" w:rsidRDefault="0056535A" w:rsidP="00FB2FF9">
      <w:pPr>
        <w:numPr>
          <w:ilvl w:val="1"/>
          <w:numId w:val="26"/>
        </w:numPr>
        <w:tabs>
          <w:tab w:val="clear" w:pos="1440"/>
        </w:tabs>
        <w:spacing w:line="276" w:lineRule="auto"/>
        <w:ind w:left="993" w:hanging="426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sz w:val="24"/>
          <w:szCs w:val="24"/>
        </w:rPr>
        <w:t xml:space="preserve">po skierowaniu </w:t>
      </w:r>
      <w:r w:rsidRPr="00720B55">
        <w:rPr>
          <w:rFonts w:ascii="Arial" w:hAnsi="Arial" w:cs="Arial"/>
          <w:b/>
          <w:sz w:val="24"/>
          <w:szCs w:val="24"/>
        </w:rPr>
        <w:t>podjąłem(</w:t>
      </w:r>
      <w:proofErr w:type="spellStart"/>
      <w:r w:rsidRPr="00720B55">
        <w:rPr>
          <w:rFonts w:ascii="Arial" w:hAnsi="Arial" w:cs="Arial"/>
          <w:b/>
          <w:sz w:val="24"/>
          <w:szCs w:val="24"/>
        </w:rPr>
        <w:t>am</w:t>
      </w:r>
      <w:proofErr w:type="spellEnd"/>
      <w:r w:rsidRPr="00720B55">
        <w:rPr>
          <w:rFonts w:ascii="Arial" w:hAnsi="Arial" w:cs="Arial"/>
          <w:b/>
          <w:sz w:val="24"/>
          <w:szCs w:val="24"/>
        </w:rPr>
        <w:t>) / nie podjąłem (</w:t>
      </w:r>
      <w:proofErr w:type="spellStart"/>
      <w:r w:rsidRPr="00720B55">
        <w:rPr>
          <w:rFonts w:ascii="Arial" w:hAnsi="Arial" w:cs="Arial"/>
          <w:b/>
          <w:sz w:val="24"/>
          <w:szCs w:val="24"/>
        </w:rPr>
        <w:t>am</w:t>
      </w:r>
      <w:proofErr w:type="spellEnd"/>
      <w:r w:rsidRPr="00720B55">
        <w:rPr>
          <w:rFonts w:ascii="Arial" w:hAnsi="Arial" w:cs="Arial"/>
          <w:b/>
          <w:sz w:val="24"/>
          <w:szCs w:val="24"/>
        </w:rPr>
        <w:t xml:space="preserve">) </w:t>
      </w:r>
      <w:r w:rsidRPr="00720B55">
        <w:rPr>
          <w:rFonts w:ascii="Arial" w:hAnsi="Arial" w:cs="Arial"/>
          <w:sz w:val="24"/>
          <w:szCs w:val="24"/>
        </w:rPr>
        <w:t xml:space="preserve">/ </w:t>
      </w:r>
      <w:r w:rsidRPr="00720B55">
        <w:rPr>
          <w:rFonts w:ascii="Arial" w:hAnsi="Arial" w:cs="Arial"/>
          <w:b/>
          <w:sz w:val="24"/>
          <w:szCs w:val="24"/>
        </w:rPr>
        <w:t xml:space="preserve">nie dotyczy* </w:t>
      </w:r>
      <w:r w:rsidRPr="00720B55">
        <w:rPr>
          <w:rFonts w:ascii="Arial" w:hAnsi="Arial" w:cs="Arial"/>
          <w:sz w:val="24"/>
          <w:szCs w:val="24"/>
        </w:rPr>
        <w:t xml:space="preserve">szkolenie, przygotowanie zawodowe dorosłych, staż, prace społecznie użyteczne lub inną formę pomocy określoną w ustawie; </w:t>
      </w:r>
    </w:p>
    <w:p w:rsidR="0056535A" w:rsidRPr="00720B55" w:rsidRDefault="0056535A" w:rsidP="00FB2FF9">
      <w:pPr>
        <w:pStyle w:val="Tekstpodstawowy2"/>
        <w:numPr>
          <w:ilvl w:val="0"/>
          <w:numId w:val="6"/>
        </w:numPr>
        <w:spacing w:line="276" w:lineRule="auto"/>
        <w:jc w:val="left"/>
        <w:rPr>
          <w:rFonts w:ascii="Arial" w:hAnsi="Arial" w:cs="Arial"/>
          <w:szCs w:val="24"/>
        </w:rPr>
      </w:pPr>
      <w:r w:rsidRPr="00720B55">
        <w:rPr>
          <w:rFonts w:ascii="Arial" w:hAnsi="Arial" w:cs="Arial"/>
          <w:b/>
          <w:szCs w:val="24"/>
        </w:rPr>
        <w:t>nie otrzymałem(</w:t>
      </w:r>
      <w:proofErr w:type="spellStart"/>
      <w:r w:rsidRPr="00720B55">
        <w:rPr>
          <w:rFonts w:ascii="Arial" w:hAnsi="Arial" w:cs="Arial"/>
          <w:b/>
          <w:szCs w:val="24"/>
        </w:rPr>
        <w:t>am</w:t>
      </w:r>
      <w:proofErr w:type="spellEnd"/>
      <w:r w:rsidRPr="00720B55">
        <w:rPr>
          <w:rFonts w:ascii="Arial" w:hAnsi="Arial" w:cs="Arial"/>
          <w:b/>
          <w:szCs w:val="24"/>
        </w:rPr>
        <w:t>) / otrzymałem(</w:t>
      </w:r>
      <w:proofErr w:type="spellStart"/>
      <w:r w:rsidRPr="00720B55">
        <w:rPr>
          <w:rFonts w:ascii="Arial" w:hAnsi="Arial" w:cs="Arial"/>
          <w:b/>
          <w:szCs w:val="24"/>
        </w:rPr>
        <w:t>am</w:t>
      </w:r>
      <w:proofErr w:type="spellEnd"/>
      <w:r w:rsidRPr="00720B55">
        <w:rPr>
          <w:rFonts w:ascii="Arial" w:hAnsi="Arial" w:cs="Arial"/>
          <w:b/>
          <w:szCs w:val="24"/>
        </w:rPr>
        <w:t>)*</w:t>
      </w:r>
      <w:r w:rsidR="000D20A3" w:rsidRPr="00720B55">
        <w:rPr>
          <w:rFonts w:ascii="Arial" w:hAnsi="Arial" w:cs="Arial"/>
          <w:b/>
          <w:szCs w:val="24"/>
          <w:lang w:val="pl-PL"/>
        </w:rPr>
        <w:t xml:space="preserve"> </w:t>
      </w:r>
      <w:r w:rsidRPr="00720B55">
        <w:rPr>
          <w:rFonts w:ascii="Arial" w:hAnsi="Arial" w:cs="Arial"/>
          <w:szCs w:val="24"/>
        </w:rPr>
        <w:t xml:space="preserve">bezzwrotnych środków  Funduszu Pracy </w:t>
      </w:r>
      <w:r w:rsidR="000E1903" w:rsidRPr="00720B55">
        <w:rPr>
          <w:rFonts w:ascii="Arial" w:hAnsi="Arial" w:cs="Arial"/>
          <w:szCs w:val="24"/>
        </w:rPr>
        <w:t xml:space="preserve">lub innych bezzwrotnych środków </w:t>
      </w:r>
      <w:r w:rsidRPr="00720B55">
        <w:rPr>
          <w:rFonts w:ascii="Arial" w:hAnsi="Arial" w:cs="Arial"/>
          <w:szCs w:val="24"/>
        </w:rPr>
        <w:t>publicznych na podjęcie działalności gospodarczej lub rolnicz</w:t>
      </w:r>
      <w:r w:rsidR="000E1903" w:rsidRPr="00720B55">
        <w:rPr>
          <w:rFonts w:ascii="Arial" w:hAnsi="Arial" w:cs="Arial"/>
          <w:szCs w:val="24"/>
        </w:rPr>
        <w:t>ej, założenie lub przystąpienie</w:t>
      </w:r>
      <w:r w:rsidR="009C43B0" w:rsidRPr="00720B55">
        <w:rPr>
          <w:rFonts w:ascii="Arial" w:hAnsi="Arial" w:cs="Arial"/>
          <w:szCs w:val="24"/>
          <w:lang w:val="pl-PL"/>
        </w:rPr>
        <w:t xml:space="preserve"> </w:t>
      </w:r>
      <w:r w:rsidRPr="00720B55">
        <w:rPr>
          <w:rFonts w:ascii="Arial" w:hAnsi="Arial" w:cs="Arial"/>
          <w:szCs w:val="24"/>
        </w:rPr>
        <w:t>do spółdzielni socjalnej,</w:t>
      </w:r>
    </w:p>
    <w:p w:rsidR="00BA2994" w:rsidRPr="00720B55" w:rsidRDefault="0056535A" w:rsidP="00FB2FF9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nie posiadam wpisu do ewidencji działalności gospodarczej</w:t>
      </w:r>
      <w:r w:rsidRPr="00720B55">
        <w:rPr>
          <w:rFonts w:ascii="Arial" w:hAnsi="Arial" w:cs="Arial"/>
          <w:sz w:val="24"/>
          <w:szCs w:val="24"/>
        </w:rPr>
        <w:t xml:space="preserve">, a w przypadku jego </w:t>
      </w:r>
      <w:r w:rsidR="00E03C85" w:rsidRPr="00720B55">
        <w:rPr>
          <w:rFonts w:ascii="Arial" w:hAnsi="Arial" w:cs="Arial"/>
          <w:sz w:val="24"/>
          <w:szCs w:val="24"/>
        </w:rPr>
        <w:t xml:space="preserve">wcześniejszego </w:t>
      </w:r>
      <w:r w:rsidRPr="00720B55">
        <w:rPr>
          <w:rFonts w:ascii="Arial" w:hAnsi="Arial" w:cs="Arial"/>
          <w:sz w:val="24"/>
          <w:szCs w:val="24"/>
        </w:rPr>
        <w:t>posiadania</w:t>
      </w:r>
      <w:r w:rsidR="000D20A3" w:rsidRPr="00720B55">
        <w:rPr>
          <w:rFonts w:ascii="Arial" w:hAnsi="Arial" w:cs="Arial"/>
          <w:sz w:val="24"/>
          <w:szCs w:val="24"/>
        </w:rPr>
        <w:t xml:space="preserve"> </w:t>
      </w:r>
      <w:r w:rsidRPr="00720B55">
        <w:rPr>
          <w:rFonts w:ascii="Arial" w:hAnsi="Arial" w:cs="Arial"/>
          <w:sz w:val="24"/>
          <w:szCs w:val="24"/>
        </w:rPr>
        <w:t xml:space="preserve">– </w:t>
      </w:r>
      <w:r w:rsidRPr="00720B55">
        <w:rPr>
          <w:rFonts w:ascii="Arial" w:hAnsi="Arial" w:cs="Arial"/>
          <w:b/>
          <w:sz w:val="24"/>
          <w:szCs w:val="24"/>
        </w:rPr>
        <w:t>oświadczam, iż zakończenie działalności gospodarczej nastąpiło w dniu przypadającym w okresie przed upływem co najmniej 12 miesięcy bezpośrednio poprzedzających dzień złożenia wniosku,</w:t>
      </w:r>
    </w:p>
    <w:p w:rsidR="000E1903" w:rsidRPr="00720B55" w:rsidRDefault="0056535A" w:rsidP="00FB2FF9">
      <w:pPr>
        <w:pStyle w:val="Tekstpodstawowy2"/>
        <w:numPr>
          <w:ilvl w:val="0"/>
          <w:numId w:val="6"/>
        </w:numPr>
        <w:spacing w:line="276" w:lineRule="auto"/>
        <w:rPr>
          <w:rFonts w:ascii="Arial" w:hAnsi="Arial" w:cs="Arial"/>
          <w:szCs w:val="24"/>
          <w:lang w:val="pl-PL"/>
        </w:rPr>
      </w:pPr>
      <w:r w:rsidRPr="00720B55">
        <w:rPr>
          <w:rFonts w:ascii="Arial" w:hAnsi="Arial" w:cs="Arial"/>
          <w:b/>
          <w:szCs w:val="24"/>
        </w:rPr>
        <w:t>nie byłem(</w:t>
      </w:r>
      <w:proofErr w:type="spellStart"/>
      <w:r w:rsidRPr="00720B55">
        <w:rPr>
          <w:rFonts w:ascii="Arial" w:hAnsi="Arial" w:cs="Arial"/>
          <w:b/>
          <w:szCs w:val="24"/>
        </w:rPr>
        <w:t>am</w:t>
      </w:r>
      <w:proofErr w:type="spellEnd"/>
      <w:r w:rsidRPr="00720B55">
        <w:rPr>
          <w:rFonts w:ascii="Arial" w:hAnsi="Arial" w:cs="Arial"/>
          <w:b/>
          <w:szCs w:val="24"/>
        </w:rPr>
        <w:t>) / byłem(</w:t>
      </w:r>
      <w:proofErr w:type="spellStart"/>
      <w:r w:rsidRPr="00720B55">
        <w:rPr>
          <w:rFonts w:ascii="Arial" w:hAnsi="Arial" w:cs="Arial"/>
          <w:b/>
          <w:szCs w:val="24"/>
        </w:rPr>
        <w:t>am</w:t>
      </w:r>
      <w:proofErr w:type="spellEnd"/>
      <w:r w:rsidRPr="00720B55">
        <w:rPr>
          <w:rFonts w:ascii="Arial" w:hAnsi="Arial" w:cs="Arial"/>
          <w:b/>
          <w:szCs w:val="24"/>
        </w:rPr>
        <w:t xml:space="preserve">)* </w:t>
      </w:r>
      <w:r w:rsidRPr="00720B55">
        <w:rPr>
          <w:rFonts w:ascii="Arial" w:hAnsi="Arial" w:cs="Arial"/>
          <w:szCs w:val="24"/>
        </w:rPr>
        <w:t>karany(a) w okresie 2 lat przed dniem złożenia wniosku za przestępstwo przeciwko obrotowi gospodarczemu</w:t>
      </w:r>
      <w:r w:rsidR="000E1903" w:rsidRPr="00720B55">
        <w:rPr>
          <w:rFonts w:ascii="Arial" w:hAnsi="Arial" w:cs="Arial"/>
          <w:szCs w:val="24"/>
          <w:lang w:val="pl-PL"/>
        </w:rPr>
        <w:t>,</w:t>
      </w:r>
      <w:r w:rsidRPr="00720B55">
        <w:rPr>
          <w:rFonts w:ascii="Arial" w:hAnsi="Arial" w:cs="Arial"/>
          <w:szCs w:val="24"/>
        </w:rPr>
        <w:t xml:space="preserve"> w rozumieniu ustawy z dnia 6 czerwca 1997 r. – Kodeks karny </w:t>
      </w:r>
      <w:r w:rsidR="0021213C" w:rsidRPr="00720B55">
        <w:rPr>
          <w:rFonts w:ascii="Arial" w:hAnsi="Arial" w:cs="Arial"/>
          <w:szCs w:val="24"/>
          <w:lang w:val="pl-PL"/>
        </w:rPr>
        <w:t>(</w:t>
      </w:r>
      <w:r w:rsidR="0035397F" w:rsidRPr="00720B55">
        <w:rPr>
          <w:rFonts w:ascii="Arial" w:hAnsi="Arial" w:cs="Arial"/>
          <w:szCs w:val="24"/>
          <w:lang w:val="pl-PL"/>
        </w:rPr>
        <w:t>Dz. U. z 202</w:t>
      </w:r>
      <w:r w:rsidR="00C12410" w:rsidRPr="00720B55">
        <w:rPr>
          <w:rFonts w:ascii="Arial" w:hAnsi="Arial" w:cs="Arial"/>
          <w:szCs w:val="24"/>
          <w:lang w:val="pl-PL"/>
        </w:rPr>
        <w:t>4</w:t>
      </w:r>
      <w:r w:rsidR="0035397F" w:rsidRPr="00720B55">
        <w:rPr>
          <w:rFonts w:ascii="Arial" w:hAnsi="Arial" w:cs="Arial"/>
          <w:szCs w:val="24"/>
          <w:lang w:val="pl-PL"/>
        </w:rPr>
        <w:t xml:space="preserve"> r. poz.</w:t>
      </w:r>
      <w:r w:rsidR="00C12410" w:rsidRPr="00720B55">
        <w:rPr>
          <w:rFonts w:ascii="Arial" w:hAnsi="Arial" w:cs="Arial"/>
          <w:szCs w:val="24"/>
          <w:lang w:val="pl-PL"/>
        </w:rPr>
        <w:t xml:space="preserve"> 17</w:t>
      </w:r>
      <w:r w:rsidR="00947F38">
        <w:rPr>
          <w:rFonts w:ascii="Arial" w:hAnsi="Arial" w:cs="Arial"/>
          <w:szCs w:val="24"/>
          <w:lang w:val="pl-PL"/>
        </w:rPr>
        <w:t xml:space="preserve">, z </w:t>
      </w:r>
      <w:proofErr w:type="spellStart"/>
      <w:r w:rsidR="00947F38">
        <w:rPr>
          <w:rFonts w:ascii="Arial" w:hAnsi="Arial" w:cs="Arial"/>
          <w:szCs w:val="24"/>
          <w:lang w:val="pl-PL"/>
        </w:rPr>
        <w:t>późn</w:t>
      </w:r>
      <w:proofErr w:type="spellEnd"/>
      <w:r w:rsidR="00947F38">
        <w:rPr>
          <w:rFonts w:ascii="Arial" w:hAnsi="Arial" w:cs="Arial"/>
          <w:szCs w:val="24"/>
          <w:lang w:val="pl-PL"/>
        </w:rPr>
        <w:t>. zm.</w:t>
      </w:r>
      <w:r w:rsidR="0035397F" w:rsidRPr="00720B55">
        <w:rPr>
          <w:rFonts w:ascii="Arial" w:hAnsi="Arial" w:cs="Arial"/>
          <w:szCs w:val="24"/>
          <w:lang w:val="pl-PL"/>
        </w:rPr>
        <w:t>)</w:t>
      </w:r>
      <w:r w:rsidR="00ED0B41" w:rsidRPr="00720B55">
        <w:rPr>
          <w:rFonts w:ascii="Arial" w:hAnsi="Arial" w:cs="Arial"/>
          <w:szCs w:val="24"/>
          <w:lang w:val="pl-PL"/>
        </w:rPr>
        <w:t xml:space="preserve"> </w:t>
      </w:r>
      <w:r w:rsidR="000E1903" w:rsidRPr="00720B55">
        <w:rPr>
          <w:rFonts w:ascii="Arial" w:hAnsi="Arial" w:cs="Arial"/>
          <w:szCs w:val="24"/>
        </w:rPr>
        <w:t xml:space="preserve">lub ustawy z dnia </w:t>
      </w:r>
      <w:r w:rsidR="00947F38">
        <w:rPr>
          <w:rFonts w:ascii="Arial" w:hAnsi="Arial" w:cs="Arial"/>
          <w:szCs w:val="24"/>
        </w:rPr>
        <w:br/>
      </w:r>
      <w:r w:rsidRPr="00720B55">
        <w:rPr>
          <w:rFonts w:ascii="Arial" w:hAnsi="Arial" w:cs="Arial"/>
          <w:szCs w:val="24"/>
        </w:rPr>
        <w:t>28 października 2002 r. o odpowiedzialności podmiotów zbiorowych za c</w:t>
      </w:r>
      <w:r w:rsidR="009B384B" w:rsidRPr="00720B55">
        <w:rPr>
          <w:rFonts w:ascii="Arial" w:hAnsi="Arial" w:cs="Arial"/>
          <w:szCs w:val="24"/>
        </w:rPr>
        <w:t xml:space="preserve">zyny zabronione pod groźbą kary </w:t>
      </w:r>
      <w:r w:rsidR="00ED0B41" w:rsidRPr="00720B55">
        <w:rPr>
          <w:rFonts w:ascii="Arial" w:hAnsi="Arial" w:cs="Arial"/>
          <w:szCs w:val="24"/>
          <w:lang w:val="pl-PL"/>
        </w:rPr>
        <w:t>(</w:t>
      </w:r>
      <w:r w:rsidR="00434C85" w:rsidRPr="00720B55">
        <w:rPr>
          <w:rFonts w:ascii="Arial" w:hAnsi="Arial" w:cs="Arial"/>
          <w:szCs w:val="24"/>
          <w:lang w:val="pl-PL"/>
        </w:rPr>
        <w:t>Dz. U. z 202</w:t>
      </w:r>
      <w:r w:rsidR="006F4ADF">
        <w:rPr>
          <w:rFonts w:ascii="Arial" w:hAnsi="Arial" w:cs="Arial"/>
          <w:szCs w:val="24"/>
          <w:lang w:val="pl-PL"/>
        </w:rPr>
        <w:t>4</w:t>
      </w:r>
      <w:r w:rsidR="00434C85" w:rsidRPr="00720B55">
        <w:rPr>
          <w:rFonts w:ascii="Arial" w:hAnsi="Arial" w:cs="Arial"/>
          <w:szCs w:val="24"/>
          <w:lang w:val="pl-PL"/>
        </w:rPr>
        <w:t xml:space="preserve"> r. poz. </w:t>
      </w:r>
      <w:r w:rsidR="006F4ADF">
        <w:rPr>
          <w:rFonts w:ascii="Arial" w:hAnsi="Arial" w:cs="Arial"/>
          <w:szCs w:val="24"/>
          <w:lang w:val="pl-PL"/>
        </w:rPr>
        <w:t>1822</w:t>
      </w:r>
      <w:r w:rsidR="00434C85" w:rsidRPr="00720B55">
        <w:rPr>
          <w:rFonts w:ascii="Arial" w:hAnsi="Arial" w:cs="Arial"/>
          <w:szCs w:val="24"/>
          <w:lang w:val="pl-PL"/>
        </w:rPr>
        <w:t>),</w:t>
      </w:r>
    </w:p>
    <w:p w:rsidR="00EF1E83" w:rsidRPr="00720B55" w:rsidRDefault="00EF1E83" w:rsidP="00FB2FF9">
      <w:pPr>
        <w:pStyle w:val="Tekstpodstawowy2"/>
        <w:numPr>
          <w:ilvl w:val="0"/>
          <w:numId w:val="6"/>
        </w:numPr>
        <w:spacing w:line="276" w:lineRule="auto"/>
        <w:rPr>
          <w:rFonts w:ascii="Arial" w:hAnsi="Arial" w:cs="Arial"/>
          <w:szCs w:val="24"/>
        </w:rPr>
      </w:pPr>
      <w:r w:rsidRPr="00720B55">
        <w:rPr>
          <w:rFonts w:ascii="Arial" w:hAnsi="Arial" w:cs="Arial"/>
          <w:b/>
          <w:szCs w:val="24"/>
          <w:lang w:val="pl-PL"/>
        </w:rPr>
        <w:lastRenderedPageBreak/>
        <w:t>nie byłem(</w:t>
      </w:r>
      <w:proofErr w:type="spellStart"/>
      <w:r w:rsidRPr="00720B55">
        <w:rPr>
          <w:rFonts w:ascii="Arial" w:hAnsi="Arial" w:cs="Arial"/>
          <w:b/>
          <w:szCs w:val="24"/>
          <w:lang w:val="pl-PL"/>
        </w:rPr>
        <w:t>am</w:t>
      </w:r>
      <w:proofErr w:type="spellEnd"/>
      <w:r w:rsidRPr="00720B55">
        <w:rPr>
          <w:rFonts w:ascii="Arial" w:hAnsi="Arial" w:cs="Arial"/>
          <w:b/>
          <w:szCs w:val="24"/>
          <w:lang w:val="pl-PL"/>
        </w:rPr>
        <w:t>) / byłem(</w:t>
      </w:r>
      <w:proofErr w:type="spellStart"/>
      <w:r w:rsidRPr="00720B55">
        <w:rPr>
          <w:rFonts w:ascii="Arial" w:hAnsi="Arial" w:cs="Arial"/>
          <w:b/>
          <w:szCs w:val="24"/>
          <w:lang w:val="pl-PL"/>
        </w:rPr>
        <w:t>am</w:t>
      </w:r>
      <w:proofErr w:type="spellEnd"/>
      <w:r w:rsidRPr="00720B55">
        <w:rPr>
          <w:rFonts w:ascii="Arial" w:hAnsi="Arial" w:cs="Arial"/>
          <w:b/>
          <w:szCs w:val="24"/>
          <w:lang w:val="pl-PL"/>
        </w:rPr>
        <w:t>)*</w:t>
      </w:r>
      <w:r w:rsidRPr="00720B55">
        <w:rPr>
          <w:rFonts w:ascii="Arial" w:hAnsi="Arial" w:cs="Arial"/>
          <w:szCs w:val="24"/>
          <w:lang w:val="pl-PL"/>
        </w:rPr>
        <w:t xml:space="preserve"> karany(a) karą zakazu dostępu do środków, o których mowa </w:t>
      </w:r>
      <w:r w:rsidR="00192BFD">
        <w:rPr>
          <w:rFonts w:ascii="Arial" w:hAnsi="Arial" w:cs="Arial"/>
          <w:szCs w:val="24"/>
          <w:lang w:val="pl-PL"/>
        </w:rPr>
        <w:br/>
      </w:r>
      <w:r w:rsidRPr="00720B55">
        <w:rPr>
          <w:rFonts w:ascii="Arial" w:hAnsi="Arial" w:cs="Arial"/>
          <w:szCs w:val="24"/>
          <w:lang w:val="pl-PL"/>
        </w:rPr>
        <w:t>w art. 5 ust. 3 pkt 1 i 4 ustawy z dnia 27 sierpnia 2009 r. o finansach publicznych</w:t>
      </w:r>
      <w:r w:rsidR="00640EF5" w:rsidRPr="00720B55">
        <w:rPr>
          <w:rFonts w:ascii="Arial" w:hAnsi="Arial" w:cs="Arial"/>
          <w:szCs w:val="24"/>
          <w:lang w:val="pl-PL"/>
        </w:rPr>
        <w:t xml:space="preserve"> </w:t>
      </w:r>
      <w:r w:rsidR="00192BFD">
        <w:rPr>
          <w:rFonts w:ascii="Arial" w:hAnsi="Arial" w:cs="Arial"/>
          <w:szCs w:val="24"/>
          <w:lang w:val="pl-PL"/>
        </w:rPr>
        <w:br/>
      </w:r>
      <w:r w:rsidRPr="00720B55">
        <w:rPr>
          <w:rFonts w:ascii="Arial" w:hAnsi="Arial" w:cs="Arial"/>
          <w:szCs w:val="24"/>
          <w:lang w:val="pl-PL"/>
        </w:rPr>
        <w:t>(</w:t>
      </w:r>
      <w:r w:rsidR="0035397F" w:rsidRPr="00720B55">
        <w:rPr>
          <w:rFonts w:ascii="Arial" w:hAnsi="Arial" w:cs="Arial"/>
          <w:szCs w:val="24"/>
          <w:lang w:val="pl-PL"/>
        </w:rPr>
        <w:t>Dz. U. z 20</w:t>
      </w:r>
      <w:r w:rsidR="008F29BB">
        <w:rPr>
          <w:rFonts w:ascii="Arial" w:hAnsi="Arial" w:cs="Arial"/>
          <w:szCs w:val="24"/>
          <w:lang w:val="pl-PL"/>
        </w:rPr>
        <w:t xml:space="preserve">24 </w:t>
      </w:r>
      <w:r w:rsidR="00FA43E4" w:rsidRPr="00720B55">
        <w:rPr>
          <w:rFonts w:ascii="Arial" w:hAnsi="Arial" w:cs="Arial"/>
          <w:szCs w:val="24"/>
          <w:lang w:val="pl-PL"/>
        </w:rPr>
        <w:t>r.</w:t>
      </w:r>
      <w:r w:rsidR="00640EF5" w:rsidRPr="00720B55">
        <w:rPr>
          <w:rFonts w:ascii="Arial" w:hAnsi="Arial" w:cs="Arial"/>
          <w:szCs w:val="24"/>
          <w:lang w:val="pl-PL"/>
        </w:rPr>
        <w:t xml:space="preserve"> </w:t>
      </w:r>
      <w:r w:rsidR="0035397F" w:rsidRPr="00720B55">
        <w:rPr>
          <w:rFonts w:ascii="Arial" w:hAnsi="Arial" w:cs="Arial"/>
          <w:szCs w:val="24"/>
          <w:lang w:val="pl-PL"/>
        </w:rPr>
        <w:t xml:space="preserve">poz. </w:t>
      </w:r>
      <w:r w:rsidR="00C12410" w:rsidRPr="00720B55">
        <w:rPr>
          <w:rFonts w:ascii="Arial" w:hAnsi="Arial" w:cs="Arial"/>
          <w:szCs w:val="24"/>
          <w:lang w:val="pl-PL"/>
        </w:rPr>
        <w:t>1</w:t>
      </w:r>
      <w:r w:rsidR="008F29BB">
        <w:rPr>
          <w:rFonts w:ascii="Arial" w:hAnsi="Arial" w:cs="Arial"/>
          <w:szCs w:val="24"/>
          <w:lang w:val="pl-PL"/>
        </w:rPr>
        <w:t>53</w:t>
      </w:r>
      <w:r w:rsidR="00C12410" w:rsidRPr="00720B55">
        <w:rPr>
          <w:rFonts w:ascii="Arial" w:hAnsi="Arial" w:cs="Arial"/>
          <w:szCs w:val="24"/>
          <w:lang w:val="pl-PL"/>
        </w:rPr>
        <w:t xml:space="preserve">0, z </w:t>
      </w:r>
      <w:proofErr w:type="spellStart"/>
      <w:r w:rsidR="00C12410" w:rsidRPr="00720B55">
        <w:rPr>
          <w:rFonts w:ascii="Arial" w:hAnsi="Arial" w:cs="Arial"/>
          <w:szCs w:val="24"/>
          <w:lang w:val="pl-PL"/>
        </w:rPr>
        <w:t>późn</w:t>
      </w:r>
      <w:proofErr w:type="spellEnd"/>
      <w:r w:rsidR="00C12410" w:rsidRPr="00720B55">
        <w:rPr>
          <w:rFonts w:ascii="Arial" w:hAnsi="Arial" w:cs="Arial"/>
          <w:szCs w:val="24"/>
          <w:lang w:val="pl-PL"/>
        </w:rPr>
        <w:t>. zm.</w:t>
      </w:r>
      <w:r w:rsidRPr="00720B55">
        <w:rPr>
          <w:rFonts w:ascii="Arial" w:hAnsi="Arial" w:cs="Arial"/>
          <w:szCs w:val="24"/>
          <w:lang w:val="pl-PL"/>
        </w:rPr>
        <w:t>),</w:t>
      </w:r>
    </w:p>
    <w:p w:rsidR="0056535A" w:rsidRPr="00720B55" w:rsidRDefault="0056535A" w:rsidP="00FB2FF9">
      <w:pPr>
        <w:pStyle w:val="Tekstpodstawowy2"/>
        <w:numPr>
          <w:ilvl w:val="0"/>
          <w:numId w:val="6"/>
        </w:numPr>
        <w:spacing w:line="276" w:lineRule="auto"/>
        <w:rPr>
          <w:rFonts w:ascii="Arial" w:hAnsi="Arial" w:cs="Arial"/>
          <w:szCs w:val="24"/>
        </w:rPr>
      </w:pPr>
      <w:r w:rsidRPr="00720B55">
        <w:rPr>
          <w:rFonts w:ascii="Arial" w:hAnsi="Arial" w:cs="Arial"/>
          <w:b/>
          <w:szCs w:val="24"/>
        </w:rPr>
        <w:t>nie złożyłem(</w:t>
      </w:r>
      <w:proofErr w:type="spellStart"/>
      <w:r w:rsidRPr="00720B55">
        <w:rPr>
          <w:rFonts w:ascii="Arial" w:hAnsi="Arial" w:cs="Arial"/>
          <w:b/>
          <w:szCs w:val="24"/>
        </w:rPr>
        <w:t>am</w:t>
      </w:r>
      <w:proofErr w:type="spellEnd"/>
      <w:r w:rsidRPr="00720B55">
        <w:rPr>
          <w:rFonts w:ascii="Arial" w:hAnsi="Arial" w:cs="Arial"/>
          <w:b/>
          <w:szCs w:val="24"/>
        </w:rPr>
        <w:t>) / złożyłem(</w:t>
      </w:r>
      <w:proofErr w:type="spellStart"/>
      <w:r w:rsidRPr="00720B55">
        <w:rPr>
          <w:rFonts w:ascii="Arial" w:hAnsi="Arial" w:cs="Arial"/>
          <w:b/>
          <w:szCs w:val="24"/>
        </w:rPr>
        <w:t>am</w:t>
      </w:r>
      <w:proofErr w:type="spellEnd"/>
      <w:r w:rsidRPr="00720B55">
        <w:rPr>
          <w:rFonts w:ascii="Arial" w:hAnsi="Arial" w:cs="Arial"/>
          <w:b/>
          <w:szCs w:val="24"/>
        </w:rPr>
        <w:t>)*</w:t>
      </w:r>
      <w:r w:rsidRPr="00720B55">
        <w:rPr>
          <w:rFonts w:ascii="Arial" w:hAnsi="Arial" w:cs="Arial"/>
          <w:szCs w:val="24"/>
        </w:rPr>
        <w:t xml:space="preserve"> wniosku o przyznanie środków na podjęcie działalności gospodarczej bądź wniosku o założenie lub przystąpienie do spółdzielni socjalnej, do innego starosty,</w:t>
      </w:r>
    </w:p>
    <w:p w:rsidR="0056535A" w:rsidRPr="00720B55" w:rsidRDefault="00480031" w:rsidP="00FB2FF9">
      <w:pPr>
        <w:pStyle w:val="Tekstpodstawowy2"/>
        <w:numPr>
          <w:ilvl w:val="0"/>
          <w:numId w:val="6"/>
        </w:numPr>
        <w:spacing w:line="276" w:lineRule="auto"/>
        <w:rPr>
          <w:rFonts w:ascii="Arial" w:hAnsi="Arial" w:cs="Arial"/>
          <w:b/>
          <w:szCs w:val="24"/>
        </w:rPr>
      </w:pPr>
      <w:bookmarkStart w:id="18" w:name="_Hlk63413554"/>
      <w:r w:rsidRPr="00720B55">
        <w:rPr>
          <w:rFonts w:ascii="Arial" w:hAnsi="Arial" w:cs="Arial"/>
          <w:b/>
          <w:szCs w:val="24"/>
        </w:rPr>
        <w:t>przed dniem złożenia wniosku nie otrzymałem(</w:t>
      </w:r>
      <w:proofErr w:type="spellStart"/>
      <w:r w:rsidRPr="00720B55">
        <w:rPr>
          <w:rFonts w:ascii="Arial" w:hAnsi="Arial" w:cs="Arial"/>
          <w:b/>
          <w:szCs w:val="24"/>
        </w:rPr>
        <w:t>am</w:t>
      </w:r>
      <w:proofErr w:type="spellEnd"/>
      <w:r w:rsidRPr="00720B55">
        <w:rPr>
          <w:rFonts w:ascii="Arial" w:hAnsi="Arial" w:cs="Arial"/>
          <w:b/>
          <w:szCs w:val="24"/>
        </w:rPr>
        <w:t>) / otrzymałem(</w:t>
      </w:r>
      <w:proofErr w:type="spellStart"/>
      <w:r w:rsidRPr="00720B55">
        <w:rPr>
          <w:rFonts w:ascii="Arial" w:hAnsi="Arial" w:cs="Arial"/>
          <w:b/>
          <w:szCs w:val="24"/>
        </w:rPr>
        <w:t>am</w:t>
      </w:r>
      <w:proofErr w:type="spellEnd"/>
      <w:r w:rsidRPr="00720B55">
        <w:rPr>
          <w:rFonts w:ascii="Arial" w:hAnsi="Arial" w:cs="Arial"/>
          <w:b/>
          <w:szCs w:val="24"/>
        </w:rPr>
        <w:t>)</w:t>
      </w:r>
      <w:r w:rsidRPr="00720B55">
        <w:rPr>
          <w:rFonts w:ascii="Arial" w:hAnsi="Arial" w:cs="Arial"/>
          <w:b/>
          <w:i/>
          <w:szCs w:val="24"/>
        </w:rPr>
        <w:t xml:space="preserve">* </w:t>
      </w:r>
      <w:r w:rsidRPr="00720B55">
        <w:rPr>
          <w:rFonts w:ascii="Arial" w:hAnsi="Arial" w:cs="Arial"/>
          <w:b/>
          <w:szCs w:val="24"/>
        </w:rPr>
        <w:t xml:space="preserve">pomoc de </w:t>
      </w:r>
      <w:proofErr w:type="spellStart"/>
      <w:r w:rsidRPr="00720B55">
        <w:rPr>
          <w:rFonts w:ascii="Arial" w:hAnsi="Arial" w:cs="Arial"/>
          <w:b/>
          <w:szCs w:val="24"/>
        </w:rPr>
        <w:t>minimis</w:t>
      </w:r>
      <w:proofErr w:type="spellEnd"/>
      <w:r w:rsidRPr="00720B55">
        <w:rPr>
          <w:rFonts w:ascii="Arial" w:hAnsi="Arial" w:cs="Arial"/>
          <w:b/>
          <w:i/>
          <w:szCs w:val="24"/>
        </w:rPr>
        <w:t xml:space="preserve"> w wysokości ………… EURO</w:t>
      </w:r>
      <w:r w:rsidRPr="00720B55">
        <w:rPr>
          <w:rFonts w:ascii="Arial" w:hAnsi="Arial" w:cs="Arial"/>
          <w:b/>
          <w:szCs w:val="24"/>
        </w:rPr>
        <w:t xml:space="preserve"> w ciągu </w:t>
      </w:r>
      <w:r w:rsidR="008F29BB">
        <w:rPr>
          <w:rFonts w:ascii="Arial" w:hAnsi="Arial" w:cs="Arial"/>
          <w:b/>
          <w:szCs w:val="24"/>
        </w:rPr>
        <w:t>trzech minionych</w:t>
      </w:r>
      <w:r w:rsidRPr="00720B55">
        <w:rPr>
          <w:rFonts w:ascii="Arial" w:hAnsi="Arial" w:cs="Arial"/>
          <w:b/>
          <w:szCs w:val="24"/>
        </w:rPr>
        <w:t xml:space="preserve"> lat,</w:t>
      </w:r>
      <w:bookmarkEnd w:id="18"/>
    </w:p>
    <w:p w:rsidR="00192BFD" w:rsidRDefault="00192BFD" w:rsidP="00FB2FF9">
      <w:pPr>
        <w:pStyle w:val="Tekstpodstawowy2"/>
        <w:spacing w:line="276" w:lineRule="auto"/>
        <w:jc w:val="center"/>
        <w:rPr>
          <w:rFonts w:ascii="Arial" w:hAnsi="Arial" w:cs="Arial"/>
          <w:b/>
          <w:szCs w:val="24"/>
        </w:rPr>
      </w:pPr>
    </w:p>
    <w:p w:rsidR="0056535A" w:rsidRPr="00720B55" w:rsidRDefault="0056535A" w:rsidP="00FB2FF9">
      <w:pPr>
        <w:pStyle w:val="Tekstpodstawowy2"/>
        <w:spacing w:line="276" w:lineRule="auto"/>
        <w:jc w:val="center"/>
        <w:rPr>
          <w:rFonts w:ascii="Arial" w:hAnsi="Arial" w:cs="Arial"/>
          <w:b/>
          <w:szCs w:val="24"/>
        </w:rPr>
      </w:pPr>
      <w:r w:rsidRPr="00720B55">
        <w:rPr>
          <w:rFonts w:ascii="Arial" w:hAnsi="Arial" w:cs="Arial"/>
          <w:b/>
          <w:szCs w:val="24"/>
        </w:rPr>
        <w:t>ponadto oświadczam, że</w:t>
      </w:r>
    </w:p>
    <w:p w:rsidR="007170A1" w:rsidRPr="00720B55" w:rsidRDefault="001941BE" w:rsidP="00FB2FF9">
      <w:pPr>
        <w:pStyle w:val="Tekstpodstawowy2"/>
        <w:numPr>
          <w:ilvl w:val="0"/>
          <w:numId w:val="6"/>
        </w:numPr>
        <w:spacing w:line="276" w:lineRule="auto"/>
        <w:rPr>
          <w:rFonts w:ascii="Arial" w:hAnsi="Arial" w:cs="Arial"/>
          <w:szCs w:val="24"/>
        </w:rPr>
      </w:pPr>
      <w:r w:rsidRPr="00720B55">
        <w:rPr>
          <w:rFonts w:ascii="Arial" w:hAnsi="Arial" w:cs="Arial"/>
          <w:b/>
          <w:szCs w:val="24"/>
          <w:lang w:val="pl-PL"/>
        </w:rPr>
        <w:t xml:space="preserve">zobowiązuję się </w:t>
      </w:r>
      <w:r w:rsidRPr="00720B55">
        <w:rPr>
          <w:rFonts w:ascii="Arial" w:hAnsi="Arial" w:cs="Arial"/>
          <w:szCs w:val="24"/>
          <w:lang w:val="pl-PL"/>
        </w:rPr>
        <w:t xml:space="preserve">do niezwłocznego poinformowania Urzędu </w:t>
      </w:r>
      <w:r w:rsidR="007170A1" w:rsidRPr="00720B55">
        <w:rPr>
          <w:rFonts w:ascii="Arial" w:hAnsi="Arial" w:cs="Arial"/>
          <w:szCs w:val="24"/>
          <w:lang w:val="pl-PL"/>
        </w:rPr>
        <w:t xml:space="preserve">w sytuacji </w:t>
      </w:r>
      <w:r w:rsidR="00476817" w:rsidRPr="00720B55">
        <w:rPr>
          <w:rFonts w:ascii="Arial" w:hAnsi="Arial" w:cs="Arial"/>
          <w:szCs w:val="24"/>
          <w:lang w:val="pl-PL"/>
        </w:rPr>
        <w:t xml:space="preserve">otrzymania pomocy publicznej w odniesieniu do tych samych kosztów kwalifikowalnych lub pomocy de </w:t>
      </w:r>
      <w:proofErr w:type="spellStart"/>
      <w:r w:rsidR="00476817" w:rsidRPr="00720B55">
        <w:rPr>
          <w:rFonts w:ascii="Arial" w:hAnsi="Arial" w:cs="Arial"/>
          <w:szCs w:val="24"/>
          <w:lang w:val="pl-PL"/>
        </w:rPr>
        <w:t>minimis</w:t>
      </w:r>
      <w:proofErr w:type="spellEnd"/>
      <w:r w:rsidR="00476817" w:rsidRPr="00720B55">
        <w:rPr>
          <w:rFonts w:ascii="Arial" w:hAnsi="Arial" w:cs="Arial"/>
          <w:szCs w:val="24"/>
          <w:lang w:val="pl-PL"/>
        </w:rPr>
        <w:t xml:space="preserve"> oraz pomocy de </w:t>
      </w:r>
      <w:proofErr w:type="spellStart"/>
      <w:r w:rsidR="00476817" w:rsidRPr="00720B55">
        <w:rPr>
          <w:rFonts w:ascii="Arial" w:hAnsi="Arial" w:cs="Arial"/>
          <w:szCs w:val="24"/>
          <w:lang w:val="pl-PL"/>
        </w:rPr>
        <w:t>minimis</w:t>
      </w:r>
      <w:proofErr w:type="spellEnd"/>
      <w:r w:rsidR="00476817" w:rsidRPr="00720B55">
        <w:rPr>
          <w:rFonts w:ascii="Arial" w:hAnsi="Arial" w:cs="Arial"/>
          <w:szCs w:val="24"/>
          <w:lang w:val="pl-PL"/>
        </w:rPr>
        <w:t xml:space="preserve"> w sektorze rolnym i sektorze rybołówstwa i akwakultury, w okresie od dnia złożenia niniejszego wniosku do dnia podpisania umowy z Urzędem </w:t>
      </w:r>
      <w:r w:rsidRPr="00720B55">
        <w:rPr>
          <w:rFonts w:ascii="Arial" w:hAnsi="Arial" w:cs="Arial"/>
          <w:szCs w:val="24"/>
          <w:lang w:val="pl-PL"/>
        </w:rPr>
        <w:t>oraz do</w:t>
      </w:r>
      <w:r w:rsidR="00476817" w:rsidRPr="00720B55">
        <w:rPr>
          <w:rFonts w:ascii="Arial" w:hAnsi="Arial" w:cs="Arial"/>
          <w:szCs w:val="24"/>
          <w:lang w:val="pl-PL"/>
        </w:rPr>
        <w:t xml:space="preserve"> złożenia dodatkowych dokumentów potwierdzających wielkość uzyskanej pomocy.</w:t>
      </w:r>
    </w:p>
    <w:p w:rsidR="0056535A" w:rsidRPr="00720B55" w:rsidRDefault="0056535A" w:rsidP="00FB2FF9">
      <w:pPr>
        <w:pStyle w:val="Tekstpodstawowy2"/>
        <w:numPr>
          <w:ilvl w:val="0"/>
          <w:numId w:val="6"/>
        </w:numPr>
        <w:spacing w:line="276" w:lineRule="auto"/>
        <w:rPr>
          <w:rFonts w:ascii="Arial" w:hAnsi="Arial" w:cs="Arial"/>
          <w:szCs w:val="24"/>
        </w:rPr>
      </w:pPr>
      <w:r w:rsidRPr="00720B55">
        <w:rPr>
          <w:rFonts w:ascii="Arial" w:hAnsi="Arial" w:cs="Arial"/>
          <w:b/>
          <w:szCs w:val="24"/>
        </w:rPr>
        <w:t>zobowiązuję się</w:t>
      </w:r>
      <w:r w:rsidRPr="00720B55">
        <w:rPr>
          <w:rFonts w:ascii="Arial" w:hAnsi="Arial" w:cs="Arial"/>
          <w:szCs w:val="24"/>
        </w:rPr>
        <w:t xml:space="preserve"> wykorzystać przyznane środki zgodnie z przeznaczeniem,</w:t>
      </w:r>
    </w:p>
    <w:p w:rsidR="005C7FF9" w:rsidRPr="005C7FF9" w:rsidRDefault="0056535A" w:rsidP="005C7FF9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eastAsia="x-none"/>
        </w:rPr>
      </w:pPr>
      <w:bookmarkStart w:id="19" w:name="_Hlk156564188"/>
      <w:r w:rsidRPr="00720B55">
        <w:rPr>
          <w:rFonts w:ascii="Arial" w:hAnsi="Arial" w:cs="Arial"/>
          <w:b/>
          <w:sz w:val="24"/>
          <w:szCs w:val="24"/>
        </w:rPr>
        <w:t>zobowiązuję się</w:t>
      </w:r>
      <w:r w:rsidRPr="00720B55">
        <w:rPr>
          <w:rFonts w:ascii="Arial" w:hAnsi="Arial" w:cs="Arial"/>
          <w:sz w:val="24"/>
          <w:szCs w:val="24"/>
        </w:rPr>
        <w:t xml:space="preserve">, że nie podejmę zatrudnienia w okresie </w:t>
      </w:r>
      <w:r w:rsidR="005C7FF9">
        <w:rPr>
          <w:rFonts w:ascii="Arial" w:hAnsi="Arial" w:cs="Arial"/>
          <w:sz w:val="24"/>
          <w:szCs w:val="24"/>
        </w:rPr>
        <w:t xml:space="preserve">pierwszych </w:t>
      </w:r>
      <w:r w:rsidRPr="00720B55">
        <w:rPr>
          <w:rFonts w:ascii="Arial" w:hAnsi="Arial" w:cs="Arial"/>
          <w:sz w:val="24"/>
          <w:szCs w:val="24"/>
        </w:rPr>
        <w:t>12 miesięcy prowadzenia działalności gospodarczej,</w:t>
      </w:r>
      <w:bookmarkStart w:id="20" w:name="_Hlk63415796"/>
      <w:r w:rsidR="008F29BB" w:rsidRPr="008F29BB">
        <w:t xml:space="preserve"> </w:t>
      </w:r>
      <w:bookmarkStart w:id="21" w:name="_Hlk188379273"/>
      <w:r w:rsidR="008F29BB" w:rsidRPr="008F29BB">
        <w:rPr>
          <w:rFonts w:ascii="Arial" w:hAnsi="Arial" w:cs="Arial"/>
          <w:b/>
          <w:bCs/>
          <w:sz w:val="24"/>
          <w:szCs w:val="24"/>
        </w:rPr>
        <w:t>przy czym do okresu prowadzenia działalności gospodarczej nie wlicza się okresu zawieszenia wykonywania działalności gospodarczej,</w:t>
      </w:r>
      <w:bookmarkEnd w:id="20"/>
      <w:bookmarkEnd w:id="21"/>
    </w:p>
    <w:p w:rsidR="004B5BA1" w:rsidRPr="005C7FF9" w:rsidRDefault="004B5BA1" w:rsidP="005C7FF9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  <w:lang w:eastAsia="x-none"/>
        </w:rPr>
      </w:pPr>
      <w:r w:rsidRPr="005C7FF9">
        <w:rPr>
          <w:rFonts w:ascii="Arial" w:hAnsi="Arial" w:cs="Arial"/>
          <w:b/>
          <w:sz w:val="24"/>
          <w:szCs w:val="24"/>
        </w:rPr>
        <w:t>zobowiązuję się</w:t>
      </w:r>
      <w:r w:rsidRPr="005C7FF9">
        <w:rPr>
          <w:rFonts w:ascii="Arial" w:hAnsi="Arial" w:cs="Arial"/>
          <w:sz w:val="24"/>
          <w:szCs w:val="24"/>
        </w:rPr>
        <w:t xml:space="preserve"> </w:t>
      </w:r>
      <w:r w:rsidRPr="005C7FF9">
        <w:rPr>
          <w:rFonts w:ascii="Arial" w:hAnsi="Arial" w:cs="Arial"/>
          <w:b/>
          <w:sz w:val="24"/>
          <w:szCs w:val="24"/>
        </w:rPr>
        <w:t xml:space="preserve">do prowadzenia działalności gospodarczej </w:t>
      </w:r>
      <w:r w:rsidR="005C7FF9" w:rsidRPr="005C7FF9">
        <w:rPr>
          <w:rFonts w:ascii="Arial" w:hAnsi="Arial" w:cs="Arial"/>
          <w:b/>
          <w:sz w:val="24"/>
          <w:szCs w:val="24"/>
        </w:rPr>
        <w:t xml:space="preserve">przez okres co najmniej </w:t>
      </w:r>
      <w:r w:rsidRPr="005C7FF9">
        <w:rPr>
          <w:rFonts w:ascii="Arial" w:hAnsi="Arial" w:cs="Arial"/>
          <w:b/>
          <w:sz w:val="24"/>
          <w:szCs w:val="24"/>
        </w:rPr>
        <w:t xml:space="preserve"> 12 miesięcy</w:t>
      </w:r>
      <w:r w:rsidR="005C7FF9" w:rsidRPr="005C7FF9">
        <w:rPr>
          <w:rFonts w:ascii="Arial" w:hAnsi="Arial" w:cs="Arial"/>
          <w:b/>
          <w:sz w:val="24"/>
          <w:szCs w:val="24"/>
        </w:rPr>
        <w:t xml:space="preserve"> </w:t>
      </w:r>
      <w:r w:rsidRPr="005C7FF9">
        <w:rPr>
          <w:rFonts w:ascii="Arial" w:hAnsi="Arial" w:cs="Arial"/>
          <w:b/>
          <w:sz w:val="24"/>
          <w:szCs w:val="24"/>
        </w:rPr>
        <w:t xml:space="preserve">oraz niezawieszania jej wykonywania łącznie na okres dłuższy niż </w:t>
      </w:r>
      <w:r w:rsidR="00192BFD" w:rsidRPr="005C7FF9">
        <w:rPr>
          <w:rFonts w:ascii="Arial" w:hAnsi="Arial" w:cs="Arial"/>
          <w:b/>
          <w:sz w:val="24"/>
          <w:szCs w:val="24"/>
        </w:rPr>
        <w:br/>
      </w:r>
      <w:r w:rsidRPr="005C7FF9">
        <w:rPr>
          <w:rFonts w:ascii="Arial" w:hAnsi="Arial" w:cs="Arial"/>
          <w:b/>
          <w:sz w:val="24"/>
          <w:szCs w:val="24"/>
        </w:rPr>
        <w:t>6 miesięcy</w:t>
      </w:r>
      <w:bookmarkEnd w:id="19"/>
      <w:r w:rsidR="005C7FF9" w:rsidRPr="005C7FF9">
        <w:rPr>
          <w:rFonts w:ascii="Arial" w:hAnsi="Arial" w:cs="Arial"/>
          <w:b/>
          <w:sz w:val="24"/>
          <w:szCs w:val="24"/>
        </w:rPr>
        <w:t xml:space="preserve">. </w:t>
      </w:r>
      <w:bookmarkStart w:id="22" w:name="_Hlk188379334"/>
      <w:r w:rsidR="005C7FF9" w:rsidRPr="005C7FF9">
        <w:rPr>
          <w:rFonts w:ascii="Arial" w:hAnsi="Arial" w:cs="Arial"/>
          <w:bCs/>
          <w:sz w:val="24"/>
          <w:szCs w:val="24"/>
        </w:rPr>
        <w:t>Do okresu prowadzenia działalności gospodarczej</w:t>
      </w:r>
      <w:r w:rsidR="005C7FF9" w:rsidRPr="005C7FF9">
        <w:rPr>
          <w:rFonts w:ascii="Arial" w:hAnsi="Arial" w:cs="Arial"/>
          <w:b/>
          <w:sz w:val="24"/>
          <w:szCs w:val="24"/>
        </w:rPr>
        <w:t xml:space="preserve"> nie wlicza się okresu zawieszenia wykonywania działalności gospodarczej.</w:t>
      </w:r>
      <w:bookmarkEnd w:id="22"/>
    </w:p>
    <w:p w:rsidR="005C7FF9" w:rsidRPr="005C7FF9" w:rsidRDefault="005C7FF9" w:rsidP="005C7FF9">
      <w:pPr>
        <w:pStyle w:val="Tekstpodstawowy2"/>
        <w:spacing w:line="276" w:lineRule="auto"/>
        <w:ind w:left="360"/>
        <w:rPr>
          <w:rFonts w:ascii="Arial" w:hAnsi="Arial" w:cs="Arial"/>
          <w:b/>
          <w:i/>
          <w:szCs w:val="24"/>
        </w:rPr>
      </w:pPr>
    </w:p>
    <w:p w:rsidR="000F4346" w:rsidRPr="00720B55" w:rsidRDefault="0056535A" w:rsidP="00FB2FF9">
      <w:pPr>
        <w:pStyle w:val="Tekstpodstawowywcity"/>
        <w:spacing w:line="276" w:lineRule="auto"/>
        <w:ind w:firstLine="0"/>
        <w:rPr>
          <w:rFonts w:ascii="Arial" w:hAnsi="Arial" w:cs="Arial"/>
          <w:b/>
          <w:i/>
          <w:szCs w:val="24"/>
        </w:rPr>
      </w:pPr>
      <w:r w:rsidRPr="00720B55">
        <w:rPr>
          <w:rFonts w:ascii="Arial" w:hAnsi="Arial" w:cs="Arial"/>
          <w:b/>
          <w:i/>
          <w:szCs w:val="24"/>
        </w:rPr>
        <w:t>Prawdziwość złożonych zaświadczeń, oświadczeń oraz informacji zawartych we wniosku potwierdzam własnoręcznym podpisem.</w:t>
      </w:r>
    </w:p>
    <w:p w:rsidR="00E925EA" w:rsidRPr="00720B55" w:rsidRDefault="00E925EA" w:rsidP="00FB2FF9">
      <w:pPr>
        <w:pStyle w:val="Tekstpodstawowywcity"/>
        <w:spacing w:line="276" w:lineRule="auto"/>
        <w:ind w:firstLine="0"/>
        <w:rPr>
          <w:rFonts w:ascii="Arial" w:hAnsi="Arial" w:cs="Arial"/>
          <w:b/>
          <w:i/>
          <w:szCs w:val="24"/>
        </w:rPr>
      </w:pPr>
    </w:p>
    <w:p w:rsidR="002F36C5" w:rsidRPr="00720B55" w:rsidRDefault="002F36C5" w:rsidP="00FB2FF9">
      <w:pPr>
        <w:pStyle w:val="Tekstpodstawowywcity"/>
        <w:spacing w:line="276" w:lineRule="auto"/>
        <w:ind w:firstLine="0"/>
        <w:rPr>
          <w:rFonts w:ascii="Arial" w:hAnsi="Arial" w:cs="Arial"/>
          <w:b/>
          <w:i/>
          <w:szCs w:val="24"/>
        </w:rPr>
      </w:pPr>
    </w:p>
    <w:p w:rsidR="00C12410" w:rsidRPr="00720B55" w:rsidRDefault="00C12410" w:rsidP="00FB2FF9">
      <w:pPr>
        <w:pStyle w:val="Tekstpodstawowywcity"/>
        <w:spacing w:line="276" w:lineRule="auto"/>
        <w:ind w:left="142" w:firstLine="0"/>
        <w:jc w:val="center"/>
        <w:rPr>
          <w:rFonts w:ascii="Arial" w:hAnsi="Arial" w:cs="Arial"/>
          <w:szCs w:val="24"/>
        </w:rPr>
      </w:pPr>
    </w:p>
    <w:p w:rsidR="00B91EE4" w:rsidRPr="00720B55" w:rsidRDefault="0056535A" w:rsidP="00FB2FF9">
      <w:pPr>
        <w:pStyle w:val="Tekstpodstawowywcity"/>
        <w:spacing w:line="276" w:lineRule="auto"/>
        <w:ind w:left="142" w:firstLine="0"/>
        <w:jc w:val="center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t>.......................................................</w:t>
      </w:r>
      <w:r w:rsidR="002F36C5" w:rsidRPr="00720B55">
        <w:rPr>
          <w:rFonts w:ascii="Arial" w:hAnsi="Arial" w:cs="Arial"/>
          <w:szCs w:val="24"/>
        </w:rPr>
        <w:t>...</w:t>
      </w:r>
      <w:r w:rsidRPr="00720B55">
        <w:rPr>
          <w:rFonts w:ascii="Arial" w:hAnsi="Arial" w:cs="Arial"/>
          <w:szCs w:val="24"/>
        </w:rPr>
        <w:t>..</w:t>
      </w:r>
      <w:r w:rsidRPr="00720B55">
        <w:rPr>
          <w:rFonts w:ascii="Arial" w:hAnsi="Arial" w:cs="Arial"/>
          <w:szCs w:val="24"/>
        </w:rPr>
        <w:tab/>
      </w:r>
      <w:r w:rsidRPr="00720B55">
        <w:rPr>
          <w:rFonts w:ascii="Arial" w:hAnsi="Arial" w:cs="Arial"/>
          <w:szCs w:val="24"/>
        </w:rPr>
        <w:tab/>
      </w:r>
      <w:r w:rsidRPr="00720B55">
        <w:rPr>
          <w:rFonts w:ascii="Arial" w:hAnsi="Arial" w:cs="Arial"/>
          <w:szCs w:val="24"/>
        </w:rPr>
        <w:tab/>
        <w:t>…………….................</w:t>
      </w:r>
      <w:r w:rsidR="002F36C5" w:rsidRPr="00720B55">
        <w:rPr>
          <w:rFonts w:ascii="Arial" w:hAnsi="Arial" w:cs="Arial"/>
          <w:szCs w:val="24"/>
        </w:rPr>
        <w:t>............................</w:t>
      </w:r>
    </w:p>
    <w:p w:rsidR="000F4346" w:rsidRPr="00720B55" w:rsidRDefault="0075750D" w:rsidP="00FB2FF9">
      <w:pPr>
        <w:pStyle w:val="Tekstpodstawowywcity"/>
        <w:spacing w:line="276" w:lineRule="auto"/>
        <w:jc w:val="center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t>(miejscowość, data)</w:t>
      </w:r>
      <w:r w:rsidRPr="00720B55">
        <w:rPr>
          <w:rFonts w:ascii="Arial" w:hAnsi="Arial" w:cs="Arial"/>
          <w:szCs w:val="24"/>
        </w:rPr>
        <w:tab/>
      </w:r>
      <w:r w:rsidRPr="00720B55">
        <w:rPr>
          <w:rFonts w:ascii="Arial" w:hAnsi="Arial" w:cs="Arial"/>
          <w:szCs w:val="24"/>
        </w:rPr>
        <w:tab/>
      </w:r>
      <w:r w:rsidRPr="00720B55">
        <w:rPr>
          <w:rFonts w:ascii="Arial" w:hAnsi="Arial" w:cs="Arial"/>
          <w:szCs w:val="24"/>
        </w:rPr>
        <w:tab/>
        <w:t xml:space="preserve">                     </w:t>
      </w:r>
      <w:r w:rsidR="0056535A" w:rsidRPr="00720B55">
        <w:rPr>
          <w:rFonts w:ascii="Arial" w:hAnsi="Arial" w:cs="Arial"/>
          <w:szCs w:val="24"/>
        </w:rPr>
        <w:t>(czytelny podpis Wnioskodawcy</w:t>
      </w:r>
      <w:r w:rsidR="001F5D90" w:rsidRPr="00720B55">
        <w:rPr>
          <w:rFonts w:ascii="Arial" w:hAnsi="Arial" w:cs="Arial"/>
          <w:szCs w:val="24"/>
        </w:rPr>
        <w:t>)</w:t>
      </w:r>
    </w:p>
    <w:p w:rsidR="00C12410" w:rsidRPr="00720B55" w:rsidRDefault="00C12410" w:rsidP="00FB2FF9">
      <w:pPr>
        <w:pStyle w:val="Tekstpodstawowywcity"/>
        <w:spacing w:line="276" w:lineRule="auto"/>
        <w:rPr>
          <w:rFonts w:ascii="Arial" w:hAnsi="Arial" w:cs="Arial"/>
          <w:szCs w:val="24"/>
        </w:rPr>
      </w:pPr>
    </w:p>
    <w:p w:rsidR="006B5A38" w:rsidRDefault="006B5A38" w:rsidP="00FB2FF9">
      <w:pPr>
        <w:pStyle w:val="Tekstpodstawowywcity"/>
        <w:spacing w:line="276" w:lineRule="auto"/>
        <w:rPr>
          <w:rFonts w:ascii="Arial" w:hAnsi="Arial" w:cs="Arial"/>
          <w:szCs w:val="24"/>
        </w:rPr>
      </w:pPr>
    </w:p>
    <w:p w:rsidR="0056535A" w:rsidRPr="00720B55" w:rsidRDefault="0056535A" w:rsidP="00FB2FF9">
      <w:pPr>
        <w:pStyle w:val="Tekstpodstawowywcity"/>
        <w:spacing w:line="276" w:lineRule="auto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t xml:space="preserve">* </w:t>
      </w:r>
      <w:r w:rsidR="00B2219B" w:rsidRPr="00720B55">
        <w:rPr>
          <w:rFonts w:ascii="Arial" w:hAnsi="Arial" w:cs="Arial"/>
          <w:szCs w:val="24"/>
        </w:rPr>
        <w:t>niewłaściwe skreślić</w:t>
      </w:r>
    </w:p>
    <w:p w:rsidR="000F4346" w:rsidRPr="00720B55" w:rsidRDefault="000F4346" w:rsidP="00FB2FF9">
      <w:pPr>
        <w:pStyle w:val="Tekstpodstawowywcity"/>
        <w:spacing w:line="276" w:lineRule="auto"/>
        <w:rPr>
          <w:rFonts w:ascii="Arial" w:hAnsi="Arial" w:cs="Arial"/>
          <w:szCs w:val="24"/>
        </w:rPr>
        <w:sectPr w:rsidR="000F4346" w:rsidRPr="00720B55" w:rsidSect="00E26D95">
          <w:footerReference w:type="even" r:id="rId13"/>
          <w:footerReference w:type="first" r:id="rId14"/>
          <w:footnotePr>
            <w:numRestart w:val="eachSect"/>
          </w:footnotePr>
          <w:pgSz w:w="11906" w:h="16838"/>
          <w:pgMar w:top="426" w:right="720" w:bottom="1701" w:left="720" w:header="142" w:footer="1221" w:gutter="0"/>
          <w:cols w:space="708"/>
          <w:docGrid w:linePitch="272"/>
        </w:sectPr>
      </w:pPr>
    </w:p>
    <w:p w:rsidR="00EF1E83" w:rsidRPr="00720B55" w:rsidRDefault="00EF1E83" w:rsidP="00FB2FF9">
      <w:pPr>
        <w:pStyle w:val="Nagwek1"/>
        <w:spacing w:line="276" w:lineRule="auto"/>
        <w:ind w:left="7080"/>
        <w:jc w:val="right"/>
        <w:rPr>
          <w:rFonts w:ascii="Arial" w:hAnsi="Arial" w:cs="Arial"/>
          <w:b w:val="0"/>
          <w:szCs w:val="24"/>
        </w:rPr>
      </w:pPr>
      <w:r w:rsidRPr="00720B55">
        <w:rPr>
          <w:rFonts w:ascii="Arial" w:hAnsi="Arial" w:cs="Arial"/>
          <w:szCs w:val="24"/>
        </w:rPr>
        <w:lastRenderedPageBreak/>
        <w:t>Załącznik nr 1</w:t>
      </w:r>
      <w:r w:rsidR="004E2292" w:rsidRPr="00720B55">
        <w:rPr>
          <w:rFonts w:ascii="Arial" w:hAnsi="Arial" w:cs="Arial"/>
          <w:szCs w:val="24"/>
        </w:rPr>
        <w:t>1</w:t>
      </w:r>
    </w:p>
    <w:p w:rsidR="00EF1E83" w:rsidRPr="00720B55" w:rsidRDefault="00EF1E83" w:rsidP="00FB2FF9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Cs w:val="24"/>
        </w:rPr>
      </w:pPr>
      <w:r w:rsidRPr="00720B55">
        <w:rPr>
          <w:rFonts w:ascii="Arial" w:hAnsi="Arial" w:cs="Arial"/>
          <w:b/>
          <w:szCs w:val="24"/>
        </w:rPr>
        <w:t>OŚWIADCZENIE</w:t>
      </w:r>
    </w:p>
    <w:p w:rsidR="00EF1E83" w:rsidRPr="00720B55" w:rsidRDefault="00EF1E83" w:rsidP="00FB2FF9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Cs w:val="24"/>
        </w:rPr>
      </w:pPr>
      <w:r w:rsidRPr="00720B55">
        <w:rPr>
          <w:rFonts w:ascii="Arial" w:hAnsi="Arial" w:cs="Arial"/>
          <w:b/>
          <w:szCs w:val="24"/>
        </w:rPr>
        <w:t xml:space="preserve">SKŁADANE PRZEZ </w:t>
      </w:r>
      <w:r w:rsidR="001F5D90" w:rsidRPr="00720B55">
        <w:rPr>
          <w:rFonts w:ascii="Arial" w:hAnsi="Arial" w:cs="Arial"/>
          <w:b/>
          <w:szCs w:val="24"/>
        </w:rPr>
        <w:t xml:space="preserve">POSZUKUJĄCEGO PRACY NIEPOZOSTAJĄCEGO W ZATRUDNIENIU LUB NIEWYKONUJĄCEGO INNEJ PRACY ZAROBKOWEJ </w:t>
      </w:r>
      <w:r w:rsidRPr="00720B55">
        <w:rPr>
          <w:rFonts w:ascii="Arial" w:hAnsi="Arial" w:cs="Arial"/>
          <w:b/>
          <w:szCs w:val="24"/>
        </w:rPr>
        <w:t>OPIEKUNA OSOBY NIEPEŁNOSPRAWNEJ</w:t>
      </w:r>
    </w:p>
    <w:p w:rsidR="00655FC8" w:rsidRPr="00720B55" w:rsidRDefault="00655FC8" w:rsidP="00FB2FF9">
      <w:pPr>
        <w:pStyle w:val="Tekstpodstawowywcity"/>
        <w:spacing w:line="276" w:lineRule="auto"/>
        <w:ind w:firstLine="0"/>
        <w:jc w:val="center"/>
        <w:rPr>
          <w:rFonts w:ascii="Arial" w:hAnsi="Arial" w:cs="Arial"/>
          <w:b/>
          <w:szCs w:val="24"/>
        </w:rPr>
      </w:pPr>
    </w:p>
    <w:p w:rsidR="00655FC8" w:rsidRPr="00720B55" w:rsidRDefault="00655FC8" w:rsidP="00FB2FF9">
      <w:pPr>
        <w:pStyle w:val="Tekstpodstawowywcity"/>
        <w:spacing w:line="276" w:lineRule="auto"/>
        <w:ind w:firstLine="0"/>
        <w:rPr>
          <w:rFonts w:ascii="Arial" w:hAnsi="Arial" w:cs="Arial"/>
          <w:b/>
          <w:szCs w:val="24"/>
        </w:rPr>
      </w:pPr>
      <w:r w:rsidRPr="00720B55">
        <w:rPr>
          <w:rFonts w:ascii="Arial" w:hAnsi="Arial" w:cs="Arial"/>
          <w:b/>
          <w:szCs w:val="24"/>
        </w:rPr>
        <w:t xml:space="preserve">Jestem świadomy odpowiedzialności karnej za złożenie fałszywego oświadczenia </w:t>
      </w:r>
      <w:r w:rsidR="00192BFD">
        <w:rPr>
          <w:rFonts w:ascii="Arial" w:hAnsi="Arial" w:cs="Arial"/>
          <w:b/>
          <w:szCs w:val="24"/>
        </w:rPr>
        <w:br/>
      </w:r>
      <w:r w:rsidRPr="00720B55">
        <w:rPr>
          <w:rFonts w:ascii="Arial" w:hAnsi="Arial" w:cs="Arial"/>
          <w:b/>
          <w:szCs w:val="24"/>
        </w:rPr>
        <w:t>i  oświadczam, że:</w:t>
      </w:r>
    </w:p>
    <w:p w:rsidR="00EF1E83" w:rsidRPr="00720B55" w:rsidRDefault="00EF1E83" w:rsidP="00FB2FF9">
      <w:pPr>
        <w:pStyle w:val="Tekstpodstawowywcity"/>
        <w:spacing w:line="276" w:lineRule="auto"/>
        <w:ind w:firstLine="0"/>
        <w:rPr>
          <w:rFonts w:ascii="Arial" w:hAnsi="Arial" w:cs="Arial"/>
          <w:b/>
          <w:szCs w:val="24"/>
        </w:rPr>
      </w:pPr>
    </w:p>
    <w:p w:rsidR="00C12410" w:rsidRPr="00720B55" w:rsidRDefault="00EF1E83" w:rsidP="005C7FF9">
      <w:pPr>
        <w:pStyle w:val="Tekstpodstawowy2"/>
        <w:numPr>
          <w:ilvl w:val="0"/>
          <w:numId w:val="27"/>
        </w:numPr>
        <w:spacing w:line="276" w:lineRule="auto"/>
        <w:rPr>
          <w:rFonts w:ascii="Arial" w:hAnsi="Arial" w:cs="Arial"/>
          <w:szCs w:val="24"/>
        </w:rPr>
      </w:pPr>
      <w:r w:rsidRPr="00720B55">
        <w:rPr>
          <w:rFonts w:ascii="Arial" w:hAnsi="Arial" w:cs="Arial"/>
          <w:b/>
          <w:szCs w:val="24"/>
        </w:rPr>
        <w:t>zapoznałem(</w:t>
      </w:r>
      <w:proofErr w:type="spellStart"/>
      <w:r w:rsidRPr="00720B55">
        <w:rPr>
          <w:rFonts w:ascii="Arial" w:hAnsi="Arial" w:cs="Arial"/>
          <w:b/>
          <w:szCs w:val="24"/>
        </w:rPr>
        <w:t>am</w:t>
      </w:r>
      <w:proofErr w:type="spellEnd"/>
      <w:r w:rsidRPr="00720B55">
        <w:rPr>
          <w:rFonts w:ascii="Arial" w:hAnsi="Arial" w:cs="Arial"/>
          <w:b/>
          <w:szCs w:val="24"/>
        </w:rPr>
        <w:t>) się i spełniam</w:t>
      </w:r>
      <w:r w:rsidRPr="00720B55">
        <w:rPr>
          <w:rFonts w:ascii="Arial" w:hAnsi="Arial" w:cs="Arial"/>
          <w:szCs w:val="24"/>
        </w:rPr>
        <w:t xml:space="preserve"> warunki określone w </w:t>
      </w:r>
      <w:r w:rsidR="00555BF2" w:rsidRPr="00720B55">
        <w:rPr>
          <w:rFonts w:ascii="Arial" w:hAnsi="Arial" w:cs="Arial"/>
          <w:szCs w:val="24"/>
          <w:lang w:val="pl-PL"/>
        </w:rPr>
        <w:t>R</w:t>
      </w:r>
      <w:proofErr w:type="spellStart"/>
      <w:r w:rsidR="002D5117" w:rsidRPr="00720B55">
        <w:rPr>
          <w:rFonts w:ascii="Arial" w:hAnsi="Arial" w:cs="Arial"/>
          <w:szCs w:val="24"/>
        </w:rPr>
        <w:t>ozporządzeniu</w:t>
      </w:r>
      <w:proofErr w:type="spellEnd"/>
      <w:r w:rsidRPr="00720B55">
        <w:rPr>
          <w:rFonts w:ascii="Arial" w:hAnsi="Arial" w:cs="Arial"/>
          <w:szCs w:val="24"/>
        </w:rPr>
        <w:t xml:space="preserve"> </w:t>
      </w:r>
      <w:r w:rsidR="00C12410" w:rsidRPr="00720B55">
        <w:rPr>
          <w:rFonts w:ascii="Arial" w:hAnsi="Arial" w:cs="Arial"/>
          <w:szCs w:val="24"/>
        </w:rPr>
        <w:t xml:space="preserve">Ministra Pracy </w:t>
      </w:r>
      <w:r w:rsidR="00192BFD">
        <w:rPr>
          <w:rFonts w:ascii="Arial" w:hAnsi="Arial" w:cs="Arial"/>
          <w:szCs w:val="24"/>
        </w:rPr>
        <w:br/>
      </w:r>
      <w:r w:rsidR="00C12410" w:rsidRPr="00720B55">
        <w:rPr>
          <w:rFonts w:ascii="Arial" w:hAnsi="Arial" w:cs="Arial"/>
          <w:szCs w:val="24"/>
        </w:rPr>
        <w:t>i Polityki Społecznej z dnia 14 lipca 2017 r. w sprawie dokonywania z Funduszu Pracy refundacji kosztów wyposażenia lub doposażenia stanowiska pracy oraz przyznawania środków na podjęcie działalności gospodarczej (Dz. U. z 2022 r. poz. 243</w:t>
      </w:r>
      <w:r w:rsidR="005C7FF9">
        <w:rPr>
          <w:rFonts w:ascii="Arial" w:hAnsi="Arial" w:cs="Arial"/>
          <w:szCs w:val="24"/>
        </w:rPr>
        <w:t xml:space="preserve">, z </w:t>
      </w:r>
      <w:proofErr w:type="spellStart"/>
      <w:r w:rsidR="005C7FF9">
        <w:rPr>
          <w:rFonts w:ascii="Arial" w:hAnsi="Arial" w:cs="Arial"/>
          <w:szCs w:val="24"/>
        </w:rPr>
        <w:t>późn</w:t>
      </w:r>
      <w:proofErr w:type="spellEnd"/>
      <w:r w:rsidR="005C7FF9">
        <w:rPr>
          <w:rFonts w:ascii="Arial" w:hAnsi="Arial" w:cs="Arial"/>
          <w:szCs w:val="24"/>
        </w:rPr>
        <w:t>. zm.</w:t>
      </w:r>
      <w:r w:rsidR="00C12410" w:rsidRPr="00720B55">
        <w:rPr>
          <w:rFonts w:ascii="Arial" w:hAnsi="Arial" w:cs="Arial"/>
          <w:szCs w:val="24"/>
        </w:rPr>
        <w:t>)</w:t>
      </w:r>
      <w:r w:rsidR="00C12410" w:rsidRPr="00720B55">
        <w:rPr>
          <w:rFonts w:ascii="Arial" w:hAnsi="Arial" w:cs="Arial"/>
          <w:szCs w:val="24"/>
          <w:lang w:val="pl-PL"/>
        </w:rPr>
        <w:t>,</w:t>
      </w:r>
    </w:p>
    <w:p w:rsidR="00EF1E83" w:rsidRPr="00720B55" w:rsidRDefault="00EF1E83" w:rsidP="005C7FF9">
      <w:pPr>
        <w:pStyle w:val="Tekstpodstawowy2"/>
        <w:numPr>
          <w:ilvl w:val="0"/>
          <w:numId w:val="27"/>
        </w:numPr>
        <w:spacing w:line="276" w:lineRule="auto"/>
        <w:rPr>
          <w:rFonts w:ascii="Arial" w:hAnsi="Arial" w:cs="Arial"/>
          <w:szCs w:val="24"/>
        </w:rPr>
      </w:pPr>
      <w:r w:rsidRPr="00720B55">
        <w:rPr>
          <w:rFonts w:ascii="Arial" w:hAnsi="Arial" w:cs="Arial"/>
          <w:b/>
          <w:szCs w:val="24"/>
        </w:rPr>
        <w:t>zapoznałem(</w:t>
      </w:r>
      <w:proofErr w:type="spellStart"/>
      <w:r w:rsidRPr="00720B55">
        <w:rPr>
          <w:rFonts w:ascii="Arial" w:hAnsi="Arial" w:cs="Arial"/>
          <w:b/>
          <w:szCs w:val="24"/>
        </w:rPr>
        <w:t>am</w:t>
      </w:r>
      <w:proofErr w:type="spellEnd"/>
      <w:r w:rsidRPr="00720B55">
        <w:rPr>
          <w:rFonts w:ascii="Arial" w:hAnsi="Arial" w:cs="Arial"/>
          <w:b/>
          <w:szCs w:val="24"/>
        </w:rPr>
        <w:t xml:space="preserve">) się </w:t>
      </w:r>
      <w:r w:rsidRPr="00720B55">
        <w:rPr>
          <w:rFonts w:ascii="Arial" w:hAnsi="Arial" w:cs="Arial"/>
          <w:szCs w:val="24"/>
        </w:rPr>
        <w:t xml:space="preserve">z </w:t>
      </w:r>
      <w:r w:rsidRPr="00720B55">
        <w:rPr>
          <w:rFonts w:ascii="Arial" w:hAnsi="Arial" w:cs="Arial"/>
          <w:i/>
          <w:szCs w:val="24"/>
        </w:rPr>
        <w:t>Regulaminem przyznawania bezrobotnemu, absolwentowi CIS lub absolwentowi KIS</w:t>
      </w:r>
      <w:r w:rsidRPr="00720B55">
        <w:rPr>
          <w:rFonts w:ascii="Arial" w:hAnsi="Arial" w:cs="Arial"/>
          <w:i/>
          <w:szCs w:val="24"/>
          <w:lang w:val="pl-PL"/>
        </w:rPr>
        <w:t>, opiekunowi</w:t>
      </w:r>
      <w:r w:rsidRPr="00720B55">
        <w:rPr>
          <w:rFonts w:ascii="Arial" w:hAnsi="Arial" w:cs="Arial"/>
          <w:i/>
          <w:szCs w:val="24"/>
        </w:rPr>
        <w:t xml:space="preserve"> jednorazowych środków na podjęcie działalności gospodarczej</w:t>
      </w:r>
      <w:r w:rsidRPr="00720B55">
        <w:rPr>
          <w:rFonts w:ascii="Arial" w:hAnsi="Arial" w:cs="Arial"/>
          <w:szCs w:val="24"/>
        </w:rPr>
        <w:t xml:space="preserve"> obowiązującym w Powiatowym Urzędzie</w:t>
      </w:r>
      <w:r w:rsidRPr="00720B55">
        <w:rPr>
          <w:rFonts w:ascii="Arial" w:hAnsi="Arial" w:cs="Arial"/>
          <w:szCs w:val="24"/>
          <w:lang w:val="pl-PL"/>
        </w:rPr>
        <w:t xml:space="preserve"> </w:t>
      </w:r>
      <w:r w:rsidRPr="00720B55">
        <w:rPr>
          <w:rFonts w:ascii="Arial" w:hAnsi="Arial" w:cs="Arial"/>
          <w:szCs w:val="24"/>
        </w:rPr>
        <w:t>Pracy w Legionowie,</w:t>
      </w:r>
    </w:p>
    <w:p w:rsidR="007B1F86" w:rsidRPr="00720B55" w:rsidRDefault="007B1F86" w:rsidP="005C7FF9">
      <w:pPr>
        <w:pStyle w:val="Tekstpodstawowy2"/>
        <w:numPr>
          <w:ilvl w:val="0"/>
          <w:numId w:val="27"/>
        </w:numPr>
        <w:spacing w:line="276" w:lineRule="auto"/>
        <w:rPr>
          <w:rFonts w:ascii="Arial" w:hAnsi="Arial" w:cs="Arial"/>
          <w:b/>
          <w:szCs w:val="24"/>
        </w:rPr>
      </w:pPr>
      <w:r w:rsidRPr="00720B55">
        <w:rPr>
          <w:rFonts w:ascii="Arial" w:hAnsi="Arial" w:cs="Arial"/>
          <w:b/>
          <w:szCs w:val="24"/>
          <w:lang w:val="pl-PL"/>
        </w:rPr>
        <w:t>zapoznałem</w:t>
      </w:r>
      <w:r w:rsidR="00FB6959" w:rsidRPr="00720B55">
        <w:rPr>
          <w:rFonts w:ascii="Arial" w:hAnsi="Arial" w:cs="Arial"/>
          <w:b/>
          <w:szCs w:val="24"/>
          <w:lang w:val="pl-PL"/>
        </w:rPr>
        <w:t>(</w:t>
      </w:r>
      <w:proofErr w:type="spellStart"/>
      <w:r w:rsidR="00FB6959" w:rsidRPr="00720B55">
        <w:rPr>
          <w:rFonts w:ascii="Arial" w:hAnsi="Arial" w:cs="Arial"/>
          <w:b/>
          <w:szCs w:val="24"/>
          <w:lang w:val="pl-PL"/>
        </w:rPr>
        <w:t>am</w:t>
      </w:r>
      <w:proofErr w:type="spellEnd"/>
      <w:r w:rsidR="00FB6959" w:rsidRPr="00720B55">
        <w:rPr>
          <w:rFonts w:ascii="Arial" w:hAnsi="Arial" w:cs="Arial"/>
          <w:b/>
          <w:szCs w:val="24"/>
          <w:lang w:val="pl-PL"/>
        </w:rPr>
        <w:t>)</w:t>
      </w:r>
      <w:r w:rsidRPr="00720B55">
        <w:rPr>
          <w:rFonts w:ascii="Arial" w:hAnsi="Arial" w:cs="Arial"/>
          <w:b/>
          <w:szCs w:val="24"/>
          <w:lang w:val="pl-PL"/>
        </w:rPr>
        <w:t xml:space="preserve"> się z Klauzulą informacyjną w zakresie przetwarzania danych osobowych dla wnioskodawcy,</w:t>
      </w:r>
    </w:p>
    <w:p w:rsidR="005C7FF9" w:rsidRPr="005C7FF9" w:rsidRDefault="005C7FF9" w:rsidP="005C7FF9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C7FF9">
        <w:rPr>
          <w:rFonts w:ascii="Arial" w:hAnsi="Arial" w:cs="Arial"/>
          <w:b/>
          <w:sz w:val="24"/>
          <w:szCs w:val="24"/>
        </w:rPr>
        <w:t xml:space="preserve">jest mi wiadome, </w:t>
      </w:r>
      <w:r w:rsidRPr="005C7FF9">
        <w:rPr>
          <w:rFonts w:ascii="Arial" w:hAnsi="Arial" w:cs="Arial"/>
          <w:bCs/>
          <w:sz w:val="24"/>
          <w:szCs w:val="24"/>
        </w:rPr>
        <w:t xml:space="preserve">że środki na podjęcie zamierzonej działalności gospodarczej stanowią pomoc de </w:t>
      </w:r>
      <w:proofErr w:type="spellStart"/>
      <w:r w:rsidRPr="005C7FF9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5C7FF9">
        <w:rPr>
          <w:rFonts w:ascii="Arial" w:hAnsi="Arial" w:cs="Arial"/>
          <w:bCs/>
          <w:sz w:val="24"/>
          <w:szCs w:val="24"/>
        </w:rPr>
        <w:t xml:space="preserve"> oraz zapoznałem(</w:t>
      </w:r>
      <w:proofErr w:type="spellStart"/>
      <w:r w:rsidRPr="005C7FF9">
        <w:rPr>
          <w:rFonts w:ascii="Arial" w:hAnsi="Arial" w:cs="Arial"/>
          <w:bCs/>
          <w:sz w:val="24"/>
          <w:szCs w:val="24"/>
        </w:rPr>
        <w:t>am</w:t>
      </w:r>
      <w:proofErr w:type="spellEnd"/>
      <w:r w:rsidRPr="005C7FF9">
        <w:rPr>
          <w:rFonts w:ascii="Arial" w:hAnsi="Arial" w:cs="Arial"/>
          <w:bCs/>
          <w:sz w:val="24"/>
          <w:szCs w:val="24"/>
        </w:rPr>
        <w:t xml:space="preserve">) się i spełniam warunki, o których mowa </w:t>
      </w:r>
      <w:r>
        <w:rPr>
          <w:rFonts w:ascii="Arial" w:hAnsi="Arial" w:cs="Arial"/>
          <w:bCs/>
          <w:sz w:val="24"/>
          <w:szCs w:val="24"/>
        </w:rPr>
        <w:br/>
      </w:r>
      <w:r w:rsidRPr="005C7FF9">
        <w:rPr>
          <w:rFonts w:ascii="Arial" w:hAnsi="Arial" w:cs="Arial"/>
          <w:bCs/>
          <w:sz w:val="24"/>
          <w:szCs w:val="24"/>
        </w:rPr>
        <w:t xml:space="preserve">w Rozporządzeniu Komisji (UE) Nr 2023/2831 z dnia 13 grudnia 2023 r. w sprawie stosowania art. 107 i 108 Traktatu o funkcjonowaniu Unii Europejskiej do pomocy de </w:t>
      </w:r>
      <w:proofErr w:type="spellStart"/>
      <w:r w:rsidRPr="005C7FF9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5C7FF9">
        <w:rPr>
          <w:rFonts w:ascii="Arial" w:hAnsi="Arial" w:cs="Arial"/>
          <w:bCs/>
          <w:sz w:val="24"/>
          <w:szCs w:val="24"/>
        </w:rPr>
        <w:t xml:space="preserve"> (Dz. Urz. UE L 2023/2831 z 15.12.2023) i są udzielane zgodnie z przepisami tego rozporządzenia,</w:t>
      </w:r>
    </w:p>
    <w:p w:rsidR="00EF1E83" w:rsidRPr="00720B55" w:rsidRDefault="00EF1E83" w:rsidP="00FB2FF9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w okresie 12 miesięcy bezpośrednio poprzedzających złożenie wniosku:</w:t>
      </w:r>
    </w:p>
    <w:p w:rsidR="00EF1E83" w:rsidRPr="00720B55" w:rsidRDefault="00EF1E83" w:rsidP="00FB2FF9">
      <w:pPr>
        <w:numPr>
          <w:ilvl w:val="0"/>
          <w:numId w:val="28"/>
        </w:numPr>
        <w:spacing w:line="276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z własnej winy</w:t>
      </w:r>
      <w:r w:rsidRPr="00720B55">
        <w:rPr>
          <w:rFonts w:ascii="Arial" w:hAnsi="Arial" w:cs="Arial"/>
          <w:sz w:val="24"/>
          <w:szCs w:val="24"/>
        </w:rPr>
        <w:t xml:space="preserve"> </w:t>
      </w:r>
      <w:r w:rsidRPr="00720B55">
        <w:rPr>
          <w:rFonts w:ascii="Arial" w:hAnsi="Arial" w:cs="Arial"/>
          <w:b/>
          <w:sz w:val="24"/>
          <w:szCs w:val="24"/>
        </w:rPr>
        <w:t>nie przerwałem(</w:t>
      </w:r>
      <w:proofErr w:type="spellStart"/>
      <w:r w:rsidRPr="00720B55">
        <w:rPr>
          <w:rFonts w:ascii="Arial" w:hAnsi="Arial" w:cs="Arial"/>
          <w:b/>
          <w:sz w:val="24"/>
          <w:szCs w:val="24"/>
        </w:rPr>
        <w:t>am</w:t>
      </w:r>
      <w:proofErr w:type="spellEnd"/>
      <w:r w:rsidRPr="00720B55">
        <w:rPr>
          <w:rFonts w:ascii="Arial" w:hAnsi="Arial" w:cs="Arial"/>
          <w:b/>
          <w:sz w:val="24"/>
          <w:szCs w:val="24"/>
        </w:rPr>
        <w:t>) / przerwałem(</w:t>
      </w:r>
      <w:proofErr w:type="spellStart"/>
      <w:r w:rsidRPr="00720B55">
        <w:rPr>
          <w:rFonts w:ascii="Arial" w:hAnsi="Arial" w:cs="Arial"/>
          <w:b/>
          <w:sz w:val="24"/>
          <w:szCs w:val="24"/>
        </w:rPr>
        <w:t>am</w:t>
      </w:r>
      <w:proofErr w:type="spellEnd"/>
      <w:r w:rsidRPr="00720B55">
        <w:rPr>
          <w:rFonts w:ascii="Arial" w:hAnsi="Arial" w:cs="Arial"/>
          <w:b/>
          <w:sz w:val="24"/>
          <w:szCs w:val="24"/>
        </w:rPr>
        <w:t>)*</w:t>
      </w:r>
      <w:r w:rsidRPr="00720B55">
        <w:rPr>
          <w:rFonts w:ascii="Arial" w:hAnsi="Arial" w:cs="Arial"/>
          <w:sz w:val="24"/>
          <w:szCs w:val="24"/>
        </w:rPr>
        <w:t xml:space="preserve"> szkolenia, stażu, pracy interwencyjnej, studiów podyplomowych, przygotowania zawodowego dorosłych, realizacji indywidualnego planu działania, udziału w działaniach w ramach Programu Aktywizacja i Integracja, o którym mowa w art. 62a ww</w:t>
      </w:r>
      <w:r w:rsidR="000D20A3" w:rsidRPr="00720B55">
        <w:rPr>
          <w:rFonts w:ascii="Arial" w:hAnsi="Arial" w:cs="Arial"/>
          <w:sz w:val="24"/>
          <w:szCs w:val="24"/>
        </w:rPr>
        <w:t>.</w:t>
      </w:r>
      <w:r w:rsidRPr="00720B55">
        <w:rPr>
          <w:rFonts w:ascii="Arial" w:hAnsi="Arial" w:cs="Arial"/>
          <w:sz w:val="24"/>
          <w:szCs w:val="24"/>
        </w:rPr>
        <w:t xml:space="preserve"> ustawy, wykonywania prac społecznie użytecznych lub innej formy pomocy określonej w ustawie,</w:t>
      </w:r>
    </w:p>
    <w:p w:rsidR="00EF1E83" w:rsidRPr="00720B55" w:rsidRDefault="00EF1E83" w:rsidP="00FB2FF9">
      <w:pPr>
        <w:pStyle w:val="Tekstpodstawowy2"/>
        <w:numPr>
          <w:ilvl w:val="0"/>
          <w:numId w:val="27"/>
        </w:numPr>
        <w:spacing w:line="276" w:lineRule="auto"/>
        <w:rPr>
          <w:rFonts w:ascii="Arial" w:hAnsi="Arial" w:cs="Arial"/>
          <w:szCs w:val="24"/>
        </w:rPr>
      </w:pPr>
      <w:r w:rsidRPr="00720B55">
        <w:rPr>
          <w:rFonts w:ascii="Arial" w:hAnsi="Arial" w:cs="Arial"/>
          <w:b/>
          <w:szCs w:val="24"/>
        </w:rPr>
        <w:t>nie otrzymałem(</w:t>
      </w:r>
      <w:proofErr w:type="spellStart"/>
      <w:r w:rsidRPr="00720B55">
        <w:rPr>
          <w:rFonts w:ascii="Arial" w:hAnsi="Arial" w:cs="Arial"/>
          <w:b/>
          <w:szCs w:val="24"/>
        </w:rPr>
        <w:t>am</w:t>
      </w:r>
      <w:proofErr w:type="spellEnd"/>
      <w:r w:rsidRPr="00720B55">
        <w:rPr>
          <w:rFonts w:ascii="Arial" w:hAnsi="Arial" w:cs="Arial"/>
          <w:b/>
          <w:szCs w:val="24"/>
        </w:rPr>
        <w:t>) / otrzymałem(</w:t>
      </w:r>
      <w:proofErr w:type="spellStart"/>
      <w:r w:rsidRPr="00720B55">
        <w:rPr>
          <w:rFonts w:ascii="Arial" w:hAnsi="Arial" w:cs="Arial"/>
          <w:b/>
          <w:szCs w:val="24"/>
        </w:rPr>
        <w:t>am</w:t>
      </w:r>
      <w:proofErr w:type="spellEnd"/>
      <w:r w:rsidRPr="00720B55">
        <w:rPr>
          <w:rFonts w:ascii="Arial" w:hAnsi="Arial" w:cs="Arial"/>
          <w:b/>
          <w:szCs w:val="24"/>
        </w:rPr>
        <w:t>)*</w:t>
      </w:r>
      <w:r w:rsidR="000D20A3" w:rsidRPr="00720B55">
        <w:rPr>
          <w:rFonts w:ascii="Arial" w:hAnsi="Arial" w:cs="Arial"/>
          <w:b/>
          <w:szCs w:val="24"/>
          <w:lang w:val="pl-PL"/>
        </w:rPr>
        <w:t xml:space="preserve"> </w:t>
      </w:r>
      <w:r w:rsidRPr="00720B55">
        <w:rPr>
          <w:rFonts w:ascii="Arial" w:hAnsi="Arial" w:cs="Arial"/>
          <w:szCs w:val="24"/>
        </w:rPr>
        <w:t>bezzwrotnych środków  Funduszu Pracy lub innych bezzwrotnych środków publicznych na podjęcie działalności gospodarczej lub rolniczej, założenie lub przystąpienie</w:t>
      </w:r>
      <w:r w:rsidR="00F72750" w:rsidRPr="00720B55">
        <w:rPr>
          <w:rFonts w:ascii="Arial" w:hAnsi="Arial" w:cs="Arial"/>
          <w:szCs w:val="24"/>
          <w:lang w:val="pl-PL"/>
        </w:rPr>
        <w:t xml:space="preserve"> </w:t>
      </w:r>
      <w:r w:rsidRPr="00720B55">
        <w:rPr>
          <w:rFonts w:ascii="Arial" w:hAnsi="Arial" w:cs="Arial"/>
          <w:szCs w:val="24"/>
        </w:rPr>
        <w:t>do spółdzielni socjalnej,</w:t>
      </w:r>
    </w:p>
    <w:p w:rsidR="00EF1E83" w:rsidRPr="00720B55" w:rsidRDefault="00EF1E83" w:rsidP="00FB2FF9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  <w:r w:rsidRPr="00720B55">
        <w:rPr>
          <w:rFonts w:ascii="Arial" w:hAnsi="Arial" w:cs="Arial"/>
          <w:b/>
          <w:sz w:val="24"/>
          <w:szCs w:val="24"/>
        </w:rPr>
        <w:t>nie posiadam</w:t>
      </w:r>
      <w:r w:rsidR="00D0045C" w:rsidRPr="00720B55">
        <w:rPr>
          <w:rFonts w:ascii="Arial" w:hAnsi="Arial" w:cs="Arial"/>
          <w:b/>
          <w:sz w:val="24"/>
          <w:szCs w:val="24"/>
        </w:rPr>
        <w:t xml:space="preserve"> / posiadam*  wpis</w:t>
      </w:r>
      <w:r w:rsidRPr="00720B55">
        <w:rPr>
          <w:rFonts w:ascii="Arial" w:hAnsi="Arial" w:cs="Arial"/>
          <w:b/>
          <w:sz w:val="24"/>
          <w:szCs w:val="24"/>
        </w:rPr>
        <w:t xml:space="preserve"> do ewidencji działalności gospodarczej</w:t>
      </w:r>
      <w:r w:rsidR="00D0045C" w:rsidRPr="00720B55">
        <w:rPr>
          <w:rFonts w:ascii="Arial" w:hAnsi="Arial" w:cs="Arial"/>
          <w:b/>
          <w:sz w:val="24"/>
          <w:szCs w:val="24"/>
        </w:rPr>
        <w:t xml:space="preserve"> na dzień złożenia wniosku,</w:t>
      </w:r>
    </w:p>
    <w:p w:rsidR="00D0045C" w:rsidRPr="00720B55" w:rsidRDefault="00D0045C" w:rsidP="00FB2FF9">
      <w:pPr>
        <w:pStyle w:val="Tekstpodstawowy2"/>
        <w:numPr>
          <w:ilvl w:val="0"/>
          <w:numId w:val="27"/>
        </w:numPr>
        <w:spacing w:line="276" w:lineRule="auto"/>
        <w:rPr>
          <w:rFonts w:ascii="Arial" w:hAnsi="Arial" w:cs="Arial"/>
          <w:b/>
          <w:szCs w:val="24"/>
        </w:rPr>
      </w:pPr>
      <w:r w:rsidRPr="00720B55">
        <w:rPr>
          <w:rFonts w:ascii="Arial" w:hAnsi="Arial" w:cs="Arial"/>
          <w:b/>
          <w:szCs w:val="24"/>
          <w:lang w:val="pl-PL"/>
        </w:rPr>
        <w:t>nie pozostaję / pozostaję* w zatrudnieniu i nie wykonuję innej pracy zarobkowej,</w:t>
      </w:r>
    </w:p>
    <w:p w:rsidR="00AC4573" w:rsidRPr="00720B55" w:rsidRDefault="00D0045C" w:rsidP="00FB2FF9">
      <w:pPr>
        <w:pStyle w:val="Tekstpodstawowy2"/>
        <w:numPr>
          <w:ilvl w:val="0"/>
          <w:numId w:val="27"/>
        </w:numPr>
        <w:spacing w:line="276" w:lineRule="auto"/>
        <w:rPr>
          <w:rFonts w:ascii="Arial" w:hAnsi="Arial" w:cs="Arial"/>
          <w:b/>
          <w:szCs w:val="24"/>
        </w:rPr>
      </w:pPr>
      <w:r w:rsidRPr="00720B55">
        <w:rPr>
          <w:rFonts w:ascii="Arial" w:hAnsi="Arial" w:cs="Arial"/>
          <w:b/>
          <w:szCs w:val="24"/>
          <w:lang w:val="pl-PL"/>
        </w:rPr>
        <w:t>nie pobieram / pobieram* świadczenia pielęgnacyjnego lub specjalnego zasiłku opiekuńczego na podstawie przepisów o świadczeniach rodzinnych lub zasiłku dla opiekuna na podstawie przepisów o ustaleniu i wypłacie zasiłków dla opiekunów,</w:t>
      </w:r>
    </w:p>
    <w:p w:rsidR="00EF1E83" w:rsidRPr="00720B55" w:rsidRDefault="000E1903" w:rsidP="00FB2FF9">
      <w:pPr>
        <w:pStyle w:val="Tekstpodstawowy2"/>
        <w:numPr>
          <w:ilvl w:val="0"/>
          <w:numId w:val="27"/>
        </w:numPr>
        <w:spacing w:line="276" w:lineRule="auto"/>
        <w:rPr>
          <w:rFonts w:ascii="Arial" w:hAnsi="Arial" w:cs="Arial"/>
          <w:szCs w:val="24"/>
          <w:lang w:val="pl-PL"/>
        </w:rPr>
      </w:pPr>
      <w:r w:rsidRPr="00720B55">
        <w:rPr>
          <w:rFonts w:ascii="Arial" w:hAnsi="Arial" w:cs="Arial"/>
          <w:b/>
          <w:szCs w:val="24"/>
        </w:rPr>
        <w:t>nie byłem(</w:t>
      </w:r>
      <w:proofErr w:type="spellStart"/>
      <w:r w:rsidRPr="00720B55">
        <w:rPr>
          <w:rFonts w:ascii="Arial" w:hAnsi="Arial" w:cs="Arial"/>
          <w:b/>
          <w:szCs w:val="24"/>
        </w:rPr>
        <w:t>am</w:t>
      </w:r>
      <w:proofErr w:type="spellEnd"/>
      <w:r w:rsidRPr="00720B55">
        <w:rPr>
          <w:rFonts w:ascii="Arial" w:hAnsi="Arial" w:cs="Arial"/>
          <w:b/>
          <w:szCs w:val="24"/>
        </w:rPr>
        <w:t>) / byłem(</w:t>
      </w:r>
      <w:proofErr w:type="spellStart"/>
      <w:r w:rsidRPr="00720B55">
        <w:rPr>
          <w:rFonts w:ascii="Arial" w:hAnsi="Arial" w:cs="Arial"/>
          <w:b/>
          <w:szCs w:val="24"/>
        </w:rPr>
        <w:t>am</w:t>
      </w:r>
      <w:proofErr w:type="spellEnd"/>
      <w:r w:rsidRPr="00720B55">
        <w:rPr>
          <w:rFonts w:ascii="Arial" w:hAnsi="Arial" w:cs="Arial"/>
          <w:b/>
          <w:szCs w:val="24"/>
        </w:rPr>
        <w:t xml:space="preserve">)* </w:t>
      </w:r>
      <w:r w:rsidRPr="00720B55">
        <w:rPr>
          <w:rFonts w:ascii="Arial" w:hAnsi="Arial" w:cs="Arial"/>
          <w:szCs w:val="24"/>
        </w:rPr>
        <w:t>karany(a) w okresie 2 lat przed dniem złożenia wniosku za przestępstwo przeciwko obrotowi gospodarczemu</w:t>
      </w:r>
      <w:r w:rsidRPr="00720B55">
        <w:rPr>
          <w:rFonts w:ascii="Arial" w:hAnsi="Arial" w:cs="Arial"/>
          <w:szCs w:val="24"/>
          <w:lang w:val="pl-PL"/>
        </w:rPr>
        <w:t>,</w:t>
      </w:r>
      <w:r w:rsidRPr="00720B55">
        <w:rPr>
          <w:rFonts w:ascii="Arial" w:hAnsi="Arial" w:cs="Arial"/>
          <w:szCs w:val="24"/>
        </w:rPr>
        <w:t xml:space="preserve"> w rozumieniu ustawy z dnia 6 czerwca 1997 r. – Kodeks karny </w:t>
      </w:r>
      <w:r w:rsidR="00AC4573" w:rsidRPr="00720B55">
        <w:rPr>
          <w:rFonts w:ascii="Arial" w:hAnsi="Arial" w:cs="Arial"/>
          <w:szCs w:val="24"/>
          <w:lang w:val="pl-PL"/>
        </w:rPr>
        <w:t>(</w:t>
      </w:r>
      <w:r w:rsidR="00FD0A83" w:rsidRPr="00720B55">
        <w:rPr>
          <w:rFonts w:ascii="Arial" w:hAnsi="Arial" w:cs="Arial"/>
          <w:szCs w:val="24"/>
          <w:lang w:val="pl-PL"/>
        </w:rPr>
        <w:t>Dz. U. z 202</w:t>
      </w:r>
      <w:r w:rsidR="00B2219B" w:rsidRPr="00720B55">
        <w:rPr>
          <w:rFonts w:ascii="Arial" w:hAnsi="Arial" w:cs="Arial"/>
          <w:szCs w:val="24"/>
          <w:lang w:val="pl-PL"/>
        </w:rPr>
        <w:t>4</w:t>
      </w:r>
      <w:r w:rsidR="00FD0A83" w:rsidRPr="00720B55">
        <w:rPr>
          <w:rFonts w:ascii="Arial" w:hAnsi="Arial" w:cs="Arial"/>
          <w:szCs w:val="24"/>
          <w:lang w:val="pl-PL"/>
        </w:rPr>
        <w:t xml:space="preserve"> r. poz. </w:t>
      </w:r>
      <w:r w:rsidR="00B2219B" w:rsidRPr="00720B55">
        <w:rPr>
          <w:rFonts w:ascii="Arial" w:hAnsi="Arial" w:cs="Arial"/>
          <w:szCs w:val="24"/>
          <w:lang w:val="pl-PL"/>
        </w:rPr>
        <w:t>17</w:t>
      </w:r>
      <w:r w:rsidR="00947F38">
        <w:rPr>
          <w:rFonts w:ascii="Arial" w:hAnsi="Arial" w:cs="Arial"/>
          <w:szCs w:val="24"/>
          <w:lang w:val="pl-PL"/>
        </w:rPr>
        <w:t xml:space="preserve">, z </w:t>
      </w:r>
      <w:proofErr w:type="spellStart"/>
      <w:r w:rsidR="00947F38">
        <w:rPr>
          <w:rFonts w:ascii="Arial" w:hAnsi="Arial" w:cs="Arial"/>
          <w:szCs w:val="24"/>
          <w:lang w:val="pl-PL"/>
        </w:rPr>
        <w:t>późn</w:t>
      </w:r>
      <w:proofErr w:type="spellEnd"/>
      <w:r w:rsidR="00947F38">
        <w:rPr>
          <w:rFonts w:ascii="Arial" w:hAnsi="Arial" w:cs="Arial"/>
          <w:szCs w:val="24"/>
          <w:lang w:val="pl-PL"/>
        </w:rPr>
        <w:t>. zm.</w:t>
      </w:r>
      <w:r w:rsidR="00FD0A83" w:rsidRPr="00720B55">
        <w:rPr>
          <w:rFonts w:ascii="Arial" w:hAnsi="Arial" w:cs="Arial"/>
          <w:szCs w:val="24"/>
          <w:lang w:val="pl-PL"/>
        </w:rPr>
        <w:t>)</w:t>
      </w:r>
      <w:r w:rsidR="00AC4573" w:rsidRPr="00720B55">
        <w:rPr>
          <w:rFonts w:ascii="Arial" w:hAnsi="Arial" w:cs="Arial"/>
          <w:szCs w:val="24"/>
          <w:lang w:val="pl-PL"/>
        </w:rPr>
        <w:t xml:space="preserve"> </w:t>
      </w:r>
      <w:r w:rsidR="00AC4573" w:rsidRPr="00720B55">
        <w:rPr>
          <w:rFonts w:ascii="Arial" w:hAnsi="Arial" w:cs="Arial"/>
          <w:szCs w:val="24"/>
        </w:rPr>
        <w:t xml:space="preserve">lub ustawy z dnia </w:t>
      </w:r>
      <w:r w:rsidR="00947F38">
        <w:rPr>
          <w:rFonts w:ascii="Arial" w:hAnsi="Arial" w:cs="Arial"/>
          <w:szCs w:val="24"/>
        </w:rPr>
        <w:br/>
      </w:r>
      <w:r w:rsidR="00AC4573" w:rsidRPr="00720B55">
        <w:rPr>
          <w:rFonts w:ascii="Arial" w:hAnsi="Arial" w:cs="Arial"/>
          <w:szCs w:val="24"/>
        </w:rPr>
        <w:t>28 października 2002 r.</w:t>
      </w:r>
      <w:r w:rsidR="00192BFD">
        <w:rPr>
          <w:rFonts w:ascii="Arial" w:hAnsi="Arial" w:cs="Arial"/>
          <w:szCs w:val="24"/>
          <w:lang w:val="pl-PL"/>
        </w:rPr>
        <w:t xml:space="preserve"> </w:t>
      </w:r>
      <w:r w:rsidR="00AC4573" w:rsidRPr="00720B55">
        <w:rPr>
          <w:rFonts w:ascii="Arial" w:hAnsi="Arial" w:cs="Arial"/>
          <w:szCs w:val="24"/>
        </w:rPr>
        <w:t xml:space="preserve">o odpowiedzialności podmiotów zbiorowych za czyny zabronione pod groźbą kary </w:t>
      </w:r>
      <w:r w:rsidR="00AC4573" w:rsidRPr="00720B55">
        <w:rPr>
          <w:rFonts w:ascii="Arial" w:hAnsi="Arial" w:cs="Arial"/>
          <w:szCs w:val="24"/>
          <w:lang w:val="pl-PL"/>
        </w:rPr>
        <w:t>(</w:t>
      </w:r>
      <w:r w:rsidR="00FD0A83" w:rsidRPr="00720B55">
        <w:rPr>
          <w:rFonts w:ascii="Arial" w:hAnsi="Arial" w:cs="Arial"/>
          <w:szCs w:val="24"/>
          <w:lang w:val="pl-PL"/>
        </w:rPr>
        <w:t>Dz. U. z 202</w:t>
      </w:r>
      <w:r w:rsidR="006F4ADF">
        <w:rPr>
          <w:rFonts w:ascii="Arial" w:hAnsi="Arial" w:cs="Arial"/>
          <w:szCs w:val="24"/>
          <w:lang w:val="pl-PL"/>
        </w:rPr>
        <w:t>4</w:t>
      </w:r>
      <w:r w:rsidR="00FD0A83" w:rsidRPr="00720B55">
        <w:rPr>
          <w:rFonts w:ascii="Arial" w:hAnsi="Arial" w:cs="Arial"/>
          <w:szCs w:val="24"/>
          <w:lang w:val="pl-PL"/>
        </w:rPr>
        <w:t xml:space="preserve"> r. poz.</w:t>
      </w:r>
      <w:r w:rsidR="00C12410" w:rsidRPr="00720B55">
        <w:rPr>
          <w:rFonts w:ascii="Arial" w:hAnsi="Arial" w:cs="Arial"/>
          <w:szCs w:val="24"/>
          <w:lang w:val="pl-PL"/>
        </w:rPr>
        <w:t xml:space="preserve"> </w:t>
      </w:r>
      <w:r w:rsidR="006F4ADF">
        <w:rPr>
          <w:rFonts w:ascii="Arial" w:hAnsi="Arial" w:cs="Arial"/>
          <w:szCs w:val="24"/>
          <w:lang w:val="pl-PL"/>
        </w:rPr>
        <w:t>1822</w:t>
      </w:r>
      <w:r w:rsidR="00B2219B" w:rsidRPr="00720B55">
        <w:rPr>
          <w:rFonts w:ascii="Arial" w:hAnsi="Arial" w:cs="Arial"/>
          <w:szCs w:val="24"/>
          <w:lang w:val="pl-PL"/>
        </w:rPr>
        <w:t>)</w:t>
      </w:r>
      <w:r w:rsidRPr="00720B55">
        <w:rPr>
          <w:rFonts w:ascii="Arial" w:hAnsi="Arial" w:cs="Arial"/>
          <w:szCs w:val="24"/>
          <w:lang w:val="pl-PL"/>
        </w:rPr>
        <w:t xml:space="preserve">, </w:t>
      </w:r>
    </w:p>
    <w:p w:rsidR="00EF1E83" w:rsidRPr="00720B55" w:rsidRDefault="00EF1E83" w:rsidP="00FB2FF9">
      <w:pPr>
        <w:pStyle w:val="Tekstpodstawowy2"/>
        <w:numPr>
          <w:ilvl w:val="0"/>
          <w:numId w:val="27"/>
        </w:numPr>
        <w:spacing w:line="276" w:lineRule="auto"/>
        <w:rPr>
          <w:rFonts w:ascii="Arial" w:hAnsi="Arial" w:cs="Arial"/>
          <w:szCs w:val="24"/>
        </w:rPr>
      </w:pPr>
      <w:r w:rsidRPr="00720B55">
        <w:rPr>
          <w:rFonts w:ascii="Arial" w:hAnsi="Arial" w:cs="Arial"/>
          <w:b/>
          <w:szCs w:val="24"/>
          <w:lang w:val="pl-PL"/>
        </w:rPr>
        <w:lastRenderedPageBreak/>
        <w:t>nie byłem(</w:t>
      </w:r>
      <w:proofErr w:type="spellStart"/>
      <w:r w:rsidRPr="00720B55">
        <w:rPr>
          <w:rFonts w:ascii="Arial" w:hAnsi="Arial" w:cs="Arial"/>
          <w:b/>
          <w:szCs w:val="24"/>
          <w:lang w:val="pl-PL"/>
        </w:rPr>
        <w:t>am</w:t>
      </w:r>
      <w:proofErr w:type="spellEnd"/>
      <w:r w:rsidRPr="00720B55">
        <w:rPr>
          <w:rFonts w:ascii="Arial" w:hAnsi="Arial" w:cs="Arial"/>
          <w:b/>
          <w:szCs w:val="24"/>
          <w:lang w:val="pl-PL"/>
        </w:rPr>
        <w:t>) / byłem(</w:t>
      </w:r>
      <w:proofErr w:type="spellStart"/>
      <w:r w:rsidRPr="00720B55">
        <w:rPr>
          <w:rFonts w:ascii="Arial" w:hAnsi="Arial" w:cs="Arial"/>
          <w:b/>
          <w:szCs w:val="24"/>
          <w:lang w:val="pl-PL"/>
        </w:rPr>
        <w:t>am</w:t>
      </w:r>
      <w:proofErr w:type="spellEnd"/>
      <w:r w:rsidRPr="00720B55">
        <w:rPr>
          <w:rFonts w:ascii="Arial" w:hAnsi="Arial" w:cs="Arial"/>
          <w:b/>
          <w:szCs w:val="24"/>
          <w:lang w:val="pl-PL"/>
        </w:rPr>
        <w:t>)*</w:t>
      </w:r>
      <w:r w:rsidRPr="00720B55">
        <w:rPr>
          <w:rFonts w:ascii="Arial" w:hAnsi="Arial" w:cs="Arial"/>
          <w:szCs w:val="24"/>
          <w:lang w:val="pl-PL"/>
        </w:rPr>
        <w:t xml:space="preserve"> karany(a) karą zakazu dostępu do środków, o których mowa w art. 5 ust. 3 pkt 1 i 4 ustawy z dnia 27 sierpnia 2009 r. o finansach publicznych</w:t>
      </w:r>
      <w:r w:rsidR="008E3601" w:rsidRPr="00720B55">
        <w:rPr>
          <w:rFonts w:ascii="Arial" w:hAnsi="Arial" w:cs="Arial"/>
          <w:szCs w:val="24"/>
          <w:lang w:val="pl-PL"/>
        </w:rPr>
        <w:t xml:space="preserve"> </w:t>
      </w:r>
      <w:r w:rsidR="00192BFD">
        <w:rPr>
          <w:rFonts w:ascii="Arial" w:hAnsi="Arial" w:cs="Arial"/>
          <w:szCs w:val="24"/>
          <w:lang w:val="pl-PL"/>
        </w:rPr>
        <w:br/>
      </w:r>
      <w:r w:rsidR="008E3601" w:rsidRPr="00720B55">
        <w:rPr>
          <w:rFonts w:ascii="Arial" w:hAnsi="Arial" w:cs="Arial"/>
          <w:szCs w:val="24"/>
          <w:lang w:val="pl-PL"/>
        </w:rPr>
        <w:t>(</w:t>
      </w:r>
      <w:r w:rsidR="00FD0A83" w:rsidRPr="00720B55">
        <w:rPr>
          <w:rFonts w:ascii="Arial" w:hAnsi="Arial" w:cs="Arial"/>
          <w:szCs w:val="24"/>
          <w:lang w:val="pl-PL"/>
        </w:rPr>
        <w:t>Dz. U. z 202</w:t>
      </w:r>
      <w:r w:rsidR="005C7FF9">
        <w:rPr>
          <w:rFonts w:ascii="Arial" w:hAnsi="Arial" w:cs="Arial"/>
          <w:szCs w:val="24"/>
          <w:lang w:val="pl-PL"/>
        </w:rPr>
        <w:t>4</w:t>
      </w:r>
      <w:r w:rsidR="00FD0A83" w:rsidRPr="00720B55">
        <w:rPr>
          <w:rFonts w:ascii="Arial" w:hAnsi="Arial" w:cs="Arial"/>
          <w:szCs w:val="24"/>
          <w:lang w:val="pl-PL"/>
        </w:rPr>
        <w:t xml:space="preserve"> r. poz. </w:t>
      </w:r>
      <w:r w:rsidR="00B2219B" w:rsidRPr="00720B55">
        <w:rPr>
          <w:rFonts w:ascii="Arial" w:hAnsi="Arial" w:cs="Arial"/>
          <w:szCs w:val="24"/>
          <w:lang w:val="pl-PL"/>
        </w:rPr>
        <w:t>1</w:t>
      </w:r>
      <w:r w:rsidR="005C7FF9">
        <w:rPr>
          <w:rFonts w:ascii="Arial" w:hAnsi="Arial" w:cs="Arial"/>
          <w:szCs w:val="24"/>
          <w:lang w:val="pl-PL"/>
        </w:rPr>
        <w:t>53</w:t>
      </w:r>
      <w:r w:rsidR="00B2219B" w:rsidRPr="00720B55">
        <w:rPr>
          <w:rFonts w:ascii="Arial" w:hAnsi="Arial" w:cs="Arial"/>
          <w:szCs w:val="24"/>
          <w:lang w:val="pl-PL"/>
        </w:rPr>
        <w:t>0</w:t>
      </w:r>
      <w:r w:rsidR="00FD0A83" w:rsidRPr="00720B55">
        <w:rPr>
          <w:rFonts w:ascii="Arial" w:hAnsi="Arial" w:cs="Arial"/>
          <w:szCs w:val="24"/>
          <w:lang w:val="pl-PL"/>
        </w:rPr>
        <w:t xml:space="preserve">, z </w:t>
      </w:r>
      <w:proofErr w:type="spellStart"/>
      <w:r w:rsidR="00FD0A83" w:rsidRPr="00720B55">
        <w:rPr>
          <w:rFonts w:ascii="Arial" w:hAnsi="Arial" w:cs="Arial"/>
          <w:szCs w:val="24"/>
          <w:lang w:val="pl-PL"/>
        </w:rPr>
        <w:t>późn</w:t>
      </w:r>
      <w:proofErr w:type="spellEnd"/>
      <w:r w:rsidR="00FD0A83" w:rsidRPr="00720B55">
        <w:rPr>
          <w:rFonts w:ascii="Arial" w:hAnsi="Arial" w:cs="Arial"/>
          <w:szCs w:val="24"/>
          <w:lang w:val="pl-PL"/>
        </w:rPr>
        <w:t>. zm.</w:t>
      </w:r>
      <w:r w:rsidRPr="00720B55">
        <w:rPr>
          <w:rFonts w:ascii="Arial" w:hAnsi="Arial" w:cs="Arial"/>
          <w:szCs w:val="24"/>
          <w:lang w:val="pl-PL"/>
        </w:rPr>
        <w:t>),</w:t>
      </w:r>
    </w:p>
    <w:p w:rsidR="00EF1E83" w:rsidRPr="00720B55" w:rsidRDefault="00EF1E83" w:rsidP="00FB2FF9">
      <w:pPr>
        <w:pStyle w:val="Tekstpodstawowy2"/>
        <w:numPr>
          <w:ilvl w:val="0"/>
          <w:numId w:val="27"/>
        </w:numPr>
        <w:spacing w:line="276" w:lineRule="auto"/>
        <w:rPr>
          <w:rFonts w:ascii="Arial" w:hAnsi="Arial" w:cs="Arial"/>
          <w:szCs w:val="24"/>
        </w:rPr>
      </w:pPr>
      <w:r w:rsidRPr="00720B55">
        <w:rPr>
          <w:rFonts w:ascii="Arial" w:hAnsi="Arial" w:cs="Arial"/>
          <w:b/>
          <w:szCs w:val="24"/>
        </w:rPr>
        <w:t>nie złożyłem(</w:t>
      </w:r>
      <w:proofErr w:type="spellStart"/>
      <w:r w:rsidRPr="00720B55">
        <w:rPr>
          <w:rFonts w:ascii="Arial" w:hAnsi="Arial" w:cs="Arial"/>
          <w:b/>
          <w:szCs w:val="24"/>
        </w:rPr>
        <w:t>am</w:t>
      </w:r>
      <w:proofErr w:type="spellEnd"/>
      <w:r w:rsidRPr="00720B55">
        <w:rPr>
          <w:rFonts w:ascii="Arial" w:hAnsi="Arial" w:cs="Arial"/>
          <w:b/>
          <w:szCs w:val="24"/>
        </w:rPr>
        <w:t>) / złożyłem(</w:t>
      </w:r>
      <w:proofErr w:type="spellStart"/>
      <w:r w:rsidRPr="00720B55">
        <w:rPr>
          <w:rFonts w:ascii="Arial" w:hAnsi="Arial" w:cs="Arial"/>
          <w:b/>
          <w:szCs w:val="24"/>
        </w:rPr>
        <w:t>am</w:t>
      </w:r>
      <w:proofErr w:type="spellEnd"/>
      <w:r w:rsidRPr="00720B55">
        <w:rPr>
          <w:rFonts w:ascii="Arial" w:hAnsi="Arial" w:cs="Arial"/>
          <w:b/>
          <w:szCs w:val="24"/>
        </w:rPr>
        <w:t>)*</w:t>
      </w:r>
      <w:r w:rsidRPr="00720B55">
        <w:rPr>
          <w:rFonts w:ascii="Arial" w:hAnsi="Arial" w:cs="Arial"/>
          <w:szCs w:val="24"/>
        </w:rPr>
        <w:t xml:space="preserve"> wniosku o przyznanie środków na podjęcie działalności gospodarczej bądź wniosku o założenie lub przystąpienie do spółdzielni socjalnej do innego starosty,</w:t>
      </w:r>
    </w:p>
    <w:p w:rsidR="00EF1E83" w:rsidRPr="00720B55" w:rsidRDefault="00EF1E83" w:rsidP="00FB2FF9">
      <w:pPr>
        <w:pStyle w:val="Tekstpodstawowy2"/>
        <w:numPr>
          <w:ilvl w:val="0"/>
          <w:numId w:val="27"/>
        </w:numPr>
        <w:spacing w:line="276" w:lineRule="auto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t xml:space="preserve">przed dniem złożenia wniosku </w:t>
      </w:r>
      <w:r w:rsidRPr="00720B55">
        <w:rPr>
          <w:rFonts w:ascii="Arial" w:hAnsi="Arial" w:cs="Arial"/>
          <w:b/>
          <w:szCs w:val="24"/>
        </w:rPr>
        <w:t>nie otrzymałem(</w:t>
      </w:r>
      <w:proofErr w:type="spellStart"/>
      <w:r w:rsidRPr="00720B55">
        <w:rPr>
          <w:rFonts w:ascii="Arial" w:hAnsi="Arial" w:cs="Arial"/>
          <w:b/>
          <w:szCs w:val="24"/>
        </w:rPr>
        <w:t>am</w:t>
      </w:r>
      <w:proofErr w:type="spellEnd"/>
      <w:r w:rsidRPr="00720B55">
        <w:rPr>
          <w:rFonts w:ascii="Arial" w:hAnsi="Arial" w:cs="Arial"/>
          <w:b/>
          <w:szCs w:val="24"/>
        </w:rPr>
        <w:t>) / otrzymałem(</w:t>
      </w:r>
      <w:proofErr w:type="spellStart"/>
      <w:r w:rsidRPr="00720B55">
        <w:rPr>
          <w:rFonts w:ascii="Arial" w:hAnsi="Arial" w:cs="Arial"/>
          <w:b/>
          <w:szCs w:val="24"/>
        </w:rPr>
        <w:t>am</w:t>
      </w:r>
      <w:proofErr w:type="spellEnd"/>
      <w:r w:rsidRPr="00720B55">
        <w:rPr>
          <w:rFonts w:ascii="Arial" w:hAnsi="Arial" w:cs="Arial"/>
          <w:b/>
          <w:szCs w:val="24"/>
        </w:rPr>
        <w:t>)</w:t>
      </w:r>
      <w:r w:rsidRPr="00720B55">
        <w:rPr>
          <w:rFonts w:ascii="Arial" w:hAnsi="Arial" w:cs="Arial"/>
          <w:i/>
          <w:szCs w:val="24"/>
        </w:rPr>
        <w:t xml:space="preserve">* </w:t>
      </w:r>
      <w:r w:rsidRPr="00720B55">
        <w:rPr>
          <w:rFonts w:ascii="Arial" w:hAnsi="Arial" w:cs="Arial"/>
          <w:szCs w:val="24"/>
        </w:rPr>
        <w:t xml:space="preserve">pomoc de </w:t>
      </w:r>
      <w:proofErr w:type="spellStart"/>
      <w:r w:rsidRPr="00720B55">
        <w:rPr>
          <w:rFonts w:ascii="Arial" w:hAnsi="Arial" w:cs="Arial"/>
          <w:szCs w:val="24"/>
        </w:rPr>
        <w:t>minimis</w:t>
      </w:r>
      <w:proofErr w:type="spellEnd"/>
      <w:r w:rsidRPr="00720B55">
        <w:rPr>
          <w:rFonts w:ascii="Arial" w:hAnsi="Arial" w:cs="Arial"/>
          <w:i/>
          <w:szCs w:val="24"/>
        </w:rPr>
        <w:t xml:space="preserve"> w wysokości ………… EURO</w:t>
      </w:r>
      <w:r w:rsidRPr="00720B55">
        <w:rPr>
          <w:rFonts w:ascii="Arial" w:hAnsi="Arial" w:cs="Arial"/>
          <w:szCs w:val="24"/>
        </w:rPr>
        <w:t xml:space="preserve"> w ciągu </w:t>
      </w:r>
      <w:r w:rsidR="005C7FF9">
        <w:rPr>
          <w:rFonts w:ascii="Arial" w:hAnsi="Arial" w:cs="Arial"/>
          <w:szCs w:val="24"/>
        </w:rPr>
        <w:t>trzech minionych</w:t>
      </w:r>
      <w:r w:rsidRPr="00720B55">
        <w:rPr>
          <w:rFonts w:ascii="Arial" w:hAnsi="Arial" w:cs="Arial"/>
          <w:szCs w:val="24"/>
        </w:rPr>
        <w:t xml:space="preserve"> lat,</w:t>
      </w:r>
    </w:p>
    <w:p w:rsidR="00605117" w:rsidRPr="00720B55" w:rsidRDefault="00605117" w:rsidP="00FB2FF9">
      <w:pPr>
        <w:pStyle w:val="Tekstpodstawowy2"/>
        <w:spacing w:line="276" w:lineRule="auto"/>
        <w:ind w:left="360"/>
        <w:rPr>
          <w:rFonts w:ascii="Arial" w:hAnsi="Arial" w:cs="Arial"/>
          <w:szCs w:val="24"/>
        </w:rPr>
      </w:pPr>
    </w:p>
    <w:p w:rsidR="00EF1E83" w:rsidRPr="00720B55" w:rsidRDefault="00EF1E83" w:rsidP="00FB2FF9">
      <w:pPr>
        <w:pStyle w:val="Tekstpodstawowy2"/>
        <w:spacing w:line="276" w:lineRule="auto"/>
        <w:ind w:left="720"/>
        <w:jc w:val="center"/>
        <w:rPr>
          <w:rFonts w:ascii="Arial" w:hAnsi="Arial" w:cs="Arial"/>
          <w:b/>
          <w:szCs w:val="24"/>
        </w:rPr>
      </w:pPr>
      <w:r w:rsidRPr="00720B55">
        <w:rPr>
          <w:rFonts w:ascii="Arial" w:hAnsi="Arial" w:cs="Arial"/>
          <w:b/>
          <w:szCs w:val="24"/>
        </w:rPr>
        <w:t>ponadto oświadczam, że</w:t>
      </w:r>
    </w:p>
    <w:p w:rsidR="0083646C" w:rsidRPr="00720B55" w:rsidRDefault="0083646C" w:rsidP="00FB2FF9">
      <w:pPr>
        <w:pStyle w:val="Tekstpodstawowy2"/>
        <w:spacing w:line="276" w:lineRule="auto"/>
        <w:ind w:left="720"/>
        <w:rPr>
          <w:rFonts w:ascii="Arial" w:hAnsi="Arial" w:cs="Arial"/>
          <w:b/>
          <w:szCs w:val="24"/>
        </w:rPr>
      </w:pPr>
    </w:p>
    <w:p w:rsidR="00F70BFD" w:rsidRPr="00720B55" w:rsidRDefault="00F70BFD" w:rsidP="00FB2FF9">
      <w:pPr>
        <w:pStyle w:val="Tekstpodstawowy2"/>
        <w:numPr>
          <w:ilvl w:val="0"/>
          <w:numId w:val="27"/>
        </w:numPr>
        <w:spacing w:line="276" w:lineRule="auto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  <w:lang w:val="pl-PL"/>
        </w:rPr>
        <w:t xml:space="preserve">w sytuacji otrzymania pomocy publicznej w odniesieniu do tych samych kosztów kwalifikowalnych lub pomocy de </w:t>
      </w:r>
      <w:proofErr w:type="spellStart"/>
      <w:r w:rsidRPr="00720B55">
        <w:rPr>
          <w:rFonts w:ascii="Arial" w:hAnsi="Arial" w:cs="Arial"/>
          <w:szCs w:val="24"/>
          <w:lang w:val="pl-PL"/>
        </w:rPr>
        <w:t>minimis</w:t>
      </w:r>
      <w:proofErr w:type="spellEnd"/>
      <w:r w:rsidRPr="00720B55">
        <w:rPr>
          <w:rFonts w:ascii="Arial" w:hAnsi="Arial" w:cs="Arial"/>
          <w:szCs w:val="24"/>
          <w:lang w:val="pl-PL"/>
        </w:rPr>
        <w:t xml:space="preserve"> oraz pomocy de </w:t>
      </w:r>
      <w:proofErr w:type="spellStart"/>
      <w:r w:rsidRPr="00720B55">
        <w:rPr>
          <w:rFonts w:ascii="Arial" w:hAnsi="Arial" w:cs="Arial"/>
          <w:szCs w:val="24"/>
          <w:lang w:val="pl-PL"/>
        </w:rPr>
        <w:t>minimis</w:t>
      </w:r>
      <w:proofErr w:type="spellEnd"/>
      <w:r w:rsidRPr="00720B55">
        <w:rPr>
          <w:rFonts w:ascii="Arial" w:hAnsi="Arial" w:cs="Arial"/>
          <w:szCs w:val="24"/>
          <w:lang w:val="pl-PL"/>
        </w:rPr>
        <w:t xml:space="preserve"> w sektorze rolnym </w:t>
      </w:r>
      <w:r w:rsidR="00192BFD">
        <w:rPr>
          <w:rFonts w:ascii="Arial" w:hAnsi="Arial" w:cs="Arial"/>
          <w:szCs w:val="24"/>
          <w:lang w:val="pl-PL"/>
        </w:rPr>
        <w:br/>
      </w:r>
      <w:r w:rsidRPr="00720B55">
        <w:rPr>
          <w:rFonts w:ascii="Arial" w:hAnsi="Arial" w:cs="Arial"/>
          <w:szCs w:val="24"/>
          <w:lang w:val="pl-PL"/>
        </w:rPr>
        <w:t>i sektorze rybołówstwa i akwakultury, w okresie od dnia złożenia niniejszego wniosku do dnia podpisania umowy z Urzędem zobowiązuję się do niezwłocznego poinformowania Urzędu o fakcie uzyskania takiej pomocy i złożenia dodatkowych dokumentów potwierdzających wielkość uzyskanej pomocy,</w:t>
      </w:r>
    </w:p>
    <w:p w:rsidR="00EF1E83" w:rsidRPr="00720B55" w:rsidRDefault="00EF1E83" w:rsidP="00FB2FF9">
      <w:pPr>
        <w:pStyle w:val="Tekstpodstawowy2"/>
        <w:numPr>
          <w:ilvl w:val="0"/>
          <w:numId w:val="27"/>
        </w:numPr>
        <w:spacing w:line="276" w:lineRule="auto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t>zobowiązuję się wykorzystać przyznane środki zgodnie z przeznaczeniem,</w:t>
      </w:r>
    </w:p>
    <w:p w:rsidR="000D20A3" w:rsidRPr="00720B55" w:rsidRDefault="000D20A3" w:rsidP="00FB2FF9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4"/>
          <w:szCs w:val="24"/>
          <w:lang w:eastAsia="x-none"/>
        </w:rPr>
      </w:pPr>
      <w:r w:rsidRPr="00720B55">
        <w:rPr>
          <w:rFonts w:ascii="Arial" w:hAnsi="Arial" w:cs="Arial"/>
          <w:b/>
          <w:sz w:val="24"/>
          <w:szCs w:val="24"/>
        </w:rPr>
        <w:t>zobowiązuję się</w:t>
      </w:r>
      <w:r w:rsidRPr="00720B55">
        <w:rPr>
          <w:rFonts w:ascii="Arial" w:hAnsi="Arial" w:cs="Arial"/>
          <w:sz w:val="24"/>
          <w:szCs w:val="24"/>
        </w:rPr>
        <w:t xml:space="preserve">, że nie podejmę zatrudnienia w okresie </w:t>
      </w:r>
      <w:r w:rsidR="005C7FF9">
        <w:rPr>
          <w:rFonts w:ascii="Arial" w:hAnsi="Arial" w:cs="Arial"/>
          <w:sz w:val="24"/>
          <w:szCs w:val="24"/>
        </w:rPr>
        <w:t xml:space="preserve">pierwszych </w:t>
      </w:r>
      <w:r w:rsidRPr="00720B55">
        <w:rPr>
          <w:rFonts w:ascii="Arial" w:hAnsi="Arial" w:cs="Arial"/>
          <w:sz w:val="24"/>
          <w:szCs w:val="24"/>
        </w:rPr>
        <w:t>12 miesięcy prowadzenia działalności gospodarczej</w:t>
      </w:r>
      <w:r w:rsidR="005C7FF9">
        <w:rPr>
          <w:rFonts w:ascii="Arial" w:hAnsi="Arial" w:cs="Arial"/>
          <w:sz w:val="24"/>
          <w:szCs w:val="24"/>
        </w:rPr>
        <w:t xml:space="preserve">, </w:t>
      </w:r>
      <w:r w:rsidR="005C7FF9" w:rsidRPr="008F29BB">
        <w:rPr>
          <w:rFonts w:ascii="Arial" w:hAnsi="Arial" w:cs="Arial"/>
          <w:b/>
          <w:bCs/>
          <w:sz w:val="24"/>
          <w:szCs w:val="24"/>
        </w:rPr>
        <w:t>przy czym do okresu prowadzenia działalności gospodarczej nie wlicza się okresu zawieszenia wykonywania działalności gospodarczej,</w:t>
      </w:r>
    </w:p>
    <w:p w:rsidR="006E46D8" w:rsidRDefault="000D20A3">
      <w:pPr>
        <w:pStyle w:val="Tekstpodstawowy2"/>
        <w:numPr>
          <w:ilvl w:val="0"/>
          <w:numId w:val="27"/>
        </w:numPr>
        <w:spacing w:line="276" w:lineRule="auto"/>
        <w:rPr>
          <w:rFonts w:ascii="Arial" w:hAnsi="Arial" w:cs="Arial"/>
          <w:b/>
          <w:szCs w:val="24"/>
        </w:rPr>
      </w:pPr>
      <w:r w:rsidRPr="005C7FF9">
        <w:rPr>
          <w:rFonts w:ascii="Arial" w:hAnsi="Arial" w:cs="Arial"/>
          <w:b/>
          <w:szCs w:val="24"/>
        </w:rPr>
        <w:t>zobowiązuję się</w:t>
      </w:r>
      <w:r w:rsidRPr="005C7FF9">
        <w:rPr>
          <w:rFonts w:ascii="Arial" w:hAnsi="Arial" w:cs="Arial"/>
          <w:szCs w:val="24"/>
        </w:rPr>
        <w:t xml:space="preserve"> </w:t>
      </w:r>
      <w:r w:rsidRPr="005C7FF9">
        <w:rPr>
          <w:rFonts w:ascii="Arial" w:hAnsi="Arial" w:cs="Arial"/>
          <w:b/>
          <w:szCs w:val="24"/>
        </w:rPr>
        <w:t xml:space="preserve">do prowadzenia działalności gospodarczej </w:t>
      </w:r>
      <w:r w:rsidR="005C7FF9" w:rsidRPr="005C7FF9">
        <w:rPr>
          <w:rFonts w:ascii="Arial" w:hAnsi="Arial" w:cs="Arial"/>
          <w:b/>
          <w:szCs w:val="24"/>
        </w:rPr>
        <w:t>przez okres co najmniej</w:t>
      </w:r>
      <w:r w:rsidRPr="005C7FF9">
        <w:rPr>
          <w:rFonts w:ascii="Arial" w:hAnsi="Arial" w:cs="Arial"/>
          <w:b/>
          <w:szCs w:val="24"/>
        </w:rPr>
        <w:t xml:space="preserve"> 12 miesięcy oraz niezawieszania jej wykonywania łącznie na okres dłuższy niż 6 miesięcy</w:t>
      </w:r>
      <w:r w:rsidR="005C7FF9">
        <w:rPr>
          <w:rFonts w:ascii="Arial" w:hAnsi="Arial" w:cs="Arial"/>
          <w:b/>
          <w:szCs w:val="24"/>
        </w:rPr>
        <w:t xml:space="preserve">. </w:t>
      </w:r>
      <w:r w:rsidR="005C7FF9" w:rsidRPr="005C7FF9">
        <w:rPr>
          <w:rFonts w:ascii="Arial" w:hAnsi="Arial" w:cs="Arial"/>
          <w:bCs/>
          <w:szCs w:val="24"/>
        </w:rPr>
        <w:t>Do okresu prowadzenia działalności gospodarczej</w:t>
      </w:r>
      <w:r w:rsidR="005C7FF9" w:rsidRPr="005C7FF9">
        <w:rPr>
          <w:rFonts w:ascii="Arial" w:hAnsi="Arial" w:cs="Arial"/>
          <w:b/>
          <w:szCs w:val="24"/>
        </w:rPr>
        <w:t xml:space="preserve"> nie wlicza się okresu zawieszenia wykonywania działalności gospodarczej.</w:t>
      </w:r>
    </w:p>
    <w:p w:rsidR="005C7FF9" w:rsidRPr="005C7FF9" w:rsidRDefault="005C7FF9" w:rsidP="005C7FF9">
      <w:pPr>
        <w:pStyle w:val="Tekstpodstawowy2"/>
        <w:spacing w:line="276" w:lineRule="auto"/>
        <w:ind w:left="720"/>
        <w:rPr>
          <w:rFonts w:ascii="Arial" w:hAnsi="Arial" w:cs="Arial"/>
          <w:b/>
          <w:szCs w:val="24"/>
        </w:rPr>
      </w:pPr>
    </w:p>
    <w:p w:rsidR="00B351E7" w:rsidRPr="00720B55" w:rsidRDefault="00EF1E83" w:rsidP="00FB2FF9">
      <w:pPr>
        <w:pStyle w:val="Tekstpodstawowywcity"/>
        <w:spacing w:line="276" w:lineRule="auto"/>
        <w:ind w:firstLine="0"/>
        <w:rPr>
          <w:rFonts w:ascii="Arial" w:hAnsi="Arial" w:cs="Arial"/>
          <w:b/>
          <w:i/>
          <w:szCs w:val="24"/>
        </w:rPr>
      </w:pPr>
      <w:r w:rsidRPr="00720B55">
        <w:rPr>
          <w:rFonts w:ascii="Arial" w:hAnsi="Arial" w:cs="Arial"/>
          <w:b/>
          <w:i/>
          <w:szCs w:val="24"/>
        </w:rPr>
        <w:t>Prawdziwość złożonych zaświadczeń, oświadczeń oraz informacji zawartych we wniosku potwierdzam własnoręcznym podpisem.</w:t>
      </w:r>
    </w:p>
    <w:p w:rsidR="00FA7CAC" w:rsidRPr="00720B55" w:rsidRDefault="00FA7CAC" w:rsidP="00FB2FF9">
      <w:pPr>
        <w:pStyle w:val="Tekstpodstawowywcity"/>
        <w:spacing w:line="276" w:lineRule="auto"/>
        <w:ind w:firstLine="0"/>
        <w:rPr>
          <w:rFonts w:ascii="Arial" w:hAnsi="Arial" w:cs="Arial"/>
          <w:b/>
          <w:i/>
          <w:szCs w:val="24"/>
        </w:rPr>
      </w:pPr>
    </w:p>
    <w:p w:rsidR="006E46D8" w:rsidRPr="00720B55" w:rsidRDefault="006E46D8" w:rsidP="00FB2FF9">
      <w:pPr>
        <w:pStyle w:val="Tekstpodstawowywcity"/>
        <w:spacing w:line="276" w:lineRule="auto"/>
        <w:ind w:firstLine="0"/>
        <w:rPr>
          <w:rFonts w:ascii="Arial" w:hAnsi="Arial" w:cs="Arial"/>
          <w:b/>
          <w:i/>
          <w:szCs w:val="24"/>
        </w:rPr>
      </w:pPr>
    </w:p>
    <w:p w:rsidR="00C12410" w:rsidRPr="00720B55" w:rsidRDefault="00C12410" w:rsidP="00FB2FF9">
      <w:pPr>
        <w:pStyle w:val="Tekstpodstawowywcity"/>
        <w:spacing w:line="276" w:lineRule="auto"/>
        <w:ind w:firstLine="0"/>
        <w:jc w:val="center"/>
        <w:rPr>
          <w:rFonts w:ascii="Arial" w:hAnsi="Arial" w:cs="Arial"/>
          <w:szCs w:val="24"/>
        </w:rPr>
      </w:pPr>
    </w:p>
    <w:p w:rsidR="00C12410" w:rsidRPr="00720B55" w:rsidRDefault="00C12410" w:rsidP="00FB2FF9">
      <w:pPr>
        <w:pStyle w:val="Tekstpodstawowywcity"/>
        <w:spacing w:line="276" w:lineRule="auto"/>
        <w:ind w:firstLine="0"/>
        <w:jc w:val="center"/>
        <w:rPr>
          <w:rFonts w:ascii="Arial" w:hAnsi="Arial" w:cs="Arial"/>
          <w:szCs w:val="24"/>
        </w:rPr>
      </w:pPr>
    </w:p>
    <w:p w:rsidR="00C12410" w:rsidRPr="00720B55" w:rsidRDefault="00C12410" w:rsidP="00FB2FF9">
      <w:pPr>
        <w:pStyle w:val="Tekstpodstawowywcity"/>
        <w:spacing w:line="276" w:lineRule="auto"/>
        <w:ind w:firstLine="0"/>
        <w:jc w:val="center"/>
        <w:rPr>
          <w:rFonts w:ascii="Arial" w:hAnsi="Arial" w:cs="Arial"/>
          <w:szCs w:val="24"/>
        </w:rPr>
      </w:pPr>
    </w:p>
    <w:p w:rsidR="00EF1E83" w:rsidRPr="00720B55" w:rsidRDefault="00192BFD" w:rsidP="00FB2FF9">
      <w:pPr>
        <w:pStyle w:val="Tekstpodstawowywcity"/>
        <w:spacing w:line="276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EF1E83" w:rsidRPr="00720B55">
        <w:rPr>
          <w:rFonts w:ascii="Arial" w:hAnsi="Arial" w:cs="Arial"/>
          <w:szCs w:val="24"/>
        </w:rPr>
        <w:t>..........................................</w:t>
      </w:r>
      <w:r w:rsidR="00EF1E83" w:rsidRPr="00720B55">
        <w:rPr>
          <w:rFonts w:ascii="Arial" w:hAnsi="Arial" w:cs="Arial"/>
          <w:szCs w:val="24"/>
        </w:rPr>
        <w:tab/>
      </w:r>
      <w:r w:rsidR="00EF1E83" w:rsidRPr="00720B55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   ……….</w:t>
      </w:r>
      <w:r w:rsidR="00EF1E83" w:rsidRPr="00720B55">
        <w:rPr>
          <w:rFonts w:ascii="Arial" w:hAnsi="Arial" w:cs="Arial"/>
          <w:szCs w:val="24"/>
        </w:rPr>
        <w:t>……………..........................................</w:t>
      </w:r>
    </w:p>
    <w:p w:rsidR="006E46D8" w:rsidRPr="00720B55" w:rsidRDefault="00EF1E83" w:rsidP="00FB2FF9">
      <w:pPr>
        <w:pStyle w:val="Tekstpodstawowywcity"/>
        <w:spacing w:line="276" w:lineRule="auto"/>
        <w:ind w:left="4254" w:hanging="3894"/>
        <w:jc w:val="center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t>(</w:t>
      </w:r>
      <w:r w:rsidR="00363476" w:rsidRPr="00720B55">
        <w:rPr>
          <w:rFonts w:ascii="Arial" w:hAnsi="Arial" w:cs="Arial"/>
          <w:szCs w:val="24"/>
        </w:rPr>
        <w:t>miejscowość, data)</w:t>
      </w:r>
      <w:r w:rsidR="00363476" w:rsidRPr="00720B55">
        <w:rPr>
          <w:rFonts w:ascii="Arial" w:hAnsi="Arial" w:cs="Arial"/>
          <w:szCs w:val="24"/>
        </w:rPr>
        <w:tab/>
      </w:r>
      <w:r w:rsidRPr="00720B55">
        <w:rPr>
          <w:rFonts w:ascii="Arial" w:hAnsi="Arial" w:cs="Arial"/>
          <w:szCs w:val="24"/>
        </w:rPr>
        <w:t xml:space="preserve">(czytelny </w:t>
      </w:r>
      <w:r w:rsidR="00363476" w:rsidRPr="00720B55">
        <w:rPr>
          <w:rFonts w:ascii="Arial" w:hAnsi="Arial" w:cs="Arial"/>
          <w:szCs w:val="24"/>
        </w:rPr>
        <w:t>podpis Opiekuna</w:t>
      </w:r>
      <w:r w:rsidR="001F5D90" w:rsidRPr="00720B55">
        <w:rPr>
          <w:rFonts w:ascii="Arial" w:hAnsi="Arial" w:cs="Arial"/>
          <w:szCs w:val="24"/>
        </w:rPr>
        <w:t xml:space="preserve"> Osoby Niepełnosprawnej</w:t>
      </w:r>
      <w:r w:rsidRPr="00720B55">
        <w:rPr>
          <w:rFonts w:ascii="Arial" w:hAnsi="Arial" w:cs="Arial"/>
          <w:szCs w:val="24"/>
        </w:rPr>
        <w:t>)</w:t>
      </w:r>
    </w:p>
    <w:p w:rsidR="000D20A3" w:rsidRPr="00720B55" w:rsidRDefault="000D20A3" w:rsidP="00FB2FF9">
      <w:pPr>
        <w:pStyle w:val="Tekstpodstawowywcity"/>
        <w:tabs>
          <w:tab w:val="right" w:pos="10466"/>
        </w:tabs>
        <w:spacing w:line="276" w:lineRule="auto"/>
        <w:jc w:val="left"/>
        <w:rPr>
          <w:rFonts w:ascii="Arial" w:hAnsi="Arial" w:cs="Arial"/>
          <w:b/>
          <w:szCs w:val="24"/>
        </w:rPr>
      </w:pPr>
    </w:p>
    <w:p w:rsidR="00C12410" w:rsidRPr="00720B55" w:rsidRDefault="00C12410" w:rsidP="00FB2FF9">
      <w:pPr>
        <w:pStyle w:val="Tekstpodstawowywcity"/>
        <w:tabs>
          <w:tab w:val="right" w:pos="10466"/>
        </w:tabs>
        <w:spacing w:line="276" w:lineRule="auto"/>
        <w:jc w:val="left"/>
        <w:rPr>
          <w:rFonts w:ascii="Arial" w:hAnsi="Arial" w:cs="Arial"/>
          <w:szCs w:val="24"/>
        </w:rPr>
      </w:pPr>
    </w:p>
    <w:p w:rsidR="006B5A38" w:rsidRDefault="006B5A38" w:rsidP="00FB2FF9">
      <w:pPr>
        <w:pStyle w:val="Tekstpodstawowywcity"/>
        <w:tabs>
          <w:tab w:val="right" w:pos="10466"/>
        </w:tabs>
        <w:spacing w:line="276" w:lineRule="auto"/>
        <w:jc w:val="left"/>
        <w:rPr>
          <w:rFonts w:ascii="Arial" w:hAnsi="Arial" w:cs="Arial"/>
          <w:szCs w:val="24"/>
        </w:rPr>
      </w:pPr>
    </w:p>
    <w:p w:rsidR="006B5A38" w:rsidRDefault="006B5A38" w:rsidP="00FB2FF9">
      <w:pPr>
        <w:pStyle w:val="Tekstpodstawowywcity"/>
        <w:tabs>
          <w:tab w:val="right" w:pos="10466"/>
        </w:tabs>
        <w:spacing w:line="276" w:lineRule="auto"/>
        <w:jc w:val="left"/>
        <w:rPr>
          <w:rFonts w:ascii="Arial" w:hAnsi="Arial" w:cs="Arial"/>
          <w:szCs w:val="24"/>
        </w:rPr>
      </w:pPr>
    </w:p>
    <w:p w:rsidR="006B5A38" w:rsidRDefault="006B5A38" w:rsidP="00FB2FF9">
      <w:pPr>
        <w:pStyle w:val="Tekstpodstawowywcity"/>
        <w:tabs>
          <w:tab w:val="right" w:pos="10466"/>
        </w:tabs>
        <w:spacing w:line="276" w:lineRule="auto"/>
        <w:jc w:val="left"/>
        <w:rPr>
          <w:rFonts w:ascii="Arial" w:hAnsi="Arial" w:cs="Arial"/>
          <w:szCs w:val="24"/>
        </w:rPr>
      </w:pPr>
    </w:p>
    <w:p w:rsidR="006B5A38" w:rsidRDefault="006B5A38" w:rsidP="00FB2FF9">
      <w:pPr>
        <w:pStyle w:val="Tekstpodstawowywcity"/>
        <w:tabs>
          <w:tab w:val="right" w:pos="10466"/>
        </w:tabs>
        <w:spacing w:line="276" w:lineRule="auto"/>
        <w:jc w:val="left"/>
        <w:rPr>
          <w:rFonts w:ascii="Arial" w:hAnsi="Arial" w:cs="Arial"/>
          <w:szCs w:val="24"/>
        </w:rPr>
      </w:pPr>
    </w:p>
    <w:p w:rsidR="006B5A38" w:rsidRDefault="006B5A38" w:rsidP="00FB2FF9">
      <w:pPr>
        <w:pStyle w:val="Tekstpodstawowywcity"/>
        <w:tabs>
          <w:tab w:val="right" w:pos="10466"/>
        </w:tabs>
        <w:spacing w:line="276" w:lineRule="auto"/>
        <w:jc w:val="left"/>
        <w:rPr>
          <w:rFonts w:ascii="Arial" w:hAnsi="Arial" w:cs="Arial"/>
          <w:szCs w:val="24"/>
        </w:rPr>
      </w:pPr>
    </w:p>
    <w:p w:rsidR="00D663AD" w:rsidRPr="00720B55" w:rsidRDefault="00180817" w:rsidP="00FB2FF9">
      <w:pPr>
        <w:pStyle w:val="Tekstpodstawowywcity"/>
        <w:tabs>
          <w:tab w:val="right" w:pos="10466"/>
        </w:tabs>
        <w:spacing w:line="276" w:lineRule="auto"/>
        <w:jc w:val="left"/>
        <w:rPr>
          <w:rFonts w:ascii="Arial" w:hAnsi="Arial" w:cs="Arial"/>
          <w:szCs w:val="24"/>
        </w:rPr>
      </w:pPr>
      <w:r w:rsidRPr="00720B55">
        <w:rPr>
          <w:rFonts w:ascii="Arial" w:hAnsi="Arial" w:cs="Arial"/>
          <w:szCs w:val="24"/>
        </w:rPr>
        <w:t xml:space="preserve">* </w:t>
      </w:r>
      <w:r w:rsidR="00B2219B" w:rsidRPr="00720B55">
        <w:rPr>
          <w:rFonts w:ascii="Arial" w:hAnsi="Arial" w:cs="Arial"/>
          <w:szCs w:val="24"/>
        </w:rPr>
        <w:t>niewłaściwe skreślić</w:t>
      </w:r>
    </w:p>
    <w:sectPr w:rsidR="00D663AD" w:rsidRPr="00720B55" w:rsidSect="00E26D95">
      <w:footerReference w:type="even" r:id="rId15"/>
      <w:headerReference w:type="first" r:id="rId16"/>
      <w:footerReference w:type="first" r:id="rId17"/>
      <w:footnotePr>
        <w:numRestart w:val="eachSect"/>
      </w:footnotePr>
      <w:pgSz w:w="11906" w:h="16838"/>
      <w:pgMar w:top="720" w:right="720" w:bottom="1276" w:left="720" w:header="424" w:footer="2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F95" w:rsidRDefault="002C4F95">
      <w:r>
        <w:separator/>
      </w:r>
    </w:p>
  </w:endnote>
  <w:endnote w:type="continuationSeparator" w:id="0">
    <w:p w:rsidR="002C4F95" w:rsidRDefault="002C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BC2" w:rsidRDefault="005E0B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0BC2" w:rsidRDefault="005E0B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117" w:rsidRDefault="002D51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F12791" w:rsidRDefault="00F127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275" w:rsidRDefault="00642275" w:rsidP="009200B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F12B7">
      <w:rPr>
        <w:noProof/>
      </w:rPr>
      <w:t>1</w:t>
    </w:r>
    <w:r>
      <w:fldChar w:fldCharType="end"/>
    </w:r>
  </w:p>
  <w:p w:rsidR="005E0BC2" w:rsidRPr="00E403DA" w:rsidRDefault="005E0BC2" w:rsidP="00281775">
    <w:pPr>
      <w:jc w:val="right"/>
      <w:rPr>
        <w:sz w:val="10"/>
        <w:szCs w:val="10"/>
        <w:lang w:val="de-D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35A" w:rsidRDefault="0056535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6535A" w:rsidRDefault="0056535A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35A" w:rsidRPr="00E403DA" w:rsidRDefault="0056535A" w:rsidP="00281775">
    <w:pPr>
      <w:jc w:val="right"/>
      <w:rPr>
        <w:sz w:val="10"/>
        <w:szCs w:val="10"/>
        <w:lang w:val="de-DE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83" w:rsidRDefault="00EF1E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1E83" w:rsidRDefault="00EF1E83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E83" w:rsidRPr="00E403DA" w:rsidRDefault="00EF1E83" w:rsidP="00281775">
    <w:pPr>
      <w:jc w:val="right"/>
      <w:rPr>
        <w:sz w:val="10"/>
        <w:szCs w:val="1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F95" w:rsidRDefault="002C4F95">
      <w:r>
        <w:separator/>
      </w:r>
    </w:p>
  </w:footnote>
  <w:footnote w:type="continuationSeparator" w:id="0">
    <w:p w:rsidR="002C4F95" w:rsidRDefault="002C4F95">
      <w:r>
        <w:continuationSeparator/>
      </w:r>
    </w:p>
  </w:footnote>
  <w:footnote w:id="1">
    <w:p w:rsidR="005E0BC2" w:rsidRPr="000F0E21" w:rsidRDefault="005E0BC2" w:rsidP="0096477B">
      <w:pPr>
        <w:pStyle w:val="Tekstprzypisudolnego"/>
        <w:jc w:val="both"/>
        <w:rPr>
          <w:rFonts w:ascii="Arial" w:hAnsi="Arial" w:cs="Arial"/>
          <w:sz w:val="24"/>
        </w:rPr>
      </w:pPr>
      <w:r w:rsidRPr="00FF50CD">
        <w:rPr>
          <w:rStyle w:val="Odwoanieprzypisudolnego"/>
          <w:rFonts w:ascii="Arial" w:hAnsi="Arial" w:cs="Arial"/>
        </w:rPr>
        <w:footnoteRef/>
      </w:r>
      <w:r w:rsidRPr="00FF50CD">
        <w:rPr>
          <w:rFonts w:ascii="Arial" w:hAnsi="Arial" w:cs="Arial"/>
        </w:rPr>
        <w:t xml:space="preserve"> </w:t>
      </w:r>
      <w:r w:rsidRPr="000F0E21">
        <w:rPr>
          <w:rFonts w:ascii="Arial" w:hAnsi="Arial" w:cs="Arial"/>
          <w:sz w:val="24"/>
        </w:rPr>
        <w:t>W przypadku osoby rozwiedzionej należy dołączyć kserokopię sentencji wyroku orzekającego rozwód; a w przypadku śmierci współmałżonka należy dołączyć kserokopię aktu zgonu.</w:t>
      </w:r>
    </w:p>
    <w:p w:rsidR="005E0BC2" w:rsidRPr="000F0E21" w:rsidRDefault="005E0BC2" w:rsidP="0096477B">
      <w:pPr>
        <w:pStyle w:val="Tekstprzypisudolnego"/>
        <w:jc w:val="both"/>
        <w:rPr>
          <w:rFonts w:ascii="Arial" w:hAnsi="Arial" w:cs="Arial"/>
          <w:sz w:val="24"/>
        </w:rPr>
      </w:pPr>
      <w:r w:rsidRPr="000F0E21">
        <w:rPr>
          <w:rFonts w:ascii="Arial" w:hAnsi="Arial" w:cs="Arial"/>
          <w:sz w:val="24"/>
        </w:rPr>
        <w:t>W przypadku rozdzielności majątkowej współmałżonków należy dołączyć kserokopię dokumentu poświadczającego rozdzielność.</w:t>
      </w:r>
    </w:p>
    <w:p w:rsidR="005E0BC2" w:rsidRPr="000F0E21" w:rsidRDefault="005E0BC2" w:rsidP="00035828">
      <w:pPr>
        <w:pStyle w:val="Tekstprzypisudolnego"/>
        <w:jc w:val="both"/>
        <w:rPr>
          <w:rFonts w:ascii="Arial" w:hAnsi="Arial" w:cs="Arial"/>
          <w:sz w:val="24"/>
        </w:rPr>
      </w:pPr>
      <w:r w:rsidRPr="000F0E21">
        <w:rPr>
          <w:rFonts w:ascii="Arial" w:hAnsi="Arial" w:cs="Arial"/>
          <w:sz w:val="24"/>
        </w:rPr>
        <w:t>W przypadku osoby stanu wolnego należy przekreślić oświadczenie i napisać: „</w:t>
      </w:r>
      <w:r w:rsidRPr="000F0E21">
        <w:rPr>
          <w:rFonts w:ascii="Arial" w:hAnsi="Arial" w:cs="Arial"/>
          <w:i/>
          <w:sz w:val="24"/>
        </w:rPr>
        <w:t>nie dotyczy”</w:t>
      </w:r>
      <w:r w:rsidRPr="000F0E21">
        <w:rPr>
          <w:rFonts w:ascii="Arial" w:hAnsi="Arial" w:cs="Arial"/>
          <w:sz w:val="24"/>
        </w:rPr>
        <w:t>, określić stan cywilny panna/ kawaler oraz złożyć czytelny podpis.</w:t>
      </w:r>
    </w:p>
    <w:p w:rsidR="005E0BC2" w:rsidRPr="00FF50CD" w:rsidRDefault="005E0BC2" w:rsidP="00035828">
      <w:pPr>
        <w:pStyle w:val="Tekstprzypisudolnego"/>
        <w:jc w:val="both"/>
        <w:rPr>
          <w:rFonts w:ascii="Arial" w:hAnsi="Arial" w:cs="Arial"/>
        </w:rPr>
      </w:pPr>
    </w:p>
  </w:footnote>
  <w:footnote w:id="2">
    <w:p w:rsidR="005E0BC2" w:rsidRPr="000F0E21" w:rsidRDefault="005E0BC2" w:rsidP="003521B1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0F0E21">
        <w:rPr>
          <w:rStyle w:val="Odwoanieprzypisudolnego"/>
          <w:rFonts w:ascii="Arial" w:hAnsi="Arial" w:cs="Arial"/>
          <w:sz w:val="24"/>
          <w:szCs w:val="24"/>
        </w:rPr>
        <w:footnoteRef/>
      </w:r>
      <w:r w:rsidRPr="000F0E21">
        <w:rPr>
          <w:rFonts w:ascii="Arial" w:hAnsi="Arial" w:cs="Arial"/>
          <w:sz w:val="24"/>
          <w:szCs w:val="24"/>
        </w:rPr>
        <w:t xml:space="preserve"> W przypadku osoby rozwiedzionej należy dołączyć kserokopię sentencji wyroku orzekającego rozwód; a w przypadku śmierci współmałżonka należy dołączyć kserokopię aktu zgonu.</w:t>
      </w:r>
    </w:p>
    <w:p w:rsidR="005E0BC2" w:rsidRPr="000F0E21" w:rsidRDefault="005E0BC2" w:rsidP="003521B1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0F0E21">
        <w:rPr>
          <w:rFonts w:ascii="Arial" w:hAnsi="Arial" w:cs="Arial"/>
          <w:sz w:val="24"/>
          <w:szCs w:val="24"/>
        </w:rPr>
        <w:t>W przypadku rozdzielności majątkowej współmałżonków należy dołączyć kserokopię dokumentu poświadczającego rozdzielność.</w:t>
      </w:r>
    </w:p>
    <w:p w:rsidR="00DA7D56" w:rsidRPr="000F0E21" w:rsidRDefault="005E0BC2" w:rsidP="003521B1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0F0E21">
        <w:rPr>
          <w:rFonts w:ascii="Arial" w:hAnsi="Arial" w:cs="Arial"/>
          <w:sz w:val="24"/>
          <w:szCs w:val="24"/>
        </w:rPr>
        <w:t>W przypadku osoby stanu wolnego należy przekreślić oświadczenie i napisać: „</w:t>
      </w:r>
      <w:r w:rsidRPr="000F0E21">
        <w:rPr>
          <w:rFonts w:ascii="Arial" w:hAnsi="Arial" w:cs="Arial"/>
          <w:i/>
          <w:sz w:val="24"/>
          <w:szCs w:val="24"/>
        </w:rPr>
        <w:t>nie dotyczy”</w:t>
      </w:r>
      <w:r w:rsidRPr="000F0E21">
        <w:rPr>
          <w:rFonts w:ascii="Arial" w:hAnsi="Arial" w:cs="Arial"/>
          <w:sz w:val="24"/>
          <w:szCs w:val="24"/>
        </w:rPr>
        <w:t>, określić stan cywilny panna/ kawaler oraz złożyć czytelny podpis.</w:t>
      </w:r>
    </w:p>
    <w:p w:rsidR="00DA7D56" w:rsidRPr="00FF50CD" w:rsidRDefault="00DA7D56" w:rsidP="003521B1">
      <w:pPr>
        <w:pStyle w:val="Tekstprzypisudolnego"/>
        <w:jc w:val="both"/>
        <w:rPr>
          <w:rFonts w:ascii="Arial" w:hAnsi="Arial" w:cs="Arial"/>
        </w:rPr>
      </w:pPr>
    </w:p>
  </w:footnote>
  <w:footnote w:id="3">
    <w:p w:rsidR="005E0BC2" w:rsidRPr="000F0E21" w:rsidRDefault="005E0BC2" w:rsidP="005C45A6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FF50CD">
        <w:rPr>
          <w:rStyle w:val="Odwoanieprzypisudolnego"/>
          <w:rFonts w:ascii="Arial" w:hAnsi="Arial" w:cs="Arial"/>
        </w:rPr>
        <w:footnoteRef/>
      </w:r>
      <w:r w:rsidRPr="00FF50CD">
        <w:rPr>
          <w:rFonts w:ascii="Arial" w:hAnsi="Arial" w:cs="Arial"/>
        </w:rPr>
        <w:t xml:space="preserve"> </w:t>
      </w:r>
      <w:r w:rsidRPr="000F0E21">
        <w:rPr>
          <w:rFonts w:ascii="Arial" w:hAnsi="Arial" w:cs="Arial"/>
          <w:sz w:val="24"/>
          <w:szCs w:val="24"/>
        </w:rPr>
        <w:t>W przypadku osoby rozwiedzionej należy dołączyć kserokopię sentencji wyroku orzekającego rozwód; a w przypadku śmierci współmałżonka należy dołączyć kserokopię aktu zgonu.</w:t>
      </w:r>
    </w:p>
    <w:p w:rsidR="005E0BC2" w:rsidRPr="000F0E21" w:rsidRDefault="005E0BC2" w:rsidP="005C45A6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0F0E21">
        <w:rPr>
          <w:rFonts w:ascii="Arial" w:hAnsi="Arial" w:cs="Arial"/>
          <w:sz w:val="24"/>
          <w:szCs w:val="24"/>
        </w:rPr>
        <w:t>W przypadku rozdzielności majątkowej współmałżonków należy dołączyć kserokopię dokumentu poświadczającego rozdzielność.</w:t>
      </w:r>
    </w:p>
    <w:p w:rsidR="001264F4" w:rsidRPr="00FF50CD" w:rsidRDefault="005E0BC2" w:rsidP="005C45A6">
      <w:pPr>
        <w:pStyle w:val="Tekstprzypisudolnego"/>
        <w:jc w:val="both"/>
        <w:rPr>
          <w:rFonts w:ascii="Arial" w:hAnsi="Arial" w:cs="Arial"/>
        </w:rPr>
      </w:pPr>
      <w:r w:rsidRPr="000F0E21">
        <w:rPr>
          <w:rFonts w:ascii="Arial" w:hAnsi="Arial" w:cs="Arial"/>
          <w:sz w:val="24"/>
          <w:szCs w:val="24"/>
        </w:rPr>
        <w:t>W przypadku osoby stanu wolnego należy przekreślić oświadczenie i napisać: „</w:t>
      </w:r>
      <w:r w:rsidRPr="000F0E21">
        <w:rPr>
          <w:rFonts w:ascii="Arial" w:hAnsi="Arial" w:cs="Arial"/>
          <w:i/>
          <w:sz w:val="24"/>
          <w:szCs w:val="24"/>
        </w:rPr>
        <w:t>nie dotyczy”</w:t>
      </w:r>
      <w:r w:rsidRPr="000F0E21">
        <w:rPr>
          <w:rFonts w:ascii="Arial" w:hAnsi="Arial" w:cs="Arial"/>
          <w:sz w:val="24"/>
          <w:szCs w:val="24"/>
        </w:rPr>
        <w:t>, określić stan cywilny panna/ kawaler oraz złożyć czytelny podpis.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B55" w:rsidRDefault="00720B55" w:rsidP="00192BFD">
    <w:pPr>
      <w:pStyle w:val="Nagwek"/>
      <w:tabs>
        <w:tab w:val="clear" w:pos="4536"/>
        <w:tab w:val="clear" w:pos="9072"/>
        <w:tab w:val="left" w:pos="2520"/>
      </w:tabs>
    </w:pPr>
  </w:p>
  <w:p w:rsidR="00720B55" w:rsidRPr="00720B55" w:rsidRDefault="00720B55" w:rsidP="00720B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BFD" w:rsidRPr="008D0DAF" w:rsidRDefault="00192BFD" w:rsidP="00192BFD">
    <w:pPr>
      <w:tabs>
        <w:tab w:val="right" w:pos="4818"/>
      </w:tabs>
      <w:suppressAutoHyphens/>
    </w:pPr>
    <w:r>
      <w:tab/>
    </w:r>
    <w:r w:rsidR="00C5042F" w:rsidRPr="008D0DAF">
      <w:rPr>
        <w:noProof/>
      </w:rPr>
      <w:drawing>
        <wp:inline distT="0" distB="0" distL="0" distR="0">
          <wp:extent cx="6334125" cy="704850"/>
          <wp:effectExtent l="0" t="0" r="0" b="0"/>
          <wp:docPr id="2" name="Obraz 2" descr="Poziom podstawowy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ziom podstawowy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BFD" w:rsidRPr="008D0DAF" w:rsidRDefault="00192BFD" w:rsidP="00192BFD">
    <w:pPr>
      <w:suppressAutoHyphens/>
      <w:spacing w:line="276" w:lineRule="auto"/>
      <w:jc w:val="center"/>
      <w:rPr>
        <w:b/>
        <w:sz w:val="18"/>
        <w:szCs w:val="24"/>
      </w:rPr>
    </w:pPr>
    <w:r w:rsidRPr="008D0DAF">
      <w:rPr>
        <w:b/>
        <w:sz w:val="18"/>
        <w:szCs w:val="24"/>
      </w:rPr>
      <w:t>Projekt pt. „Aktywizacja zawodowa osób bezrobotnych w powiecie legionowskim (I)”</w:t>
    </w:r>
  </w:p>
  <w:p w:rsidR="00192BFD" w:rsidRPr="008D0DAF" w:rsidRDefault="00192BFD" w:rsidP="00192BFD">
    <w:pPr>
      <w:pBdr>
        <w:bottom w:val="single" w:sz="12" w:space="0" w:color="auto"/>
      </w:pBdr>
      <w:tabs>
        <w:tab w:val="right" w:pos="4818"/>
      </w:tabs>
      <w:suppressAutoHyphens/>
      <w:jc w:val="center"/>
      <w:rPr>
        <w:sz w:val="18"/>
        <w:szCs w:val="24"/>
      </w:rPr>
    </w:pPr>
    <w:r w:rsidRPr="008D0DAF">
      <w:rPr>
        <w:sz w:val="18"/>
        <w:szCs w:val="24"/>
      </w:rPr>
      <w:t xml:space="preserve">współfinansowany ze środków Europejskiego Funduszu Społecznego Plus, </w:t>
    </w:r>
    <w:r w:rsidRPr="008D0DAF">
      <w:rPr>
        <w:sz w:val="18"/>
        <w:szCs w:val="24"/>
      </w:rPr>
      <w:br/>
      <w:t xml:space="preserve">w ramach Priorytetu VI Fundusze Europejskie dla aktywnego zawodowo Mazowsza, </w:t>
    </w:r>
    <w:r w:rsidRPr="008D0DAF">
      <w:rPr>
        <w:sz w:val="18"/>
        <w:szCs w:val="24"/>
      </w:rPr>
      <w:br/>
      <w:t>Działanie 6.1 Aktywizacja zawodowa osób bezrobotnych w ramach Funduszy Europejskich dla Mazowsza 2021 – 2027</w:t>
    </w:r>
  </w:p>
  <w:p w:rsidR="00192BFD" w:rsidRDefault="00192BFD" w:rsidP="00192BFD">
    <w:pPr>
      <w:pStyle w:val="Nagwek"/>
      <w:tabs>
        <w:tab w:val="clear" w:pos="4536"/>
        <w:tab w:val="clear" w:pos="9072"/>
        <w:tab w:val="left" w:pos="2520"/>
      </w:tabs>
    </w:pPr>
  </w:p>
  <w:p w:rsidR="00192BFD" w:rsidRPr="00720B55" w:rsidRDefault="00192BFD" w:rsidP="00720B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ascii="Calibri" w:hAnsi="Calibri" w:cs="Calibri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9" w:hanging="360"/>
      </w:pPr>
      <w:rPr>
        <w:rFonts w:ascii="Calibri" w:hAnsi="Calibri" w:cs="Calibri"/>
        <w:b w:val="0"/>
        <w:b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5" w15:restartNumberingAfterBreak="0">
    <w:nsid w:val="0409065C"/>
    <w:multiLevelType w:val="hybridMultilevel"/>
    <w:tmpl w:val="72C0B8FA"/>
    <w:lvl w:ilvl="0" w:tplc="85BACD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376A5"/>
    <w:multiLevelType w:val="hybridMultilevel"/>
    <w:tmpl w:val="340065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A27E18"/>
    <w:multiLevelType w:val="hybridMultilevel"/>
    <w:tmpl w:val="7A48896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05D95"/>
    <w:multiLevelType w:val="hybridMultilevel"/>
    <w:tmpl w:val="C60A0A7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A86CB0"/>
    <w:multiLevelType w:val="hybridMultilevel"/>
    <w:tmpl w:val="66FA17BE"/>
    <w:lvl w:ilvl="0" w:tplc="95402B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C02C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12B72EB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</w:abstractNum>
  <w:abstractNum w:abstractNumId="12" w15:restartNumberingAfterBreak="0">
    <w:nsid w:val="15BA4246"/>
    <w:multiLevelType w:val="hybridMultilevel"/>
    <w:tmpl w:val="943C324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D36E6"/>
    <w:multiLevelType w:val="hybridMultilevel"/>
    <w:tmpl w:val="896A3582"/>
    <w:lvl w:ilvl="0" w:tplc="483A36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25BD6"/>
    <w:multiLevelType w:val="hybridMultilevel"/>
    <w:tmpl w:val="B1022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A785F"/>
    <w:multiLevelType w:val="hybridMultilevel"/>
    <w:tmpl w:val="3DCC3874"/>
    <w:lvl w:ilvl="0" w:tplc="5ED211F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B74009"/>
    <w:multiLevelType w:val="hybridMultilevel"/>
    <w:tmpl w:val="BEAEA210"/>
    <w:lvl w:ilvl="0" w:tplc="D1068B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AC47D5B"/>
    <w:multiLevelType w:val="hybridMultilevel"/>
    <w:tmpl w:val="D4708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713ADD"/>
    <w:multiLevelType w:val="hybridMultilevel"/>
    <w:tmpl w:val="ACC827A4"/>
    <w:lvl w:ilvl="0" w:tplc="87A098B6">
      <w:start w:val="1"/>
      <w:numFmt w:val="decimal"/>
      <w:lvlText w:val="%1)"/>
      <w:lvlJc w:val="left"/>
      <w:pPr>
        <w:tabs>
          <w:tab w:val="num" w:pos="372"/>
        </w:tabs>
        <w:ind w:left="372" w:hanging="360"/>
      </w:pPr>
      <w:rPr>
        <w:rFonts w:hint="default"/>
        <w:b w:val="0"/>
        <w:strike w:val="0"/>
      </w:rPr>
    </w:lvl>
    <w:lvl w:ilvl="1" w:tplc="1DE8C8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42216A"/>
    <w:multiLevelType w:val="hybridMultilevel"/>
    <w:tmpl w:val="6EE015E8"/>
    <w:lvl w:ilvl="0" w:tplc="3DF07B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CF222E"/>
    <w:multiLevelType w:val="hybridMultilevel"/>
    <w:tmpl w:val="CD00EE76"/>
    <w:lvl w:ilvl="0" w:tplc="7D14CAF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5249E8"/>
    <w:multiLevelType w:val="hybridMultilevel"/>
    <w:tmpl w:val="FFDE7D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C3702"/>
    <w:multiLevelType w:val="multilevel"/>
    <w:tmpl w:val="9122431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entative="1">
      <w:start w:val="1"/>
      <w:numFmt w:val="lowerLetter"/>
      <w:pStyle w:val="Normalny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Normalny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290C85"/>
    <w:multiLevelType w:val="hybridMultilevel"/>
    <w:tmpl w:val="FFE0FAEA"/>
    <w:lvl w:ilvl="0" w:tplc="2E085F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F7BD8"/>
    <w:multiLevelType w:val="hybridMultilevel"/>
    <w:tmpl w:val="9C76FCE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C214B0"/>
    <w:multiLevelType w:val="hybridMultilevel"/>
    <w:tmpl w:val="FA9A6B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4E4250"/>
    <w:multiLevelType w:val="hybridMultilevel"/>
    <w:tmpl w:val="633EDB64"/>
    <w:lvl w:ilvl="0" w:tplc="4D4A9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E623F3"/>
    <w:multiLevelType w:val="singleLevel"/>
    <w:tmpl w:val="BDF4BF32"/>
    <w:lvl w:ilvl="0">
      <w:start w:val="1"/>
      <w:numFmt w:val="upperLetter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 w15:restartNumberingAfterBreak="0">
    <w:nsid w:val="415C266D"/>
    <w:multiLevelType w:val="hybridMultilevel"/>
    <w:tmpl w:val="154C8A44"/>
    <w:lvl w:ilvl="0" w:tplc="85B8792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29B69E50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087CF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 w15:restartNumberingAfterBreak="0">
    <w:nsid w:val="45B20A2B"/>
    <w:multiLevelType w:val="hybridMultilevel"/>
    <w:tmpl w:val="90046BF0"/>
    <w:lvl w:ilvl="0" w:tplc="A950F31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013123"/>
    <w:multiLevelType w:val="hybridMultilevel"/>
    <w:tmpl w:val="6C4E8920"/>
    <w:lvl w:ilvl="0" w:tplc="D26AA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5A1B71"/>
    <w:multiLevelType w:val="hybridMultilevel"/>
    <w:tmpl w:val="C95ED04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E85E2D"/>
    <w:multiLevelType w:val="hybridMultilevel"/>
    <w:tmpl w:val="3D5C57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952FA1"/>
    <w:multiLevelType w:val="hybridMultilevel"/>
    <w:tmpl w:val="10C223FE"/>
    <w:lvl w:ilvl="0" w:tplc="3D08D15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9D703E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C67652"/>
    <w:multiLevelType w:val="hybridMultilevel"/>
    <w:tmpl w:val="ECA28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4B2DA0"/>
    <w:multiLevelType w:val="hybridMultilevel"/>
    <w:tmpl w:val="ECDC36E8"/>
    <w:lvl w:ilvl="0" w:tplc="87A098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6E9A6D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B522AF"/>
    <w:multiLevelType w:val="hybridMultilevel"/>
    <w:tmpl w:val="AAC4A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131DBE"/>
    <w:multiLevelType w:val="hybridMultilevel"/>
    <w:tmpl w:val="7D9C4492"/>
    <w:lvl w:ilvl="0" w:tplc="6E2C1BA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17E44A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>
      <w:start w:val="1"/>
      <w:numFmt w:val="decimal"/>
      <w:lvlText w:val="%3&gt;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9" w15:restartNumberingAfterBreak="0">
    <w:nsid w:val="60B4163B"/>
    <w:multiLevelType w:val="hybridMultilevel"/>
    <w:tmpl w:val="0C58EA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1809BA"/>
    <w:multiLevelType w:val="hybridMultilevel"/>
    <w:tmpl w:val="4348B7BE"/>
    <w:lvl w:ilvl="0" w:tplc="4D4A9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0B2E6D"/>
    <w:multiLevelType w:val="hybridMultilevel"/>
    <w:tmpl w:val="4906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344BBC"/>
    <w:multiLevelType w:val="hybridMultilevel"/>
    <w:tmpl w:val="EED28F3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447008"/>
    <w:multiLevelType w:val="hybridMultilevel"/>
    <w:tmpl w:val="49B4CCA4"/>
    <w:lvl w:ilvl="0" w:tplc="5E78A3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9825E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7F453D"/>
    <w:multiLevelType w:val="hybridMultilevel"/>
    <w:tmpl w:val="01846648"/>
    <w:lvl w:ilvl="0" w:tplc="3A2E4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2C11EC"/>
    <w:multiLevelType w:val="hybridMultilevel"/>
    <w:tmpl w:val="FEE64954"/>
    <w:lvl w:ilvl="0" w:tplc="9A8687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F37908"/>
    <w:multiLevelType w:val="hybridMultilevel"/>
    <w:tmpl w:val="72BCF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DF160B"/>
    <w:multiLevelType w:val="hybridMultilevel"/>
    <w:tmpl w:val="9FB6B2A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5B6A2E"/>
    <w:multiLevelType w:val="hybridMultilevel"/>
    <w:tmpl w:val="60C00F26"/>
    <w:lvl w:ilvl="0" w:tplc="6C1E4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D02358"/>
    <w:multiLevelType w:val="hybridMultilevel"/>
    <w:tmpl w:val="05584350"/>
    <w:lvl w:ilvl="0" w:tplc="1A4C1F9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370A1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9A2F4D"/>
    <w:multiLevelType w:val="hybridMultilevel"/>
    <w:tmpl w:val="B73E5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8B7BE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</w:abstractNum>
  <w:num w:numId="1">
    <w:abstractNumId w:val="10"/>
  </w:num>
  <w:num w:numId="2">
    <w:abstractNumId w:val="22"/>
  </w:num>
  <w:num w:numId="3">
    <w:abstractNumId w:val="29"/>
  </w:num>
  <w:num w:numId="4">
    <w:abstractNumId w:val="27"/>
  </w:num>
  <w:num w:numId="5">
    <w:abstractNumId w:val="25"/>
  </w:num>
  <w:num w:numId="6">
    <w:abstractNumId w:val="36"/>
  </w:num>
  <w:num w:numId="7">
    <w:abstractNumId w:val="15"/>
  </w:num>
  <w:num w:numId="8">
    <w:abstractNumId w:val="34"/>
  </w:num>
  <w:num w:numId="9">
    <w:abstractNumId w:val="32"/>
  </w:num>
  <w:num w:numId="10">
    <w:abstractNumId w:val="24"/>
  </w:num>
  <w:num w:numId="11">
    <w:abstractNumId w:val="7"/>
  </w:num>
  <w:num w:numId="12">
    <w:abstractNumId w:val="47"/>
  </w:num>
  <w:num w:numId="13">
    <w:abstractNumId w:val="12"/>
  </w:num>
  <w:num w:numId="14">
    <w:abstractNumId w:val="21"/>
  </w:num>
  <w:num w:numId="15">
    <w:abstractNumId w:val="42"/>
  </w:num>
  <w:num w:numId="16">
    <w:abstractNumId w:val="45"/>
  </w:num>
  <w:num w:numId="17">
    <w:abstractNumId w:val="49"/>
  </w:num>
  <w:num w:numId="18">
    <w:abstractNumId w:val="17"/>
  </w:num>
  <w:num w:numId="19">
    <w:abstractNumId w:val="43"/>
  </w:num>
  <w:num w:numId="20">
    <w:abstractNumId w:val="20"/>
  </w:num>
  <w:num w:numId="21">
    <w:abstractNumId w:val="16"/>
  </w:num>
  <w:num w:numId="22">
    <w:abstractNumId w:val="9"/>
  </w:num>
  <w:num w:numId="23">
    <w:abstractNumId w:val="31"/>
  </w:num>
  <w:num w:numId="24">
    <w:abstractNumId w:val="33"/>
  </w:num>
  <w:num w:numId="25">
    <w:abstractNumId w:val="5"/>
  </w:num>
  <w:num w:numId="26">
    <w:abstractNumId w:val="18"/>
  </w:num>
  <w:num w:numId="27">
    <w:abstractNumId w:val="44"/>
  </w:num>
  <w:num w:numId="28">
    <w:abstractNumId w:val="13"/>
  </w:num>
  <w:num w:numId="29">
    <w:abstractNumId w:val="46"/>
  </w:num>
  <w:num w:numId="30">
    <w:abstractNumId w:val="37"/>
  </w:num>
  <w:num w:numId="31">
    <w:abstractNumId w:val="48"/>
  </w:num>
  <w:num w:numId="32">
    <w:abstractNumId w:val="50"/>
  </w:num>
  <w:num w:numId="33">
    <w:abstractNumId w:val="35"/>
  </w:num>
  <w:num w:numId="34">
    <w:abstractNumId w:val="41"/>
  </w:num>
  <w:num w:numId="35">
    <w:abstractNumId w:val="19"/>
  </w:num>
  <w:num w:numId="36">
    <w:abstractNumId w:val="6"/>
  </w:num>
  <w:num w:numId="37">
    <w:abstractNumId w:val="23"/>
  </w:num>
  <w:num w:numId="38">
    <w:abstractNumId w:val="38"/>
  </w:num>
  <w:num w:numId="39">
    <w:abstractNumId w:val="40"/>
  </w:num>
  <w:num w:numId="40">
    <w:abstractNumId w:val="26"/>
  </w:num>
  <w:num w:numId="41">
    <w:abstractNumId w:val="14"/>
  </w:num>
  <w:num w:numId="42">
    <w:abstractNumId w:val="30"/>
  </w:num>
  <w:num w:numId="43">
    <w:abstractNumId w:val="39"/>
  </w:num>
  <w:num w:numId="44">
    <w:abstractNumId w:val="51"/>
  </w:num>
  <w:num w:numId="45">
    <w:abstractNumId w:val="8"/>
  </w:num>
  <w:num w:numId="46">
    <w:abstractNumId w:val="11"/>
  </w:num>
  <w:num w:numId="47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B3"/>
    <w:rsid w:val="000010F0"/>
    <w:rsid w:val="00001EC4"/>
    <w:rsid w:val="000024C8"/>
    <w:rsid w:val="00004038"/>
    <w:rsid w:val="00004539"/>
    <w:rsid w:val="00011CDE"/>
    <w:rsid w:val="00011E1F"/>
    <w:rsid w:val="000133AB"/>
    <w:rsid w:val="000133B6"/>
    <w:rsid w:val="00014FCB"/>
    <w:rsid w:val="00015333"/>
    <w:rsid w:val="0001634C"/>
    <w:rsid w:val="0001638D"/>
    <w:rsid w:val="00016C2D"/>
    <w:rsid w:val="0002057C"/>
    <w:rsid w:val="000218A0"/>
    <w:rsid w:val="00023E5A"/>
    <w:rsid w:val="0002617F"/>
    <w:rsid w:val="00026A19"/>
    <w:rsid w:val="000304E1"/>
    <w:rsid w:val="00033226"/>
    <w:rsid w:val="000340ED"/>
    <w:rsid w:val="00035828"/>
    <w:rsid w:val="000379C2"/>
    <w:rsid w:val="00040508"/>
    <w:rsid w:val="00042AD2"/>
    <w:rsid w:val="000430FF"/>
    <w:rsid w:val="00045A19"/>
    <w:rsid w:val="00046041"/>
    <w:rsid w:val="00046185"/>
    <w:rsid w:val="0005041F"/>
    <w:rsid w:val="00050CF3"/>
    <w:rsid w:val="000554B7"/>
    <w:rsid w:val="00055B93"/>
    <w:rsid w:val="000615F0"/>
    <w:rsid w:val="00062039"/>
    <w:rsid w:val="00067022"/>
    <w:rsid w:val="00070548"/>
    <w:rsid w:val="000728E9"/>
    <w:rsid w:val="00072C67"/>
    <w:rsid w:val="0007378A"/>
    <w:rsid w:val="00076ADC"/>
    <w:rsid w:val="0007720B"/>
    <w:rsid w:val="00080C6D"/>
    <w:rsid w:val="0008148F"/>
    <w:rsid w:val="00082B6A"/>
    <w:rsid w:val="00083950"/>
    <w:rsid w:val="00085BF6"/>
    <w:rsid w:val="00086281"/>
    <w:rsid w:val="0008696B"/>
    <w:rsid w:val="00087349"/>
    <w:rsid w:val="0009035A"/>
    <w:rsid w:val="00090AD7"/>
    <w:rsid w:val="000914C8"/>
    <w:rsid w:val="0009185E"/>
    <w:rsid w:val="000946D2"/>
    <w:rsid w:val="000960A8"/>
    <w:rsid w:val="000A0EA8"/>
    <w:rsid w:val="000A18D9"/>
    <w:rsid w:val="000A19AD"/>
    <w:rsid w:val="000A22AB"/>
    <w:rsid w:val="000A2388"/>
    <w:rsid w:val="000A42B2"/>
    <w:rsid w:val="000A54A8"/>
    <w:rsid w:val="000A6391"/>
    <w:rsid w:val="000A6A3D"/>
    <w:rsid w:val="000A76A4"/>
    <w:rsid w:val="000B0834"/>
    <w:rsid w:val="000B103E"/>
    <w:rsid w:val="000B18C1"/>
    <w:rsid w:val="000B2DC1"/>
    <w:rsid w:val="000B2EB4"/>
    <w:rsid w:val="000B30C2"/>
    <w:rsid w:val="000B3760"/>
    <w:rsid w:val="000B39A3"/>
    <w:rsid w:val="000B4286"/>
    <w:rsid w:val="000B4485"/>
    <w:rsid w:val="000B51AC"/>
    <w:rsid w:val="000B5723"/>
    <w:rsid w:val="000B6958"/>
    <w:rsid w:val="000B7D52"/>
    <w:rsid w:val="000C1F33"/>
    <w:rsid w:val="000C1F3F"/>
    <w:rsid w:val="000C25EF"/>
    <w:rsid w:val="000C2645"/>
    <w:rsid w:val="000C367D"/>
    <w:rsid w:val="000C411C"/>
    <w:rsid w:val="000C72A9"/>
    <w:rsid w:val="000D0D33"/>
    <w:rsid w:val="000D20A3"/>
    <w:rsid w:val="000D2141"/>
    <w:rsid w:val="000D223E"/>
    <w:rsid w:val="000D30A8"/>
    <w:rsid w:val="000D4661"/>
    <w:rsid w:val="000E1903"/>
    <w:rsid w:val="000E2ED4"/>
    <w:rsid w:val="000E3E83"/>
    <w:rsid w:val="000E3F37"/>
    <w:rsid w:val="000E4F1F"/>
    <w:rsid w:val="000E50F2"/>
    <w:rsid w:val="000E602F"/>
    <w:rsid w:val="000E6933"/>
    <w:rsid w:val="000E6F2D"/>
    <w:rsid w:val="000E6FCB"/>
    <w:rsid w:val="000E70E1"/>
    <w:rsid w:val="000F0D29"/>
    <w:rsid w:val="000F0E21"/>
    <w:rsid w:val="000F1640"/>
    <w:rsid w:val="000F22A7"/>
    <w:rsid w:val="000F4346"/>
    <w:rsid w:val="000F7601"/>
    <w:rsid w:val="001002F2"/>
    <w:rsid w:val="00100389"/>
    <w:rsid w:val="0010182C"/>
    <w:rsid w:val="001019D7"/>
    <w:rsid w:val="00111856"/>
    <w:rsid w:val="001149C5"/>
    <w:rsid w:val="001162EA"/>
    <w:rsid w:val="0011684B"/>
    <w:rsid w:val="0011745C"/>
    <w:rsid w:val="001218CE"/>
    <w:rsid w:val="00122F22"/>
    <w:rsid w:val="0012592E"/>
    <w:rsid w:val="001260CA"/>
    <w:rsid w:val="001264F4"/>
    <w:rsid w:val="00126C9B"/>
    <w:rsid w:val="001270E8"/>
    <w:rsid w:val="00130143"/>
    <w:rsid w:val="001322AE"/>
    <w:rsid w:val="0013307A"/>
    <w:rsid w:val="001354C1"/>
    <w:rsid w:val="00137675"/>
    <w:rsid w:val="00137C86"/>
    <w:rsid w:val="00140026"/>
    <w:rsid w:val="0014059B"/>
    <w:rsid w:val="00140792"/>
    <w:rsid w:val="001412CC"/>
    <w:rsid w:val="001418ED"/>
    <w:rsid w:val="00141D74"/>
    <w:rsid w:val="00144637"/>
    <w:rsid w:val="00145602"/>
    <w:rsid w:val="00145A97"/>
    <w:rsid w:val="00150EEC"/>
    <w:rsid w:val="00151374"/>
    <w:rsid w:val="00151F61"/>
    <w:rsid w:val="00153FCE"/>
    <w:rsid w:val="00154A7B"/>
    <w:rsid w:val="00155755"/>
    <w:rsid w:val="001612D4"/>
    <w:rsid w:val="00161FAF"/>
    <w:rsid w:val="00162440"/>
    <w:rsid w:val="001625DE"/>
    <w:rsid w:val="00163E15"/>
    <w:rsid w:val="00165A3A"/>
    <w:rsid w:val="00167F25"/>
    <w:rsid w:val="0017084E"/>
    <w:rsid w:val="00170DFD"/>
    <w:rsid w:val="00171EDF"/>
    <w:rsid w:val="00172F43"/>
    <w:rsid w:val="0017536A"/>
    <w:rsid w:val="001754ED"/>
    <w:rsid w:val="001763C5"/>
    <w:rsid w:val="001769A8"/>
    <w:rsid w:val="0017750F"/>
    <w:rsid w:val="00180817"/>
    <w:rsid w:val="0018176F"/>
    <w:rsid w:val="00181B89"/>
    <w:rsid w:val="001821E2"/>
    <w:rsid w:val="00183DBA"/>
    <w:rsid w:val="00184397"/>
    <w:rsid w:val="00184B27"/>
    <w:rsid w:val="00185F41"/>
    <w:rsid w:val="00186B26"/>
    <w:rsid w:val="00186FB3"/>
    <w:rsid w:val="00187494"/>
    <w:rsid w:val="00187D64"/>
    <w:rsid w:val="001906E3"/>
    <w:rsid w:val="00192BFD"/>
    <w:rsid w:val="00193706"/>
    <w:rsid w:val="001937EC"/>
    <w:rsid w:val="00194136"/>
    <w:rsid w:val="001941BE"/>
    <w:rsid w:val="0019591F"/>
    <w:rsid w:val="001975A7"/>
    <w:rsid w:val="001A0520"/>
    <w:rsid w:val="001A1026"/>
    <w:rsid w:val="001A2205"/>
    <w:rsid w:val="001A376E"/>
    <w:rsid w:val="001A44CF"/>
    <w:rsid w:val="001A6297"/>
    <w:rsid w:val="001A72A9"/>
    <w:rsid w:val="001A75E1"/>
    <w:rsid w:val="001B0B42"/>
    <w:rsid w:val="001B0D8F"/>
    <w:rsid w:val="001B1778"/>
    <w:rsid w:val="001B2305"/>
    <w:rsid w:val="001B40CD"/>
    <w:rsid w:val="001B41A3"/>
    <w:rsid w:val="001B41A8"/>
    <w:rsid w:val="001B6ED9"/>
    <w:rsid w:val="001B753C"/>
    <w:rsid w:val="001C07FA"/>
    <w:rsid w:val="001C0D55"/>
    <w:rsid w:val="001C1EF1"/>
    <w:rsid w:val="001C249F"/>
    <w:rsid w:val="001C2BCD"/>
    <w:rsid w:val="001C441D"/>
    <w:rsid w:val="001C5224"/>
    <w:rsid w:val="001D063A"/>
    <w:rsid w:val="001D0A05"/>
    <w:rsid w:val="001D0DE5"/>
    <w:rsid w:val="001D2774"/>
    <w:rsid w:val="001D4FCA"/>
    <w:rsid w:val="001D56ED"/>
    <w:rsid w:val="001D5BB6"/>
    <w:rsid w:val="001D6D6F"/>
    <w:rsid w:val="001D7629"/>
    <w:rsid w:val="001E0E59"/>
    <w:rsid w:val="001E0F8A"/>
    <w:rsid w:val="001E1380"/>
    <w:rsid w:val="001E2987"/>
    <w:rsid w:val="001E29DC"/>
    <w:rsid w:val="001E3964"/>
    <w:rsid w:val="001E46F7"/>
    <w:rsid w:val="001E4885"/>
    <w:rsid w:val="001F16FB"/>
    <w:rsid w:val="001F3DF0"/>
    <w:rsid w:val="001F5D90"/>
    <w:rsid w:val="001F5E23"/>
    <w:rsid w:val="001F611D"/>
    <w:rsid w:val="001F6161"/>
    <w:rsid w:val="001F7553"/>
    <w:rsid w:val="001F7B03"/>
    <w:rsid w:val="00201139"/>
    <w:rsid w:val="002014BC"/>
    <w:rsid w:val="00201B13"/>
    <w:rsid w:val="00201FD1"/>
    <w:rsid w:val="00202A42"/>
    <w:rsid w:val="00202D73"/>
    <w:rsid w:val="00203998"/>
    <w:rsid w:val="00203D60"/>
    <w:rsid w:val="00206305"/>
    <w:rsid w:val="00207777"/>
    <w:rsid w:val="002109E6"/>
    <w:rsid w:val="00210FE6"/>
    <w:rsid w:val="0021213C"/>
    <w:rsid w:val="00215C74"/>
    <w:rsid w:val="00215EAA"/>
    <w:rsid w:val="00220A07"/>
    <w:rsid w:val="00221CF1"/>
    <w:rsid w:val="00224415"/>
    <w:rsid w:val="0022750F"/>
    <w:rsid w:val="00227549"/>
    <w:rsid w:val="002277E9"/>
    <w:rsid w:val="00230461"/>
    <w:rsid w:val="00232C3C"/>
    <w:rsid w:val="00232E81"/>
    <w:rsid w:val="002334EF"/>
    <w:rsid w:val="002339C7"/>
    <w:rsid w:val="00235406"/>
    <w:rsid w:val="0023639E"/>
    <w:rsid w:val="00237A68"/>
    <w:rsid w:val="00237EAB"/>
    <w:rsid w:val="00237EFC"/>
    <w:rsid w:val="00241331"/>
    <w:rsid w:val="00241345"/>
    <w:rsid w:val="00241360"/>
    <w:rsid w:val="0024350C"/>
    <w:rsid w:val="00243884"/>
    <w:rsid w:val="00245021"/>
    <w:rsid w:val="00246FD1"/>
    <w:rsid w:val="00247EEA"/>
    <w:rsid w:val="00250520"/>
    <w:rsid w:val="00253E9F"/>
    <w:rsid w:val="00254720"/>
    <w:rsid w:val="0025478A"/>
    <w:rsid w:val="0025538F"/>
    <w:rsid w:val="0026000E"/>
    <w:rsid w:val="00260086"/>
    <w:rsid w:val="00262C89"/>
    <w:rsid w:val="00262D2C"/>
    <w:rsid w:val="00262EC1"/>
    <w:rsid w:val="00263980"/>
    <w:rsid w:val="00263FA2"/>
    <w:rsid w:val="00265919"/>
    <w:rsid w:val="00270BF6"/>
    <w:rsid w:val="00272AB1"/>
    <w:rsid w:val="00272FCC"/>
    <w:rsid w:val="0027326C"/>
    <w:rsid w:val="00276297"/>
    <w:rsid w:val="002771CA"/>
    <w:rsid w:val="00277A21"/>
    <w:rsid w:val="002804D7"/>
    <w:rsid w:val="00281775"/>
    <w:rsid w:val="00284059"/>
    <w:rsid w:val="00284148"/>
    <w:rsid w:val="00284411"/>
    <w:rsid w:val="00285D78"/>
    <w:rsid w:val="00292DF0"/>
    <w:rsid w:val="002A2644"/>
    <w:rsid w:val="002A35EA"/>
    <w:rsid w:val="002A4501"/>
    <w:rsid w:val="002A6051"/>
    <w:rsid w:val="002A6ABE"/>
    <w:rsid w:val="002A7492"/>
    <w:rsid w:val="002B01F8"/>
    <w:rsid w:val="002B14E1"/>
    <w:rsid w:val="002B1C74"/>
    <w:rsid w:val="002B2637"/>
    <w:rsid w:val="002B3F12"/>
    <w:rsid w:val="002B42A3"/>
    <w:rsid w:val="002B4BCC"/>
    <w:rsid w:val="002B632A"/>
    <w:rsid w:val="002B7F3C"/>
    <w:rsid w:val="002C0F3F"/>
    <w:rsid w:val="002C4004"/>
    <w:rsid w:val="002C4F95"/>
    <w:rsid w:val="002C544A"/>
    <w:rsid w:val="002C5A7E"/>
    <w:rsid w:val="002C6681"/>
    <w:rsid w:val="002D2965"/>
    <w:rsid w:val="002D3A37"/>
    <w:rsid w:val="002D4860"/>
    <w:rsid w:val="002D4B5D"/>
    <w:rsid w:val="002D5117"/>
    <w:rsid w:val="002D7B90"/>
    <w:rsid w:val="002E03CA"/>
    <w:rsid w:val="002E04AE"/>
    <w:rsid w:val="002E0C46"/>
    <w:rsid w:val="002E2534"/>
    <w:rsid w:val="002E2D3A"/>
    <w:rsid w:val="002E309D"/>
    <w:rsid w:val="002E31B2"/>
    <w:rsid w:val="002E3C6D"/>
    <w:rsid w:val="002E42DA"/>
    <w:rsid w:val="002E4E3E"/>
    <w:rsid w:val="002E4F42"/>
    <w:rsid w:val="002E75F4"/>
    <w:rsid w:val="002F1E4D"/>
    <w:rsid w:val="002F251F"/>
    <w:rsid w:val="002F2B93"/>
    <w:rsid w:val="002F36C5"/>
    <w:rsid w:val="002F48C8"/>
    <w:rsid w:val="002F5A1F"/>
    <w:rsid w:val="002F5AE9"/>
    <w:rsid w:val="0030164D"/>
    <w:rsid w:val="00301746"/>
    <w:rsid w:val="003017F8"/>
    <w:rsid w:val="003023A3"/>
    <w:rsid w:val="00302DC6"/>
    <w:rsid w:val="00304B32"/>
    <w:rsid w:val="00305E81"/>
    <w:rsid w:val="00306276"/>
    <w:rsid w:val="003111B1"/>
    <w:rsid w:val="00312CEA"/>
    <w:rsid w:val="0031449D"/>
    <w:rsid w:val="00314AC1"/>
    <w:rsid w:val="0031531C"/>
    <w:rsid w:val="003153C3"/>
    <w:rsid w:val="00315FFD"/>
    <w:rsid w:val="00321C7A"/>
    <w:rsid w:val="00322B78"/>
    <w:rsid w:val="003238C3"/>
    <w:rsid w:val="003244E3"/>
    <w:rsid w:val="00324BF9"/>
    <w:rsid w:val="00326282"/>
    <w:rsid w:val="00326411"/>
    <w:rsid w:val="0032737D"/>
    <w:rsid w:val="003278A8"/>
    <w:rsid w:val="00327BD3"/>
    <w:rsid w:val="00330200"/>
    <w:rsid w:val="00332C0E"/>
    <w:rsid w:val="00334289"/>
    <w:rsid w:val="003357C8"/>
    <w:rsid w:val="00335A87"/>
    <w:rsid w:val="0033616D"/>
    <w:rsid w:val="00336D39"/>
    <w:rsid w:val="003376B5"/>
    <w:rsid w:val="003419D4"/>
    <w:rsid w:val="00341A65"/>
    <w:rsid w:val="0034290C"/>
    <w:rsid w:val="00346153"/>
    <w:rsid w:val="00346817"/>
    <w:rsid w:val="00346C91"/>
    <w:rsid w:val="00347511"/>
    <w:rsid w:val="003521B1"/>
    <w:rsid w:val="00352FDC"/>
    <w:rsid w:val="0035397F"/>
    <w:rsid w:val="00354AC0"/>
    <w:rsid w:val="00354B7A"/>
    <w:rsid w:val="00354EF8"/>
    <w:rsid w:val="0035511E"/>
    <w:rsid w:val="003566FF"/>
    <w:rsid w:val="00356792"/>
    <w:rsid w:val="00356FAB"/>
    <w:rsid w:val="00357E2F"/>
    <w:rsid w:val="00357F1A"/>
    <w:rsid w:val="003604A2"/>
    <w:rsid w:val="00360571"/>
    <w:rsid w:val="0036163C"/>
    <w:rsid w:val="00361888"/>
    <w:rsid w:val="00361B1F"/>
    <w:rsid w:val="00362804"/>
    <w:rsid w:val="00363476"/>
    <w:rsid w:val="0036541B"/>
    <w:rsid w:val="00366136"/>
    <w:rsid w:val="003700DC"/>
    <w:rsid w:val="003714F1"/>
    <w:rsid w:val="00374302"/>
    <w:rsid w:val="00374C76"/>
    <w:rsid w:val="00375398"/>
    <w:rsid w:val="0037652C"/>
    <w:rsid w:val="00377C31"/>
    <w:rsid w:val="0038074A"/>
    <w:rsid w:val="00380767"/>
    <w:rsid w:val="00381FF8"/>
    <w:rsid w:val="00383443"/>
    <w:rsid w:val="00384DDB"/>
    <w:rsid w:val="0038654B"/>
    <w:rsid w:val="0038675E"/>
    <w:rsid w:val="00387F6B"/>
    <w:rsid w:val="00390154"/>
    <w:rsid w:val="003916AE"/>
    <w:rsid w:val="00391F7B"/>
    <w:rsid w:val="003921A4"/>
    <w:rsid w:val="00392DE8"/>
    <w:rsid w:val="00394DBB"/>
    <w:rsid w:val="00396B48"/>
    <w:rsid w:val="003A02AD"/>
    <w:rsid w:val="003A0AF9"/>
    <w:rsid w:val="003A22F8"/>
    <w:rsid w:val="003A23D5"/>
    <w:rsid w:val="003A42A0"/>
    <w:rsid w:val="003A6741"/>
    <w:rsid w:val="003A6F77"/>
    <w:rsid w:val="003B0078"/>
    <w:rsid w:val="003B08B8"/>
    <w:rsid w:val="003B1FFC"/>
    <w:rsid w:val="003B23C0"/>
    <w:rsid w:val="003B2EAA"/>
    <w:rsid w:val="003B3967"/>
    <w:rsid w:val="003B3AD0"/>
    <w:rsid w:val="003B444D"/>
    <w:rsid w:val="003B547C"/>
    <w:rsid w:val="003B7D5D"/>
    <w:rsid w:val="003B7FA2"/>
    <w:rsid w:val="003C0278"/>
    <w:rsid w:val="003C4941"/>
    <w:rsid w:val="003C4E91"/>
    <w:rsid w:val="003C71A6"/>
    <w:rsid w:val="003C7D11"/>
    <w:rsid w:val="003D0B3E"/>
    <w:rsid w:val="003D321E"/>
    <w:rsid w:val="003D6A5C"/>
    <w:rsid w:val="003D6B8B"/>
    <w:rsid w:val="003D6D1A"/>
    <w:rsid w:val="003D70D7"/>
    <w:rsid w:val="003D7DFE"/>
    <w:rsid w:val="003E4148"/>
    <w:rsid w:val="003E4E94"/>
    <w:rsid w:val="003E6304"/>
    <w:rsid w:val="003E7DA0"/>
    <w:rsid w:val="003F28D0"/>
    <w:rsid w:val="003F49CE"/>
    <w:rsid w:val="003F56AF"/>
    <w:rsid w:val="00401304"/>
    <w:rsid w:val="00402824"/>
    <w:rsid w:val="004057A8"/>
    <w:rsid w:val="0040629E"/>
    <w:rsid w:val="0040676E"/>
    <w:rsid w:val="00406C39"/>
    <w:rsid w:val="00410730"/>
    <w:rsid w:val="004125F4"/>
    <w:rsid w:val="00413E5D"/>
    <w:rsid w:val="00414361"/>
    <w:rsid w:val="00414C02"/>
    <w:rsid w:val="00414E41"/>
    <w:rsid w:val="004166E9"/>
    <w:rsid w:val="0041682C"/>
    <w:rsid w:val="004169FE"/>
    <w:rsid w:val="00421A86"/>
    <w:rsid w:val="004231D5"/>
    <w:rsid w:val="00424CCB"/>
    <w:rsid w:val="004263D1"/>
    <w:rsid w:val="0043052C"/>
    <w:rsid w:val="0043137D"/>
    <w:rsid w:val="00433E1F"/>
    <w:rsid w:val="00434C85"/>
    <w:rsid w:val="004377A2"/>
    <w:rsid w:val="0044048E"/>
    <w:rsid w:val="004404A4"/>
    <w:rsid w:val="004405CD"/>
    <w:rsid w:val="00440A26"/>
    <w:rsid w:val="00442324"/>
    <w:rsid w:val="00443758"/>
    <w:rsid w:val="0044583C"/>
    <w:rsid w:val="00450D16"/>
    <w:rsid w:val="00452990"/>
    <w:rsid w:val="00453171"/>
    <w:rsid w:val="00456B51"/>
    <w:rsid w:val="00460021"/>
    <w:rsid w:val="00461C1F"/>
    <w:rsid w:val="004651AE"/>
    <w:rsid w:val="00465731"/>
    <w:rsid w:val="00465BCD"/>
    <w:rsid w:val="00466A03"/>
    <w:rsid w:val="00467DCD"/>
    <w:rsid w:val="00470DED"/>
    <w:rsid w:val="004715F5"/>
    <w:rsid w:val="00474DE0"/>
    <w:rsid w:val="004758C3"/>
    <w:rsid w:val="00475D08"/>
    <w:rsid w:val="00475DA7"/>
    <w:rsid w:val="00476193"/>
    <w:rsid w:val="00476817"/>
    <w:rsid w:val="00480031"/>
    <w:rsid w:val="004820A3"/>
    <w:rsid w:val="004829E4"/>
    <w:rsid w:val="0048453C"/>
    <w:rsid w:val="00485BE7"/>
    <w:rsid w:val="00486CBF"/>
    <w:rsid w:val="004909AD"/>
    <w:rsid w:val="00491DEE"/>
    <w:rsid w:val="00492102"/>
    <w:rsid w:val="004936B6"/>
    <w:rsid w:val="00493D91"/>
    <w:rsid w:val="00493DD3"/>
    <w:rsid w:val="0049412F"/>
    <w:rsid w:val="00494E90"/>
    <w:rsid w:val="00497F3F"/>
    <w:rsid w:val="004A0055"/>
    <w:rsid w:val="004A102D"/>
    <w:rsid w:val="004A1E69"/>
    <w:rsid w:val="004A1FA9"/>
    <w:rsid w:val="004A316C"/>
    <w:rsid w:val="004A3DDA"/>
    <w:rsid w:val="004B016B"/>
    <w:rsid w:val="004B0257"/>
    <w:rsid w:val="004B3026"/>
    <w:rsid w:val="004B4B54"/>
    <w:rsid w:val="004B5204"/>
    <w:rsid w:val="004B58DF"/>
    <w:rsid w:val="004B5B75"/>
    <w:rsid w:val="004B5BA1"/>
    <w:rsid w:val="004B7578"/>
    <w:rsid w:val="004B76EA"/>
    <w:rsid w:val="004C0680"/>
    <w:rsid w:val="004C3927"/>
    <w:rsid w:val="004C39DE"/>
    <w:rsid w:val="004C5612"/>
    <w:rsid w:val="004C584E"/>
    <w:rsid w:val="004C64AF"/>
    <w:rsid w:val="004C7044"/>
    <w:rsid w:val="004D1BD1"/>
    <w:rsid w:val="004D2774"/>
    <w:rsid w:val="004D7491"/>
    <w:rsid w:val="004D7E28"/>
    <w:rsid w:val="004E1045"/>
    <w:rsid w:val="004E1324"/>
    <w:rsid w:val="004E2292"/>
    <w:rsid w:val="004E314D"/>
    <w:rsid w:val="004E3B58"/>
    <w:rsid w:val="004E3C66"/>
    <w:rsid w:val="004E4599"/>
    <w:rsid w:val="004E5BEC"/>
    <w:rsid w:val="004E5BF1"/>
    <w:rsid w:val="004E5D7E"/>
    <w:rsid w:val="004E62CC"/>
    <w:rsid w:val="004F09A0"/>
    <w:rsid w:val="004F243C"/>
    <w:rsid w:val="004F3948"/>
    <w:rsid w:val="004F448D"/>
    <w:rsid w:val="004F5702"/>
    <w:rsid w:val="005009D1"/>
    <w:rsid w:val="0050230D"/>
    <w:rsid w:val="00502CB2"/>
    <w:rsid w:val="00502D6D"/>
    <w:rsid w:val="00502E3D"/>
    <w:rsid w:val="00503A03"/>
    <w:rsid w:val="0050400A"/>
    <w:rsid w:val="00505BE8"/>
    <w:rsid w:val="005106E4"/>
    <w:rsid w:val="00512D3E"/>
    <w:rsid w:val="005135AB"/>
    <w:rsid w:val="00513717"/>
    <w:rsid w:val="00513C50"/>
    <w:rsid w:val="00515ADD"/>
    <w:rsid w:val="00520592"/>
    <w:rsid w:val="00521F5C"/>
    <w:rsid w:val="005227ED"/>
    <w:rsid w:val="00522B93"/>
    <w:rsid w:val="00522E3E"/>
    <w:rsid w:val="0052439F"/>
    <w:rsid w:val="00524A12"/>
    <w:rsid w:val="00524BD7"/>
    <w:rsid w:val="00524FD0"/>
    <w:rsid w:val="00525601"/>
    <w:rsid w:val="00525E57"/>
    <w:rsid w:val="0052633E"/>
    <w:rsid w:val="00526848"/>
    <w:rsid w:val="00526D92"/>
    <w:rsid w:val="00527571"/>
    <w:rsid w:val="0053012D"/>
    <w:rsid w:val="00530861"/>
    <w:rsid w:val="00531524"/>
    <w:rsid w:val="005326DB"/>
    <w:rsid w:val="0053329F"/>
    <w:rsid w:val="0053350B"/>
    <w:rsid w:val="00537924"/>
    <w:rsid w:val="0054089C"/>
    <w:rsid w:val="00541149"/>
    <w:rsid w:val="005418ED"/>
    <w:rsid w:val="00541F3C"/>
    <w:rsid w:val="00542061"/>
    <w:rsid w:val="005426E0"/>
    <w:rsid w:val="00544C96"/>
    <w:rsid w:val="0054501A"/>
    <w:rsid w:val="0054557C"/>
    <w:rsid w:val="005478E6"/>
    <w:rsid w:val="00551350"/>
    <w:rsid w:val="005532CD"/>
    <w:rsid w:val="005537DD"/>
    <w:rsid w:val="005545D7"/>
    <w:rsid w:val="00555BF2"/>
    <w:rsid w:val="00556A8A"/>
    <w:rsid w:val="0056089B"/>
    <w:rsid w:val="005613F4"/>
    <w:rsid w:val="005627AD"/>
    <w:rsid w:val="00562ABA"/>
    <w:rsid w:val="00562CCE"/>
    <w:rsid w:val="00563174"/>
    <w:rsid w:val="00563515"/>
    <w:rsid w:val="0056535A"/>
    <w:rsid w:val="00567527"/>
    <w:rsid w:val="00567C94"/>
    <w:rsid w:val="00567CA0"/>
    <w:rsid w:val="00567E20"/>
    <w:rsid w:val="0057269C"/>
    <w:rsid w:val="00575DAC"/>
    <w:rsid w:val="005800AB"/>
    <w:rsid w:val="005804EE"/>
    <w:rsid w:val="005818B9"/>
    <w:rsid w:val="00582DD3"/>
    <w:rsid w:val="00585DDE"/>
    <w:rsid w:val="005869A3"/>
    <w:rsid w:val="00587095"/>
    <w:rsid w:val="00592439"/>
    <w:rsid w:val="005948D5"/>
    <w:rsid w:val="005962CE"/>
    <w:rsid w:val="005964CE"/>
    <w:rsid w:val="005A05A8"/>
    <w:rsid w:val="005A0D38"/>
    <w:rsid w:val="005A17B7"/>
    <w:rsid w:val="005A281E"/>
    <w:rsid w:val="005A3047"/>
    <w:rsid w:val="005A6090"/>
    <w:rsid w:val="005A69BC"/>
    <w:rsid w:val="005A7045"/>
    <w:rsid w:val="005A7E92"/>
    <w:rsid w:val="005B01E6"/>
    <w:rsid w:val="005B141A"/>
    <w:rsid w:val="005B1988"/>
    <w:rsid w:val="005B2F05"/>
    <w:rsid w:val="005B2FF4"/>
    <w:rsid w:val="005B3235"/>
    <w:rsid w:val="005B3BFA"/>
    <w:rsid w:val="005B6BAB"/>
    <w:rsid w:val="005C2289"/>
    <w:rsid w:val="005C3EB6"/>
    <w:rsid w:val="005C45A6"/>
    <w:rsid w:val="005C5155"/>
    <w:rsid w:val="005C6707"/>
    <w:rsid w:val="005C6F93"/>
    <w:rsid w:val="005C7FF9"/>
    <w:rsid w:val="005D0A3E"/>
    <w:rsid w:val="005D0E85"/>
    <w:rsid w:val="005D2561"/>
    <w:rsid w:val="005D6EAF"/>
    <w:rsid w:val="005D6FAC"/>
    <w:rsid w:val="005D7A40"/>
    <w:rsid w:val="005E0BAE"/>
    <w:rsid w:val="005E0BC2"/>
    <w:rsid w:val="005E18AD"/>
    <w:rsid w:val="005E1C5F"/>
    <w:rsid w:val="005E257D"/>
    <w:rsid w:val="005E409D"/>
    <w:rsid w:val="005E5F42"/>
    <w:rsid w:val="005E66F8"/>
    <w:rsid w:val="005E6A01"/>
    <w:rsid w:val="005E768C"/>
    <w:rsid w:val="005F0213"/>
    <w:rsid w:val="005F024F"/>
    <w:rsid w:val="005F2146"/>
    <w:rsid w:val="005F3DEA"/>
    <w:rsid w:val="005F47C3"/>
    <w:rsid w:val="005F5281"/>
    <w:rsid w:val="005F68AF"/>
    <w:rsid w:val="005F6AE3"/>
    <w:rsid w:val="0060063F"/>
    <w:rsid w:val="00601BF1"/>
    <w:rsid w:val="006020DF"/>
    <w:rsid w:val="00602682"/>
    <w:rsid w:val="006031D0"/>
    <w:rsid w:val="00603866"/>
    <w:rsid w:val="00604373"/>
    <w:rsid w:val="00605117"/>
    <w:rsid w:val="00605A2E"/>
    <w:rsid w:val="00605F33"/>
    <w:rsid w:val="00606A0F"/>
    <w:rsid w:val="00606FD2"/>
    <w:rsid w:val="00607344"/>
    <w:rsid w:val="00607D37"/>
    <w:rsid w:val="00614C2F"/>
    <w:rsid w:val="0061673E"/>
    <w:rsid w:val="00616F1F"/>
    <w:rsid w:val="00616FCC"/>
    <w:rsid w:val="0061722E"/>
    <w:rsid w:val="00620A29"/>
    <w:rsid w:val="00621161"/>
    <w:rsid w:val="00623D3E"/>
    <w:rsid w:val="00624B35"/>
    <w:rsid w:val="006251FA"/>
    <w:rsid w:val="006259BF"/>
    <w:rsid w:val="0063012D"/>
    <w:rsid w:val="0063158C"/>
    <w:rsid w:val="006326D7"/>
    <w:rsid w:val="006327E6"/>
    <w:rsid w:val="006331EA"/>
    <w:rsid w:val="00634FF2"/>
    <w:rsid w:val="00635236"/>
    <w:rsid w:val="0063538C"/>
    <w:rsid w:val="006360C8"/>
    <w:rsid w:val="00637418"/>
    <w:rsid w:val="006379B5"/>
    <w:rsid w:val="00640EF5"/>
    <w:rsid w:val="00642275"/>
    <w:rsid w:val="00642D6F"/>
    <w:rsid w:val="00643056"/>
    <w:rsid w:val="00645B00"/>
    <w:rsid w:val="00646B6A"/>
    <w:rsid w:val="00647F03"/>
    <w:rsid w:val="00650239"/>
    <w:rsid w:val="00650585"/>
    <w:rsid w:val="00650612"/>
    <w:rsid w:val="006512E3"/>
    <w:rsid w:val="00654590"/>
    <w:rsid w:val="0065535B"/>
    <w:rsid w:val="00655404"/>
    <w:rsid w:val="00655F7A"/>
    <w:rsid w:val="00655FC8"/>
    <w:rsid w:val="006618AA"/>
    <w:rsid w:val="006635B6"/>
    <w:rsid w:val="006636C9"/>
    <w:rsid w:val="00663892"/>
    <w:rsid w:val="006646C3"/>
    <w:rsid w:val="00665038"/>
    <w:rsid w:val="006651F0"/>
    <w:rsid w:val="00665748"/>
    <w:rsid w:val="00665DCF"/>
    <w:rsid w:val="00666586"/>
    <w:rsid w:val="006718BD"/>
    <w:rsid w:val="006722B8"/>
    <w:rsid w:val="00674BA4"/>
    <w:rsid w:val="006751D9"/>
    <w:rsid w:val="006754F1"/>
    <w:rsid w:val="00680F69"/>
    <w:rsid w:val="00681098"/>
    <w:rsid w:val="0068265D"/>
    <w:rsid w:val="0068276B"/>
    <w:rsid w:val="00685191"/>
    <w:rsid w:val="0068708A"/>
    <w:rsid w:val="0069051B"/>
    <w:rsid w:val="0069240A"/>
    <w:rsid w:val="006972CA"/>
    <w:rsid w:val="006A0C5C"/>
    <w:rsid w:val="006A242A"/>
    <w:rsid w:val="006A4033"/>
    <w:rsid w:val="006A4740"/>
    <w:rsid w:val="006A4ADC"/>
    <w:rsid w:val="006A5A83"/>
    <w:rsid w:val="006A5CC8"/>
    <w:rsid w:val="006A5EC0"/>
    <w:rsid w:val="006A67C7"/>
    <w:rsid w:val="006A798D"/>
    <w:rsid w:val="006A7D57"/>
    <w:rsid w:val="006A7DF1"/>
    <w:rsid w:val="006B2B36"/>
    <w:rsid w:val="006B42B0"/>
    <w:rsid w:val="006B51F6"/>
    <w:rsid w:val="006B5A38"/>
    <w:rsid w:val="006B65E9"/>
    <w:rsid w:val="006B6F99"/>
    <w:rsid w:val="006B77CD"/>
    <w:rsid w:val="006C021D"/>
    <w:rsid w:val="006C2833"/>
    <w:rsid w:val="006C2B23"/>
    <w:rsid w:val="006C37DD"/>
    <w:rsid w:val="006C3C07"/>
    <w:rsid w:val="006C41DF"/>
    <w:rsid w:val="006C5348"/>
    <w:rsid w:val="006C5E5A"/>
    <w:rsid w:val="006C7956"/>
    <w:rsid w:val="006C7CB0"/>
    <w:rsid w:val="006D1157"/>
    <w:rsid w:val="006D2798"/>
    <w:rsid w:val="006D3B9C"/>
    <w:rsid w:val="006D4596"/>
    <w:rsid w:val="006D4AB8"/>
    <w:rsid w:val="006D5EDD"/>
    <w:rsid w:val="006D7051"/>
    <w:rsid w:val="006E0DD3"/>
    <w:rsid w:val="006E192B"/>
    <w:rsid w:val="006E1BBE"/>
    <w:rsid w:val="006E22E8"/>
    <w:rsid w:val="006E2FC9"/>
    <w:rsid w:val="006E3236"/>
    <w:rsid w:val="006E33A2"/>
    <w:rsid w:val="006E39B1"/>
    <w:rsid w:val="006E46D8"/>
    <w:rsid w:val="006E6E54"/>
    <w:rsid w:val="006F0777"/>
    <w:rsid w:val="006F1B8A"/>
    <w:rsid w:val="006F2516"/>
    <w:rsid w:val="006F261E"/>
    <w:rsid w:val="006F2840"/>
    <w:rsid w:val="006F4ADF"/>
    <w:rsid w:val="006F5D3A"/>
    <w:rsid w:val="007033EB"/>
    <w:rsid w:val="0070431C"/>
    <w:rsid w:val="00704562"/>
    <w:rsid w:val="00704852"/>
    <w:rsid w:val="00704EDE"/>
    <w:rsid w:val="00706400"/>
    <w:rsid w:val="00706E83"/>
    <w:rsid w:val="00707CBE"/>
    <w:rsid w:val="00710856"/>
    <w:rsid w:val="00712BD6"/>
    <w:rsid w:val="00716DF4"/>
    <w:rsid w:val="007170A1"/>
    <w:rsid w:val="00720B55"/>
    <w:rsid w:val="00721037"/>
    <w:rsid w:val="0072229F"/>
    <w:rsid w:val="00725A27"/>
    <w:rsid w:val="00725EDB"/>
    <w:rsid w:val="00726BAB"/>
    <w:rsid w:val="0072763D"/>
    <w:rsid w:val="00730B00"/>
    <w:rsid w:val="0073232D"/>
    <w:rsid w:val="00733703"/>
    <w:rsid w:val="00734C2C"/>
    <w:rsid w:val="007351A5"/>
    <w:rsid w:val="007354C9"/>
    <w:rsid w:val="007357E0"/>
    <w:rsid w:val="00736D5A"/>
    <w:rsid w:val="0073740A"/>
    <w:rsid w:val="00737BD8"/>
    <w:rsid w:val="00740353"/>
    <w:rsid w:val="007416EF"/>
    <w:rsid w:val="00745277"/>
    <w:rsid w:val="00750814"/>
    <w:rsid w:val="007522B4"/>
    <w:rsid w:val="00752B14"/>
    <w:rsid w:val="00753C46"/>
    <w:rsid w:val="0075446A"/>
    <w:rsid w:val="007555C9"/>
    <w:rsid w:val="00755DC2"/>
    <w:rsid w:val="0075750D"/>
    <w:rsid w:val="007578E7"/>
    <w:rsid w:val="007605B5"/>
    <w:rsid w:val="007612B2"/>
    <w:rsid w:val="0076237C"/>
    <w:rsid w:val="00762F6F"/>
    <w:rsid w:val="00764100"/>
    <w:rsid w:val="00764BAA"/>
    <w:rsid w:val="0076650A"/>
    <w:rsid w:val="007667C8"/>
    <w:rsid w:val="007670E2"/>
    <w:rsid w:val="00767A52"/>
    <w:rsid w:val="00767F20"/>
    <w:rsid w:val="00770F59"/>
    <w:rsid w:val="00771E28"/>
    <w:rsid w:val="007720CF"/>
    <w:rsid w:val="00772B74"/>
    <w:rsid w:val="007733D3"/>
    <w:rsid w:val="00774D0B"/>
    <w:rsid w:val="00775C45"/>
    <w:rsid w:val="007777F0"/>
    <w:rsid w:val="00781E77"/>
    <w:rsid w:val="00784774"/>
    <w:rsid w:val="0078498E"/>
    <w:rsid w:val="00784F81"/>
    <w:rsid w:val="00786683"/>
    <w:rsid w:val="00791748"/>
    <w:rsid w:val="00791C02"/>
    <w:rsid w:val="00791F94"/>
    <w:rsid w:val="00793AD7"/>
    <w:rsid w:val="00793C1B"/>
    <w:rsid w:val="0079513E"/>
    <w:rsid w:val="00796CEB"/>
    <w:rsid w:val="007A0981"/>
    <w:rsid w:val="007A21D1"/>
    <w:rsid w:val="007A2C35"/>
    <w:rsid w:val="007A3192"/>
    <w:rsid w:val="007A690C"/>
    <w:rsid w:val="007B0B61"/>
    <w:rsid w:val="007B0D07"/>
    <w:rsid w:val="007B0D7D"/>
    <w:rsid w:val="007B1881"/>
    <w:rsid w:val="007B1F86"/>
    <w:rsid w:val="007B2F3D"/>
    <w:rsid w:val="007B3D1E"/>
    <w:rsid w:val="007B5BF6"/>
    <w:rsid w:val="007B7AFC"/>
    <w:rsid w:val="007C0A55"/>
    <w:rsid w:val="007C126E"/>
    <w:rsid w:val="007C1D58"/>
    <w:rsid w:val="007C1E09"/>
    <w:rsid w:val="007C46EF"/>
    <w:rsid w:val="007C4798"/>
    <w:rsid w:val="007C53FB"/>
    <w:rsid w:val="007C57B6"/>
    <w:rsid w:val="007C5D93"/>
    <w:rsid w:val="007C64B8"/>
    <w:rsid w:val="007C771B"/>
    <w:rsid w:val="007D0788"/>
    <w:rsid w:val="007D13BD"/>
    <w:rsid w:val="007D2FF7"/>
    <w:rsid w:val="007E1583"/>
    <w:rsid w:val="007E1D39"/>
    <w:rsid w:val="007E2A45"/>
    <w:rsid w:val="007E5766"/>
    <w:rsid w:val="007E5DD2"/>
    <w:rsid w:val="007E74FA"/>
    <w:rsid w:val="007F0096"/>
    <w:rsid w:val="007F0BF7"/>
    <w:rsid w:val="007F23A0"/>
    <w:rsid w:val="007F32B0"/>
    <w:rsid w:val="007F35A3"/>
    <w:rsid w:val="007F3BD0"/>
    <w:rsid w:val="007F7018"/>
    <w:rsid w:val="00801A77"/>
    <w:rsid w:val="00801EE0"/>
    <w:rsid w:val="0080289F"/>
    <w:rsid w:val="00802963"/>
    <w:rsid w:val="00804015"/>
    <w:rsid w:val="00804F32"/>
    <w:rsid w:val="00805669"/>
    <w:rsid w:val="00810624"/>
    <w:rsid w:val="0081210C"/>
    <w:rsid w:val="00812EA9"/>
    <w:rsid w:val="00813CBA"/>
    <w:rsid w:val="0081579E"/>
    <w:rsid w:val="0081689A"/>
    <w:rsid w:val="00816C8C"/>
    <w:rsid w:val="00820189"/>
    <w:rsid w:val="008203F8"/>
    <w:rsid w:val="008217B7"/>
    <w:rsid w:val="00821986"/>
    <w:rsid w:val="00821BEF"/>
    <w:rsid w:val="0082321C"/>
    <w:rsid w:val="00823EA5"/>
    <w:rsid w:val="00824D20"/>
    <w:rsid w:val="00825B0D"/>
    <w:rsid w:val="008264FF"/>
    <w:rsid w:val="00832D28"/>
    <w:rsid w:val="00834BE9"/>
    <w:rsid w:val="0083561C"/>
    <w:rsid w:val="0083646C"/>
    <w:rsid w:val="008373D2"/>
    <w:rsid w:val="00837D1E"/>
    <w:rsid w:val="008448B7"/>
    <w:rsid w:val="00845876"/>
    <w:rsid w:val="00845946"/>
    <w:rsid w:val="008469EC"/>
    <w:rsid w:val="008470FF"/>
    <w:rsid w:val="0084769E"/>
    <w:rsid w:val="00847AF9"/>
    <w:rsid w:val="00850751"/>
    <w:rsid w:val="008527C3"/>
    <w:rsid w:val="00854A6E"/>
    <w:rsid w:val="00855508"/>
    <w:rsid w:val="00855FEF"/>
    <w:rsid w:val="0085699D"/>
    <w:rsid w:val="0085712F"/>
    <w:rsid w:val="0085764C"/>
    <w:rsid w:val="008600A4"/>
    <w:rsid w:val="00860EF2"/>
    <w:rsid w:val="00861E7C"/>
    <w:rsid w:val="00862765"/>
    <w:rsid w:val="00862C20"/>
    <w:rsid w:val="00863543"/>
    <w:rsid w:val="00863748"/>
    <w:rsid w:val="00863A25"/>
    <w:rsid w:val="00865ECC"/>
    <w:rsid w:val="00866C0A"/>
    <w:rsid w:val="008675B3"/>
    <w:rsid w:val="008714F1"/>
    <w:rsid w:val="00872119"/>
    <w:rsid w:val="0087263E"/>
    <w:rsid w:val="0087293E"/>
    <w:rsid w:val="008733E7"/>
    <w:rsid w:val="00875B3C"/>
    <w:rsid w:val="00876BA4"/>
    <w:rsid w:val="00881B5A"/>
    <w:rsid w:val="0088299A"/>
    <w:rsid w:val="0088353A"/>
    <w:rsid w:val="00885257"/>
    <w:rsid w:val="008852C1"/>
    <w:rsid w:val="008868F8"/>
    <w:rsid w:val="0089016A"/>
    <w:rsid w:val="008920FE"/>
    <w:rsid w:val="00894AAA"/>
    <w:rsid w:val="00894FDD"/>
    <w:rsid w:val="00895334"/>
    <w:rsid w:val="00897ECD"/>
    <w:rsid w:val="008A6BD2"/>
    <w:rsid w:val="008B1744"/>
    <w:rsid w:val="008B17C2"/>
    <w:rsid w:val="008B2EEF"/>
    <w:rsid w:val="008B3716"/>
    <w:rsid w:val="008B3C39"/>
    <w:rsid w:val="008B5A62"/>
    <w:rsid w:val="008B660C"/>
    <w:rsid w:val="008B6902"/>
    <w:rsid w:val="008C07A9"/>
    <w:rsid w:val="008C118D"/>
    <w:rsid w:val="008C1292"/>
    <w:rsid w:val="008C3785"/>
    <w:rsid w:val="008C6193"/>
    <w:rsid w:val="008C6759"/>
    <w:rsid w:val="008D005B"/>
    <w:rsid w:val="008D0B5C"/>
    <w:rsid w:val="008D1B55"/>
    <w:rsid w:val="008D2D70"/>
    <w:rsid w:val="008D601B"/>
    <w:rsid w:val="008E0A44"/>
    <w:rsid w:val="008E0B65"/>
    <w:rsid w:val="008E1B68"/>
    <w:rsid w:val="008E3601"/>
    <w:rsid w:val="008E5402"/>
    <w:rsid w:val="008E660A"/>
    <w:rsid w:val="008F029A"/>
    <w:rsid w:val="008F276E"/>
    <w:rsid w:val="008F2770"/>
    <w:rsid w:val="008F29BB"/>
    <w:rsid w:val="008F398B"/>
    <w:rsid w:val="008F3DE4"/>
    <w:rsid w:val="008F4A57"/>
    <w:rsid w:val="008F5651"/>
    <w:rsid w:val="008F6798"/>
    <w:rsid w:val="0090134F"/>
    <w:rsid w:val="00903C5A"/>
    <w:rsid w:val="0090439E"/>
    <w:rsid w:val="00904703"/>
    <w:rsid w:val="00904C33"/>
    <w:rsid w:val="00904D1C"/>
    <w:rsid w:val="009069ED"/>
    <w:rsid w:val="00907845"/>
    <w:rsid w:val="009121E6"/>
    <w:rsid w:val="00913C09"/>
    <w:rsid w:val="00914CC8"/>
    <w:rsid w:val="00914DE6"/>
    <w:rsid w:val="009154AE"/>
    <w:rsid w:val="009156CE"/>
    <w:rsid w:val="00916600"/>
    <w:rsid w:val="009200B3"/>
    <w:rsid w:val="00921262"/>
    <w:rsid w:val="0092318B"/>
    <w:rsid w:val="00926F4F"/>
    <w:rsid w:val="00927120"/>
    <w:rsid w:val="00930A23"/>
    <w:rsid w:val="0093519C"/>
    <w:rsid w:val="009355FB"/>
    <w:rsid w:val="00936D92"/>
    <w:rsid w:val="00937731"/>
    <w:rsid w:val="00937C19"/>
    <w:rsid w:val="009406DF"/>
    <w:rsid w:val="00945032"/>
    <w:rsid w:val="00945590"/>
    <w:rsid w:val="00947F38"/>
    <w:rsid w:val="009552F3"/>
    <w:rsid w:val="0095582E"/>
    <w:rsid w:val="0095647C"/>
    <w:rsid w:val="009578CE"/>
    <w:rsid w:val="00960A2F"/>
    <w:rsid w:val="00960B82"/>
    <w:rsid w:val="00961626"/>
    <w:rsid w:val="00961649"/>
    <w:rsid w:val="00961D5F"/>
    <w:rsid w:val="00961F73"/>
    <w:rsid w:val="00963F01"/>
    <w:rsid w:val="0096468D"/>
    <w:rsid w:val="0096477B"/>
    <w:rsid w:val="00965BC5"/>
    <w:rsid w:val="00965DE5"/>
    <w:rsid w:val="00967EFF"/>
    <w:rsid w:val="00972C7E"/>
    <w:rsid w:val="00972F9B"/>
    <w:rsid w:val="0097393B"/>
    <w:rsid w:val="0097630A"/>
    <w:rsid w:val="00976A4D"/>
    <w:rsid w:val="0097719F"/>
    <w:rsid w:val="00980178"/>
    <w:rsid w:val="00980A9C"/>
    <w:rsid w:val="00980B9B"/>
    <w:rsid w:val="00984584"/>
    <w:rsid w:val="009877D6"/>
    <w:rsid w:val="00987E89"/>
    <w:rsid w:val="009906B2"/>
    <w:rsid w:val="00991F77"/>
    <w:rsid w:val="009920E8"/>
    <w:rsid w:val="009923E9"/>
    <w:rsid w:val="009923F7"/>
    <w:rsid w:val="00993200"/>
    <w:rsid w:val="00995546"/>
    <w:rsid w:val="009A1137"/>
    <w:rsid w:val="009A25E4"/>
    <w:rsid w:val="009A30F0"/>
    <w:rsid w:val="009A4185"/>
    <w:rsid w:val="009A4976"/>
    <w:rsid w:val="009A59DB"/>
    <w:rsid w:val="009A6B9B"/>
    <w:rsid w:val="009A6EB4"/>
    <w:rsid w:val="009A6ED2"/>
    <w:rsid w:val="009B3723"/>
    <w:rsid w:val="009B384B"/>
    <w:rsid w:val="009B4115"/>
    <w:rsid w:val="009B6CF7"/>
    <w:rsid w:val="009B73A1"/>
    <w:rsid w:val="009B7829"/>
    <w:rsid w:val="009C2F55"/>
    <w:rsid w:val="009C43B0"/>
    <w:rsid w:val="009C4F4F"/>
    <w:rsid w:val="009C575D"/>
    <w:rsid w:val="009C5C21"/>
    <w:rsid w:val="009C5EE9"/>
    <w:rsid w:val="009C612E"/>
    <w:rsid w:val="009C6B0D"/>
    <w:rsid w:val="009C7CD4"/>
    <w:rsid w:val="009C7E1B"/>
    <w:rsid w:val="009D0414"/>
    <w:rsid w:val="009D0C5E"/>
    <w:rsid w:val="009D14B0"/>
    <w:rsid w:val="009D25AC"/>
    <w:rsid w:val="009D3673"/>
    <w:rsid w:val="009D3923"/>
    <w:rsid w:val="009D57FF"/>
    <w:rsid w:val="009D6AFD"/>
    <w:rsid w:val="009D701D"/>
    <w:rsid w:val="009E0AE6"/>
    <w:rsid w:val="009E19A2"/>
    <w:rsid w:val="009E34BB"/>
    <w:rsid w:val="009E7B8F"/>
    <w:rsid w:val="009F2DE9"/>
    <w:rsid w:val="009F2EFF"/>
    <w:rsid w:val="009F36FA"/>
    <w:rsid w:val="009F3BE2"/>
    <w:rsid w:val="009F4697"/>
    <w:rsid w:val="009F5763"/>
    <w:rsid w:val="009F58AA"/>
    <w:rsid w:val="009F59B3"/>
    <w:rsid w:val="009F5D2D"/>
    <w:rsid w:val="009F620C"/>
    <w:rsid w:val="009F655D"/>
    <w:rsid w:val="009F6A74"/>
    <w:rsid w:val="00A00B4C"/>
    <w:rsid w:val="00A00E4A"/>
    <w:rsid w:val="00A02EB4"/>
    <w:rsid w:val="00A03B68"/>
    <w:rsid w:val="00A04AD4"/>
    <w:rsid w:val="00A06EFA"/>
    <w:rsid w:val="00A07E0B"/>
    <w:rsid w:val="00A11473"/>
    <w:rsid w:val="00A12AA6"/>
    <w:rsid w:val="00A13445"/>
    <w:rsid w:val="00A14EA9"/>
    <w:rsid w:val="00A14FE5"/>
    <w:rsid w:val="00A15730"/>
    <w:rsid w:val="00A157DB"/>
    <w:rsid w:val="00A2133D"/>
    <w:rsid w:val="00A2164B"/>
    <w:rsid w:val="00A21956"/>
    <w:rsid w:val="00A21DCB"/>
    <w:rsid w:val="00A220DE"/>
    <w:rsid w:val="00A24E63"/>
    <w:rsid w:val="00A25294"/>
    <w:rsid w:val="00A274A0"/>
    <w:rsid w:val="00A3027D"/>
    <w:rsid w:val="00A3116D"/>
    <w:rsid w:val="00A32E96"/>
    <w:rsid w:val="00A34249"/>
    <w:rsid w:val="00A355B0"/>
    <w:rsid w:val="00A37102"/>
    <w:rsid w:val="00A41DC9"/>
    <w:rsid w:val="00A44041"/>
    <w:rsid w:val="00A4478B"/>
    <w:rsid w:val="00A447D0"/>
    <w:rsid w:val="00A45F70"/>
    <w:rsid w:val="00A46858"/>
    <w:rsid w:val="00A46A5D"/>
    <w:rsid w:val="00A46F29"/>
    <w:rsid w:val="00A5054E"/>
    <w:rsid w:val="00A52B61"/>
    <w:rsid w:val="00A53F5D"/>
    <w:rsid w:val="00A558B2"/>
    <w:rsid w:val="00A55C5D"/>
    <w:rsid w:val="00A571E6"/>
    <w:rsid w:val="00A60E0C"/>
    <w:rsid w:val="00A61D9C"/>
    <w:rsid w:val="00A7268A"/>
    <w:rsid w:val="00A731AE"/>
    <w:rsid w:val="00A75B32"/>
    <w:rsid w:val="00A77C98"/>
    <w:rsid w:val="00A8000E"/>
    <w:rsid w:val="00A82818"/>
    <w:rsid w:val="00A83D04"/>
    <w:rsid w:val="00A84003"/>
    <w:rsid w:val="00A845B2"/>
    <w:rsid w:val="00A85002"/>
    <w:rsid w:val="00A85753"/>
    <w:rsid w:val="00A858ED"/>
    <w:rsid w:val="00A85DBC"/>
    <w:rsid w:val="00A86CA7"/>
    <w:rsid w:val="00A8721B"/>
    <w:rsid w:val="00A90407"/>
    <w:rsid w:val="00A90F69"/>
    <w:rsid w:val="00A919B1"/>
    <w:rsid w:val="00A92276"/>
    <w:rsid w:val="00A92482"/>
    <w:rsid w:val="00A96A8D"/>
    <w:rsid w:val="00AA0379"/>
    <w:rsid w:val="00AA0FA6"/>
    <w:rsid w:val="00AA5A15"/>
    <w:rsid w:val="00AA76DE"/>
    <w:rsid w:val="00AB17DA"/>
    <w:rsid w:val="00AB5AC8"/>
    <w:rsid w:val="00AB7DEE"/>
    <w:rsid w:val="00AC16B7"/>
    <w:rsid w:val="00AC1AAC"/>
    <w:rsid w:val="00AC2B84"/>
    <w:rsid w:val="00AC38EB"/>
    <w:rsid w:val="00AC3D98"/>
    <w:rsid w:val="00AC4573"/>
    <w:rsid w:val="00AC5680"/>
    <w:rsid w:val="00AC7623"/>
    <w:rsid w:val="00AC77E1"/>
    <w:rsid w:val="00AD030C"/>
    <w:rsid w:val="00AD2479"/>
    <w:rsid w:val="00AD3575"/>
    <w:rsid w:val="00AD3626"/>
    <w:rsid w:val="00AD3BA9"/>
    <w:rsid w:val="00AD691E"/>
    <w:rsid w:val="00AD6AC0"/>
    <w:rsid w:val="00AD6B6E"/>
    <w:rsid w:val="00AD729A"/>
    <w:rsid w:val="00AD7C98"/>
    <w:rsid w:val="00AD7F23"/>
    <w:rsid w:val="00AE057F"/>
    <w:rsid w:val="00AE256F"/>
    <w:rsid w:val="00AE3BF1"/>
    <w:rsid w:val="00AE47E0"/>
    <w:rsid w:val="00AE5B6E"/>
    <w:rsid w:val="00AE6798"/>
    <w:rsid w:val="00AF0C23"/>
    <w:rsid w:val="00AF12B7"/>
    <w:rsid w:val="00AF1D5C"/>
    <w:rsid w:val="00AF4E2D"/>
    <w:rsid w:val="00AF53FD"/>
    <w:rsid w:val="00B05652"/>
    <w:rsid w:val="00B05675"/>
    <w:rsid w:val="00B0607A"/>
    <w:rsid w:val="00B065C6"/>
    <w:rsid w:val="00B06FB0"/>
    <w:rsid w:val="00B10800"/>
    <w:rsid w:val="00B109B2"/>
    <w:rsid w:val="00B11A1E"/>
    <w:rsid w:val="00B12180"/>
    <w:rsid w:val="00B13A88"/>
    <w:rsid w:val="00B1452F"/>
    <w:rsid w:val="00B151A0"/>
    <w:rsid w:val="00B15B57"/>
    <w:rsid w:val="00B15B9D"/>
    <w:rsid w:val="00B174C7"/>
    <w:rsid w:val="00B20C43"/>
    <w:rsid w:val="00B20FCD"/>
    <w:rsid w:val="00B216E0"/>
    <w:rsid w:val="00B220C5"/>
    <w:rsid w:val="00B2219B"/>
    <w:rsid w:val="00B22609"/>
    <w:rsid w:val="00B2270D"/>
    <w:rsid w:val="00B232A0"/>
    <w:rsid w:val="00B234AE"/>
    <w:rsid w:val="00B24332"/>
    <w:rsid w:val="00B26AFF"/>
    <w:rsid w:val="00B30BD4"/>
    <w:rsid w:val="00B30E52"/>
    <w:rsid w:val="00B3430D"/>
    <w:rsid w:val="00B351E7"/>
    <w:rsid w:val="00B35DCF"/>
    <w:rsid w:val="00B35F1E"/>
    <w:rsid w:val="00B36CEE"/>
    <w:rsid w:val="00B40DF8"/>
    <w:rsid w:val="00B41477"/>
    <w:rsid w:val="00B429EE"/>
    <w:rsid w:val="00B42CE0"/>
    <w:rsid w:val="00B43262"/>
    <w:rsid w:val="00B4379A"/>
    <w:rsid w:val="00B44030"/>
    <w:rsid w:val="00B44CE3"/>
    <w:rsid w:val="00B44D7C"/>
    <w:rsid w:val="00B44FC9"/>
    <w:rsid w:val="00B45217"/>
    <w:rsid w:val="00B4544A"/>
    <w:rsid w:val="00B456E0"/>
    <w:rsid w:val="00B47D41"/>
    <w:rsid w:val="00B50BDC"/>
    <w:rsid w:val="00B51771"/>
    <w:rsid w:val="00B5196C"/>
    <w:rsid w:val="00B51A12"/>
    <w:rsid w:val="00B51F7B"/>
    <w:rsid w:val="00B52B02"/>
    <w:rsid w:val="00B52B5F"/>
    <w:rsid w:val="00B53479"/>
    <w:rsid w:val="00B540A0"/>
    <w:rsid w:val="00B579A4"/>
    <w:rsid w:val="00B6069A"/>
    <w:rsid w:val="00B60BAC"/>
    <w:rsid w:val="00B61093"/>
    <w:rsid w:val="00B6186B"/>
    <w:rsid w:val="00B61D41"/>
    <w:rsid w:val="00B64366"/>
    <w:rsid w:val="00B643E9"/>
    <w:rsid w:val="00B714C1"/>
    <w:rsid w:val="00B7294A"/>
    <w:rsid w:val="00B73066"/>
    <w:rsid w:val="00B74E97"/>
    <w:rsid w:val="00B779AB"/>
    <w:rsid w:val="00B77E5B"/>
    <w:rsid w:val="00B80211"/>
    <w:rsid w:val="00B80A9B"/>
    <w:rsid w:val="00B82699"/>
    <w:rsid w:val="00B82908"/>
    <w:rsid w:val="00B83826"/>
    <w:rsid w:val="00B85993"/>
    <w:rsid w:val="00B86AD0"/>
    <w:rsid w:val="00B91EE4"/>
    <w:rsid w:val="00B95996"/>
    <w:rsid w:val="00BA0672"/>
    <w:rsid w:val="00BA149B"/>
    <w:rsid w:val="00BA2994"/>
    <w:rsid w:val="00BA31D2"/>
    <w:rsid w:val="00BA43AC"/>
    <w:rsid w:val="00BA701B"/>
    <w:rsid w:val="00BB04DA"/>
    <w:rsid w:val="00BB0D66"/>
    <w:rsid w:val="00BB114E"/>
    <w:rsid w:val="00BB12BE"/>
    <w:rsid w:val="00BB206D"/>
    <w:rsid w:val="00BB4320"/>
    <w:rsid w:val="00BB542E"/>
    <w:rsid w:val="00BB6518"/>
    <w:rsid w:val="00BB6B0A"/>
    <w:rsid w:val="00BC141C"/>
    <w:rsid w:val="00BC2341"/>
    <w:rsid w:val="00BC390B"/>
    <w:rsid w:val="00BC3AE6"/>
    <w:rsid w:val="00BC3D3C"/>
    <w:rsid w:val="00BC484F"/>
    <w:rsid w:val="00BC7D9D"/>
    <w:rsid w:val="00BD066F"/>
    <w:rsid w:val="00BD0AD8"/>
    <w:rsid w:val="00BD22D9"/>
    <w:rsid w:val="00BD293B"/>
    <w:rsid w:val="00BD2D74"/>
    <w:rsid w:val="00BD354B"/>
    <w:rsid w:val="00BD5367"/>
    <w:rsid w:val="00BD60DC"/>
    <w:rsid w:val="00BD6304"/>
    <w:rsid w:val="00BD7612"/>
    <w:rsid w:val="00BE11BB"/>
    <w:rsid w:val="00BE1B99"/>
    <w:rsid w:val="00BE1E4E"/>
    <w:rsid w:val="00BE3783"/>
    <w:rsid w:val="00BE4551"/>
    <w:rsid w:val="00BE4C1B"/>
    <w:rsid w:val="00BE4C3B"/>
    <w:rsid w:val="00BE4F83"/>
    <w:rsid w:val="00BE50E9"/>
    <w:rsid w:val="00BE56E1"/>
    <w:rsid w:val="00BE7080"/>
    <w:rsid w:val="00BF052F"/>
    <w:rsid w:val="00BF0877"/>
    <w:rsid w:val="00BF0F5D"/>
    <w:rsid w:val="00BF35DF"/>
    <w:rsid w:val="00BF3CA8"/>
    <w:rsid w:val="00BF7B0C"/>
    <w:rsid w:val="00C000E8"/>
    <w:rsid w:val="00C0097C"/>
    <w:rsid w:val="00C00F51"/>
    <w:rsid w:val="00C040BB"/>
    <w:rsid w:val="00C06FF8"/>
    <w:rsid w:val="00C07440"/>
    <w:rsid w:val="00C113AB"/>
    <w:rsid w:val="00C12410"/>
    <w:rsid w:val="00C1266E"/>
    <w:rsid w:val="00C13F11"/>
    <w:rsid w:val="00C14199"/>
    <w:rsid w:val="00C14A04"/>
    <w:rsid w:val="00C14D48"/>
    <w:rsid w:val="00C154CC"/>
    <w:rsid w:val="00C21327"/>
    <w:rsid w:val="00C22EAB"/>
    <w:rsid w:val="00C23ECC"/>
    <w:rsid w:val="00C25473"/>
    <w:rsid w:val="00C26CEB"/>
    <w:rsid w:val="00C26D45"/>
    <w:rsid w:val="00C3176B"/>
    <w:rsid w:val="00C31B41"/>
    <w:rsid w:val="00C34C21"/>
    <w:rsid w:val="00C34F05"/>
    <w:rsid w:val="00C36E71"/>
    <w:rsid w:val="00C405D3"/>
    <w:rsid w:val="00C4304B"/>
    <w:rsid w:val="00C5042F"/>
    <w:rsid w:val="00C51551"/>
    <w:rsid w:val="00C5259B"/>
    <w:rsid w:val="00C525BC"/>
    <w:rsid w:val="00C52612"/>
    <w:rsid w:val="00C53517"/>
    <w:rsid w:val="00C54C30"/>
    <w:rsid w:val="00C555FB"/>
    <w:rsid w:val="00C567F1"/>
    <w:rsid w:val="00C570D1"/>
    <w:rsid w:val="00C60379"/>
    <w:rsid w:val="00C67476"/>
    <w:rsid w:val="00C7014C"/>
    <w:rsid w:val="00C75923"/>
    <w:rsid w:val="00C76A1C"/>
    <w:rsid w:val="00C76A97"/>
    <w:rsid w:val="00C76CB4"/>
    <w:rsid w:val="00C77034"/>
    <w:rsid w:val="00C77309"/>
    <w:rsid w:val="00C80BAD"/>
    <w:rsid w:val="00C846CD"/>
    <w:rsid w:val="00C85757"/>
    <w:rsid w:val="00C902B2"/>
    <w:rsid w:val="00CA0866"/>
    <w:rsid w:val="00CA1FD4"/>
    <w:rsid w:val="00CA3527"/>
    <w:rsid w:val="00CA3708"/>
    <w:rsid w:val="00CA4B67"/>
    <w:rsid w:val="00CA4EE8"/>
    <w:rsid w:val="00CA635A"/>
    <w:rsid w:val="00CA753C"/>
    <w:rsid w:val="00CB0982"/>
    <w:rsid w:val="00CB0D89"/>
    <w:rsid w:val="00CB188B"/>
    <w:rsid w:val="00CB3507"/>
    <w:rsid w:val="00CB57B0"/>
    <w:rsid w:val="00CB6CEB"/>
    <w:rsid w:val="00CB759E"/>
    <w:rsid w:val="00CC068E"/>
    <w:rsid w:val="00CC2DCA"/>
    <w:rsid w:val="00CC38CD"/>
    <w:rsid w:val="00CC3F7B"/>
    <w:rsid w:val="00CC72BE"/>
    <w:rsid w:val="00CC7DF7"/>
    <w:rsid w:val="00CD0AB9"/>
    <w:rsid w:val="00CD4B61"/>
    <w:rsid w:val="00CD6CD2"/>
    <w:rsid w:val="00CD77EF"/>
    <w:rsid w:val="00CD78B8"/>
    <w:rsid w:val="00CE025A"/>
    <w:rsid w:val="00CE1AAD"/>
    <w:rsid w:val="00CE568D"/>
    <w:rsid w:val="00CE6991"/>
    <w:rsid w:val="00CE72DD"/>
    <w:rsid w:val="00CE769B"/>
    <w:rsid w:val="00CF0FEF"/>
    <w:rsid w:val="00CF1426"/>
    <w:rsid w:val="00CF2B78"/>
    <w:rsid w:val="00CF2ED9"/>
    <w:rsid w:val="00CF3303"/>
    <w:rsid w:val="00CF35D3"/>
    <w:rsid w:val="00CF3910"/>
    <w:rsid w:val="00CF539D"/>
    <w:rsid w:val="00CF6265"/>
    <w:rsid w:val="00CF6762"/>
    <w:rsid w:val="00CF7A52"/>
    <w:rsid w:val="00D001EA"/>
    <w:rsid w:val="00D0045C"/>
    <w:rsid w:val="00D007B0"/>
    <w:rsid w:val="00D01688"/>
    <w:rsid w:val="00D01A2B"/>
    <w:rsid w:val="00D01EE3"/>
    <w:rsid w:val="00D0318A"/>
    <w:rsid w:val="00D033E3"/>
    <w:rsid w:val="00D05089"/>
    <w:rsid w:val="00D056F1"/>
    <w:rsid w:val="00D05DA2"/>
    <w:rsid w:val="00D06005"/>
    <w:rsid w:val="00D07086"/>
    <w:rsid w:val="00D07C32"/>
    <w:rsid w:val="00D11831"/>
    <w:rsid w:val="00D1289F"/>
    <w:rsid w:val="00D13ABA"/>
    <w:rsid w:val="00D150AC"/>
    <w:rsid w:val="00D15879"/>
    <w:rsid w:val="00D16200"/>
    <w:rsid w:val="00D21BC7"/>
    <w:rsid w:val="00D2329F"/>
    <w:rsid w:val="00D23D79"/>
    <w:rsid w:val="00D24A78"/>
    <w:rsid w:val="00D25492"/>
    <w:rsid w:val="00D30644"/>
    <w:rsid w:val="00D31F18"/>
    <w:rsid w:val="00D32682"/>
    <w:rsid w:val="00D328E8"/>
    <w:rsid w:val="00D32FAB"/>
    <w:rsid w:val="00D32FB6"/>
    <w:rsid w:val="00D349F9"/>
    <w:rsid w:val="00D350AF"/>
    <w:rsid w:val="00D357FD"/>
    <w:rsid w:val="00D3686F"/>
    <w:rsid w:val="00D40DB2"/>
    <w:rsid w:val="00D435F2"/>
    <w:rsid w:val="00D44553"/>
    <w:rsid w:val="00D45337"/>
    <w:rsid w:val="00D453A3"/>
    <w:rsid w:val="00D46684"/>
    <w:rsid w:val="00D51193"/>
    <w:rsid w:val="00D56D2A"/>
    <w:rsid w:val="00D573A4"/>
    <w:rsid w:val="00D61CCD"/>
    <w:rsid w:val="00D6327D"/>
    <w:rsid w:val="00D63495"/>
    <w:rsid w:val="00D6481A"/>
    <w:rsid w:val="00D64DAD"/>
    <w:rsid w:val="00D652FB"/>
    <w:rsid w:val="00D655D4"/>
    <w:rsid w:val="00D65617"/>
    <w:rsid w:val="00D663AD"/>
    <w:rsid w:val="00D67143"/>
    <w:rsid w:val="00D677A5"/>
    <w:rsid w:val="00D70DB4"/>
    <w:rsid w:val="00D71616"/>
    <w:rsid w:val="00D718B3"/>
    <w:rsid w:val="00D75AB6"/>
    <w:rsid w:val="00D761BC"/>
    <w:rsid w:val="00D76B85"/>
    <w:rsid w:val="00D76CD9"/>
    <w:rsid w:val="00D76EDD"/>
    <w:rsid w:val="00D80E1F"/>
    <w:rsid w:val="00D80F46"/>
    <w:rsid w:val="00D8186E"/>
    <w:rsid w:val="00D826A1"/>
    <w:rsid w:val="00D82958"/>
    <w:rsid w:val="00D83229"/>
    <w:rsid w:val="00D84787"/>
    <w:rsid w:val="00D8481B"/>
    <w:rsid w:val="00D85932"/>
    <w:rsid w:val="00D868CC"/>
    <w:rsid w:val="00D86F9C"/>
    <w:rsid w:val="00D925CA"/>
    <w:rsid w:val="00D93CC7"/>
    <w:rsid w:val="00D958CF"/>
    <w:rsid w:val="00DA068A"/>
    <w:rsid w:val="00DA2E05"/>
    <w:rsid w:val="00DA32E6"/>
    <w:rsid w:val="00DA4AAA"/>
    <w:rsid w:val="00DA558F"/>
    <w:rsid w:val="00DA67DA"/>
    <w:rsid w:val="00DA68D5"/>
    <w:rsid w:val="00DA6FBA"/>
    <w:rsid w:val="00DA7D56"/>
    <w:rsid w:val="00DB156A"/>
    <w:rsid w:val="00DB1771"/>
    <w:rsid w:val="00DB1B02"/>
    <w:rsid w:val="00DB1F18"/>
    <w:rsid w:val="00DB3256"/>
    <w:rsid w:val="00DB5264"/>
    <w:rsid w:val="00DB77F0"/>
    <w:rsid w:val="00DC1D33"/>
    <w:rsid w:val="00DC3814"/>
    <w:rsid w:val="00DC4D06"/>
    <w:rsid w:val="00DC6227"/>
    <w:rsid w:val="00DC7C89"/>
    <w:rsid w:val="00DD004F"/>
    <w:rsid w:val="00DD05EB"/>
    <w:rsid w:val="00DD469D"/>
    <w:rsid w:val="00DD663F"/>
    <w:rsid w:val="00DD6979"/>
    <w:rsid w:val="00DD6BD7"/>
    <w:rsid w:val="00DE0242"/>
    <w:rsid w:val="00DE11E0"/>
    <w:rsid w:val="00DE37F3"/>
    <w:rsid w:val="00DE650F"/>
    <w:rsid w:val="00DE67D0"/>
    <w:rsid w:val="00DE730C"/>
    <w:rsid w:val="00DF1002"/>
    <w:rsid w:val="00DF1B3D"/>
    <w:rsid w:val="00DF1B59"/>
    <w:rsid w:val="00DF2DD4"/>
    <w:rsid w:val="00DF33E9"/>
    <w:rsid w:val="00DF3F4B"/>
    <w:rsid w:val="00DF650C"/>
    <w:rsid w:val="00DF69FF"/>
    <w:rsid w:val="00DF6FD4"/>
    <w:rsid w:val="00DF713E"/>
    <w:rsid w:val="00E006FC"/>
    <w:rsid w:val="00E0081F"/>
    <w:rsid w:val="00E024BA"/>
    <w:rsid w:val="00E03C85"/>
    <w:rsid w:val="00E05154"/>
    <w:rsid w:val="00E06D00"/>
    <w:rsid w:val="00E071D6"/>
    <w:rsid w:val="00E07DF2"/>
    <w:rsid w:val="00E07DFB"/>
    <w:rsid w:val="00E124E1"/>
    <w:rsid w:val="00E12634"/>
    <w:rsid w:val="00E14085"/>
    <w:rsid w:val="00E17447"/>
    <w:rsid w:val="00E177B0"/>
    <w:rsid w:val="00E205ED"/>
    <w:rsid w:val="00E20AED"/>
    <w:rsid w:val="00E2133B"/>
    <w:rsid w:val="00E21596"/>
    <w:rsid w:val="00E22208"/>
    <w:rsid w:val="00E234A3"/>
    <w:rsid w:val="00E26D95"/>
    <w:rsid w:val="00E3168D"/>
    <w:rsid w:val="00E34923"/>
    <w:rsid w:val="00E3581A"/>
    <w:rsid w:val="00E36AEE"/>
    <w:rsid w:val="00E37F7D"/>
    <w:rsid w:val="00E409F7"/>
    <w:rsid w:val="00E43D27"/>
    <w:rsid w:val="00E44553"/>
    <w:rsid w:val="00E4559D"/>
    <w:rsid w:val="00E462F7"/>
    <w:rsid w:val="00E50272"/>
    <w:rsid w:val="00E514F3"/>
    <w:rsid w:val="00E5339B"/>
    <w:rsid w:val="00E5377B"/>
    <w:rsid w:val="00E538D2"/>
    <w:rsid w:val="00E5565B"/>
    <w:rsid w:val="00E55DD4"/>
    <w:rsid w:val="00E5638C"/>
    <w:rsid w:val="00E566AE"/>
    <w:rsid w:val="00E57A98"/>
    <w:rsid w:val="00E57DC6"/>
    <w:rsid w:val="00E60971"/>
    <w:rsid w:val="00E6351D"/>
    <w:rsid w:val="00E66897"/>
    <w:rsid w:val="00E67B5A"/>
    <w:rsid w:val="00E70006"/>
    <w:rsid w:val="00E7495A"/>
    <w:rsid w:val="00E77AD2"/>
    <w:rsid w:val="00E82C75"/>
    <w:rsid w:val="00E833CB"/>
    <w:rsid w:val="00E8405B"/>
    <w:rsid w:val="00E84932"/>
    <w:rsid w:val="00E8579C"/>
    <w:rsid w:val="00E8678D"/>
    <w:rsid w:val="00E871A2"/>
    <w:rsid w:val="00E907A2"/>
    <w:rsid w:val="00E91EB0"/>
    <w:rsid w:val="00E925EA"/>
    <w:rsid w:val="00E92A97"/>
    <w:rsid w:val="00E94A5F"/>
    <w:rsid w:val="00E95362"/>
    <w:rsid w:val="00E95377"/>
    <w:rsid w:val="00E9614D"/>
    <w:rsid w:val="00EA1194"/>
    <w:rsid w:val="00EA2361"/>
    <w:rsid w:val="00EA5516"/>
    <w:rsid w:val="00EA6451"/>
    <w:rsid w:val="00EA6614"/>
    <w:rsid w:val="00EB1A5E"/>
    <w:rsid w:val="00EB21DB"/>
    <w:rsid w:val="00EB2E07"/>
    <w:rsid w:val="00EB3A72"/>
    <w:rsid w:val="00EB6D9C"/>
    <w:rsid w:val="00EB6FA4"/>
    <w:rsid w:val="00EB7721"/>
    <w:rsid w:val="00EB78EC"/>
    <w:rsid w:val="00EB79CC"/>
    <w:rsid w:val="00EB7AAE"/>
    <w:rsid w:val="00EC1CAB"/>
    <w:rsid w:val="00EC23C3"/>
    <w:rsid w:val="00EC2705"/>
    <w:rsid w:val="00EC331A"/>
    <w:rsid w:val="00EC3823"/>
    <w:rsid w:val="00EC43A9"/>
    <w:rsid w:val="00EC4A04"/>
    <w:rsid w:val="00EC5618"/>
    <w:rsid w:val="00EC73D9"/>
    <w:rsid w:val="00EC75AD"/>
    <w:rsid w:val="00ED01C2"/>
    <w:rsid w:val="00ED04A5"/>
    <w:rsid w:val="00ED0B41"/>
    <w:rsid w:val="00ED0F5E"/>
    <w:rsid w:val="00ED14C1"/>
    <w:rsid w:val="00ED3AAD"/>
    <w:rsid w:val="00ED4E41"/>
    <w:rsid w:val="00ED5710"/>
    <w:rsid w:val="00ED5E67"/>
    <w:rsid w:val="00ED7AA4"/>
    <w:rsid w:val="00EE162A"/>
    <w:rsid w:val="00EE1A8C"/>
    <w:rsid w:val="00EE354D"/>
    <w:rsid w:val="00EE3DEF"/>
    <w:rsid w:val="00EE7BA3"/>
    <w:rsid w:val="00EE7C30"/>
    <w:rsid w:val="00EF032E"/>
    <w:rsid w:val="00EF1E83"/>
    <w:rsid w:val="00EF3634"/>
    <w:rsid w:val="00EF5247"/>
    <w:rsid w:val="00EF5AD5"/>
    <w:rsid w:val="00EF636B"/>
    <w:rsid w:val="00EF672E"/>
    <w:rsid w:val="00F012E4"/>
    <w:rsid w:val="00F0186D"/>
    <w:rsid w:val="00F0580B"/>
    <w:rsid w:val="00F10975"/>
    <w:rsid w:val="00F10D7D"/>
    <w:rsid w:val="00F12791"/>
    <w:rsid w:val="00F14A74"/>
    <w:rsid w:val="00F14D45"/>
    <w:rsid w:val="00F15222"/>
    <w:rsid w:val="00F2059A"/>
    <w:rsid w:val="00F20C14"/>
    <w:rsid w:val="00F214A3"/>
    <w:rsid w:val="00F22178"/>
    <w:rsid w:val="00F2336F"/>
    <w:rsid w:val="00F249E9"/>
    <w:rsid w:val="00F26D0D"/>
    <w:rsid w:val="00F32EF8"/>
    <w:rsid w:val="00F32F09"/>
    <w:rsid w:val="00F337FE"/>
    <w:rsid w:val="00F34537"/>
    <w:rsid w:val="00F34986"/>
    <w:rsid w:val="00F3526C"/>
    <w:rsid w:val="00F356F8"/>
    <w:rsid w:val="00F35E14"/>
    <w:rsid w:val="00F373D1"/>
    <w:rsid w:val="00F379A4"/>
    <w:rsid w:val="00F37C75"/>
    <w:rsid w:val="00F37EB6"/>
    <w:rsid w:val="00F40DE7"/>
    <w:rsid w:val="00F4149D"/>
    <w:rsid w:val="00F42A14"/>
    <w:rsid w:val="00F44A2F"/>
    <w:rsid w:val="00F44C17"/>
    <w:rsid w:val="00F44DC1"/>
    <w:rsid w:val="00F44F8F"/>
    <w:rsid w:val="00F45D9B"/>
    <w:rsid w:val="00F45EF3"/>
    <w:rsid w:val="00F469CE"/>
    <w:rsid w:val="00F50899"/>
    <w:rsid w:val="00F5403D"/>
    <w:rsid w:val="00F573C2"/>
    <w:rsid w:val="00F57AED"/>
    <w:rsid w:val="00F60CBB"/>
    <w:rsid w:val="00F62367"/>
    <w:rsid w:val="00F62773"/>
    <w:rsid w:val="00F62F5B"/>
    <w:rsid w:val="00F64CD9"/>
    <w:rsid w:val="00F66143"/>
    <w:rsid w:val="00F6687E"/>
    <w:rsid w:val="00F66E92"/>
    <w:rsid w:val="00F70238"/>
    <w:rsid w:val="00F70BFD"/>
    <w:rsid w:val="00F71C2C"/>
    <w:rsid w:val="00F72750"/>
    <w:rsid w:val="00F72824"/>
    <w:rsid w:val="00F72FAF"/>
    <w:rsid w:val="00F75278"/>
    <w:rsid w:val="00F75EED"/>
    <w:rsid w:val="00F77482"/>
    <w:rsid w:val="00F8061E"/>
    <w:rsid w:val="00F81803"/>
    <w:rsid w:val="00F81E6C"/>
    <w:rsid w:val="00F82070"/>
    <w:rsid w:val="00F82EFE"/>
    <w:rsid w:val="00F83DE6"/>
    <w:rsid w:val="00F853FE"/>
    <w:rsid w:val="00F85FC0"/>
    <w:rsid w:val="00F920F7"/>
    <w:rsid w:val="00F926B7"/>
    <w:rsid w:val="00F929A5"/>
    <w:rsid w:val="00F9457A"/>
    <w:rsid w:val="00F94A75"/>
    <w:rsid w:val="00F94E66"/>
    <w:rsid w:val="00FA00C3"/>
    <w:rsid w:val="00FA17DC"/>
    <w:rsid w:val="00FA1827"/>
    <w:rsid w:val="00FA2BBA"/>
    <w:rsid w:val="00FA43E4"/>
    <w:rsid w:val="00FA66CC"/>
    <w:rsid w:val="00FA7331"/>
    <w:rsid w:val="00FA7CAC"/>
    <w:rsid w:val="00FB06CC"/>
    <w:rsid w:val="00FB175A"/>
    <w:rsid w:val="00FB2FF9"/>
    <w:rsid w:val="00FB40AC"/>
    <w:rsid w:val="00FB4148"/>
    <w:rsid w:val="00FB42F1"/>
    <w:rsid w:val="00FB4A84"/>
    <w:rsid w:val="00FB553A"/>
    <w:rsid w:val="00FB6959"/>
    <w:rsid w:val="00FB6F14"/>
    <w:rsid w:val="00FB76C2"/>
    <w:rsid w:val="00FB7981"/>
    <w:rsid w:val="00FC02A9"/>
    <w:rsid w:val="00FC149C"/>
    <w:rsid w:val="00FC2392"/>
    <w:rsid w:val="00FC26DE"/>
    <w:rsid w:val="00FC3141"/>
    <w:rsid w:val="00FC4989"/>
    <w:rsid w:val="00FC4EE2"/>
    <w:rsid w:val="00FC567A"/>
    <w:rsid w:val="00FD0A83"/>
    <w:rsid w:val="00FD0C6F"/>
    <w:rsid w:val="00FD53B8"/>
    <w:rsid w:val="00FD5D7B"/>
    <w:rsid w:val="00FD66C3"/>
    <w:rsid w:val="00FD6EE8"/>
    <w:rsid w:val="00FD7744"/>
    <w:rsid w:val="00FD7C5C"/>
    <w:rsid w:val="00FE21BD"/>
    <w:rsid w:val="00FE2E40"/>
    <w:rsid w:val="00FE4894"/>
    <w:rsid w:val="00FE5676"/>
    <w:rsid w:val="00FE630D"/>
    <w:rsid w:val="00FE78EF"/>
    <w:rsid w:val="00FF2000"/>
    <w:rsid w:val="00FF214A"/>
    <w:rsid w:val="00FF2F8A"/>
    <w:rsid w:val="00FF3AAA"/>
    <w:rsid w:val="00FF418B"/>
    <w:rsid w:val="00FF50CD"/>
    <w:rsid w:val="00FF536F"/>
    <w:rsid w:val="00FF5CFA"/>
    <w:rsid w:val="00FF6022"/>
    <w:rsid w:val="00FF6861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35E9D0A-DE5D-4CFB-9558-16BA6E2E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D20A3"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pPr>
      <w:keepNext/>
      <w:numPr>
        <w:numId w:val="4"/>
      </w:numPr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ind w:left="6372"/>
      <w:jc w:val="right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pPr>
      <w:keepNext/>
      <w:jc w:val="center"/>
      <w:outlineLvl w:val="7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link w:val="TekstpodstawowywcityZnak"/>
    <w:pPr>
      <w:ind w:firstLine="360"/>
      <w:jc w:val="both"/>
    </w:pPr>
    <w:rPr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  <w:lang w:val="x-none" w:eastAsia="x-none"/>
    </w:rPr>
  </w:style>
  <w:style w:type="paragraph" w:styleId="Tekstpodstawowy3">
    <w:name w:val="Body Text 3"/>
    <w:basedOn w:val="Normalny"/>
    <w:rPr>
      <w:sz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B12180"/>
  </w:style>
  <w:style w:type="character" w:styleId="Odwoanieprzypisudolnego">
    <w:name w:val="footnote reference"/>
    <w:semiHidden/>
    <w:rsid w:val="00B12180"/>
    <w:rPr>
      <w:vertAlign w:val="superscript"/>
    </w:rPr>
  </w:style>
  <w:style w:type="table" w:styleId="Tabela-Siatka">
    <w:name w:val="Table Grid"/>
    <w:basedOn w:val="Standardowy"/>
    <w:rsid w:val="0032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AD6AC0"/>
    <w:pPr>
      <w:jc w:val="center"/>
    </w:pPr>
    <w:rPr>
      <w:b/>
      <w:sz w:val="28"/>
    </w:rPr>
  </w:style>
  <w:style w:type="paragraph" w:styleId="Nagwek">
    <w:name w:val="header"/>
    <w:basedOn w:val="Normalny"/>
    <w:link w:val="NagwekZnak"/>
    <w:uiPriority w:val="99"/>
    <w:rsid w:val="00346817"/>
    <w:pPr>
      <w:tabs>
        <w:tab w:val="center" w:pos="4536"/>
        <w:tab w:val="right" w:pos="9072"/>
      </w:tabs>
    </w:pPr>
  </w:style>
  <w:style w:type="paragraph" w:customStyle="1" w:styleId="Domy">
    <w:name w:val="Domy"/>
    <w:rsid w:val="00EE354D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Akapitzlist">
    <w:name w:val="List Paragraph"/>
    <w:basedOn w:val="Normalny"/>
    <w:qFormat/>
    <w:rsid w:val="00EE35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C3176B"/>
    <w:rPr>
      <w:sz w:val="16"/>
      <w:szCs w:val="16"/>
    </w:rPr>
  </w:style>
  <w:style w:type="paragraph" w:styleId="Tekstkomentarza">
    <w:name w:val="annotation text"/>
    <w:basedOn w:val="Normalny"/>
    <w:semiHidden/>
    <w:rsid w:val="00C3176B"/>
  </w:style>
  <w:style w:type="paragraph" w:styleId="Tematkomentarza">
    <w:name w:val="annotation subject"/>
    <w:basedOn w:val="Tekstkomentarza"/>
    <w:next w:val="Tekstkomentarza"/>
    <w:semiHidden/>
    <w:rsid w:val="00C3176B"/>
    <w:rPr>
      <w:b/>
      <w:bCs/>
    </w:rPr>
  </w:style>
  <w:style w:type="character" w:styleId="Hipercze">
    <w:name w:val="Hyperlink"/>
    <w:rsid w:val="002E31B2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281775"/>
  </w:style>
  <w:style w:type="character" w:customStyle="1" w:styleId="t31">
    <w:name w:val="t31"/>
    <w:rsid w:val="001937EC"/>
    <w:rPr>
      <w:rFonts w:ascii="Courier New" w:hAnsi="Courier New" w:cs="Courier New" w:hint="default"/>
    </w:rPr>
  </w:style>
  <w:style w:type="character" w:customStyle="1" w:styleId="Tekstpodstawowy2Znak">
    <w:name w:val="Tekst podstawowy 2 Znak"/>
    <w:link w:val="Tekstpodstawowy2"/>
    <w:rsid w:val="0061722E"/>
    <w:rPr>
      <w:sz w:val="24"/>
    </w:rPr>
  </w:style>
  <w:style w:type="paragraph" w:customStyle="1" w:styleId="CM4">
    <w:name w:val="CM4"/>
    <w:basedOn w:val="Normalny"/>
    <w:next w:val="Normalny"/>
    <w:rsid w:val="00335A87"/>
    <w:pPr>
      <w:autoSpaceDE w:val="0"/>
      <w:autoSpaceDN w:val="0"/>
      <w:adjustRightInd w:val="0"/>
    </w:pPr>
    <w:rPr>
      <w:rFonts w:ascii="EUAlbertina" w:eastAsia="Calibri" w:hAnsi="EUAlbertina"/>
      <w:sz w:val="24"/>
      <w:szCs w:val="24"/>
      <w:lang w:eastAsia="en-US"/>
    </w:rPr>
  </w:style>
  <w:style w:type="character" w:customStyle="1" w:styleId="Nagwek1Znak">
    <w:name w:val="Nagłówek 1 Znak"/>
    <w:link w:val="Nagwek1"/>
    <w:rsid w:val="00EF1E83"/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EF1E83"/>
    <w:rPr>
      <w:sz w:val="24"/>
    </w:rPr>
  </w:style>
  <w:style w:type="paragraph" w:customStyle="1" w:styleId="Default">
    <w:name w:val="Default"/>
    <w:rsid w:val="002B14E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gwek8Znak">
    <w:name w:val="Nagłówek 8 Znak"/>
    <w:link w:val="Nagwek8"/>
    <w:rsid w:val="004E2292"/>
    <w:rPr>
      <w:b/>
      <w:sz w:val="24"/>
    </w:rPr>
  </w:style>
  <w:style w:type="paragraph" w:styleId="Bezodstpw">
    <w:name w:val="No Spacing"/>
    <w:uiPriority w:val="1"/>
    <w:qFormat/>
    <w:rsid w:val="00650612"/>
  </w:style>
  <w:style w:type="character" w:customStyle="1" w:styleId="Nagwek5Znak">
    <w:name w:val="Nagłówek 5 Znak"/>
    <w:link w:val="Nagwek5"/>
    <w:rsid w:val="00F94E66"/>
    <w:rPr>
      <w:b/>
      <w:sz w:val="24"/>
    </w:rPr>
  </w:style>
  <w:style w:type="character" w:customStyle="1" w:styleId="NagwekZnak">
    <w:name w:val="Nagłówek Znak"/>
    <w:link w:val="Nagwek"/>
    <w:uiPriority w:val="99"/>
    <w:rsid w:val="00F94E66"/>
  </w:style>
  <w:style w:type="character" w:styleId="Nierozpoznanawzmianka">
    <w:name w:val="Unresolved Mention"/>
    <w:uiPriority w:val="99"/>
    <w:semiHidden/>
    <w:unhideWhenUsed/>
    <w:rsid w:val="00170DF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65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04CF9-CD86-4249-B8C8-8F42C5F9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6821</Words>
  <Characters>53403</Characters>
  <Application>Microsoft Office Word</Application>
  <DocSecurity>0</DocSecurity>
  <Lines>445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PUP Mińsk Maz.</Company>
  <LinksUpToDate>false</LinksUpToDate>
  <CharactersWithSpaces>60104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Powiatowy Urząd Pracy</dc:creator>
  <cp:keywords/>
  <dc:description/>
  <cp:lastModifiedBy>Katarzyna Niewiadomska</cp:lastModifiedBy>
  <cp:revision>3</cp:revision>
  <cp:lastPrinted>2025-01-27T08:06:00Z</cp:lastPrinted>
  <dcterms:created xsi:type="dcterms:W3CDTF">2025-01-27T09:00:00Z</dcterms:created>
  <dcterms:modified xsi:type="dcterms:W3CDTF">2025-01-27T09:00:00Z</dcterms:modified>
</cp:coreProperties>
</file>