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59D3" w14:textId="77777777" w:rsidR="00A81D1E" w:rsidRDefault="006469BA" w:rsidP="00412EEE">
      <w:pPr>
        <w:pStyle w:val="Nagwek1"/>
        <w:jc w:val="left"/>
      </w:pPr>
      <w:r w:rsidRPr="00CE1AC0">
        <w:t xml:space="preserve">Wykaz załączników </w:t>
      </w:r>
      <w:r w:rsidR="00201070" w:rsidRPr="00CE1AC0">
        <w:t>do wniosku osoby niepełnosprawnej dotyczący środków na podjęcie działalności gospodarczej lub rolniczej albo działalności w formie spółdzielni socjalnej</w:t>
      </w:r>
    </w:p>
    <w:p w14:paraId="4E9B70C0" w14:textId="5F9C28C8" w:rsidR="00201070" w:rsidRPr="00EC13E1" w:rsidRDefault="00201070" w:rsidP="00412EEE">
      <w:pPr>
        <w:rPr>
          <w:b/>
          <w:bCs/>
        </w:rPr>
      </w:pPr>
      <w:r w:rsidRPr="00EC13E1">
        <w:rPr>
          <w:b/>
          <w:bCs/>
        </w:rPr>
        <w:t xml:space="preserve">Załączniki </w:t>
      </w:r>
      <w:r w:rsidR="0090762D" w:rsidRPr="00EC13E1">
        <w:rPr>
          <w:b/>
          <w:bCs/>
        </w:rPr>
        <w:t>do wn</w:t>
      </w:r>
      <w:r w:rsidR="005F752C" w:rsidRPr="00EC13E1">
        <w:rPr>
          <w:b/>
          <w:bCs/>
        </w:rPr>
        <w:t>i</w:t>
      </w:r>
      <w:r w:rsidR="0090762D" w:rsidRPr="00EC13E1">
        <w:rPr>
          <w:b/>
          <w:bCs/>
        </w:rPr>
        <w:t>osku</w:t>
      </w:r>
      <w:r w:rsidR="0090762D" w:rsidRPr="00EC13E1">
        <w:rPr>
          <w:rFonts w:cs="Arial"/>
          <w:b/>
          <w:bCs/>
        </w:rPr>
        <w:t>:</w:t>
      </w:r>
    </w:p>
    <w:p w14:paraId="332C47C9" w14:textId="77777777" w:rsidR="00031259" w:rsidRPr="00951C3D" w:rsidRDefault="00031259" w:rsidP="00412EEE">
      <w:pPr>
        <w:pStyle w:val="Akapitzlist"/>
        <w:numPr>
          <w:ilvl w:val="0"/>
          <w:numId w:val="11"/>
        </w:numPr>
        <w:suppressAutoHyphens/>
        <w:spacing w:after="0" w:line="300" w:lineRule="auto"/>
        <w:rPr>
          <w:rFonts w:cs="Arial"/>
        </w:rPr>
      </w:pPr>
      <w:r w:rsidRPr="00951C3D">
        <w:rPr>
          <w:rFonts w:cs="Arial"/>
        </w:rPr>
        <w:t xml:space="preserve">W zależności od wskazanej </w:t>
      </w:r>
      <w:r w:rsidR="00830F3B" w:rsidRPr="00951C3D">
        <w:rPr>
          <w:rFonts w:cs="Arial"/>
        </w:rPr>
        <w:t>formy zabezpieczenia zwrotu prz</w:t>
      </w:r>
      <w:r w:rsidR="00A71743" w:rsidRPr="00951C3D">
        <w:rPr>
          <w:rFonts w:cs="Arial"/>
        </w:rPr>
        <w:t>yznanych środków na</w:t>
      </w:r>
      <w:r w:rsidR="00591E9B" w:rsidRPr="00951C3D">
        <w:rPr>
          <w:rFonts w:cs="Arial"/>
        </w:rPr>
        <w:t xml:space="preserve"> podjęcie działalności gospodarczej, rolniczej albo działalności w formie spółdzielni socjalnej </w:t>
      </w:r>
      <w:r w:rsidR="00830F3B" w:rsidRPr="00951C3D">
        <w:rPr>
          <w:rFonts w:cs="Arial"/>
        </w:rPr>
        <w:t xml:space="preserve"> Wnioskodawca dołącza:</w:t>
      </w:r>
    </w:p>
    <w:p w14:paraId="44CAA849" w14:textId="0ED87185" w:rsidR="00031259" w:rsidRPr="00951C3D" w:rsidRDefault="00031259" w:rsidP="00412EEE">
      <w:pPr>
        <w:numPr>
          <w:ilvl w:val="0"/>
          <w:numId w:val="7"/>
        </w:numPr>
        <w:tabs>
          <w:tab w:val="clear" w:pos="0"/>
        </w:tabs>
        <w:suppressAutoHyphens/>
        <w:spacing w:after="0" w:line="300" w:lineRule="auto"/>
        <w:ind w:left="357" w:firstLine="69"/>
        <w:rPr>
          <w:rFonts w:cs="Arial"/>
        </w:rPr>
      </w:pPr>
      <w:r w:rsidRPr="00951C3D">
        <w:rPr>
          <w:rFonts w:cs="Arial"/>
          <w:b/>
        </w:rPr>
        <w:t>W przypadku weksla z poręczeniem wekslowym (a</w:t>
      </w:r>
      <w:r w:rsidR="00281DC8" w:rsidRPr="00951C3D">
        <w:rPr>
          <w:rFonts w:cs="Arial"/>
          <w:b/>
        </w:rPr>
        <w:t>w</w:t>
      </w:r>
      <w:r w:rsidRPr="00951C3D">
        <w:rPr>
          <w:rFonts w:cs="Arial"/>
          <w:b/>
        </w:rPr>
        <w:t>al)</w:t>
      </w:r>
    </w:p>
    <w:p w14:paraId="2DA6D030" w14:textId="17BB19E3" w:rsidR="00031259" w:rsidRPr="00F21596" w:rsidRDefault="00031259" w:rsidP="00412EEE">
      <w:pPr>
        <w:pStyle w:val="Akapitzlist"/>
        <w:numPr>
          <w:ilvl w:val="0"/>
          <w:numId w:val="18"/>
        </w:numPr>
        <w:suppressAutoHyphens/>
        <w:spacing w:after="0" w:line="300" w:lineRule="auto"/>
        <w:ind w:left="993" w:hanging="284"/>
        <w:rPr>
          <w:rFonts w:cs="Arial"/>
        </w:rPr>
      </w:pPr>
      <w:r w:rsidRPr="00F21596">
        <w:rPr>
          <w:rFonts w:cs="Arial"/>
        </w:rPr>
        <w:t xml:space="preserve">Wypełnione Oświadczenie poręczyciela </w:t>
      </w:r>
      <w:r w:rsidR="009A1AF8" w:rsidRPr="00F21596">
        <w:rPr>
          <w:rFonts w:cs="Arial"/>
          <w:b/>
        </w:rPr>
        <w:t>(załącznik</w:t>
      </w:r>
      <w:r w:rsidR="00830F3B" w:rsidRPr="00F21596">
        <w:rPr>
          <w:rFonts w:cs="Arial"/>
          <w:b/>
        </w:rPr>
        <w:t xml:space="preserve"> 1 lub 1</w:t>
      </w:r>
      <w:r w:rsidR="000B689F">
        <w:rPr>
          <w:rFonts w:cs="Arial"/>
          <w:b/>
        </w:rPr>
        <w:t>a)</w:t>
      </w:r>
    </w:p>
    <w:p w14:paraId="738D88D7" w14:textId="77777777" w:rsidR="00031259" w:rsidRPr="00951C3D" w:rsidRDefault="00031259" w:rsidP="00412EEE">
      <w:pPr>
        <w:numPr>
          <w:ilvl w:val="0"/>
          <w:numId w:val="7"/>
        </w:numPr>
        <w:tabs>
          <w:tab w:val="clear" w:pos="0"/>
        </w:tabs>
        <w:suppressAutoHyphens/>
        <w:spacing w:after="0" w:line="300" w:lineRule="auto"/>
        <w:ind w:left="357" w:firstLine="69"/>
        <w:rPr>
          <w:rFonts w:cs="Arial"/>
        </w:rPr>
      </w:pPr>
      <w:r w:rsidRPr="00951C3D">
        <w:rPr>
          <w:rFonts w:cs="Arial"/>
          <w:b/>
        </w:rPr>
        <w:t>W przypadku blokady rachunku bankowego:</w:t>
      </w:r>
    </w:p>
    <w:p w14:paraId="5F96B2BE" w14:textId="1FA9AA5C" w:rsidR="006469BA" w:rsidRPr="006469BA" w:rsidRDefault="00031259" w:rsidP="00412EEE">
      <w:pPr>
        <w:numPr>
          <w:ilvl w:val="0"/>
          <w:numId w:val="9"/>
        </w:numPr>
        <w:tabs>
          <w:tab w:val="left" w:pos="993"/>
        </w:tabs>
        <w:suppressAutoHyphens/>
        <w:spacing w:after="0" w:line="300" w:lineRule="auto"/>
        <w:ind w:left="357" w:firstLine="352"/>
        <w:rPr>
          <w:rFonts w:cs="Arial"/>
        </w:rPr>
      </w:pPr>
      <w:r w:rsidRPr="00951C3D">
        <w:rPr>
          <w:rFonts w:cs="Arial"/>
        </w:rPr>
        <w:t xml:space="preserve">Wypełnione oświadczenie właściciela rachunku bankowego </w:t>
      </w:r>
      <w:r w:rsidR="009A1AF8" w:rsidRPr="00951C3D">
        <w:rPr>
          <w:rFonts w:cs="Arial"/>
          <w:b/>
          <w:bCs/>
        </w:rPr>
        <w:t>(załącznik</w:t>
      </w:r>
      <w:r w:rsidR="00830F3B" w:rsidRPr="00951C3D">
        <w:rPr>
          <w:rFonts w:cs="Arial"/>
          <w:b/>
          <w:bCs/>
        </w:rPr>
        <w:t xml:space="preserve"> nr 3</w:t>
      </w:r>
      <w:r w:rsidRPr="00951C3D">
        <w:rPr>
          <w:rFonts w:cs="Arial"/>
          <w:b/>
          <w:bCs/>
        </w:rPr>
        <w:t>)</w:t>
      </w:r>
    </w:p>
    <w:p w14:paraId="60F62184" w14:textId="77777777" w:rsidR="00031259" w:rsidRPr="006469BA" w:rsidRDefault="00031259" w:rsidP="00412EEE">
      <w:pPr>
        <w:numPr>
          <w:ilvl w:val="0"/>
          <w:numId w:val="7"/>
        </w:numPr>
        <w:tabs>
          <w:tab w:val="clear" w:pos="0"/>
        </w:tabs>
        <w:suppressAutoHyphens/>
        <w:spacing w:after="0" w:line="300" w:lineRule="auto"/>
        <w:ind w:left="357" w:firstLine="69"/>
        <w:rPr>
          <w:rFonts w:cs="Arial"/>
          <w:b/>
        </w:rPr>
      </w:pPr>
      <w:r w:rsidRPr="006469BA">
        <w:rPr>
          <w:rFonts w:cs="Arial"/>
          <w:b/>
        </w:rPr>
        <w:t>W przypadku aktu notarialnego o dobrowolnym poddaniu się egzekucji:</w:t>
      </w:r>
    </w:p>
    <w:p w14:paraId="5D70AA1B" w14:textId="77777777" w:rsidR="00031259" w:rsidRPr="00F21596" w:rsidRDefault="00031259" w:rsidP="00412EEE">
      <w:pPr>
        <w:pStyle w:val="Akapitzlist"/>
        <w:numPr>
          <w:ilvl w:val="0"/>
          <w:numId w:val="18"/>
        </w:numPr>
        <w:tabs>
          <w:tab w:val="left" w:pos="993"/>
        </w:tabs>
        <w:suppressAutoHyphens/>
        <w:spacing w:after="0" w:line="300" w:lineRule="auto"/>
        <w:ind w:hanging="926"/>
        <w:rPr>
          <w:rFonts w:cs="Arial"/>
        </w:rPr>
      </w:pPr>
      <w:r w:rsidRPr="00F21596">
        <w:rPr>
          <w:rFonts w:cs="Arial"/>
        </w:rPr>
        <w:t xml:space="preserve">Wypełnione oświadczenie o sytuacji majątkowej Wnioskodawcy  </w:t>
      </w:r>
      <w:r w:rsidR="00830F3B" w:rsidRPr="00F21596">
        <w:rPr>
          <w:rFonts w:cs="Arial"/>
          <w:b/>
        </w:rPr>
        <w:t>(zał</w:t>
      </w:r>
      <w:r w:rsidR="009A1AF8" w:rsidRPr="00F21596">
        <w:rPr>
          <w:rFonts w:cs="Arial"/>
          <w:b/>
        </w:rPr>
        <w:t>ącznik n</w:t>
      </w:r>
      <w:r w:rsidR="00830F3B" w:rsidRPr="00F21596">
        <w:rPr>
          <w:rFonts w:cs="Arial"/>
          <w:b/>
        </w:rPr>
        <w:t>r 2</w:t>
      </w:r>
      <w:r w:rsidRPr="00F21596">
        <w:rPr>
          <w:rFonts w:cs="Arial"/>
          <w:b/>
        </w:rPr>
        <w:t xml:space="preserve">) </w:t>
      </w:r>
    </w:p>
    <w:p w14:paraId="1E4AE60F" w14:textId="554ABE21" w:rsidR="006469BA" w:rsidRPr="006469BA" w:rsidRDefault="00830F3B" w:rsidP="00412EEE">
      <w:pPr>
        <w:pStyle w:val="Akapitzlist"/>
        <w:numPr>
          <w:ilvl w:val="0"/>
          <w:numId w:val="11"/>
        </w:numPr>
        <w:suppressAutoHyphens/>
        <w:spacing w:after="0" w:line="300" w:lineRule="auto"/>
        <w:ind w:left="357" w:hanging="357"/>
        <w:rPr>
          <w:rFonts w:cs="Arial"/>
        </w:rPr>
      </w:pPr>
      <w:r w:rsidRPr="00951C3D">
        <w:rPr>
          <w:rFonts w:cs="Arial"/>
        </w:rPr>
        <w:t xml:space="preserve">Oświadczenie współmałżonka Wnioskodawcy </w:t>
      </w:r>
      <w:r w:rsidR="009A1AF8" w:rsidRPr="00951C3D">
        <w:rPr>
          <w:rFonts w:cs="Arial"/>
          <w:b/>
        </w:rPr>
        <w:t>(</w:t>
      </w:r>
      <w:r w:rsidR="000B689F">
        <w:rPr>
          <w:rFonts w:cs="Arial"/>
          <w:b/>
        </w:rPr>
        <w:t>załącznik nr 5</w:t>
      </w:r>
      <w:r w:rsidR="009A1AF8" w:rsidRPr="00951C3D">
        <w:rPr>
          <w:rFonts w:cs="Arial"/>
          <w:b/>
        </w:rPr>
        <w:t>)</w:t>
      </w:r>
    </w:p>
    <w:p w14:paraId="547A8EC0" w14:textId="2BB3BE0A" w:rsidR="00830F3B" w:rsidRPr="000B689F" w:rsidRDefault="00830F3B" w:rsidP="00412EEE">
      <w:pPr>
        <w:pStyle w:val="Akapitzlist"/>
        <w:numPr>
          <w:ilvl w:val="0"/>
          <w:numId w:val="11"/>
        </w:numPr>
        <w:suppressAutoHyphens/>
        <w:spacing w:after="0" w:line="300" w:lineRule="auto"/>
        <w:rPr>
          <w:rFonts w:cs="Arial"/>
        </w:rPr>
      </w:pPr>
      <w:r w:rsidRPr="00951C3D">
        <w:rPr>
          <w:rFonts w:cs="Arial"/>
        </w:rPr>
        <w:t>Oświadczenie Wnioskodawcy o otrzymanej pomocy publicznej i p</w:t>
      </w:r>
      <w:r w:rsidR="009A1AF8" w:rsidRPr="00951C3D">
        <w:rPr>
          <w:rFonts w:cs="Arial"/>
        </w:rPr>
        <w:t xml:space="preserve">omocy de minimis </w:t>
      </w:r>
      <w:r w:rsidR="000B689F">
        <w:rPr>
          <w:rFonts w:cs="Arial"/>
          <w:b/>
        </w:rPr>
        <w:t>(załącznik nr 6</w:t>
      </w:r>
      <w:r w:rsidR="009A1AF8" w:rsidRPr="00951C3D">
        <w:rPr>
          <w:rFonts w:cs="Arial"/>
          <w:b/>
        </w:rPr>
        <w:t>)</w:t>
      </w:r>
    </w:p>
    <w:p w14:paraId="0054D79A" w14:textId="392CFB8F" w:rsidR="000B689F" w:rsidRPr="00820DA1" w:rsidRDefault="000B689F" w:rsidP="00412EEE">
      <w:pPr>
        <w:pStyle w:val="Akapitzlist"/>
        <w:numPr>
          <w:ilvl w:val="0"/>
          <w:numId w:val="11"/>
        </w:numPr>
        <w:suppressAutoHyphens/>
        <w:spacing w:after="0" w:line="300" w:lineRule="auto"/>
        <w:rPr>
          <w:rFonts w:cs="Arial"/>
        </w:rPr>
      </w:pPr>
      <w:r w:rsidRPr="003C7689">
        <w:rPr>
          <w:rFonts w:eastAsia="Times New Roman"/>
          <w:bCs/>
          <w:lang w:eastAsia="pl-PL"/>
        </w:rPr>
        <w:t>Dane wnioskodawcy i poręczyciela niezbędne do podpisania umowy</w:t>
      </w:r>
      <w:r>
        <w:rPr>
          <w:rFonts w:eastAsia="Times New Roman"/>
          <w:bCs/>
          <w:lang w:eastAsia="pl-PL"/>
        </w:rPr>
        <w:t xml:space="preserve"> </w:t>
      </w:r>
      <w:r w:rsidRPr="000B689F">
        <w:rPr>
          <w:rFonts w:eastAsia="Times New Roman"/>
          <w:b/>
          <w:bCs/>
          <w:lang w:eastAsia="pl-PL"/>
        </w:rPr>
        <w:t>(załącznik nr 4)</w:t>
      </w:r>
    </w:p>
    <w:p w14:paraId="7DA4A556" w14:textId="14F77A5A" w:rsidR="00820DA1" w:rsidRPr="00820DA1" w:rsidRDefault="00820DA1" w:rsidP="00207F56">
      <w:pPr>
        <w:pStyle w:val="Akapitzlist"/>
        <w:numPr>
          <w:ilvl w:val="0"/>
          <w:numId w:val="11"/>
        </w:numPr>
        <w:spacing w:line="300" w:lineRule="auto"/>
        <w:ind w:left="357" w:hanging="357"/>
        <w:rPr>
          <w:rFonts w:cs="Arial"/>
        </w:rPr>
      </w:pPr>
      <w:r>
        <w:rPr>
          <w:rFonts w:cs="Arial"/>
        </w:rPr>
        <w:t>O</w:t>
      </w:r>
      <w:r w:rsidRPr="00820DA1">
        <w:rPr>
          <w:rFonts w:cs="Arial"/>
        </w:rPr>
        <w:t xml:space="preserve">świadczenia o przetwarzaniu danych osobowych </w:t>
      </w:r>
      <w:r w:rsidR="00207F56" w:rsidRPr="00207F56">
        <w:rPr>
          <w:rFonts w:cs="Arial"/>
        </w:rPr>
        <w:t xml:space="preserve">dla współmałżonków osób ubiegających się lub korzystających z form pomocy </w:t>
      </w:r>
      <w:r w:rsidRPr="00820DA1">
        <w:rPr>
          <w:rFonts w:cs="Arial"/>
        </w:rPr>
        <w:t>(oraz poręczycieli i ich współmałżonków</w:t>
      </w:r>
      <w:r>
        <w:rPr>
          <w:rFonts w:cs="Arial"/>
        </w:rPr>
        <w:t xml:space="preserve"> </w:t>
      </w:r>
      <w:r w:rsidRPr="00820DA1">
        <w:rPr>
          <w:rFonts w:cs="Arial"/>
          <w:b/>
          <w:bCs/>
        </w:rPr>
        <w:t>(załącznik nr 7 i 8)</w:t>
      </w:r>
    </w:p>
    <w:p w14:paraId="58A27E72" w14:textId="77777777" w:rsidR="006469BA" w:rsidRDefault="0090762D" w:rsidP="00412EE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300" w:lineRule="auto"/>
        <w:contextualSpacing w:val="0"/>
        <w:rPr>
          <w:rFonts w:cs="Arial"/>
          <w:color w:val="000000" w:themeColor="text1"/>
        </w:rPr>
      </w:pPr>
      <w:r w:rsidRPr="006469BA">
        <w:rPr>
          <w:rFonts w:cs="Arial"/>
          <w:color w:val="000000" w:themeColor="text1"/>
        </w:rPr>
        <w:t>Formularz informacji przedstawianych przy ubieganiu się o pomoc de minimis</w:t>
      </w:r>
      <w:r w:rsidR="005F752C" w:rsidRPr="006469BA">
        <w:rPr>
          <w:rFonts w:cs="Arial"/>
          <w:color w:val="000000" w:themeColor="text1"/>
        </w:rPr>
        <w:t>.</w:t>
      </w:r>
    </w:p>
    <w:p w14:paraId="68E8A825" w14:textId="6CD9B301" w:rsidR="0090762D" w:rsidRPr="006469BA" w:rsidRDefault="0090762D" w:rsidP="00412EE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300" w:lineRule="auto"/>
        <w:contextualSpacing w:val="0"/>
        <w:rPr>
          <w:rFonts w:cs="Arial"/>
          <w:color w:val="000000" w:themeColor="text1"/>
        </w:rPr>
      </w:pPr>
      <w:r w:rsidRPr="006469BA">
        <w:rPr>
          <w:rFonts w:cs="Arial"/>
          <w:color w:val="000000" w:themeColor="text1"/>
        </w:rPr>
        <w:t>Dokumenty potwierdzające cenę szacunkową planowanych zakupów (m.in. wydruki ze stron, ceny z katalogów, oferty handlowe itp.)</w:t>
      </w:r>
    </w:p>
    <w:p w14:paraId="408781F6" w14:textId="77777777" w:rsidR="0090762D" w:rsidRPr="00951C3D" w:rsidRDefault="0090762D" w:rsidP="00412EE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Dokumenty potwierdzające:</w:t>
      </w:r>
    </w:p>
    <w:p w14:paraId="29919123" w14:textId="77777777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wolę innych osób lub podmiotów prowadzących działalność gospodarczą, rolniczą albo działalność w formie spółdzielni socjalnej przyjęcia Wnioskodawcy do tej działalności</w:t>
      </w:r>
    </w:p>
    <w:p w14:paraId="5079AC3A" w14:textId="6E191CF3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dokonanie czynności pozwalających na zapoznanie potencjalnych klientów z</w:t>
      </w:r>
      <w:r w:rsidR="008C13F9">
        <w:rPr>
          <w:rFonts w:cs="Arial"/>
          <w:color w:val="000000" w:themeColor="text1"/>
        </w:rPr>
        <w:t> </w:t>
      </w:r>
      <w:r w:rsidRPr="008C13F9">
        <w:rPr>
          <w:rFonts w:cs="Arial"/>
          <w:color w:val="000000" w:themeColor="text1"/>
        </w:rPr>
        <w:t>ofertą planowanej działalności</w:t>
      </w:r>
    </w:p>
    <w:p w14:paraId="66D115F8" w14:textId="2FC78EBA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dokonanie czynności, które pozwolą na zapewnienie</w:t>
      </w:r>
      <w:r w:rsidR="005F752C" w:rsidRPr="008C13F9">
        <w:rPr>
          <w:rFonts w:cs="Arial"/>
          <w:color w:val="000000" w:themeColor="text1"/>
        </w:rPr>
        <w:t xml:space="preserve"> płynnej współpracy z</w:t>
      </w:r>
      <w:r w:rsidR="008C13F9">
        <w:rPr>
          <w:rFonts w:cs="Arial"/>
          <w:color w:val="000000" w:themeColor="text1"/>
        </w:rPr>
        <w:t> </w:t>
      </w:r>
      <w:r w:rsidR="005F752C" w:rsidRPr="008C13F9">
        <w:rPr>
          <w:rFonts w:cs="Arial"/>
          <w:color w:val="000000" w:themeColor="text1"/>
        </w:rPr>
        <w:t xml:space="preserve">dostawcą </w:t>
      </w:r>
      <w:r w:rsidRPr="008C13F9">
        <w:rPr>
          <w:rFonts w:cs="Arial"/>
          <w:color w:val="000000" w:themeColor="text1"/>
        </w:rPr>
        <w:t>i</w:t>
      </w:r>
      <w:r w:rsidR="004962B4" w:rsidRPr="008C13F9">
        <w:rPr>
          <w:rFonts w:cs="Arial"/>
          <w:color w:val="000000" w:themeColor="text1"/>
        </w:rPr>
        <w:t> </w:t>
      </w:r>
      <w:r w:rsidRPr="008C13F9">
        <w:rPr>
          <w:rFonts w:cs="Arial"/>
          <w:color w:val="000000" w:themeColor="text1"/>
        </w:rPr>
        <w:t xml:space="preserve">kontrahentami </w:t>
      </w:r>
    </w:p>
    <w:p w14:paraId="7E44B052" w14:textId="77777777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wysokość wkładu własnego Wnioskodawcy</w:t>
      </w:r>
    </w:p>
    <w:p w14:paraId="2C2D22D7" w14:textId="4C303458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uprawnienia i kwalifikacje Wnioskodawcy lub innych osób wymagane w</w:t>
      </w:r>
      <w:r w:rsidR="008C13F9">
        <w:rPr>
          <w:rFonts w:cs="Arial"/>
          <w:color w:val="000000" w:themeColor="text1"/>
        </w:rPr>
        <w:t> </w:t>
      </w:r>
      <w:r w:rsidRPr="008C13F9">
        <w:rPr>
          <w:rFonts w:cs="Arial"/>
          <w:color w:val="000000" w:themeColor="text1"/>
        </w:rPr>
        <w:t xml:space="preserve">planowanej działalności </w:t>
      </w:r>
    </w:p>
    <w:p w14:paraId="5A9E5F0E" w14:textId="06678209" w:rsidR="0090762D" w:rsidRPr="008C13F9" w:rsidRDefault="0090762D" w:rsidP="008C13F9">
      <w:pPr>
        <w:pStyle w:val="Akapitzlist"/>
        <w:numPr>
          <w:ilvl w:val="0"/>
          <w:numId w:val="29"/>
        </w:numPr>
        <w:suppressAutoHyphens/>
        <w:autoSpaceDE w:val="0"/>
        <w:spacing w:after="0" w:line="300" w:lineRule="auto"/>
        <w:rPr>
          <w:rStyle w:val="markedcontent"/>
          <w:rFonts w:cs="Arial"/>
          <w:color w:val="000000" w:themeColor="text1"/>
        </w:rPr>
      </w:pPr>
      <w:r w:rsidRPr="008C13F9">
        <w:rPr>
          <w:rFonts w:cs="Arial"/>
          <w:color w:val="000000" w:themeColor="text1"/>
        </w:rPr>
        <w:t>doświadczenie i umiejętności Wnioskodawcy lub innych osób przydatne w</w:t>
      </w:r>
      <w:r w:rsidR="008C13F9">
        <w:rPr>
          <w:rFonts w:cs="Arial"/>
          <w:color w:val="000000" w:themeColor="text1"/>
        </w:rPr>
        <w:t> </w:t>
      </w:r>
      <w:r w:rsidRPr="008C13F9">
        <w:rPr>
          <w:rFonts w:cs="Arial"/>
          <w:color w:val="000000" w:themeColor="text1"/>
        </w:rPr>
        <w:t xml:space="preserve">planowanej działalności </w:t>
      </w:r>
    </w:p>
    <w:p w14:paraId="75220947" w14:textId="77777777" w:rsidR="001A5FC1" w:rsidRPr="00951C3D" w:rsidRDefault="0007050E" w:rsidP="00412EEE">
      <w:pPr>
        <w:pStyle w:val="Nagwek"/>
        <w:spacing w:line="300" w:lineRule="auto"/>
        <w:ind w:left="7371"/>
        <w:rPr>
          <w:rFonts w:eastAsia="Calibri" w:cs="Arial"/>
          <w:b/>
        </w:rPr>
      </w:pPr>
      <w:r w:rsidRPr="00951C3D">
        <w:rPr>
          <w:rFonts w:eastAsia="Calibri" w:cs="Arial"/>
          <w:b/>
        </w:rPr>
        <w:tab/>
      </w:r>
    </w:p>
    <w:p w14:paraId="42C6E27D" w14:textId="77777777" w:rsidR="001A5FC1" w:rsidRPr="00951C3D" w:rsidRDefault="001A5FC1" w:rsidP="00412EEE">
      <w:pPr>
        <w:spacing w:line="300" w:lineRule="auto"/>
        <w:rPr>
          <w:rFonts w:eastAsia="Calibri" w:cs="Arial"/>
          <w:b/>
        </w:rPr>
      </w:pPr>
      <w:r w:rsidRPr="00951C3D">
        <w:rPr>
          <w:rFonts w:eastAsia="Calibri" w:cs="Arial"/>
          <w:b/>
        </w:rPr>
        <w:br w:type="page"/>
      </w:r>
    </w:p>
    <w:p w14:paraId="2A6A7D9F" w14:textId="77777777" w:rsidR="00A81D1E" w:rsidRDefault="0007050E" w:rsidP="00412EEE">
      <w:pPr>
        <w:pStyle w:val="Nagwek1"/>
        <w:spacing w:line="300" w:lineRule="auto"/>
        <w:jc w:val="left"/>
      </w:pPr>
      <w:r w:rsidRPr="00951C3D">
        <w:lastRenderedPageBreak/>
        <w:t>Załącznik nr 1</w:t>
      </w:r>
    </w:p>
    <w:p w14:paraId="4C2BC3FA" w14:textId="314475DD" w:rsidR="0007050E" w:rsidRPr="00A81D1E" w:rsidRDefault="00F21596" w:rsidP="00412EEE">
      <w:pPr>
        <w:rPr>
          <w:b/>
          <w:bCs/>
        </w:rPr>
      </w:pPr>
      <w:r w:rsidRPr="00A81D1E">
        <w:rPr>
          <w:b/>
          <w:bCs/>
        </w:rPr>
        <w:t>Oświadczenie poręczyciela</w:t>
      </w:r>
    </w:p>
    <w:p w14:paraId="460A28B5" w14:textId="5859EE77" w:rsidR="0007050E" w:rsidRPr="00951C3D" w:rsidRDefault="00EA03F3" w:rsidP="00412EEE">
      <w:pPr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Ja niżej podpisany(a):</w:t>
      </w:r>
    </w:p>
    <w:p w14:paraId="0EC88E42" w14:textId="06425B34" w:rsidR="0007050E" w:rsidRPr="00951C3D" w:rsidRDefault="007C5015" w:rsidP="00412EEE">
      <w:pPr>
        <w:spacing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</w:t>
      </w:r>
      <w:r w:rsidR="0007050E" w:rsidRPr="00951C3D">
        <w:rPr>
          <w:rFonts w:cs="Arial"/>
          <w:color w:val="000000" w:themeColor="text1"/>
        </w:rPr>
        <w:t>mię nazwisko</w:t>
      </w:r>
      <w:r w:rsidR="00EA03F3" w:rsidRPr="00951C3D">
        <w:rPr>
          <w:rFonts w:cs="Arial"/>
          <w:color w:val="000000" w:themeColor="text1"/>
        </w:rPr>
        <w:t>:</w:t>
      </w:r>
      <w:r w:rsidR="00CE1AC0">
        <w:rPr>
          <w:rFonts w:cs="Arial"/>
          <w:color w:val="000000" w:themeColor="text1"/>
        </w:rPr>
        <w:t xml:space="preserve"> </w:t>
      </w:r>
    </w:p>
    <w:p w14:paraId="3F064009" w14:textId="0D1E42E5" w:rsidR="0007050E" w:rsidRPr="00951C3D" w:rsidRDefault="00CE07B2" w:rsidP="00412EEE">
      <w:pPr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PESEL:</w:t>
      </w:r>
      <w:r w:rsidR="00CE1AC0">
        <w:rPr>
          <w:rFonts w:cs="Arial"/>
          <w:color w:val="000000" w:themeColor="text1"/>
        </w:rPr>
        <w:t xml:space="preserve"> </w:t>
      </w:r>
    </w:p>
    <w:p w14:paraId="6DD36CBD" w14:textId="5CF901BD" w:rsidR="0007050E" w:rsidRPr="00951C3D" w:rsidRDefault="0007050E" w:rsidP="00412EEE">
      <w:pPr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Seria i nr dokumentu tożsamości</w:t>
      </w:r>
      <w:r w:rsidR="00EA03F3" w:rsidRPr="00951C3D">
        <w:rPr>
          <w:rFonts w:cs="Arial"/>
          <w:color w:val="000000" w:themeColor="text1"/>
        </w:rPr>
        <w:t>:</w:t>
      </w:r>
    </w:p>
    <w:p w14:paraId="7D587139" w14:textId="2B34B5A8" w:rsidR="0007050E" w:rsidRPr="00951C3D" w:rsidRDefault="00CE1AC0" w:rsidP="00412EEE">
      <w:pPr>
        <w:spacing w:line="300" w:lineRule="auto"/>
        <w:rPr>
          <w:rFonts w:eastAsia="Calibri" w:cs="Arial"/>
          <w:b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Adres zamieszkania: </w:t>
      </w:r>
    </w:p>
    <w:p w14:paraId="44FC99C8" w14:textId="48B493B3" w:rsidR="0007050E" w:rsidRPr="00951C3D" w:rsidRDefault="00EA03F3" w:rsidP="00412EEE">
      <w:pPr>
        <w:spacing w:line="300" w:lineRule="auto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Oświadczam, że</w:t>
      </w:r>
      <w:r w:rsidR="0007050E" w:rsidRPr="00951C3D">
        <w:rPr>
          <w:rFonts w:eastAsia="Calibri" w:cs="Arial"/>
          <w:color w:val="000000" w:themeColor="text1"/>
        </w:rPr>
        <w:t>:</w:t>
      </w:r>
    </w:p>
    <w:p w14:paraId="29A47416" w14:textId="64BC226A" w:rsidR="0007050E" w:rsidRPr="00951C3D" w:rsidRDefault="00EF687D" w:rsidP="00412EEE">
      <w:pPr>
        <w:pStyle w:val="Akapitzlist"/>
        <w:numPr>
          <w:ilvl w:val="0"/>
          <w:numId w:val="3"/>
        </w:numPr>
        <w:suppressAutoHyphens/>
        <w:spacing w:line="30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Osiągam dochody z tytułu (</w:t>
      </w:r>
      <w:r w:rsidR="00412EEE">
        <w:rPr>
          <w:rFonts w:eastAsia="Calibri" w:cs="Arial"/>
          <w:color w:val="000000" w:themeColor="text1"/>
        </w:rPr>
        <w:t>podkreślić</w:t>
      </w:r>
      <w:r>
        <w:rPr>
          <w:rFonts w:eastAsia="Calibri" w:cs="Arial"/>
          <w:color w:val="000000" w:themeColor="text1"/>
        </w:rPr>
        <w:t xml:space="preserve"> prawidłowe)</w:t>
      </w:r>
      <w:r w:rsidR="0007050E" w:rsidRPr="00951C3D">
        <w:rPr>
          <w:rFonts w:eastAsia="Calibri" w:cs="Arial"/>
          <w:color w:val="000000" w:themeColor="text1"/>
        </w:rPr>
        <w:t>:</w:t>
      </w:r>
    </w:p>
    <w:p w14:paraId="25062F15" w14:textId="15CCC8C7" w:rsidR="0007050E" w:rsidRPr="00951C3D" w:rsidRDefault="0007050E" w:rsidP="00412EEE">
      <w:pPr>
        <w:pStyle w:val="Akapitzlist"/>
        <w:spacing w:line="300" w:lineRule="auto"/>
        <w:ind w:left="360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umowy o pracę / wykonywania stosunku służbowego na czas nieokreślony</w:t>
      </w:r>
    </w:p>
    <w:p w14:paraId="79491038" w14:textId="52E2012A" w:rsidR="0007050E" w:rsidRPr="00951C3D" w:rsidRDefault="0007050E" w:rsidP="00412EEE">
      <w:pPr>
        <w:pStyle w:val="Akapitzlist"/>
        <w:spacing w:line="300" w:lineRule="auto"/>
        <w:ind w:left="360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emerytury/renty przyznanej na stałe</w:t>
      </w:r>
    </w:p>
    <w:p w14:paraId="03001B26" w14:textId="7511D1FE" w:rsidR="0007050E" w:rsidRPr="00951C3D" w:rsidRDefault="0007050E" w:rsidP="00412EEE">
      <w:pPr>
        <w:pStyle w:val="Akapitzlist"/>
        <w:spacing w:line="300" w:lineRule="auto"/>
        <w:ind w:left="360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renty terminowej do</w:t>
      </w:r>
      <w:r w:rsidR="00EA03F3" w:rsidRPr="00951C3D">
        <w:rPr>
          <w:rFonts w:eastAsia="Calibri" w:cs="Arial"/>
          <w:color w:val="000000" w:themeColor="text1"/>
        </w:rPr>
        <w:t>:</w:t>
      </w:r>
    </w:p>
    <w:p w14:paraId="40FEF1DD" w14:textId="5D940F61" w:rsidR="0007050E" w:rsidRPr="00951C3D" w:rsidRDefault="0007050E" w:rsidP="00412EEE">
      <w:pPr>
        <w:pStyle w:val="Akapitzlist"/>
        <w:numPr>
          <w:ilvl w:val="0"/>
          <w:numId w:val="3"/>
        </w:numPr>
        <w:tabs>
          <w:tab w:val="clear" w:pos="0"/>
        </w:tabs>
        <w:suppressAutoHyphens/>
        <w:spacing w:line="300" w:lineRule="auto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Przeciętne dochody (średnio z 3 miesięcy) wynoszą</w:t>
      </w:r>
      <w:r w:rsidR="00EF687D">
        <w:rPr>
          <w:rFonts w:eastAsia="Calibri" w:cs="Arial"/>
          <w:color w:val="000000" w:themeColor="text1"/>
        </w:rPr>
        <w:t xml:space="preserve"> (</w:t>
      </w:r>
      <w:r w:rsidR="00412EEE">
        <w:rPr>
          <w:rFonts w:eastAsia="Calibri" w:cs="Arial"/>
          <w:color w:val="000000" w:themeColor="text1"/>
        </w:rPr>
        <w:t>podkreślić</w:t>
      </w:r>
      <w:r w:rsidR="00EF687D">
        <w:rPr>
          <w:rFonts w:eastAsia="Calibri" w:cs="Arial"/>
          <w:color w:val="000000" w:themeColor="text1"/>
        </w:rPr>
        <w:t xml:space="preserve"> prawidłowe)</w:t>
      </w:r>
      <w:r w:rsidRPr="00951C3D">
        <w:rPr>
          <w:rFonts w:eastAsia="Calibri" w:cs="Arial"/>
          <w:color w:val="000000" w:themeColor="text1"/>
        </w:rPr>
        <w:t>:</w:t>
      </w:r>
    </w:p>
    <w:p w14:paraId="0F91849A" w14:textId="125BC2D0" w:rsidR="0007050E" w:rsidRPr="00951C3D" w:rsidRDefault="0007050E" w:rsidP="00412EEE">
      <w:pPr>
        <w:pStyle w:val="Akapitzlist"/>
        <w:spacing w:line="300" w:lineRule="auto"/>
        <w:ind w:left="360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z tytułu zatrudnienia</w:t>
      </w:r>
      <w:r w:rsidR="00EA03F3" w:rsidRPr="00951C3D">
        <w:rPr>
          <w:rFonts w:eastAsia="Calibri" w:cs="Arial"/>
          <w:color w:val="000000" w:themeColor="text1"/>
        </w:rPr>
        <w:t xml:space="preserve"> w </w:t>
      </w:r>
      <w:r w:rsidRPr="00951C3D">
        <w:rPr>
          <w:rFonts w:eastAsia="Calibri" w:cs="Arial"/>
          <w:color w:val="000000" w:themeColor="text1"/>
        </w:rPr>
        <w:t>wysokości (brutto)</w:t>
      </w:r>
      <w:r w:rsidR="00EA03F3" w:rsidRPr="00951C3D">
        <w:rPr>
          <w:rFonts w:eastAsia="Calibri" w:cs="Arial"/>
          <w:color w:val="000000" w:themeColor="text1"/>
        </w:rPr>
        <w:t xml:space="preserve">: </w:t>
      </w:r>
    </w:p>
    <w:p w14:paraId="6D51CDC3" w14:textId="631B8947" w:rsidR="0007050E" w:rsidRPr="00951C3D" w:rsidRDefault="0007050E" w:rsidP="00412EEE">
      <w:pPr>
        <w:pStyle w:val="Akapitzlist"/>
        <w:spacing w:line="300" w:lineRule="auto"/>
        <w:ind w:left="357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emeryt/renty</w:t>
      </w:r>
      <w:r w:rsidR="00EA03F3" w:rsidRPr="00951C3D">
        <w:rPr>
          <w:rFonts w:eastAsia="Calibri" w:cs="Arial"/>
          <w:color w:val="000000" w:themeColor="text1"/>
        </w:rPr>
        <w:t xml:space="preserve"> w wysokości (brutto):</w:t>
      </w:r>
    </w:p>
    <w:p w14:paraId="764FA3CE" w14:textId="6BF1B6CF" w:rsidR="0007050E" w:rsidRPr="00951C3D" w:rsidRDefault="0007050E" w:rsidP="00412EEE">
      <w:pPr>
        <w:pStyle w:val="Akapitzlist"/>
        <w:numPr>
          <w:ilvl w:val="0"/>
          <w:numId w:val="3"/>
        </w:numPr>
        <w:tabs>
          <w:tab w:val="clear" w:pos="0"/>
        </w:tabs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Dochody nie są obciążone zajęciami egzekucyjnymi/ są obciążone * z tytułu:</w:t>
      </w:r>
      <w:r w:rsidR="00EA03F3" w:rsidRPr="00951C3D">
        <w:rPr>
          <w:rFonts w:cs="Arial"/>
          <w:color w:val="000000" w:themeColor="text1"/>
        </w:rPr>
        <w:br/>
      </w:r>
      <w:r w:rsidRPr="00951C3D">
        <w:rPr>
          <w:rFonts w:cs="Arial"/>
          <w:color w:val="000000" w:themeColor="text1"/>
        </w:rPr>
        <w:t>w wysokości.</w:t>
      </w:r>
      <w:r w:rsidR="00EA03F3" w:rsidRPr="00951C3D">
        <w:rPr>
          <w:rFonts w:cs="Arial"/>
          <w:color w:val="000000" w:themeColor="text1"/>
        </w:rPr>
        <w:t>(</w:t>
      </w:r>
      <w:r w:rsidRPr="00951C3D">
        <w:rPr>
          <w:rFonts w:cs="Arial"/>
          <w:color w:val="000000" w:themeColor="text1"/>
        </w:rPr>
        <w:t>miesięcznie</w:t>
      </w:r>
      <w:r w:rsidR="00EA03F3" w:rsidRPr="00951C3D">
        <w:rPr>
          <w:rFonts w:cs="Arial"/>
          <w:color w:val="000000" w:themeColor="text1"/>
        </w:rPr>
        <w:t>):</w:t>
      </w:r>
    </w:p>
    <w:p w14:paraId="45CEBF3B" w14:textId="79C31DE4" w:rsidR="0007050E" w:rsidRPr="00EF687D" w:rsidRDefault="0007050E" w:rsidP="00412EEE">
      <w:pPr>
        <w:pStyle w:val="Akapitzlist"/>
        <w:numPr>
          <w:ilvl w:val="0"/>
          <w:numId w:val="3"/>
        </w:numPr>
        <w:tabs>
          <w:tab w:val="clear" w:pos="0"/>
        </w:tabs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Jestem zatrudniony w</w:t>
      </w:r>
      <w:r w:rsidR="00EF687D">
        <w:rPr>
          <w:rFonts w:cs="Arial"/>
          <w:color w:val="000000" w:themeColor="text1"/>
        </w:rPr>
        <w:t xml:space="preserve"> </w:t>
      </w:r>
      <w:r w:rsidRPr="00EF687D">
        <w:rPr>
          <w:rFonts w:cs="Arial"/>
          <w:color w:val="000000" w:themeColor="text1"/>
        </w:rPr>
        <w:t>(nazwa, adres miejsca zakładu pracy)</w:t>
      </w:r>
      <w:r w:rsidR="00EF687D">
        <w:rPr>
          <w:rFonts w:cs="Arial"/>
          <w:color w:val="000000" w:themeColor="text1"/>
        </w:rPr>
        <w:t>*:</w:t>
      </w:r>
    </w:p>
    <w:p w14:paraId="278B110D" w14:textId="036C1167" w:rsidR="0007050E" w:rsidRPr="00951C3D" w:rsidRDefault="0007050E" w:rsidP="00412EEE">
      <w:pPr>
        <w:pStyle w:val="Akapitzlist"/>
        <w:numPr>
          <w:ilvl w:val="0"/>
          <w:numId w:val="3"/>
        </w:numPr>
        <w:tabs>
          <w:tab w:val="clear" w:pos="0"/>
        </w:tabs>
        <w:spacing w:line="300" w:lineRule="auto"/>
        <w:rPr>
          <w:rFonts w:eastAsia="Calibri" w:cs="Arial"/>
          <w:b/>
          <w:bCs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Zak</w:t>
      </w:r>
      <w:r w:rsidR="00EF687D">
        <w:rPr>
          <w:rFonts w:eastAsia="Calibri" w:cs="Arial"/>
          <w:color w:val="000000" w:themeColor="text1"/>
        </w:rPr>
        <w:t>ład pracy: nie znajduje się/</w:t>
      </w:r>
      <w:r w:rsidRPr="00951C3D">
        <w:rPr>
          <w:rFonts w:eastAsia="Calibri" w:cs="Arial"/>
          <w:color w:val="000000" w:themeColor="text1"/>
        </w:rPr>
        <w:t>znajd</w:t>
      </w:r>
      <w:r w:rsidR="00EF687D">
        <w:rPr>
          <w:rFonts w:eastAsia="Calibri" w:cs="Arial"/>
          <w:color w:val="000000" w:themeColor="text1"/>
        </w:rPr>
        <w:t>uje się w likwidacji upadłości*:</w:t>
      </w:r>
    </w:p>
    <w:p w14:paraId="1D19F8AA" w14:textId="6F69FAE2" w:rsidR="0007050E" w:rsidRPr="00951C3D" w:rsidRDefault="0007050E" w:rsidP="00412EEE">
      <w:pPr>
        <w:pStyle w:val="Akapitzlist"/>
        <w:numPr>
          <w:ilvl w:val="0"/>
          <w:numId w:val="3"/>
        </w:numPr>
        <w:tabs>
          <w:tab w:val="clear" w:pos="0"/>
        </w:tabs>
        <w:spacing w:line="300" w:lineRule="auto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>posiadam/ nie posiadam zobowiązania finansowe * (jeśli tak proszę wypełnić poniżej)</w:t>
      </w:r>
    </w:p>
    <w:p w14:paraId="08655C8A" w14:textId="2D4D6172" w:rsidR="0007050E" w:rsidRPr="00951C3D" w:rsidRDefault="0007050E" w:rsidP="00892466">
      <w:pPr>
        <w:pStyle w:val="Akapitzlist"/>
        <w:spacing w:after="120" w:line="300" w:lineRule="auto"/>
        <w:ind w:left="363"/>
        <w:rPr>
          <w:rFonts w:eastAsia="Calibri" w:cs="Arial"/>
          <w:color w:val="000000" w:themeColor="text1"/>
        </w:rPr>
      </w:pPr>
      <w:r w:rsidRPr="00951C3D">
        <w:rPr>
          <w:rFonts w:eastAsia="Calibri" w:cs="Arial"/>
          <w:color w:val="000000" w:themeColor="text1"/>
        </w:rPr>
        <w:t xml:space="preserve">Moje aktualne miesięczne zobowiązania finansowe wynoszą (np. kredyty, zaciągnięte kredyty, raty </w:t>
      </w:r>
      <w:r w:rsidR="00CE07B2" w:rsidRPr="00951C3D">
        <w:rPr>
          <w:rFonts w:eastAsia="Calibri" w:cs="Arial"/>
          <w:color w:val="000000" w:themeColor="text1"/>
        </w:rPr>
        <w:t>itd.:</w:t>
      </w:r>
    </w:p>
    <w:p w14:paraId="339BD840" w14:textId="02E5FD24" w:rsidR="0007050E" w:rsidRPr="00297CB2" w:rsidRDefault="0007050E" w:rsidP="00297CB2">
      <w:pPr>
        <w:pStyle w:val="Akapitzlist"/>
        <w:numPr>
          <w:ilvl w:val="0"/>
          <w:numId w:val="3"/>
        </w:numPr>
        <w:spacing w:after="0" w:line="300" w:lineRule="auto"/>
        <w:rPr>
          <w:rFonts w:cs="Arial"/>
          <w:color w:val="000000" w:themeColor="text1"/>
          <w:vertAlign w:val="subscript"/>
        </w:rPr>
      </w:pPr>
      <w:r w:rsidRPr="00297CB2">
        <w:rPr>
          <w:rFonts w:cs="Arial"/>
          <w:color w:val="000000" w:themeColor="text1"/>
        </w:rPr>
        <w:t>Oświadczam, że stan cywilny to</w:t>
      </w:r>
      <w:r w:rsidR="00EF687D" w:rsidRPr="00297CB2">
        <w:rPr>
          <w:rFonts w:cs="Arial"/>
          <w:color w:val="000000" w:themeColor="text1"/>
        </w:rPr>
        <w:t xml:space="preserve"> (</w:t>
      </w:r>
      <w:r w:rsidR="00412EEE" w:rsidRPr="00297CB2">
        <w:rPr>
          <w:rFonts w:cs="Arial"/>
          <w:color w:val="000000" w:themeColor="text1"/>
        </w:rPr>
        <w:t>podkreślić</w:t>
      </w:r>
      <w:r w:rsidR="00EF687D" w:rsidRPr="00297CB2">
        <w:rPr>
          <w:rFonts w:cs="Arial"/>
          <w:color w:val="000000" w:themeColor="text1"/>
        </w:rPr>
        <w:t xml:space="preserve"> prawidłowe)</w:t>
      </w:r>
      <w:r w:rsidRPr="00297CB2">
        <w:rPr>
          <w:rFonts w:cs="Arial"/>
          <w:color w:val="000000" w:themeColor="text1"/>
        </w:rPr>
        <w:t>:</w:t>
      </w:r>
    </w:p>
    <w:p w14:paraId="7CC3D8FA" w14:textId="20470767" w:rsidR="0007050E" w:rsidRPr="00951C3D" w:rsidRDefault="0007050E" w:rsidP="007C5015">
      <w:pPr>
        <w:pStyle w:val="Akapitzlist"/>
        <w:spacing w:line="300" w:lineRule="auto"/>
        <w:ind w:left="1072" w:hanging="709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panna/kawaler</w:t>
      </w:r>
    </w:p>
    <w:p w14:paraId="0067E4D6" w14:textId="24EF7E82" w:rsidR="0007050E" w:rsidRPr="00951C3D" w:rsidRDefault="0007050E" w:rsidP="007C5015">
      <w:pPr>
        <w:pStyle w:val="Akapitzlist"/>
        <w:spacing w:line="300" w:lineRule="auto"/>
        <w:ind w:left="1072" w:hanging="709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zamężna/żonaty</w:t>
      </w:r>
      <w:r w:rsidR="00951C3D" w:rsidRPr="00951C3D">
        <w:rPr>
          <w:rFonts w:cs="Arial"/>
          <w:color w:val="000000" w:themeColor="text1"/>
        </w:rPr>
        <w:t>:</w:t>
      </w:r>
    </w:p>
    <w:p w14:paraId="2CC29C84" w14:textId="77777777" w:rsidR="0007050E" w:rsidRPr="00951C3D" w:rsidRDefault="0007050E" w:rsidP="00D210AA">
      <w:pPr>
        <w:pStyle w:val="Akapitzlist"/>
        <w:numPr>
          <w:ilvl w:val="0"/>
          <w:numId w:val="30"/>
        </w:numPr>
        <w:suppressAutoHyphens/>
        <w:spacing w:line="300" w:lineRule="auto"/>
        <w:ind w:left="1066" w:hanging="357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wspólność majątkowa</w:t>
      </w:r>
    </w:p>
    <w:p w14:paraId="40FB4554" w14:textId="77777777" w:rsidR="0007050E" w:rsidRPr="00951C3D" w:rsidRDefault="0007050E" w:rsidP="00D210AA">
      <w:pPr>
        <w:pStyle w:val="Akapitzlist"/>
        <w:numPr>
          <w:ilvl w:val="0"/>
          <w:numId w:val="30"/>
        </w:numPr>
        <w:suppressAutoHyphens/>
        <w:spacing w:after="0" w:line="300" w:lineRule="auto"/>
        <w:ind w:left="1066" w:hanging="357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rozdzielność majątkowa</w:t>
      </w:r>
    </w:p>
    <w:p w14:paraId="029F736C" w14:textId="1234A71B" w:rsidR="0007050E" w:rsidRPr="00951C3D" w:rsidRDefault="0007050E" w:rsidP="007C5015">
      <w:pPr>
        <w:spacing w:after="0" w:line="300" w:lineRule="auto"/>
        <w:ind w:left="1072" w:hanging="709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rozwiedziony/rozwiedziona</w:t>
      </w:r>
    </w:p>
    <w:p w14:paraId="3A1BA9C9" w14:textId="7F4876AB" w:rsidR="0007050E" w:rsidRPr="00951C3D" w:rsidRDefault="0007050E" w:rsidP="007C5015">
      <w:pPr>
        <w:spacing w:after="0" w:line="300" w:lineRule="auto"/>
        <w:ind w:left="1072" w:hanging="709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wdowa/wdowiec</w:t>
      </w:r>
    </w:p>
    <w:p w14:paraId="524D5CA9" w14:textId="3AFE4289" w:rsidR="0007050E" w:rsidRPr="00951C3D" w:rsidRDefault="0007050E" w:rsidP="00297CB2">
      <w:pPr>
        <w:pStyle w:val="Akapitzlist"/>
        <w:numPr>
          <w:ilvl w:val="0"/>
          <w:numId w:val="3"/>
        </w:numPr>
        <w:spacing w:line="300" w:lineRule="auto"/>
        <w:rPr>
          <w:rFonts w:eastAsia="Calibri" w:cs="Arial"/>
          <w:color w:val="000000" w:themeColor="text1"/>
        </w:rPr>
      </w:pPr>
      <w:r w:rsidRPr="000B689F">
        <w:rPr>
          <w:rFonts w:eastAsia="Calibri" w:cs="Arial"/>
          <w:b/>
          <w:color w:val="000000" w:themeColor="text1"/>
        </w:rPr>
        <w:t>Nie zawarłem(am) /Zawarłem(am</w:t>
      </w:r>
      <w:r w:rsidRPr="00951C3D">
        <w:rPr>
          <w:rFonts w:eastAsia="Calibri" w:cs="Arial"/>
          <w:color w:val="000000" w:themeColor="text1"/>
        </w:rPr>
        <w:t xml:space="preserve">)* i </w:t>
      </w:r>
      <w:r w:rsidRPr="000B689F">
        <w:rPr>
          <w:rFonts w:eastAsia="Calibri" w:cs="Arial"/>
          <w:b/>
          <w:color w:val="000000" w:themeColor="text1"/>
        </w:rPr>
        <w:t>poręczyłem(am) /</w:t>
      </w:r>
      <w:r w:rsidR="00EF687D" w:rsidRPr="000B689F">
        <w:rPr>
          <w:rFonts w:eastAsia="Calibri" w:cs="Arial"/>
          <w:b/>
          <w:color w:val="000000" w:themeColor="text1"/>
        </w:rPr>
        <w:t>nie poręczyłem(am)*</w:t>
      </w:r>
      <w:r w:rsidR="00EF687D">
        <w:rPr>
          <w:rFonts w:eastAsia="Calibri" w:cs="Arial"/>
          <w:color w:val="000000" w:themeColor="text1"/>
        </w:rPr>
        <w:t xml:space="preserve"> z</w:t>
      </w:r>
      <w:r w:rsidR="004962B4">
        <w:rPr>
          <w:rFonts w:eastAsia="Calibri" w:cs="Arial"/>
          <w:color w:val="000000" w:themeColor="text1"/>
        </w:rPr>
        <w:t> </w:t>
      </w:r>
      <w:r w:rsidR="00EF687D">
        <w:rPr>
          <w:rFonts w:eastAsia="Calibri" w:cs="Arial"/>
          <w:color w:val="000000" w:themeColor="text1"/>
        </w:rPr>
        <w:t xml:space="preserve">tutejszym </w:t>
      </w:r>
      <w:r w:rsidRPr="00951C3D">
        <w:rPr>
          <w:rFonts w:eastAsia="Calibri" w:cs="Arial"/>
          <w:color w:val="000000" w:themeColor="text1"/>
        </w:rPr>
        <w:t>Urzędem umów cywilnoprawnych (umowa o przyznanie bezrobotnemu środków na podjęcie działalności gospodarczej lub o ref</w:t>
      </w:r>
      <w:r w:rsidR="00987487">
        <w:rPr>
          <w:rFonts w:eastAsia="Calibri" w:cs="Arial"/>
          <w:color w:val="000000" w:themeColor="text1"/>
        </w:rPr>
        <w:t xml:space="preserve">undację kosztów wyposażenia lub </w:t>
      </w:r>
      <w:r w:rsidRPr="00951C3D">
        <w:rPr>
          <w:rFonts w:eastAsia="Calibri" w:cs="Arial"/>
          <w:color w:val="000000" w:themeColor="text1"/>
        </w:rPr>
        <w:t>doposażenia stanowiska pracy dla skierowanego bezrobotnego), które nie zostały zakończone</w:t>
      </w:r>
    </w:p>
    <w:p w14:paraId="7CE8ABAA" w14:textId="2F0C581B" w:rsidR="0007050E" w:rsidRPr="00987487" w:rsidRDefault="0007050E" w:rsidP="00297CB2">
      <w:pPr>
        <w:pStyle w:val="Akapitzlist"/>
        <w:numPr>
          <w:ilvl w:val="0"/>
          <w:numId w:val="13"/>
        </w:numPr>
        <w:suppressAutoHyphens/>
        <w:spacing w:line="300" w:lineRule="auto"/>
        <w:ind w:left="363" w:hanging="363"/>
        <w:rPr>
          <w:rFonts w:cs="Arial"/>
        </w:rPr>
      </w:pPr>
      <w:r w:rsidRPr="00987487">
        <w:rPr>
          <w:rFonts w:cs="Arial"/>
          <w:b/>
          <w:color w:val="000000" w:themeColor="text1"/>
        </w:rPr>
        <w:t>Jestem/nie jestem poręczycielem*</w:t>
      </w:r>
      <w:r w:rsidRPr="00987487">
        <w:rPr>
          <w:rFonts w:cs="Arial"/>
          <w:color w:val="000000" w:themeColor="text1"/>
        </w:rPr>
        <w:t xml:space="preserve"> zobowiązań z Funduszu Pracy, PFRON lub z</w:t>
      </w:r>
      <w:r w:rsidR="004962B4">
        <w:rPr>
          <w:rFonts w:cs="Arial"/>
          <w:color w:val="000000" w:themeColor="text1"/>
        </w:rPr>
        <w:t> </w:t>
      </w:r>
      <w:r w:rsidRPr="00987487">
        <w:rPr>
          <w:rFonts w:cs="Arial"/>
          <w:color w:val="000000" w:themeColor="text1"/>
        </w:rPr>
        <w:t>innych instytucji z udziałem środków publicznych, w tym środków z Unii Europejskiej względem, których prowadzona jest egzekucja sądowa, administracyjna. Kwota zobowiązań</w:t>
      </w:r>
      <w:r w:rsidR="00431E21" w:rsidRPr="00987487">
        <w:rPr>
          <w:rFonts w:cs="Arial"/>
          <w:color w:val="000000" w:themeColor="text1"/>
        </w:rPr>
        <w:t>:</w:t>
      </w:r>
    </w:p>
    <w:p w14:paraId="1903EA17" w14:textId="0A67FAE1" w:rsidR="0007050E" w:rsidRPr="00951C3D" w:rsidRDefault="0007050E" w:rsidP="00412EEE">
      <w:pPr>
        <w:spacing w:after="480" w:line="300" w:lineRule="auto"/>
        <w:rPr>
          <w:rFonts w:cs="Arial"/>
        </w:rPr>
      </w:pPr>
      <w:r w:rsidRPr="00951C3D">
        <w:rPr>
          <w:rFonts w:cs="Arial"/>
          <w:b/>
        </w:rPr>
        <w:lastRenderedPageBreak/>
        <w:t>Oświadczam, że powyższe dane są zgodne ze stanem faktycznym i prawnym oraz zobowiązuję się do złożenia dodatkowego oświadczenia w przypadku, gdy pomiędzy datą złożenia wniosku, a podpisaniem umowy sytuacja</w:t>
      </w:r>
      <w:r w:rsidRPr="00951C3D">
        <w:rPr>
          <w:rFonts w:cs="Arial"/>
        </w:rPr>
        <w:t xml:space="preserve"> </w:t>
      </w:r>
      <w:r w:rsidRPr="00951C3D">
        <w:rPr>
          <w:rFonts w:cs="Arial"/>
          <w:b/>
        </w:rPr>
        <w:t>finansowa ulegnie zmianie.</w:t>
      </w:r>
    </w:p>
    <w:p w14:paraId="46382BA7" w14:textId="2029A541" w:rsidR="0007050E" w:rsidRPr="00951C3D" w:rsidRDefault="00951C3D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>Data i czytelny podpis poręczyciela</w:t>
      </w:r>
      <w:r>
        <w:rPr>
          <w:rFonts w:cs="Arial"/>
        </w:rPr>
        <w:t>:</w:t>
      </w:r>
      <w:r w:rsidR="0007050E" w:rsidRPr="00951C3D">
        <w:rPr>
          <w:rFonts w:cs="Arial"/>
        </w:rPr>
        <w:t xml:space="preserve"> </w:t>
      </w:r>
    </w:p>
    <w:p w14:paraId="3B5E6E69" w14:textId="4B10155F" w:rsidR="0007050E" w:rsidRPr="00951C3D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 xml:space="preserve">Oświadczam, że wyrażam zgodę na udzielenie przez mojego męża/ moją </w:t>
      </w:r>
      <w:r w:rsidR="00951C3D" w:rsidRPr="00951C3D">
        <w:rPr>
          <w:rFonts w:cs="Arial"/>
        </w:rPr>
        <w:t>żonę poręczenia za zobowiązanie</w:t>
      </w:r>
    </w:p>
    <w:p w14:paraId="3A6F393C" w14:textId="0EF96828" w:rsidR="00951C3D" w:rsidRPr="00CE1AC0" w:rsidRDefault="00951C3D" w:rsidP="00412EEE">
      <w:pPr>
        <w:spacing w:line="300" w:lineRule="auto"/>
        <w:rPr>
          <w:rFonts w:cs="Arial"/>
        </w:rPr>
      </w:pPr>
      <w:r w:rsidRPr="00CE1AC0">
        <w:rPr>
          <w:rFonts w:cs="Arial"/>
        </w:rPr>
        <w:t>Imię i nazwisko Wnioskodawcy:</w:t>
      </w:r>
    </w:p>
    <w:p w14:paraId="3B370E1D" w14:textId="77777777" w:rsidR="00951C3D" w:rsidRDefault="0007050E" w:rsidP="00412EEE">
      <w:pPr>
        <w:spacing w:after="120" w:line="300" w:lineRule="auto"/>
        <w:rPr>
          <w:rFonts w:cs="Arial"/>
        </w:rPr>
      </w:pPr>
      <w:r w:rsidRPr="00951C3D">
        <w:rPr>
          <w:rFonts w:cs="Arial"/>
        </w:rPr>
        <w:t>w przypadku pozytywnego  rozpatrzenia wniosku.</w:t>
      </w:r>
      <w:r w:rsidRPr="00951C3D">
        <w:rPr>
          <w:rFonts w:cs="Arial"/>
        </w:rPr>
        <w:tab/>
      </w:r>
    </w:p>
    <w:p w14:paraId="6C759FF4" w14:textId="111D6D92" w:rsidR="0007050E" w:rsidRPr="00951C3D" w:rsidRDefault="00951C3D" w:rsidP="00412EEE">
      <w:pPr>
        <w:spacing w:after="360" w:line="300" w:lineRule="auto"/>
        <w:rPr>
          <w:rFonts w:cs="Arial"/>
        </w:rPr>
      </w:pPr>
      <w:r w:rsidRPr="00951C3D">
        <w:rPr>
          <w:rFonts w:cs="Arial"/>
        </w:rPr>
        <w:t>Data i czytelny po</w:t>
      </w:r>
      <w:r>
        <w:rPr>
          <w:rFonts w:cs="Arial"/>
        </w:rPr>
        <w:t>dpis współmałżonka poręczyciela:</w:t>
      </w:r>
    </w:p>
    <w:p w14:paraId="21C5A6A4" w14:textId="77777777" w:rsidR="00F21596" w:rsidRPr="00951C3D" w:rsidRDefault="00F21596" w:rsidP="00412EEE">
      <w:pPr>
        <w:spacing w:line="300" w:lineRule="auto"/>
        <w:rPr>
          <w:rFonts w:cs="Arial"/>
          <w:b/>
        </w:rPr>
      </w:pPr>
      <w:r w:rsidRPr="00951C3D">
        <w:rPr>
          <w:rFonts w:cs="Arial"/>
        </w:rPr>
        <w:t>*</w:t>
      </w:r>
      <w:r w:rsidRPr="00951C3D">
        <w:rPr>
          <w:rFonts w:cs="Arial"/>
          <w:b/>
        </w:rPr>
        <w:t>niepotrzebne skreślić</w:t>
      </w:r>
    </w:p>
    <w:p w14:paraId="76E0FC13" w14:textId="77777777" w:rsidR="0007050E" w:rsidRPr="00951C3D" w:rsidRDefault="0007050E" w:rsidP="00412EEE">
      <w:pPr>
        <w:spacing w:line="300" w:lineRule="auto"/>
        <w:rPr>
          <w:rFonts w:cs="Arial"/>
        </w:rPr>
        <w:sectPr w:rsidR="0007050E" w:rsidRPr="00951C3D" w:rsidSect="00987487">
          <w:footnotePr>
            <w:numFmt w:val="chicago"/>
          </w:footnotePr>
          <w:pgSz w:w="11906" w:h="16838"/>
          <w:pgMar w:top="1418" w:right="1418" w:bottom="1418" w:left="1418" w:header="0" w:footer="641" w:gutter="0"/>
          <w:cols w:space="708"/>
          <w:docGrid w:linePitch="360"/>
        </w:sectPr>
      </w:pPr>
      <w:r w:rsidRPr="00951C3D">
        <w:rPr>
          <w:rFonts w:cs="Arial"/>
        </w:rPr>
        <w:br w:type="page"/>
      </w:r>
    </w:p>
    <w:p w14:paraId="1F8CCEFB" w14:textId="77777777" w:rsidR="00A81D1E" w:rsidRDefault="0007050E" w:rsidP="00412EEE">
      <w:pPr>
        <w:pStyle w:val="Nagwek1"/>
        <w:spacing w:line="300" w:lineRule="auto"/>
        <w:jc w:val="left"/>
      </w:pPr>
      <w:r w:rsidRPr="00951C3D">
        <w:lastRenderedPageBreak/>
        <w:t>Załącznik nr 1a</w:t>
      </w:r>
    </w:p>
    <w:p w14:paraId="675D738E" w14:textId="6B6BBF0A" w:rsidR="0007050E" w:rsidRPr="00A81D1E" w:rsidRDefault="0007050E" w:rsidP="00412EEE">
      <w:pPr>
        <w:rPr>
          <w:b/>
          <w:bCs/>
        </w:rPr>
      </w:pPr>
      <w:r w:rsidRPr="00A81D1E">
        <w:rPr>
          <w:b/>
          <w:bCs/>
        </w:rPr>
        <w:t>O</w:t>
      </w:r>
      <w:r w:rsidR="00F21596" w:rsidRPr="00A81D1E">
        <w:rPr>
          <w:b/>
          <w:bCs/>
        </w:rPr>
        <w:t>świadczenie poręczyciela prowadzącego działalność gospodarczą o uzyskanych dochodach</w:t>
      </w:r>
    </w:p>
    <w:p w14:paraId="0726F145" w14:textId="43368D8A" w:rsidR="0007050E" w:rsidRPr="00951C3D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>Ja niżej podpisany (a)</w:t>
      </w:r>
      <w:r w:rsidR="00951C3D">
        <w:rPr>
          <w:rFonts w:cs="Arial"/>
        </w:rPr>
        <w:t>:</w:t>
      </w:r>
    </w:p>
    <w:p w14:paraId="7C02A001" w14:textId="051B7DA9" w:rsidR="0007050E" w:rsidRPr="00951C3D" w:rsidRDefault="002D3641" w:rsidP="00412EEE">
      <w:pPr>
        <w:spacing w:line="300" w:lineRule="auto"/>
        <w:rPr>
          <w:rFonts w:cs="Arial"/>
        </w:rPr>
      </w:pPr>
      <w:r>
        <w:rPr>
          <w:rFonts w:cs="Arial"/>
        </w:rPr>
        <w:t>I</w:t>
      </w:r>
      <w:r w:rsidR="0007050E" w:rsidRPr="00951C3D">
        <w:rPr>
          <w:rFonts w:cs="Arial"/>
        </w:rPr>
        <w:t>mię nazwisko</w:t>
      </w:r>
      <w:r w:rsidR="00951C3D">
        <w:rPr>
          <w:rFonts w:cs="Arial"/>
        </w:rPr>
        <w:t>:</w:t>
      </w:r>
    </w:p>
    <w:p w14:paraId="0BC1528F" w14:textId="7DFC5047" w:rsidR="0007050E" w:rsidRPr="00951C3D" w:rsidRDefault="000018E1" w:rsidP="00412EEE">
      <w:pPr>
        <w:spacing w:line="300" w:lineRule="auto"/>
        <w:rPr>
          <w:rFonts w:cs="Arial"/>
        </w:rPr>
      </w:pPr>
      <w:r>
        <w:rPr>
          <w:rFonts w:cs="Arial"/>
        </w:rPr>
        <w:t>PESEL:</w:t>
      </w:r>
    </w:p>
    <w:p w14:paraId="1288E5BC" w14:textId="2DC44F3C" w:rsidR="0007050E" w:rsidRPr="00951C3D" w:rsidRDefault="000018E1" w:rsidP="00412EEE">
      <w:pPr>
        <w:spacing w:line="300" w:lineRule="auto"/>
        <w:rPr>
          <w:rFonts w:cs="Arial"/>
        </w:rPr>
      </w:pPr>
      <w:r>
        <w:rPr>
          <w:rFonts w:cs="Arial"/>
        </w:rPr>
        <w:t>Seria i nr dokumentu tożsamości:</w:t>
      </w:r>
    </w:p>
    <w:p w14:paraId="28E2101A" w14:textId="1680DAA1" w:rsidR="0007050E" w:rsidRPr="00951C3D" w:rsidRDefault="000018E1" w:rsidP="00412EEE">
      <w:pPr>
        <w:spacing w:line="300" w:lineRule="auto"/>
        <w:rPr>
          <w:rFonts w:cs="Arial"/>
        </w:rPr>
      </w:pPr>
      <w:r>
        <w:rPr>
          <w:rFonts w:cs="Arial"/>
        </w:rPr>
        <w:t>Adres zamieszkania:</w:t>
      </w:r>
    </w:p>
    <w:p w14:paraId="03906EC5" w14:textId="4EDAFEE1" w:rsidR="0007050E" w:rsidRPr="00951C3D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>Adres do korespondencji</w:t>
      </w:r>
      <w:r w:rsidR="000018E1">
        <w:rPr>
          <w:rFonts w:cs="Arial"/>
        </w:rPr>
        <w:t>:</w:t>
      </w:r>
    </w:p>
    <w:p w14:paraId="56F62D51" w14:textId="014CB4F0" w:rsidR="0007050E" w:rsidRPr="00951C3D" w:rsidRDefault="000018E1" w:rsidP="00412EEE">
      <w:pPr>
        <w:spacing w:line="300" w:lineRule="auto"/>
        <w:rPr>
          <w:rFonts w:cs="Arial"/>
        </w:rPr>
      </w:pPr>
      <w:r>
        <w:rPr>
          <w:rFonts w:cs="Arial"/>
        </w:rPr>
        <w:t>Oświadczam, że</w:t>
      </w:r>
      <w:r w:rsidR="0007050E" w:rsidRPr="00951C3D">
        <w:rPr>
          <w:rFonts w:cs="Arial"/>
        </w:rPr>
        <w:t>:</w:t>
      </w:r>
    </w:p>
    <w:p w14:paraId="3D356DA5" w14:textId="3AEA2BAE" w:rsidR="0007050E" w:rsidRPr="00951C3D" w:rsidRDefault="005011F6" w:rsidP="007C5015">
      <w:pPr>
        <w:pStyle w:val="Akapitzlist"/>
        <w:numPr>
          <w:ilvl w:val="0"/>
          <w:numId w:val="4"/>
        </w:numPr>
        <w:suppressAutoHyphens/>
        <w:spacing w:line="300" w:lineRule="auto"/>
        <w:ind w:left="363" w:hanging="363"/>
        <w:rPr>
          <w:rFonts w:cs="Arial"/>
        </w:rPr>
      </w:pPr>
      <w:r>
        <w:rPr>
          <w:rFonts w:cs="Arial"/>
        </w:rPr>
        <w:t>P</w:t>
      </w:r>
      <w:r w:rsidR="0007050E" w:rsidRPr="00951C3D">
        <w:rPr>
          <w:rFonts w:cs="Arial"/>
        </w:rPr>
        <w:t>rowadzę działalność gospodarc</w:t>
      </w:r>
      <w:r w:rsidR="0040398B">
        <w:rPr>
          <w:rFonts w:cs="Arial"/>
        </w:rPr>
        <w:t>zą:</w:t>
      </w:r>
      <w:r w:rsidR="0040398B">
        <w:rPr>
          <w:rFonts w:cs="Arial"/>
        </w:rPr>
        <w:br/>
      </w:r>
      <w:r w:rsidR="00951C3D">
        <w:rPr>
          <w:rFonts w:cs="Arial"/>
        </w:rPr>
        <w:t xml:space="preserve">od </w:t>
      </w:r>
      <w:r w:rsidR="0007050E" w:rsidRPr="00951C3D">
        <w:rPr>
          <w:rFonts w:cs="Arial"/>
        </w:rPr>
        <w:t>dnia</w:t>
      </w:r>
      <w:r w:rsidR="000018E1">
        <w:rPr>
          <w:rFonts w:cs="Arial"/>
        </w:rPr>
        <w:t>:</w:t>
      </w:r>
    </w:p>
    <w:p w14:paraId="45BC1806" w14:textId="2162AB7A" w:rsidR="0007050E" w:rsidRPr="00951C3D" w:rsidRDefault="000018E1" w:rsidP="00412EEE">
      <w:pPr>
        <w:pStyle w:val="Akapitzlist"/>
        <w:spacing w:line="300" w:lineRule="auto"/>
        <w:ind w:left="363"/>
        <w:rPr>
          <w:rFonts w:cs="Arial"/>
        </w:rPr>
      </w:pPr>
      <w:r>
        <w:rPr>
          <w:rFonts w:cs="Arial"/>
        </w:rPr>
        <w:t>pod nazwą:</w:t>
      </w:r>
    </w:p>
    <w:p w14:paraId="5BF28A26" w14:textId="23A55BE9" w:rsidR="0007050E" w:rsidRPr="00951C3D" w:rsidRDefault="000018E1" w:rsidP="00412EEE">
      <w:pPr>
        <w:pStyle w:val="Akapitzlist"/>
        <w:spacing w:line="300" w:lineRule="auto"/>
        <w:ind w:left="363"/>
        <w:rPr>
          <w:rFonts w:cs="Arial"/>
        </w:rPr>
      </w:pPr>
      <w:r>
        <w:rPr>
          <w:rFonts w:cs="Arial"/>
        </w:rPr>
        <w:t>z siedzibą:</w:t>
      </w:r>
    </w:p>
    <w:p w14:paraId="02AACA32" w14:textId="0400427D" w:rsidR="0007050E" w:rsidRPr="00951C3D" w:rsidRDefault="0007050E" w:rsidP="00412EEE">
      <w:pPr>
        <w:pStyle w:val="Akapitzlist"/>
        <w:spacing w:line="300" w:lineRule="auto"/>
        <w:ind w:left="363"/>
        <w:rPr>
          <w:rFonts w:cs="Arial"/>
        </w:rPr>
      </w:pPr>
      <w:r w:rsidRPr="00951C3D">
        <w:rPr>
          <w:rFonts w:cs="Arial"/>
        </w:rPr>
        <w:t>NIP</w:t>
      </w:r>
      <w:r w:rsidR="000018E1">
        <w:rPr>
          <w:rFonts w:cs="Arial"/>
        </w:rPr>
        <w:t>:</w:t>
      </w:r>
    </w:p>
    <w:p w14:paraId="6D1B9356" w14:textId="31CD6A4B" w:rsidR="0007050E" w:rsidRPr="00951C3D" w:rsidRDefault="0007050E" w:rsidP="00412EEE">
      <w:pPr>
        <w:pStyle w:val="Akapitzlist"/>
        <w:spacing w:line="300" w:lineRule="auto"/>
        <w:ind w:left="363"/>
        <w:rPr>
          <w:rFonts w:cs="Arial"/>
        </w:rPr>
      </w:pPr>
      <w:r w:rsidRPr="00951C3D">
        <w:rPr>
          <w:rFonts w:cs="Arial"/>
        </w:rPr>
        <w:t>REGON</w:t>
      </w:r>
      <w:r w:rsidR="000018E1">
        <w:rPr>
          <w:rFonts w:cs="Arial"/>
        </w:rPr>
        <w:t>:</w:t>
      </w:r>
    </w:p>
    <w:p w14:paraId="7EBDFC27" w14:textId="06507BBE" w:rsidR="0007050E" w:rsidRPr="0040398B" w:rsidRDefault="005011F6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>
        <w:rPr>
          <w:rFonts w:cs="Arial"/>
        </w:rPr>
        <w:t>D</w:t>
      </w:r>
      <w:r w:rsidR="0007050E" w:rsidRPr="00951C3D">
        <w:rPr>
          <w:rFonts w:cs="Arial"/>
        </w:rPr>
        <w:t>ochód z tytułu prowadzenia działalności gospodarczej będący średnią z ostatnich 3 miesięcy</w:t>
      </w:r>
      <w:r w:rsidR="00951C3D">
        <w:rPr>
          <w:rFonts w:cs="Arial"/>
        </w:rPr>
        <w:t xml:space="preserve"> w PLN</w:t>
      </w:r>
      <w:r w:rsidR="0040398B">
        <w:rPr>
          <w:rFonts w:cs="Arial"/>
        </w:rPr>
        <w:t xml:space="preserve"> </w:t>
      </w:r>
      <w:r w:rsidR="0007050E" w:rsidRPr="0040398B">
        <w:rPr>
          <w:rFonts w:cs="Arial"/>
        </w:rPr>
        <w:t>wynosi</w:t>
      </w:r>
      <w:r w:rsidR="000018E1">
        <w:rPr>
          <w:rFonts w:cs="Arial"/>
        </w:rPr>
        <w:t>:</w:t>
      </w:r>
    </w:p>
    <w:p w14:paraId="597F5529" w14:textId="436EB2D9" w:rsidR="0007050E" w:rsidRPr="00951C3D" w:rsidRDefault="00357654" w:rsidP="00412EEE">
      <w:pPr>
        <w:pStyle w:val="Akapitzlist"/>
        <w:spacing w:line="300" w:lineRule="auto"/>
        <w:ind w:left="363"/>
        <w:rPr>
          <w:rFonts w:cs="Arial"/>
        </w:rPr>
      </w:pPr>
      <w:r>
        <w:rPr>
          <w:rFonts w:cs="Arial"/>
        </w:rPr>
        <w:t xml:space="preserve">kwota </w:t>
      </w:r>
      <w:r w:rsidR="0007050E" w:rsidRPr="00951C3D">
        <w:rPr>
          <w:rFonts w:cs="Arial"/>
        </w:rPr>
        <w:t>słownie</w:t>
      </w:r>
      <w:r w:rsidR="000018E1">
        <w:rPr>
          <w:rFonts w:cs="Arial"/>
        </w:rPr>
        <w:t>:</w:t>
      </w:r>
    </w:p>
    <w:p w14:paraId="04F2DC71" w14:textId="6BD64394" w:rsidR="0007050E" w:rsidRPr="00951C3D" w:rsidRDefault="005011F6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>
        <w:rPr>
          <w:rFonts w:cs="Arial"/>
        </w:rPr>
        <w:t>R</w:t>
      </w:r>
      <w:r w:rsidR="00CF6BDB">
        <w:rPr>
          <w:rFonts w:cs="Arial"/>
        </w:rPr>
        <w:t>ozliczam się /nie rozliczam</w:t>
      </w:r>
      <w:r w:rsidR="00F21596">
        <w:rPr>
          <w:rFonts w:cs="Arial"/>
        </w:rPr>
        <w:t xml:space="preserve">* </w:t>
      </w:r>
      <w:r w:rsidR="0007050E" w:rsidRPr="00951C3D">
        <w:rPr>
          <w:rFonts w:cs="Arial"/>
        </w:rPr>
        <w:t>z podatku dochodowego w formie karty podatkowej</w:t>
      </w:r>
    </w:p>
    <w:p w14:paraId="73FF86A8" w14:textId="24BC7A30" w:rsidR="0007050E" w:rsidRPr="00951C3D" w:rsidRDefault="005011F6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>
        <w:rPr>
          <w:rFonts w:cs="Arial"/>
        </w:rPr>
        <w:t>R</w:t>
      </w:r>
      <w:r w:rsidR="0007050E" w:rsidRPr="00951C3D">
        <w:rPr>
          <w:rFonts w:cs="Arial"/>
        </w:rPr>
        <w:t>ozlicz</w:t>
      </w:r>
      <w:r w:rsidR="003D0B76">
        <w:rPr>
          <w:rFonts w:cs="Arial"/>
        </w:rPr>
        <w:t>am się /nie rozliczam</w:t>
      </w:r>
      <w:r w:rsidR="00F21596">
        <w:rPr>
          <w:rFonts w:cs="Arial"/>
        </w:rPr>
        <w:t>*</w:t>
      </w:r>
      <w:r w:rsidR="0007050E" w:rsidRPr="00951C3D">
        <w:rPr>
          <w:rFonts w:cs="Arial"/>
        </w:rPr>
        <w:t xml:space="preserve"> z podatku dochodowego w formie ryczałtu od przychodów ewidencjonowanych</w:t>
      </w:r>
    </w:p>
    <w:p w14:paraId="2CDDD04C" w14:textId="512FF9D8" w:rsidR="0007050E" w:rsidRPr="00951C3D" w:rsidRDefault="005011F6" w:rsidP="00412EEE">
      <w:pPr>
        <w:pStyle w:val="Akapitzlist"/>
        <w:numPr>
          <w:ilvl w:val="0"/>
          <w:numId w:val="4"/>
        </w:numPr>
        <w:suppressAutoHyphens/>
        <w:spacing w:line="300" w:lineRule="auto"/>
        <w:ind w:left="363" w:hanging="363"/>
        <w:rPr>
          <w:rFonts w:cs="Arial"/>
        </w:rPr>
      </w:pPr>
      <w:r>
        <w:rPr>
          <w:rFonts w:cs="Arial"/>
        </w:rPr>
        <w:t>P</w:t>
      </w:r>
      <w:r w:rsidR="0007050E" w:rsidRPr="00951C3D">
        <w:rPr>
          <w:rFonts w:cs="Arial"/>
        </w:rPr>
        <w:t>rowadzona przeze mnie działalność gospodarcza znajduje się/ nie znajduje</w:t>
      </w:r>
      <w:r w:rsidR="000B7B31">
        <w:rPr>
          <w:rFonts w:cs="Arial"/>
        </w:rPr>
        <w:t xml:space="preserve">* </w:t>
      </w:r>
      <w:r w:rsidR="00357654">
        <w:rPr>
          <w:rFonts w:cs="Arial"/>
        </w:rPr>
        <w:t>się w</w:t>
      </w:r>
      <w:r w:rsidR="004962B4">
        <w:rPr>
          <w:rFonts w:cs="Arial"/>
        </w:rPr>
        <w:t> </w:t>
      </w:r>
      <w:r w:rsidR="00357654">
        <w:rPr>
          <w:rFonts w:cs="Arial"/>
        </w:rPr>
        <w:t>likwidacji/lub upadłości</w:t>
      </w:r>
    </w:p>
    <w:p w14:paraId="347F76D1" w14:textId="16216384" w:rsidR="00F21596" w:rsidRPr="00412EEE" w:rsidRDefault="00B13733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>
        <w:rPr>
          <w:rFonts w:cs="Arial"/>
        </w:rPr>
        <w:t>P</w:t>
      </w:r>
      <w:r w:rsidR="0007050E" w:rsidRPr="00951C3D">
        <w:rPr>
          <w:rFonts w:cs="Arial"/>
        </w:rPr>
        <w:t>osiadam/ nie p</w:t>
      </w:r>
      <w:r w:rsidR="003D0B76">
        <w:rPr>
          <w:rFonts w:cs="Arial"/>
        </w:rPr>
        <w:t>osiadam zobowiązania finansowe</w:t>
      </w:r>
      <w:r w:rsidR="00F21596">
        <w:rPr>
          <w:rFonts w:cs="Arial"/>
        </w:rPr>
        <w:t>*</w:t>
      </w:r>
      <w:r w:rsidR="0007050E" w:rsidRPr="00951C3D">
        <w:rPr>
          <w:rFonts w:cs="Arial"/>
        </w:rPr>
        <w:t xml:space="preserve"> (jeśli tak proszę wypełnić poniżej)</w:t>
      </w:r>
      <w:r w:rsidR="000018E1">
        <w:rPr>
          <w:rFonts w:cs="Arial"/>
        </w:rPr>
        <w:t>.</w:t>
      </w:r>
      <w:r w:rsidR="00412EEE">
        <w:rPr>
          <w:rFonts w:cs="Arial"/>
        </w:rPr>
        <w:t xml:space="preserve"> </w:t>
      </w:r>
      <w:r w:rsidR="0007050E" w:rsidRPr="00412EEE">
        <w:rPr>
          <w:rFonts w:cs="Arial"/>
        </w:rPr>
        <w:t>Moje aktualne miesięczne zobowiązania finansowe wynoszą (np. kred</w:t>
      </w:r>
      <w:r w:rsidR="0040398B" w:rsidRPr="00412EEE">
        <w:rPr>
          <w:rFonts w:cs="Arial"/>
        </w:rPr>
        <w:t xml:space="preserve">yty, zaciągnięte pożyczki, raty </w:t>
      </w:r>
      <w:r w:rsidR="0007050E" w:rsidRPr="00412EEE">
        <w:rPr>
          <w:rFonts w:cs="Arial"/>
        </w:rPr>
        <w:t>itd.):</w:t>
      </w:r>
    </w:p>
    <w:p w14:paraId="18FE1010" w14:textId="48110FD3" w:rsidR="0007050E" w:rsidRPr="00951C3D" w:rsidRDefault="0007050E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 w:rsidRPr="00951C3D">
        <w:rPr>
          <w:rFonts w:cs="Arial"/>
        </w:rPr>
        <w:t>Na dzień złożenia niniejszego dokumentu nie zalegam/zalegam</w:t>
      </w:r>
      <w:r w:rsidR="00F21596">
        <w:rPr>
          <w:rFonts w:cs="Arial"/>
        </w:rPr>
        <w:t>*</w:t>
      </w:r>
      <w:r w:rsidRPr="00951C3D">
        <w:rPr>
          <w:rFonts w:cs="Arial"/>
        </w:rPr>
        <w:t xml:space="preserve"> z płatnościami wobec ZUS i Urzędu Skarbowego</w:t>
      </w:r>
    </w:p>
    <w:p w14:paraId="65BAEB02" w14:textId="6239764A" w:rsidR="0007050E" w:rsidRPr="00951C3D" w:rsidRDefault="0007050E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 w:rsidRPr="00951C3D">
        <w:rPr>
          <w:rFonts w:cs="Arial"/>
        </w:rPr>
        <w:t>Oświadczam, że stan cywilny to</w:t>
      </w:r>
      <w:r w:rsidR="00357654">
        <w:rPr>
          <w:rFonts w:cs="Arial"/>
        </w:rPr>
        <w:t xml:space="preserve"> (</w:t>
      </w:r>
      <w:r w:rsidR="00412EEE">
        <w:rPr>
          <w:rFonts w:cs="Arial"/>
        </w:rPr>
        <w:t>podkreślić</w:t>
      </w:r>
      <w:r w:rsidR="00357654">
        <w:rPr>
          <w:rFonts w:cs="Arial"/>
        </w:rPr>
        <w:t xml:space="preserve"> prawidłowe)</w:t>
      </w:r>
      <w:r w:rsidRPr="00951C3D">
        <w:rPr>
          <w:rFonts w:cs="Arial"/>
        </w:rPr>
        <w:t>:</w:t>
      </w:r>
    </w:p>
    <w:p w14:paraId="4ED6AA94" w14:textId="17EF8746" w:rsidR="0007050E" w:rsidRPr="00951C3D" w:rsidRDefault="0007050E" w:rsidP="00412EEE">
      <w:pPr>
        <w:pStyle w:val="Akapitzlist"/>
        <w:spacing w:line="300" w:lineRule="auto"/>
        <w:ind w:left="363"/>
        <w:rPr>
          <w:rFonts w:cs="Arial"/>
        </w:rPr>
      </w:pPr>
      <w:r w:rsidRPr="00951C3D">
        <w:rPr>
          <w:rFonts w:cs="Arial"/>
        </w:rPr>
        <w:t>panna/kawaler</w:t>
      </w:r>
    </w:p>
    <w:p w14:paraId="3D1D9691" w14:textId="74FDDE9F" w:rsidR="00571591" w:rsidRDefault="0007050E" w:rsidP="00412EEE">
      <w:pPr>
        <w:pStyle w:val="Akapitzlist"/>
        <w:spacing w:line="300" w:lineRule="auto"/>
        <w:ind w:left="363"/>
        <w:rPr>
          <w:rFonts w:cs="Arial"/>
        </w:rPr>
      </w:pPr>
      <w:r w:rsidRPr="00951C3D">
        <w:rPr>
          <w:rFonts w:cs="Arial"/>
        </w:rPr>
        <w:t>zamężna/żonaty</w:t>
      </w:r>
    </w:p>
    <w:p w14:paraId="64EECEB5" w14:textId="332604F4" w:rsidR="0007050E" w:rsidRPr="00571591" w:rsidRDefault="0007050E" w:rsidP="00D210AA">
      <w:pPr>
        <w:pStyle w:val="Akapitzlist"/>
        <w:numPr>
          <w:ilvl w:val="0"/>
          <w:numId w:val="31"/>
        </w:numPr>
        <w:spacing w:line="300" w:lineRule="auto"/>
        <w:rPr>
          <w:rFonts w:cs="Arial"/>
        </w:rPr>
      </w:pPr>
      <w:r w:rsidRPr="00571591">
        <w:rPr>
          <w:rFonts w:cs="Arial"/>
        </w:rPr>
        <w:t>wspólność majątkowa</w:t>
      </w:r>
    </w:p>
    <w:p w14:paraId="387CE399" w14:textId="77777777" w:rsidR="0007050E" w:rsidRPr="00571591" w:rsidRDefault="0007050E" w:rsidP="00D210AA">
      <w:pPr>
        <w:pStyle w:val="Akapitzlist"/>
        <w:numPr>
          <w:ilvl w:val="0"/>
          <w:numId w:val="31"/>
        </w:numPr>
        <w:suppressAutoHyphens/>
        <w:spacing w:after="0" w:line="300" w:lineRule="auto"/>
        <w:rPr>
          <w:rFonts w:cs="Arial"/>
        </w:rPr>
      </w:pPr>
      <w:r w:rsidRPr="00571591">
        <w:rPr>
          <w:rFonts w:cs="Arial"/>
        </w:rPr>
        <w:t>rozdzielność majątkowa</w:t>
      </w:r>
    </w:p>
    <w:p w14:paraId="2A34495D" w14:textId="58D8CD94" w:rsidR="0007050E" w:rsidRPr="00951C3D" w:rsidRDefault="0007050E" w:rsidP="00412EEE">
      <w:pPr>
        <w:spacing w:after="0" w:line="300" w:lineRule="auto"/>
        <w:ind w:left="363"/>
        <w:rPr>
          <w:rFonts w:cs="Arial"/>
        </w:rPr>
      </w:pPr>
      <w:r w:rsidRPr="00951C3D">
        <w:rPr>
          <w:rFonts w:cs="Arial"/>
        </w:rPr>
        <w:t>rozwiedziony/rozwiedziona</w:t>
      </w:r>
    </w:p>
    <w:p w14:paraId="32EF3407" w14:textId="72C67A72" w:rsidR="0007050E" w:rsidRPr="00951C3D" w:rsidRDefault="0007050E" w:rsidP="00412EEE">
      <w:pPr>
        <w:spacing w:line="300" w:lineRule="auto"/>
        <w:ind w:left="363"/>
        <w:rPr>
          <w:rFonts w:cs="Arial"/>
        </w:rPr>
      </w:pPr>
      <w:r w:rsidRPr="00951C3D">
        <w:rPr>
          <w:rFonts w:cs="Arial"/>
        </w:rPr>
        <w:t>wdowa/wdowiec</w:t>
      </w:r>
    </w:p>
    <w:p w14:paraId="1DABAFB6" w14:textId="23A2B27B" w:rsidR="0007050E" w:rsidRPr="00951C3D" w:rsidRDefault="0007050E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 w:rsidRPr="00951C3D">
        <w:rPr>
          <w:rFonts w:cs="Arial"/>
          <w:b/>
        </w:rPr>
        <w:lastRenderedPageBreak/>
        <w:t>Nie zawarłem(am) /Zawarłem(am)*</w:t>
      </w:r>
      <w:r w:rsidRPr="00951C3D">
        <w:rPr>
          <w:rFonts w:cs="Arial"/>
        </w:rPr>
        <w:t xml:space="preserve"> i </w:t>
      </w:r>
      <w:r w:rsidRPr="00951C3D">
        <w:rPr>
          <w:rFonts w:cs="Arial"/>
          <w:b/>
        </w:rPr>
        <w:t>poręczyłem(am) /nie poręczyłem(am)</w:t>
      </w:r>
      <w:r w:rsidRPr="00951C3D">
        <w:rPr>
          <w:rFonts w:cs="Arial"/>
        </w:rPr>
        <w:t>* z</w:t>
      </w:r>
      <w:r w:rsidR="004962B4">
        <w:rPr>
          <w:rFonts w:cs="Arial"/>
        </w:rPr>
        <w:t> </w:t>
      </w:r>
      <w:r w:rsidRPr="00951C3D">
        <w:rPr>
          <w:rFonts w:cs="Arial"/>
        </w:rPr>
        <w:t>tutejszym Urzędem umów cywilnoprawnych (umowa o przyznanie bezrobotnemu środków na podjęcie działalności gospodarczej lub o refundację kosztów wyposażenia lub doposażenia stanowiska pracy dla skierowanego bezrobotnego), które nie zostały zakończone.</w:t>
      </w:r>
    </w:p>
    <w:p w14:paraId="5E809150" w14:textId="4F2054E4" w:rsidR="0007050E" w:rsidRPr="00951C3D" w:rsidRDefault="0007050E" w:rsidP="00412EEE">
      <w:pPr>
        <w:pStyle w:val="Akapitzlist"/>
        <w:numPr>
          <w:ilvl w:val="0"/>
          <w:numId w:val="4"/>
        </w:numPr>
        <w:suppressAutoHyphens/>
        <w:spacing w:line="300" w:lineRule="auto"/>
        <w:rPr>
          <w:rFonts w:cs="Arial"/>
        </w:rPr>
      </w:pPr>
      <w:r w:rsidRPr="00951C3D">
        <w:rPr>
          <w:rFonts w:cs="Arial"/>
          <w:b/>
          <w:color w:val="000000" w:themeColor="text1"/>
        </w:rPr>
        <w:t>Jestem/nie jestem poręczycielem*</w:t>
      </w:r>
      <w:r w:rsidRPr="00951C3D">
        <w:rPr>
          <w:rFonts w:cs="Arial"/>
          <w:color w:val="000000" w:themeColor="text1"/>
        </w:rPr>
        <w:t xml:space="preserve"> zobowiązań z Funduszu Pracy, PFRON lub z</w:t>
      </w:r>
      <w:r w:rsidR="004962B4">
        <w:rPr>
          <w:rFonts w:cs="Arial"/>
          <w:color w:val="000000" w:themeColor="text1"/>
        </w:rPr>
        <w:t> </w:t>
      </w:r>
      <w:r w:rsidRPr="00951C3D">
        <w:rPr>
          <w:rFonts w:cs="Arial"/>
          <w:color w:val="000000" w:themeColor="text1"/>
        </w:rPr>
        <w:t>innych instytucji z udziałem środków publicznych, w tym środków z Unii Europejskiej względem, których prowadzona jest egzekucja sądowa, administracyjna. Kwota zobowiązań:</w:t>
      </w:r>
    </w:p>
    <w:p w14:paraId="714B3754" w14:textId="5EB92FF1" w:rsidR="0007050E" w:rsidRPr="00951C3D" w:rsidRDefault="0007050E" w:rsidP="00412EEE">
      <w:pPr>
        <w:spacing w:line="300" w:lineRule="auto"/>
        <w:ind w:left="357"/>
        <w:rPr>
          <w:rFonts w:cs="Arial"/>
        </w:rPr>
      </w:pPr>
      <w:r w:rsidRPr="00951C3D">
        <w:rPr>
          <w:rFonts w:cs="Arial"/>
          <w:b/>
        </w:rPr>
        <w:t>Oświadczam, że powyższe dane są zgodne ze stanem faktycznym i prawnym oraz zobowiązuję się do złożenia dodatkowego oświadczenia w przypadku, gdy pomiędzy datą złożenia wniosku, a podpisaniem umowy sytuacja</w:t>
      </w:r>
      <w:r w:rsidRPr="00951C3D">
        <w:rPr>
          <w:rFonts w:cs="Arial"/>
        </w:rPr>
        <w:t xml:space="preserve"> </w:t>
      </w:r>
      <w:r w:rsidRPr="00951C3D">
        <w:rPr>
          <w:rFonts w:cs="Arial"/>
          <w:b/>
        </w:rPr>
        <w:t>finansowa ulegnie zmianie.</w:t>
      </w:r>
    </w:p>
    <w:p w14:paraId="277E6A8F" w14:textId="74A2B075" w:rsidR="00951C3D" w:rsidRDefault="00951C3D" w:rsidP="00412EEE">
      <w:pPr>
        <w:spacing w:after="960" w:line="300" w:lineRule="auto"/>
        <w:rPr>
          <w:rFonts w:cs="Arial"/>
        </w:rPr>
      </w:pPr>
      <w:r>
        <w:rPr>
          <w:rFonts w:cs="Arial"/>
        </w:rPr>
        <w:t>Pieczęć firmowa:</w:t>
      </w:r>
    </w:p>
    <w:p w14:paraId="6D967757" w14:textId="79E28E8A" w:rsidR="0007050E" w:rsidRPr="00951C3D" w:rsidRDefault="00951C3D" w:rsidP="00412EEE">
      <w:pPr>
        <w:spacing w:after="960" w:line="300" w:lineRule="auto"/>
        <w:rPr>
          <w:rFonts w:cs="Arial"/>
        </w:rPr>
      </w:pPr>
      <w:r w:rsidRPr="00951C3D">
        <w:rPr>
          <w:rFonts w:cs="Arial"/>
        </w:rPr>
        <w:t>Data i czytelny podpis poręczyciela</w:t>
      </w:r>
      <w:r w:rsidR="000018E1">
        <w:rPr>
          <w:rFonts w:cs="Arial"/>
        </w:rPr>
        <w:t>:</w:t>
      </w:r>
    </w:p>
    <w:p w14:paraId="544CE61F" w14:textId="5D1ACC6E" w:rsidR="0007050E" w:rsidRPr="00951C3D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 xml:space="preserve">Oświadczam, że wyrażam zgodę na udzielenie przez mojego męża/ moją </w:t>
      </w:r>
      <w:r w:rsidR="002A2604">
        <w:rPr>
          <w:rFonts w:cs="Arial"/>
        </w:rPr>
        <w:t>żonę poręczenia za zobowiązanie</w:t>
      </w:r>
    </w:p>
    <w:p w14:paraId="252524DB" w14:textId="03833D5F" w:rsidR="0007050E" w:rsidRPr="00CE1AC0" w:rsidRDefault="00951C3D" w:rsidP="00412EEE">
      <w:pPr>
        <w:spacing w:line="300" w:lineRule="auto"/>
        <w:rPr>
          <w:rFonts w:cs="Arial"/>
        </w:rPr>
      </w:pPr>
      <w:r w:rsidRPr="00CE1AC0">
        <w:rPr>
          <w:rFonts w:cs="Arial"/>
        </w:rPr>
        <w:t>Imię i nazwisko Wnioskodawcy:</w:t>
      </w:r>
      <w:r w:rsidR="0007050E" w:rsidRPr="00CE1AC0">
        <w:rPr>
          <w:rFonts w:cs="Arial"/>
        </w:rPr>
        <w:t xml:space="preserve"> </w:t>
      </w:r>
    </w:p>
    <w:p w14:paraId="7E6E6729" w14:textId="05FF4D12" w:rsidR="00F21596" w:rsidRDefault="004C609C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>Data i czytelny podpis współmałżonka po</w:t>
      </w:r>
      <w:r>
        <w:rPr>
          <w:rFonts w:cs="Arial"/>
        </w:rPr>
        <w:t xml:space="preserve">ręczyciela </w:t>
      </w:r>
      <w:r w:rsidR="0007050E" w:rsidRPr="00951C3D">
        <w:rPr>
          <w:rFonts w:cs="Arial"/>
        </w:rPr>
        <w:t>w przypadku pozytywnego rozpatrzenia wniosku</w:t>
      </w:r>
      <w:r>
        <w:rPr>
          <w:rFonts w:cs="Arial"/>
        </w:rPr>
        <w:t>:</w:t>
      </w:r>
    </w:p>
    <w:p w14:paraId="79E906FB" w14:textId="77777777" w:rsidR="00F21596" w:rsidRPr="00951C3D" w:rsidRDefault="00F21596" w:rsidP="00412EEE">
      <w:pPr>
        <w:spacing w:after="360" w:line="300" w:lineRule="auto"/>
        <w:rPr>
          <w:rFonts w:cs="Arial"/>
          <w:b/>
        </w:rPr>
      </w:pPr>
      <w:r w:rsidRPr="00951C3D">
        <w:rPr>
          <w:rFonts w:cs="Arial"/>
        </w:rPr>
        <w:t>*</w:t>
      </w:r>
      <w:r w:rsidRPr="00951C3D">
        <w:rPr>
          <w:rFonts w:cs="Arial"/>
          <w:b/>
        </w:rPr>
        <w:t>niepotrzebne skreślić</w:t>
      </w:r>
    </w:p>
    <w:p w14:paraId="42B8BB6C" w14:textId="43FB002A" w:rsidR="00F21596" w:rsidRDefault="00F21596" w:rsidP="00412EEE">
      <w:pPr>
        <w:rPr>
          <w:rFonts w:cs="Arial"/>
        </w:rPr>
      </w:pPr>
    </w:p>
    <w:p w14:paraId="0F42349C" w14:textId="77777777" w:rsidR="0007050E" w:rsidRPr="00F21596" w:rsidRDefault="0007050E" w:rsidP="00412EEE">
      <w:pPr>
        <w:rPr>
          <w:rFonts w:cs="Arial"/>
        </w:rPr>
        <w:sectPr w:rsidR="0007050E" w:rsidRPr="00F21596" w:rsidSect="008E6A3F">
          <w:footnotePr>
            <w:numFmt w:val="chicago"/>
          </w:footnotePr>
          <w:pgSz w:w="11906" w:h="16838"/>
          <w:pgMar w:top="1418" w:right="1418" w:bottom="1418" w:left="1418" w:header="0" w:footer="640" w:gutter="0"/>
          <w:cols w:space="708"/>
          <w:docGrid w:linePitch="360"/>
        </w:sectPr>
      </w:pPr>
    </w:p>
    <w:p w14:paraId="2F14AF81" w14:textId="77777777" w:rsidR="00A81D1E" w:rsidRDefault="0007050E" w:rsidP="00412EEE">
      <w:pPr>
        <w:pStyle w:val="Nagwek1"/>
        <w:spacing w:line="276" w:lineRule="auto"/>
        <w:jc w:val="left"/>
      </w:pPr>
      <w:r w:rsidRPr="00951C3D">
        <w:lastRenderedPageBreak/>
        <w:t>Załącznik nr 2</w:t>
      </w:r>
    </w:p>
    <w:p w14:paraId="74B52D55" w14:textId="5E52F1D7" w:rsidR="00CE1AC0" w:rsidRPr="00A81D1E" w:rsidRDefault="0007050E" w:rsidP="00412EEE">
      <w:pPr>
        <w:rPr>
          <w:b/>
          <w:bCs/>
        </w:rPr>
      </w:pPr>
      <w:r w:rsidRPr="00A81D1E">
        <w:rPr>
          <w:b/>
          <w:bCs/>
        </w:rPr>
        <w:t>O</w:t>
      </w:r>
      <w:r w:rsidR="00F21596" w:rsidRPr="00A81D1E">
        <w:rPr>
          <w:b/>
          <w:bCs/>
        </w:rPr>
        <w:t>świadczenie o sytuacji majątkowej wnioskodawcy</w:t>
      </w:r>
    </w:p>
    <w:p w14:paraId="5D9CDABE" w14:textId="44A90987" w:rsidR="0007050E" w:rsidRPr="00CE1AC0" w:rsidRDefault="0007050E" w:rsidP="00412EEE">
      <w:pPr>
        <w:spacing w:after="120" w:line="276" w:lineRule="auto"/>
      </w:pPr>
      <w:r w:rsidRPr="00CE1AC0">
        <w:t>dla osoby fizycznej</w:t>
      </w:r>
      <w:r w:rsidR="00CE1AC0">
        <w:t xml:space="preserve"> </w:t>
      </w:r>
      <w:r w:rsidRPr="00CE1AC0">
        <w:t>(niniejsze oświadczenie należy wypełnić w przypadku wyboru formy zabezpieczenia w postaci aktu notarialnego o poddaniu się egzekucji)</w:t>
      </w:r>
    </w:p>
    <w:p w14:paraId="116CC1D1" w14:textId="330DD3C4" w:rsidR="0007050E" w:rsidRPr="00951C3D" w:rsidRDefault="000018E1" w:rsidP="00412EEE">
      <w:pPr>
        <w:spacing w:after="120" w:line="276" w:lineRule="auto"/>
        <w:rPr>
          <w:rFonts w:cs="Arial"/>
        </w:rPr>
      </w:pPr>
      <w:r>
        <w:rPr>
          <w:rFonts w:cs="Arial"/>
        </w:rPr>
        <w:t>Ja niżej podpisany:</w:t>
      </w:r>
      <w:r w:rsidR="00FD78CD">
        <w:rPr>
          <w:rFonts w:cs="Arial"/>
        </w:rPr>
        <w:br/>
        <w:t>l</w:t>
      </w:r>
      <w:r w:rsidR="0007050E" w:rsidRPr="00951C3D">
        <w:rPr>
          <w:rFonts w:cs="Arial"/>
        </w:rPr>
        <w:t>egitymujący się dowodem osobistym seria nr</w:t>
      </w:r>
      <w:r>
        <w:rPr>
          <w:rFonts w:cs="Arial"/>
        </w:rPr>
        <w:t>:</w:t>
      </w:r>
      <w:r w:rsidR="00FD78CD">
        <w:rPr>
          <w:rFonts w:cs="Arial"/>
        </w:rPr>
        <w:br/>
      </w:r>
      <w:r>
        <w:rPr>
          <w:rFonts w:cs="Arial"/>
        </w:rPr>
        <w:t>PESEL:</w:t>
      </w:r>
      <w:r w:rsidR="00FD78CD">
        <w:rPr>
          <w:rFonts w:cs="Arial"/>
        </w:rPr>
        <w:br/>
      </w:r>
      <w:r w:rsidR="0007050E" w:rsidRPr="00951C3D">
        <w:rPr>
          <w:rFonts w:cs="Arial"/>
        </w:rPr>
        <w:t>zamieszkały</w:t>
      </w:r>
      <w:r>
        <w:rPr>
          <w:rFonts w:cs="Arial"/>
        </w:rPr>
        <w:t>:</w:t>
      </w:r>
      <w:r>
        <w:rPr>
          <w:rFonts w:cs="Arial"/>
        </w:rPr>
        <w:br/>
      </w:r>
      <w:r w:rsidR="0007050E" w:rsidRPr="00951C3D">
        <w:rPr>
          <w:rFonts w:cs="Arial"/>
          <w:b/>
        </w:rPr>
        <w:t>oświadczam, że posiadam następujące składniki majątkowe stanowiące własność lub współwłasność moją lub współmałżonka</w:t>
      </w:r>
      <w:r w:rsidR="0007050E" w:rsidRPr="00951C3D">
        <w:rPr>
          <w:rFonts w:cs="Arial"/>
        </w:rPr>
        <w:t>:</w:t>
      </w:r>
    </w:p>
    <w:p w14:paraId="7E563172" w14:textId="74D9E821" w:rsidR="0007050E" w:rsidRPr="00951C3D" w:rsidRDefault="000018E1" w:rsidP="00412EEE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>
        <w:rPr>
          <w:rFonts w:cs="Arial"/>
          <w:b/>
        </w:rPr>
        <w:t>Budynki, lokale, obiekty:</w:t>
      </w:r>
      <w:r>
        <w:rPr>
          <w:rFonts w:cs="Arial"/>
          <w:b/>
        </w:rPr>
        <w:br/>
      </w:r>
      <w:r w:rsidR="0007050E" w:rsidRPr="000018E1">
        <w:rPr>
          <w:rFonts w:cs="Arial"/>
        </w:rPr>
        <w:t>Księgi Wieczyste nr:</w:t>
      </w:r>
      <w:r w:rsidR="0007050E" w:rsidRPr="00951C3D">
        <w:rPr>
          <w:rFonts w:cs="Arial"/>
        </w:rPr>
        <w:t xml:space="preserve"> </w:t>
      </w:r>
    </w:p>
    <w:p w14:paraId="4BB3CB8A" w14:textId="4F6EE8AB" w:rsidR="0007050E" w:rsidRPr="00951C3D" w:rsidRDefault="0007050E" w:rsidP="00412EEE">
      <w:pPr>
        <w:pStyle w:val="Akapitzlist"/>
        <w:spacing w:line="276" w:lineRule="auto"/>
        <w:ind w:left="360"/>
        <w:rPr>
          <w:rFonts w:cs="Arial"/>
        </w:rPr>
      </w:pPr>
      <w:r w:rsidRPr="00951C3D">
        <w:rPr>
          <w:rFonts w:cs="Arial"/>
        </w:rPr>
        <w:t xml:space="preserve">Powierzchnia </w:t>
      </w:r>
      <w:r w:rsidR="000018E1">
        <w:rPr>
          <w:rFonts w:cs="Arial"/>
        </w:rPr>
        <w:t xml:space="preserve">w </w:t>
      </w:r>
      <w:r w:rsidRPr="00951C3D">
        <w:rPr>
          <w:rFonts w:cs="Arial"/>
        </w:rPr>
        <w:t>m</w:t>
      </w:r>
      <w:r w:rsidRPr="00951C3D">
        <w:rPr>
          <w:rFonts w:cs="Arial"/>
          <w:vertAlign w:val="superscript"/>
        </w:rPr>
        <w:t>2</w:t>
      </w:r>
      <w:r w:rsidR="000018E1">
        <w:rPr>
          <w:rFonts w:cs="Arial"/>
        </w:rPr>
        <w:t>:</w:t>
      </w:r>
      <w:r w:rsidR="00CE1AC0">
        <w:rPr>
          <w:rFonts w:cs="Arial"/>
        </w:rPr>
        <w:br/>
      </w:r>
      <w:r w:rsidRPr="00951C3D">
        <w:rPr>
          <w:rFonts w:cs="Arial"/>
        </w:rPr>
        <w:t>Wartość rynkowa</w:t>
      </w:r>
      <w:r w:rsidR="000018E1">
        <w:rPr>
          <w:rFonts w:cs="Arial"/>
        </w:rPr>
        <w:t>:</w:t>
      </w:r>
    </w:p>
    <w:p w14:paraId="118D9A7A" w14:textId="578AF50E" w:rsidR="0007050E" w:rsidRPr="00951C3D" w:rsidRDefault="0007050E" w:rsidP="00412EEE">
      <w:pPr>
        <w:pStyle w:val="Akapitzlist"/>
        <w:spacing w:line="276" w:lineRule="auto"/>
        <w:ind w:left="360"/>
        <w:rPr>
          <w:rFonts w:cs="Arial"/>
        </w:rPr>
      </w:pPr>
      <w:r w:rsidRPr="00951C3D">
        <w:rPr>
          <w:rFonts w:cs="Arial"/>
        </w:rPr>
        <w:t>Adres:</w:t>
      </w:r>
      <w:r w:rsidR="000018E1">
        <w:rPr>
          <w:rFonts w:cs="Arial"/>
        </w:rPr>
        <w:br/>
      </w:r>
      <w:r w:rsidRPr="00951C3D">
        <w:rPr>
          <w:rFonts w:cs="Arial"/>
        </w:rPr>
        <w:t>Tytuł prawny (wł</w:t>
      </w:r>
      <w:r w:rsidR="00CE1AC0">
        <w:rPr>
          <w:rFonts w:cs="Arial"/>
        </w:rPr>
        <w:t xml:space="preserve">asność, współwłasność, wielkość </w:t>
      </w:r>
      <w:r w:rsidRPr="00951C3D">
        <w:rPr>
          <w:rFonts w:cs="Arial"/>
        </w:rPr>
        <w:t>udziału)</w:t>
      </w:r>
      <w:r w:rsidR="000018E1">
        <w:rPr>
          <w:rFonts w:cs="Arial"/>
        </w:rPr>
        <w:t>:</w:t>
      </w:r>
    </w:p>
    <w:p w14:paraId="4AE7163E" w14:textId="1EFF27EC" w:rsidR="0007050E" w:rsidRPr="00FD78CD" w:rsidRDefault="0007050E" w:rsidP="00412EEE">
      <w:pPr>
        <w:pStyle w:val="Akapitzlist"/>
        <w:spacing w:line="276" w:lineRule="auto"/>
        <w:ind w:left="360"/>
        <w:rPr>
          <w:rFonts w:cs="Arial"/>
        </w:rPr>
      </w:pPr>
      <w:r w:rsidRPr="00951C3D">
        <w:rPr>
          <w:rFonts w:cs="Arial"/>
        </w:rPr>
        <w:t>Obciążenia – hipoteki, zastawy,</w:t>
      </w:r>
      <w:r w:rsidR="000018E1">
        <w:rPr>
          <w:rFonts w:cs="Arial"/>
        </w:rPr>
        <w:t xml:space="preserve"> przewłaszczenia, ograniczenia:</w:t>
      </w:r>
    </w:p>
    <w:p w14:paraId="5D91066B" w14:textId="50322F00" w:rsidR="0007050E" w:rsidRPr="000018E1" w:rsidRDefault="0007050E" w:rsidP="00412EEE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0018E1">
        <w:rPr>
          <w:rFonts w:cs="Arial"/>
          <w:b/>
        </w:rPr>
        <w:t>Grunty, działki, place</w:t>
      </w:r>
      <w:r w:rsidR="000018E1">
        <w:rPr>
          <w:rFonts w:cs="Arial"/>
        </w:rPr>
        <w:t>:</w:t>
      </w:r>
      <w:r w:rsidR="00FD78CD" w:rsidRPr="000018E1">
        <w:rPr>
          <w:rFonts w:cs="Arial"/>
        </w:rPr>
        <w:br/>
      </w:r>
      <w:r w:rsidRPr="000018E1">
        <w:rPr>
          <w:rFonts w:cs="Arial"/>
        </w:rPr>
        <w:t>Księgi Wieczyste nr</w:t>
      </w:r>
      <w:r w:rsidR="006469BA" w:rsidRPr="000018E1">
        <w:rPr>
          <w:rFonts w:cs="Arial"/>
        </w:rPr>
        <w:t xml:space="preserve">: </w:t>
      </w:r>
      <w:r w:rsidR="000018E1">
        <w:rPr>
          <w:rFonts w:cs="Arial"/>
        </w:rPr>
        <w:br/>
      </w:r>
      <w:r w:rsidRPr="000018E1">
        <w:rPr>
          <w:rFonts w:cs="Arial"/>
        </w:rPr>
        <w:t>Powierzchnia</w:t>
      </w:r>
      <w:r w:rsidR="000018E1">
        <w:rPr>
          <w:rFonts w:cs="Arial"/>
        </w:rPr>
        <w:t xml:space="preserve"> w </w:t>
      </w:r>
      <w:r w:rsidRPr="000018E1">
        <w:rPr>
          <w:rFonts w:cs="Arial"/>
        </w:rPr>
        <w:t>m</w:t>
      </w:r>
      <w:r w:rsidRPr="000018E1">
        <w:rPr>
          <w:rFonts w:cs="Arial"/>
          <w:vertAlign w:val="superscript"/>
        </w:rPr>
        <w:t>2</w:t>
      </w:r>
      <w:r w:rsidR="000018E1">
        <w:rPr>
          <w:rFonts w:cs="Arial"/>
        </w:rPr>
        <w:t>:</w:t>
      </w:r>
      <w:r w:rsidR="00CE1AC0" w:rsidRPr="000018E1">
        <w:rPr>
          <w:rFonts w:cs="Arial"/>
        </w:rPr>
        <w:br/>
      </w:r>
      <w:r w:rsidR="000018E1">
        <w:rPr>
          <w:rFonts w:cs="Arial"/>
        </w:rPr>
        <w:t>Wartość rynkowa:</w:t>
      </w:r>
    </w:p>
    <w:p w14:paraId="1FB01642" w14:textId="6D5B57F0" w:rsidR="0007050E" w:rsidRPr="00951C3D" w:rsidRDefault="0007050E" w:rsidP="00412EEE">
      <w:pPr>
        <w:pStyle w:val="Akapitzlist"/>
        <w:spacing w:line="276" w:lineRule="auto"/>
        <w:ind w:left="360"/>
        <w:rPr>
          <w:rFonts w:cs="Arial"/>
        </w:rPr>
      </w:pPr>
      <w:r w:rsidRPr="00951C3D">
        <w:rPr>
          <w:rFonts w:cs="Arial"/>
        </w:rPr>
        <w:t>Adres</w:t>
      </w:r>
      <w:r w:rsidR="000018E1">
        <w:rPr>
          <w:rFonts w:cs="Arial"/>
        </w:rPr>
        <w:t>:</w:t>
      </w:r>
    </w:p>
    <w:p w14:paraId="41529E38" w14:textId="64497EFB" w:rsidR="0007050E" w:rsidRPr="00951C3D" w:rsidRDefault="0007050E" w:rsidP="00412EEE">
      <w:pPr>
        <w:pStyle w:val="Akapitzlist"/>
        <w:spacing w:line="276" w:lineRule="auto"/>
        <w:ind w:left="360"/>
        <w:rPr>
          <w:rFonts w:cs="Arial"/>
        </w:rPr>
      </w:pPr>
      <w:r w:rsidRPr="00951C3D">
        <w:rPr>
          <w:rFonts w:cs="Arial"/>
        </w:rPr>
        <w:t>Tytuł prawny (własność, współwłasność, wielkość udziału)</w:t>
      </w:r>
    </w:p>
    <w:p w14:paraId="43BCEE29" w14:textId="15EFCC91" w:rsidR="0007050E" w:rsidRPr="00FD78CD" w:rsidRDefault="00F21596" w:rsidP="00412EEE">
      <w:pPr>
        <w:pStyle w:val="Akapitzlist"/>
        <w:spacing w:line="276" w:lineRule="auto"/>
        <w:ind w:left="360"/>
        <w:rPr>
          <w:rFonts w:cs="Arial"/>
        </w:rPr>
      </w:pPr>
      <w:r>
        <w:rPr>
          <w:rFonts w:cs="Arial"/>
        </w:rPr>
        <w:t>Obciążenia, og</w:t>
      </w:r>
      <w:r w:rsidR="000018E1">
        <w:rPr>
          <w:rFonts w:cs="Arial"/>
        </w:rPr>
        <w:t>r</w:t>
      </w:r>
      <w:r>
        <w:rPr>
          <w:rFonts w:cs="Arial"/>
        </w:rPr>
        <w:t>a</w:t>
      </w:r>
      <w:r w:rsidR="000018E1">
        <w:rPr>
          <w:rFonts w:cs="Arial"/>
        </w:rPr>
        <w:t>niczenia:</w:t>
      </w:r>
    </w:p>
    <w:p w14:paraId="42096E97" w14:textId="77777777" w:rsidR="0007050E" w:rsidRPr="00E724C2" w:rsidRDefault="0007050E" w:rsidP="00412EEE">
      <w:pPr>
        <w:pStyle w:val="Akapitzlist"/>
        <w:numPr>
          <w:ilvl w:val="0"/>
          <w:numId w:val="5"/>
        </w:numPr>
        <w:spacing w:before="240" w:after="120" w:line="276" w:lineRule="auto"/>
        <w:rPr>
          <w:rFonts w:cs="Arial"/>
          <w:b/>
          <w:color w:val="000000" w:themeColor="text1"/>
        </w:rPr>
      </w:pPr>
      <w:r w:rsidRPr="00E724C2">
        <w:rPr>
          <w:rFonts w:cs="Arial"/>
          <w:b/>
          <w:color w:val="000000" w:themeColor="text1"/>
        </w:rPr>
        <w:t>Maszyny, urządzenia (o wartości powyżej 10 000 zł):</w:t>
      </w:r>
    </w:p>
    <w:p w14:paraId="7EE46C92" w14:textId="47C5F1F6" w:rsidR="0007050E" w:rsidRPr="00E724C2" w:rsidRDefault="0007050E" w:rsidP="00412EEE">
      <w:pPr>
        <w:spacing w:after="120" w:line="276" w:lineRule="auto"/>
        <w:ind w:left="360"/>
        <w:rPr>
          <w:rFonts w:cs="Arial"/>
        </w:rPr>
      </w:pPr>
      <w:r w:rsidRPr="00E724C2">
        <w:rPr>
          <w:rFonts w:cs="Arial"/>
        </w:rPr>
        <w:t>Rodzaj:</w:t>
      </w:r>
    </w:p>
    <w:p w14:paraId="1C261574" w14:textId="55C37E02" w:rsidR="0007050E" w:rsidRPr="00E724C2" w:rsidRDefault="0007050E" w:rsidP="004573A7">
      <w:pPr>
        <w:spacing w:after="0" w:line="276" w:lineRule="auto"/>
        <w:ind w:left="360"/>
        <w:rPr>
          <w:rFonts w:cs="Arial"/>
        </w:rPr>
      </w:pPr>
      <w:r w:rsidRPr="00E724C2">
        <w:rPr>
          <w:rFonts w:cs="Arial"/>
        </w:rPr>
        <w:t>Wartość rynkowa</w:t>
      </w:r>
      <w:r w:rsidR="000018E1" w:rsidRPr="00E724C2">
        <w:rPr>
          <w:rFonts w:cs="Arial"/>
        </w:rPr>
        <w:t>:</w:t>
      </w:r>
    </w:p>
    <w:p w14:paraId="7F3A7814" w14:textId="77777777" w:rsidR="005C6ABA" w:rsidRPr="00E724C2" w:rsidRDefault="0007050E" w:rsidP="00412EEE">
      <w:pPr>
        <w:pStyle w:val="Akapitzlist"/>
        <w:numPr>
          <w:ilvl w:val="0"/>
          <w:numId w:val="5"/>
        </w:numPr>
        <w:spacing w:after="120" w:line="276" w:lineRule="auto"/>
        <w:ind w:left="357"/>
        <w:rPr>
          <w:rFonts w:cs="Arial"/>
        </w:rPr>
      </w:pPr>
      <w:r w:rsidRPr="00E724C2">
        <w:rPr>
          <w:rFonts w:cs="Arial"/>
          <w:b/>
        </w:rPr>
        <w:t>Środki transportu:</w:t>
      </w:r>
    </w:p>
    <w:p w14:paraId="4E0223CB" w14:textId="011D89AF" w:rsidR="0007050E" w:rsidRPr="00E724C2" w:rsidRDefault="0007050E" w:rsidP="00412EEE">
      <w:pPr>
        <w:spacing w:after="120" w:line="276" w:lineRule="auto"/>
        <w:ind w:left="357"/>
        <w:rPr>
          <w:rFonts w:cs="Arial"/>
        </w:rPr>
      </w:pPr>
      <w:r w:rsidRPr="00E724C2">
        <w:rPr>
          <w:rFonts w:cs="Arial"/>
        </w:rPr>
        <w:t>Rodzaj:</w:t>
      </w:r>
    </w:p>
    <w:p w14:paraId="5C9B8446" w14:textId="02563048" w:rsidR="005C6ABA" w:rsidRPr="00E724C2" w:rsidRDefault="0007050E" w:rsidP="00412EEE">
      <w:pPr>
        <w:pStyle w:val="Akapitzlist"/>
        <w:spacing w:after="120" w:line="276" w:lineRule="auto"/>
        <w:ind w:left="360"/>
        <w:rPr>
          <w:rFonts w:cs="Arial"/>
        </w:rPr>
      </w:pPr>
      <w:r w:rsidRPr="00E724C2">
        <w:rPr>
          <w:rFonts w:cs="Arial"/>
        </w:rPr>
        <w:t>Wartość rynkowa</w:t>
      </w:r>
      <w:r w:rsidR="000018E1" w:rsidRPr="00E724C2">
        <w:rPr>
          <w:rFonts w:cs="Arial"/>
        </w:rPr>
        <w:t>:</w:t>
      </w:r>
    </w:p>
    <w:p w14:paraId="6F15F6C3" w14:textId="426282F2" w:rsidR="000018E1" w:rsidRDefault="0007050E" w:rsidP="00412EEE">
      <w:pPr>
        <w:pStyle w:val="Akapitzlist"/>
        <w:numPr>
          <w:ilvl w:val="0"/>
          <w:numId w:val="5"/>
        </w:numPr>
        <w:spacing w:before="240" w:after="360" w:line="276" w:lineRule="auto"/>
        <w:rPr>
          <w:rFonts w:cs="Arial"/>
        </w:rPr>
      </w:pPr>
      <w:r w:rsidRPr="00951C3D">
        <w:rPr>
          <w:rFonts w:cs="Arial"/>
          <w:b/>
        </w:rPr>
        <w:t>Zadłużenie w bankach, instytucjach finansowych (w tym z tytułu leasingu) i</w:t>
      </w:r>
      <w:r w:rsidR="004962B4">
        <w:rPr>
          <w:rFonts w:cs="Arial"/>
          <w:b/>
        </w:rPr>
        <w:t> </w:t>
      </w:r>
      <w:r w:rsidRPr="00951C3D">
        <w:rPr>
          <w:rFonts w:cs="Arial"/>
          <w:b/>
        </w:rPr>
        <w:t>u</w:t>
      </w:r>
      <w:r w:rsidR="004962B4">
        <w:rPr>
          <w:rFonts w:cs="Arial"/>
          <w:b/>
        </w:rPr>
        <w:t> </w:t>
      </w:r>
      <w:r w:rsidRPr="00951C3D">
        <w:rPr>
          <w:rFonts w:cs="Arial"/>
          <w:b/>
        </w:rPr>
        <w:t>innych p</w:t>
      </w:r>
      <w:r w:rsidR="00431E21">
        <w:rPr>
          <w:rFonts w:cs="Arial"/>
          <w:b/>
        </w:rPr>
        <w:t xml:space="preserve">ożyczkodawców (z podaniem kwoty </w:t>
      </w:r>
      <w:r w:rsidRPr="00951C3D">
        <w:rPr>
          <w:rFonts w:cs="Arial"/>
          <w:b/>
        </w:rPr>
        <w:t>zadłużenia)</w:t>
      </w:r>
      <w:r w:rsidR="002A2604">
        <w:rPr>
          <w:rFonts w:cs="Arial"/>
        </w:rPr>
        <w:t xml:space="preserve">: </w:t>
      </w:r>
    </w:p>
    <w:p w14:paraId="0CEF38EB" w14:textId="721F7352" w:rsidR="0007050E" w:rsidRPr="00FD78CD" w:rsidRDefault="0007050E" w:rsidP="00412EEE">
      <w:pPr>
        <w:pStyle w:val="Akapitzlist"/>
        <w:spacing w:before="240" w:after="120" w:line="276" w:lineRule="auto"/>
        <w:ind w:left="357"/>
        <w:rPr>
          <w:rFonts w:cs="Arial"/>
        </w:rPr>
      </w:pPr>
      <w:r w:rsidRPr="00951C3D">
        <w:rPr>
          <w:rFonts w:cs="Arial"/>
          <w:b/>
        </w:rPr>
        <w:t>Oświadczam, że powyższe dane są zgodne ze stanem faktycznym i prawnym oraz zobowiązuję się do złożenia dodatkowego oświadczenia w przypadku, gdy pomiędzy datą złożenia wniosku, a podpisaniem umowy sytuacja</w:t>
      </w:r>
      <w:r w:rsidRPr="00951C3D">
        <w:rPr>
          <w:rFonts w:cs="Arial"/>
        </w:rPr>
        <w:t xml:space="preserve"> </w:t>
      </w:r>
      <w:r w:rsidRPr="00951C3D">
        <w:rPr>
          <w:rFonts w:cs="Arial"/>
          <w:b/>
        </w:rPr>
        <w:t>finansowa ulegnie zmianie.</w:t>
      </w:r>
    </w:p>
    <w:p w14:paraId="50673476" w14:textId="3B97FC03" w:rsidR="0032614F" w:rsidRDefault="0032614F" w:rsidP="00412EEE">
      <w:pPr>
        <w:tabs>
          <w:tab w:val="left" w:pos="6675"/>
        </w:tabs>
        <w:spacing w:after="120" w:line="276" w:lineRule="auto"/>
        <w:ind w:firstLine="363"/>
        <w:rPr>
          <w:rFonts w:cs="Arial"/>
        </w:rPr>
      </w:pPr>
      <w:r w:rsidRPr="00951C3D">
        <w:rPr>
          <w:rFonts w:cs="Arial"/>
        </w:rPr>
        <w:t>mie</w:t>
      </w:r>
      <w:r>
        <w:rPr>
          <w:rFonts w:cs="Arial"/>
        </w:rPr>
        <w:t>jscowość i data:</w:t>
      </w:r>
    </w:p>
    <w:p w14:paraId="6B805489" w14:textId="3E641CAF" w:rsidR="0032614F" w:rsidRDefault="00FD78CD" w:rsidP="00412EEE">
      <w:pPr>
        <w:tabs>
          <w:tab w:val="left" w:pos="6675"/>
        </w:tabs>
        <w:spacing w:after="120" w:line="276" w:lineRule="auto"/>
        <w:ind w:firstLine="363"/>
        <w:rPr>
          <w:rFonts w:cs="Arial"/>
        </w:rPr>
      </w:pPr>
      <w:r>
        <w:rPr>
          <w:rFonts w:cs="Arial"/>
        </w:rPr>
        <w:t>czytelny podpis</w:t>
      </w:r>
      <w:r w:rsidR="000018E1">
        <w:rPr>
          <w:rFonts w:cs="Arial"/>
        </w:rPr>
        <w:t>:</w:t>
      </w:r>
    </w:p>
    <w:p w14:paraId="7785AA02" w14:textId="3537F040" w:rsidR="0007050E" w:rsidRPr="00951C3D" w:rsidRDefault="0007050E" w:rsidP="00412EEE">
      <w:pPr>
        <w:tabs>
          <w:tab w:val="left" w:pos="6675"/>
        </w:tabs>
        <w:spacing w:after="120" w:line="276" w:lineRule="auto"/>
        <w:ind w:firstLine="363"/>
        <w:rPr>
          <w:rFonts w:cs="Arial"/>
          <w:b/>
        </w:rPr>
      </w:pPr>
      <w:r w:rsidRPr="00951C3D">
        <w:rPr>
          <w:rFonts w:cs="Arial"/>
          <w:b/>
        </w:rPr>
        <w:t xml:space="preserve">Potwierdzam, że powyższe dane są zgodne </w:t>
      </w:r>
      <w:r w:rsidR="00FD78CD">
        <w:rPr>
          <w:rFonts w:cs="Arial"/>
          <w:b/>
        </w:rPr>
        <w:t>ze stanem faktycznym i prawnym.</w:t>
      </w:r>
    </w:p>
    <w:p w14:paraId="2EC3EC74" w14:textId="0C73FFCA" w:rsidR="0032614F" w:rsidRDefault="0032614F" w:rsidP="00412EEE">
      <w:pPr>
        <w:tabs>
          <w:tab w:val="left" w:pos="6675"/>
        </w:tabs>
        <w:spacing w:after="120" w:line="276" w:lineRule="auto"/>
        <w:ind w:firstLine="363"/>
        <w:rPr>
          <w:rFonts w:cs="Arial"/>
        </w:rPr>
      </w:pPr>
      <w:r w:rsidRPr="00951C3D">
        <w:rPr>
          <w:rFonts w:cs="Arial"/>
        </w:rPr>
        <w:t>miejscowość i data</w:t>
      </w:r>
      <w:r w:rsidR="000018E1">
        <w:rPr>
          <w:rFonts w:cs="Arial"/>
        </w:rPr>
        <w:t>:</w:t>
      </w:r>
    </w:p>
    <w:p w14:paraId="7012EBD6" w14:textId="0CF9B347" w:rsidR="00FD78CD" w:rsidRPr="00A81D1E" w:rsidRDefault="0032614F" w:rsidP="00412EEE">
      <w:pPr>
        <w:tabs>
          <w:tab w:val="left" w:pos="6675"/>
        </w:tabs>
        <w:spacing w:after="120" w:line="276" w:lineRule="auto"/>
        <w:ind w:firstLine="363"/>
        <w:rPr>
          <w:rFonts w:cs="Arial"/>
        </w:rPr>
      </w:pPr>
      <w:r>
        <w:rPr>
          <w:rFonts w:cs="Arial"/>
        </w:rPr>
        <w:t>czytelny podpis Współmałżonka</w:t>
      </w:r>
      <w:r w:rsidR="000018E1">
        <w:rPr>
          <w:rFonts w:cs="Arial"/>
        </w:rPr>
        <w:t>:</w:t>
      </w:r>
      <w:r w:rsidR="00FD78CD">
        <w:rPr>
          <w:rFonts w:cs="Arial"/>
        </w:rPr>
        <w:t xml:space="preserve"> </w:t>
      </w:r>
    </w:p>
    <w:p w14:paraId="432BC97D" w14:textId="77777777" w:rsidR="00EF217E" w:rsidRDefault="0007050E" w:rsidP="00412EEE">
      <w:pPr>
        <w:pStyle w:val="Nagwek1"/>
        <w:numPr>
          <w:ilvl w:val="0"/>
          <w:numId w:val="1"/>
        </w:numPr>
        <w:tabs>
          <w:tab w:val="clear" w:pos="432"/>
        </w:tabs>
        <w:spacing w:line="300" w:lineRule="auto"/>
        <w:ind w:left="0" w:firstLine="0"/>
        <w:jc w:val="left"/>
      </w:pPr>
      <w:r w:rsidRPr="00951C3D">
        <w:lastRenderedPageBreak/>
        <w:t>Załącznik nr 3</w:t>
      </w:r>
    </w:p>
    <w:p w14:paraId="2FB1909D" w14:textId="790FFA05" w:rsidR="0007050E" w:rsidRPr="00EF217E" w:rsidRDefault="00F21596" w:rsidP="00412EEE">
      <w:pPr>
        <w:rPr>
          <w:b/>
          <w:bCs/>
        </w:rPr>
      </w:pPr>
      <w:r w:rsidRPr="00EF217E">
        <w:rPr>
          <w:b/>
          <w:bCs/>
        </w:rPr>
        <w:t>Oświadczenie właściciela rachunku</w:t>
      </w:r>
      <w:r w:rsidR="00CE07B2" w:rsidRPr="00EF217E">
        <w:rPr>
          <w:b/>
          <w:bCs/>
        </w:rPr>
        <w:t xml:space="preserve"> </w:t>
      </w:r>
      <w:r w:rsidR="00E724C2" w:rsidRPr="00EF217E">
        <w:rPr>
          <w:b/>
          <w:bCs/>
        </w:rPr>
        <w:t>bankowego</w:t>
      </w:r>
    </w:p>
    <w:p w14:paraId="4A059D8B" w14:textId="77777777" w:rsidR="0007050E" w:rsidRPr="00951C3D" w:rsidRDefault="0007050E" w:rsidP="00412EEE">
      <w:pPr>
        <w:spacing w:line="300" w:lineRule="auto"/>
        <w:rPr>
          <w:rFonts w:cs="Arial"/>
          <w:color w:val="000000" w:themeColor="text1"/>
        </w:rPr>
      </w:pPr>
      <w:r w:rsidRPr="00951C3D">
        <w:rPr>
          <w:rFonts w:cs="Arial"/>
          <w:color w:val="000000" w:themeColor="text1"/>
        </w:rPr>
        <w:t>(wypełnić w przypadku wyboru formy zabezpieczenia w postaci blokady środków na koncie bankowym)</w:t>
      </w:r>
    </w:p>
    <w:p w14:paraId="302FDBAA" w14:textId="3482D31D" w:rsidR="0007050E" w:rsidRPr="000018E1" w:rsidRDefault="000018E1" w:rsidP="00412EEE">
      <w:pPr>
        <w:spacing w:line="30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Ja niżej podpisany</w:t>
      </w:r>
      <w:r w:rsidR="00357654">
        <w:rPr>
          <w:rFonts w:cs="Arial"/>
          <w:color w:val="000000" w:themeColor="text1"/>
        </w:rPr>
        <w:t xml:space="preserve"> (imię i nazwisko)</w:t>
      </w:r>
      <w:r>
        <w:rPr>
          <w:rFonts w:cs="Arial"/>
          <w:color w:val="000000" w:themeColor="text1"/>
        </w:rPr>
        <w:t>:</w:t>
      </w:r>
    </w:p>
    <w:p w14:paraId="370AC85F" w14:textId="345A8C05" w:rsidR="0007050E" w:rsidRPr="00951C3D" w:rsidRDefault="00351DDB" w:rsidP="00412EEE">
      <w:pPr>
        <w:spacing w:line="300" w:lineRule="auto"/>
        <w:rPr>
          <w:rFonts w:cs="Arial"/>
        </w:rPr>
      </w:pPr>
      <w:r>
        <w:rPr>
          <w:rFonts w:cs="Arial"/>
        </w:rPr>
        <w:t>Z</w:t>
      </w:r>
      <w:r w:rsidR="0007050E" w:rsidRPr="00951C3D">
        <w:rPr>
          <w:rFonts w:cs="Arial"/>
        </w:rPr>
        <w:t>amieszkały/a</w:t>
      </w:r>
      <w:r w:rsidR="00357654">
        <w:rPr>
          <w:rFonts w:cs="Arial"/>
        </w:rPr>
        <w:t xml:space="preserve"> (adres zamieszkania)</w:t>
      </w:r>
      <w:r w:rsidR="000018E1">
        <w:rPr>
          <w:rFonts w:cs="Arial"/>
        </w:rPr>
        <w:t>:</w:t>
      </w:r>
    </w:p>
    <w:p w14:paraId="5830899E" w14:textId="2182892D" w:rsidR="0007050E" w:rsidRPr="0032614F" w:rsidRDefault="000018E1" w:rsidP="00412EEE">
      <w:pPr>
        <w:spacing w:line="300" w:lineRule="auto"/>
        <w:rPr>
          <w:rFonts w:cs="Arial"/>
          <w:strike/>
          <w:color w:val="000000" w:themeColor="text1"/>
        </w:rPr>
      </w:pPr>
      <w:r>
        <w:rPr>
          <w:rFonts w:cs="Arial"/>
        </w:rPr>
        <w:t>PESEL:</w:t>
      </w:r>
      <w:r w:rsidR="0007050E" w:rsidRPr="0032614F">
        <w:rPr>
          <w:rFonts w:cs="Arial"/>
          <w:color w:val="000000" w:themeColor="text1"/>
        </w:rPr>
        <w:t xml:space="preserve"> </w:t>
      </w:r>
    </w:p>
    <w:p w14:paraId="591C6975" w14:textId="695197BB" w:rsidR="0007050E" w:rsidRPr="00951C3D" w:rsidRDefault="008E6A3F" w:rsidP="00412EEE">
      <w:pPr>
        <w:spacing w:line="300" w:lineRule="auto"/>
        <w:rPr>
          <w:rFonts w:cs="Arial"/>
        </w:rPr>
      </w:pPr>
      <w:r>
        <w:rPr>
          <w:rFonts w:cs="Arial"/>
        </w:rPr>
        <w:t>O</w:t>
      </w:r>
      <w:r w:rsidR="0007050E" w:rsidRPr="00951C3D">
        <w:rPr>
          <w:rFonts w:cs="Arial"/>
        </w:rPr>
        <w:t>świadczam, że jestem posiadaczem konta bankowego</w:t>
      </w:r>
      <w:r w:rsidR="000018E1">
        <w:rPr>
          <w:rFonts w:cs="Arial"/>
        </w:rPr>
        <w:t xml:space="preserve"> numer:</w:t>
      </w:r>
      <w:r w:rsidR="000018E1">
        <w:rPr>
          <w:rFonts w:cs="Arial"/>
        </w:rPr>
        <w:br/>
      </w:r>
      <w:r>
        <w:rPr>
          <w:rFonts w:cs="Arial"/>
        </w:rPr>
        <w:t>Nazwa banku:</w:t>
      </w:r>
      <w:r w:rsidR="000018E1">
        <w:rPr>
          <w:rFonts w:cs="Arial"/>
        </w:rPr>
        <w:br/>
      </w:r>
      <w:r>
        <w:rPr>
          <w:rFonts w:cs="Arial"/>
        </w:rPr>
        <w:t>Na wskazanym rachunku</w:t>
      </w:r>
      <w:r w:rsidR="0007050E" w:rsidRPr="00951C3D">
        <w:rPr>
          <w:rFonts w:cs="Arial"/>
        </w:rPr>
        <w:t xml:space="preserve"> zgromadzone</w:t>
      </w:r>
      <w:r>
        <w:rPr>
          <w:rFonts w:cs="Arial"/>
        </w:rPr>
        <w:t xml:space="preserve"> są</w:t>
      </w:r>
      <w:r w:rsidR="0007050E" w:rsidRPr="00951C3D">
        <w:rPr>
          <w:rFonts w:cs="Arial"/>
        </w:rPr>
        <w:t xml:space="preserve"> środki pieniężne w kwocie co najmn</w:t>
      </w:r>
      <w:r>
        <w:rPr>
          <w:rFonts w:cs="Arial"/>
        </w:rPr>
        <w:t>iej 130% wnioskowanej kwoty tj.:</w:t>
      </w:r>
    </w:p>
    <w:p w14:paraId="32069F65" w14:textId="77777777" w:rsidR="0007050E" w:rsidRPr="00951C3D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</w:rPr>
        <w:t>W przypadku pozytywnego rozpatrzenia wniosku środki zgromadzone na w/w rachunku bankowym będą stanowiły zabezpieczenie prawidłowego wykonania umowy o przyznanie jednorazowo środków na podjęcie działalności gospodarczej.</w:t>
      </w:r>
    </w:p>
    <w:p w14:paraId="3A433168" w14:textId="08372B71" w:rsidR="0007050E" w:rsidRPr="0032614F" w:rsidRDefault="00176EAD" w:rsidP="00412EEE">
      <w:pPr>
        <w:spacing w:line="300" w:lineRule="auto"/>
        <w:rPr>
          <w:rFonts w:cs="Arial"/>
        </w:rPr>
      </w:pPr>
      <w:r>
        <w:rPr>
          <w:rFonts w:cs="Arial"/>
        </w:rPr>
        <w:t>C</w:t>
      </w:r>
      <w:r w:rsidR="0032614F" w:rsidRPr="00951C3D">
        <w:rPr>
          <w:rFonts w:cs="Arial"/>
        </w:rPr>
        <w:t>zytelny podpis Wnioskodawcy</w:t>
      </w:r>
      <w:r w:rsidR="0032614F">
        <w:rPr>
          <w:rFonts w:cs="Arial"/>
        </w:rPr>
        <w:t>:</w:t>
      </w:r>
    </w:p>
    <w:p w14:paraId="3ECB42FD" w14:textId="77777777" w:rsidR="0007050E" w:rsidRPr="00951C3D" w:rsidRDefault="0007050E" w:rsidP="00412EEE">
      <w:pPr>
        <w:spacing w:line="300" w:lineRule="auto"/>
        <w:rPr>
          <w:rFonts w:cs="Arial"/>
        </w:rPr>
      </w:pPr>
      <w:r w:rsidRPr="008E6A3F">
        <w:rPr>
          <w:rFonts w:cs="Arial"/>
        </w:rPr>
        <w:t>Oświadczam, że</w:t>
      </w:r>
      <w:r w:rsidRPr="00951C3D">
        <w:rPr>
          <w:rFonts w:cs="Arial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</w:t>
      </w:r>
      <w:r w:rsidR="0090762D" w:rsidRPr="00951C3D">
        <w:rPr>
          <w:rFonts w:cs="Arial"/>
        </w:rPr>
        <w:t>cji sądowej i administracyjnej.</w:t>
      </w:r>
    </w:p>
    <w:p w14:paraId="5AE543F0" w14:textId="7B316E97" w:rsidR="0007050E" w:rsidRPr="00951C3D" w:rsidRDefault="00176EAD" w:rsidP="00412EEE">
      <w:pPr>
        <w:spacing w:line="300" w:lineRule="auto"/>
        <w:rPr>
          <w:rFonts w:cs="Arial"/>
        </w:rPr>
      </w:pPr>
      <w:r>
        <w:rPr>
          <w:rFonts w:cs="Arial"/>
        </w:rPr>
        <w:t>C</w:t>
      </w:r>
      <w:r w:rsidR="0032614F" w:rsidRPr="00951C3D">
        <w:rPr>
          <w:rFonts w:cs="Arial"/>
        </w:rPr>
        <w:t>zytelny podpis Wnioskodawcy</w:t>
      </w:r>
      <w:r w:rsidR="0032614F">
        <w:rPr>
          <w:rFonts w:cs="Arial"/>
        </w:rPr>
        <w:t>:</w:t>
      </w:r>
      <w:r w:rsidR="0090762D" w:rsidRPr="00951C3D">
        <w:rPr>
          <w:rFonts w:cs="Arial"/>
        </w:rPr>
        <w:t xml:space="preserve"> </w:t>
      </w:r>
    </w:p>
    <w:p w14:paraId="6182832D" w14:textId="77777777" w:rsidR="0032614F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  <w:b/>
        </w:rPr>
        <w:t>Oświadczam, że powyższe dane są zgodne ze stanem faktycznym i prawnym oraz zobowiązuję się do złożenia dodatkowego oświadczenia w przypadku, gdy pomiędzy datą złożenia wniosku, a podpisaniem umowy sytuacja</w:t>
      </w:r>
      <w:r w:rsidRPr="00951C3D">
        <w:rPr>
          <w:rFonts w:cs="Arial"/>
        </w:rPr>
        <w:t xml:space="preserve"> </w:t>
      </w:r>
      <w:r w:rsidRPr="00951C3D">
        <w:rPr>
          <w:rFonts w:cs="Arial"/>
          <w:b/>
        </w:rPr>
        <w:t xml:space="preserve"> ulegnie zmianie.</w:t>
      </w:r>
    </w:p>
    <w:p w14:paraId="7F6BF0E6" w14:textId="0C3ACA40" w:rsidR="0007050E" w:rsidRPr="00951C3D" w:rsidRDefault="00176EAD" w:rsidP="00412EEE">
      <w:pPr>
        <w:spacing w:line="300" w:lineRule="auto"/>
        <w:rPr>
          <w:rFonts w:cs="Arial"/>
        </w:rPr>
      </w:pPr>
      <w:r>
        <w:rPr>
          <w:rFonts w:cs="Arial"/>
        </w:rPr>
        <w:t>C</w:t>
      </w:r>
      <w:r w:rsidR="0032614F" w:rsidRPr="00951C3D">
        <w:rPr>
          <w:rFonts w:cs="Arial"/>
        </w:rPr>
        <w:t xml:space="preserve">zytelny podpis </w:t>
      </w:r>
      <w:r w:rsidR="0032614F">
        <w:rPr>
          <w:rFonts w:cs="Arial"/>
        </w:rPr>
        <w:t>Wnioskodawcy:</w:t>
      </w:r>
    </w:p>
    <w:p w14:paraId="40115706" w14:textId="77777777" w:rsidR="00412EEE" w:rsidRDefault="0007050E" w:rsidP="00412EEE">
      <w:pPr>
        <w:spacing w:line="300" w:lineRule="auto"/>
        <w:rPr>
          <w:rFonts w:cs="Arial"/>
        </w:rPr>
      </w:pPr>
      <w:r w:rsidRPr="00951C3D">
        <w:rPr>
          <w:rFonts w:cs="Arial"/>
          <w:b/>
        </w:rPr>
        <w:t>Wyrażam zgodę</w:t>
      </w:r>
      <w:r w:rsidRPr="00951C3D">
        <w:rPr>
          <w:rFonts w:cs="Arial"/>
        </w:rPr>
        <w:t xml:space="preserve">, by środki zgromadzone na w/w rachunku bankowym stanowiły zabezpieczenie wykonania umowy o przyznanie jednorazowo środków na podjęcie działalności gospodarczej w przypadku pozytywnego </w:t>
      </w:r>
      <w:r w:rsidR="0090762D" w:rsidRPr="00951C3D">
        <w:rPr>
          <w:rFonts w:cs="Arial"/>
        </w:rPr>
        <w:t>rozpatrzenia wniosku</w:t>
      </w:r>
      <w:r w:rsidR="0032614F">
        <w:rPr>
          <w:rFonts w:cs="Arial"/>
        </w:rPr>
        <w:t xml:space="preserve"> </w:t>
      </w:r>
    </w:p>
    <w:p w14:paraId="6B05A1E9" w14:textId="63FD32F3" w:rsidR="0007050E" w:rsidRPr="00951C3D" w:rsidRDefault="00176EAD" w:rsidP="00412EEE">
      <w:pPr>
        <w:spacing w:line="300" w:lineRule="auto"/>
        <w:rPr>
          <w:rFonts w:cs="Arial"/>
        </w:rPr>
      </w:pPr>
      <w:r>
        <w:rPr>
          <w:rFonts w:cs="Arial"/>
        </w:rPr>
        <w:t>C</w:t>
      </w:r>
      <w:r w:rsidR="0032614F" w:rsidRPr="00951C3D">
        <w:rPr>
          <w:rFonts w:cs="Arial"/>
        </w:rPr>
        <w:t>zytelny podpis współmałżonka Wnioskodawcy</w:t>
      </w:r>
      <w:r w:rsidR="0032614F">
        <w:rPr>
          <w:rFonts w:cs="Arial"/>
        </w:rPr>
        <w:t>:</w:t>
      </w:r>
    </w:p>
    <w:p w14:paraId="62A0429D" w14:textId="77777777" w:rsidR="00EF217E" w:rsidRDefault="008E6A3F" w:rsidP="00412EEE">
      <w:pPr>
        <w:pStyle w:val="Nagwek1"/>
        <w:jc w:val="left"/>
      </w:pPr>
      <w:r>
        <w:rPr>
          <w:rFonts w:cs="Arial"/>
        </w:rPr>
        <w:br w:type="page"/>
      </w:r>
      <w:r w:rsidR="000B689F">
        <w:lastRenderedPageBreak/>
        <w:t>Załącznik nr 4</w:t>
      </w:r>
    </w:p>
    <w:p w14:paraId="7E531C3C" w14:textId="7CCD14B4" w:rsidR="00F61E67" w:rsidRPr="00EF217E" w:rsidRDefault="00F61E67" w:rsidP="00412EEE">
      <w:pPr>
        <w:rPr>
          <w:b/>
          <w:bCs/>
          <w:lang w:eastAsia="pl-PL"/>
        </w:rPr>
      </w:pPr>
      <w:r w:rsidRPr="00EF217E">
        <w:rPr>
          <w:b/>
          <w:bCs/>
          <w:lang w:eastAsia="pl-PL"/>
        </w:rPr>
        <w:t>Dane wnioskodawcy i poręczyciela niezbędne do podpisania umowy</w:t>
      </w:r>
    </w:p>
    <w:p w14:paraId="556F135F" w14:textId="77777777" w:rsidR="00F61E67" w:rsidRPr="003C7689" w:rsidRDefault="00F61E67" w:rsidP="00412EEE">
      <w:pPr>
        <w:suppressAutoHyphens/>
        <w:spacing w:before="480" w:after="480" w:line="240" w:lineRule="auto"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b/>
          <w:lang w:eastAsia="pl-PL"/>
        </w:rPr>
        <w:t>Dane Wnioskodawcy wymagane do podpisania umowy</w:t>
      </w:r>
    </w:p>
    <w:p w14:paraId="2146FACE" w14:textId="097753C6" w:rsidR="00F61E67" w:rsidRPr="003C7689" w:rsidRDefault="00F61E67" w:rsidP="00412EEE">
      <w:pPr>
        <w:numPr>
          <w:ilvl w:val="0"/>
          <w:numId w:val="14"/>
        </w:numPr>
        <w:tabs>
          <w:tab w:val="clear" w:pos="0"/>
        </w:tabs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Imię i nazwisko</w:t>
      </w:r>
      <w:r w:rsidR="00E97DA5">
        <w:rPr>
          <w:rFonts w:eastAsia="Times New Roman" w:cs="Arial"/>
          <w:lang w:eastAsia="pl-PL"/>
        </w:rPr>
        <w:t>:</w:t>
      </w:r>
    </w:p>
    <w:p w14:paraId="3B107BC4" w14:textId="41B6C469" w:rsidR="00F61E67" w:rsidRPr="003C7689" w:rsidRDefault="00F61E67" w:rsidP="00412EEE">
      <w:pPr>
        <w:numPr>
          <w:ilvl w:val="0"/>
          <w:numId w:val="14"/>
        </w:numPr>
        <w:tabs>
          <w:tab w:val="clear" w:pos="0"/>
        </w:tabs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Pesel, seria i numer dowodu</w:t>
      </w:r>
      <w:r w:rsidR="00E97DA5">
        <w:rPr>
          <w:rFonts w:eastAsia="Times New Roman" w:cs="Arial"/>
          <w:lang w:eastAsia="pl-PL"/>
        </w:rPr>
        <w:t>:</w:t>
      </w:r>
    </w:p>
    <w:p w14:paraId="0268DA42" w14:textId="7348D859" w:rsidR="00F61E67" w:rsidRPr="003C7689" w:rsidRDefault="00F61E67" w:rsidP="00412EEE">
      <w:pPr>
        <w:numPr>
          <w:ilvl w:val="0"/>
          <w:numId w:val="14"/>
        </w:numPr>
        <w:tabs>
          <w:tab w:val="clear" w:pos="0"/>
        </w:tabs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o korespondencji</w:t>
      </w:r>
      <w:r w:rsidR="00E97DA5">
        <w:rPr>
          <w:rFonts w:eastAsia="Times New Roman" w:cs="Arial"/>
          <w:lang w:eastAsia="pl-PL"/>
        </w:rPr>
        <w:t>:</w:t>
      </w:r>
    </w:p>
    <w:p w14:paraId="0B89D778" w14:textId="503A0E47" w:rsidR="00F61E67" w:rsidRPr="003C7689" w:rsidRDefault="00F61E67" w:rsidP="00412EEE">
      <w:pPr>
        <w:numPr>
          <w:ilvl w:val="0"/>
          <w:numId w:val="14"/>
        </w:numPr>
        <w:tabs>
          <w:tab w:val="clear" w:pos="0"/>
          <w:tab w:val="num" w:pos="357"/>
        </w:tabs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zamieszkania</w:t>
      </w:r>
      <w:r w:rsidR="00E97DA5">
        <w:rPr>
          <w:rFonts w:eastAsia="Times New Roman" w:cs="Arial"/>
          <w:lang w:eastAsia="pl-PL"/>
        </w:rPr>
        <w:t>:</w:t>
      </w:r>
    </w:p>
    <w:p w14:paraId="421BC0A2" w14:textId="77777777" w:rsidR="00F61E67" w:rsidRPr="003C7689" w:rsidRDefault="00F61E67" w:rsidP="00412EEE">
      <w:pPr>
        <w:suppressAutoHyphens/>
        <w:spacing w:before="360" w:after="480" w:line="480" w:lineRule="auto"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b/>
          <w:lang w:eastAsia="pl-PL"/>
        </w:rPr>
        <w:t>Dane małżonka Wnioskodawcy wymagane do podpisania umowy</w:t>
      </w:r>
    </w:p>
    <w:p w14:paraId="3DB9CD80" w14:textId="20D8CFB4" w:rsidR="00F61E67" w:rsidRPr="003C7689" w:rsidRDefault="00F61E67" w:rsidP="00412EEE">
      <w:pPr>
        <w:numPr>
          <w:ilvl w:val="0"/>
          <w:numId w:val="15"/>
        </w:numPr>
        <w:suppressAutoHyphens/>
        <w:spacing w:before="240" w:after="0" w:line="480" w:lineRule="auto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Imię i nazwisko</w:t>
      </w:r>
      <w:r w:rsidR="00E97DA5">
        <w:rPr>
          <w:rFonts w:eastAsia="Times New Roman" w:cs="Arial"/>
          <w:lang w:eastAsia="pl-PL"/>
        </w:rPr>
        <w:t>:</w:t>
      </w:r>
    </w:p>
    <w:p w14:paraId="1C0D7D12" w14:textId="2A43C144" w:rsidR="00F61E67" w:rsidRPr="003C7689" w:rsidRDefault="00F61E67" w:rsidP="00412EEE">
      <w:pPr>
        <w:numPr>
          <w:ilvl w:val="0"/>
          <w:numId w:val="15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Pesel, seria i numer dowodu</w:t>
      </w:r>
      <w:r w:rsidR="00E97DA5">
        <w:rPr>
          <w:rFonts w:eastAsia="Times New Roman" w:cs="Arial"/>
          <w:lang w:eastAsia="pl-PL"/>
        </w:rPr>
        <w:t>:</w:t>
      </w:r>
    </w:p>
    <w:p w14:paraId="4C83DFA6" w14:textId="11B750A7" w:rsidR="00F61E67" w:rsidRPr="003C7689" w:rsidRDefault="00F61E67" w:rsidP="00412EEE">
      <w:pPr>
        <w:numPr>
          <w:ilvl w:val="0"/>
          <w:numId w:val="15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o korespondencji</w:t>
      </w:r>
      <w:r w:rsidR="00E97DA5">
        <w:rPr>
          <w:rFonts w:eastAsia="Times New Roman" w:cs="Arial"/>
          <w:lang w:eastAsia="pl-PL"/>
        </w:rPr>
        <w:t>:</w:t>
      </w:r>
    </w:p>
    <w:p w14:paraId="7A27C169" w14:textId="0396DA21" w:rsidR="00F61E67" w:rsidRPr="003C7689" w:rsidRDefault="00F61E67" w:rsidP="00412EEE">
      <w:pPr>
        <w:numPr>
          <w:ilvl w:val="0"/>
          <w:numId w:val="15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zamieszkania</w:t>
      </w:r>
      <w:r w:rsidR="00E97DA5">
        <w:rPr>
          <w:rFonts w:eastAsia="Times New Roman" w:cs="Arial"/>
          <w:lang w:eastAsia="pl-PL"/>
        </w:rPr>
        <w:t>:</w:t>
      </w:r>
    </w:p>
    <w:p w14:paraId="6233DEBD" w14:textId="77777777" w:rsidR="00F61E67" w:rsidRPr="003C7689" w:rsidRDefault="00F61E67" w:rsidP="00412EEE">
      <w:pPr>
        <w:suppressAutoHyphens/>
        <w:spacing w:before="360" w:after="480" w:line="480" w:lineRule="auto"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b/>
          <w:lang w:eastAsia="pl-PL"/>
        </w:rPr>
        <w:t>Dane poręczyciela wymagane do podpisania umowy</w:t>
      </w:r>
    </w:p>
    <w:p w14:paraId="7AF4F3C4" w14:textId="66EFB050" w:rsidR="00F61E67" w:rsidRPr="003C7689" w:rsidRDefault="00F61E67" w:rsidP="00412EEE">
      <w:pPr>
        <w:numPr>
          <w:ilvl w:val="0"/>
          <w:numId w:val="16"/>
        </w:numPr>
        <w:suppressAutoHyphens/>
        <w:spacing w:before="240" w:after="0" w:line="480" w:lineRule="auto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Imię i nazwisko</w:t>
      </w:r>
      <w:r w:rsidR="00E97DA5">
        <w:rPr>
          <w:rFonts w:eastAsia="Times New Roman" w:cs="Arial"/>
          <w:lang w:eastAsia="pl-PL"/>
        </w:rPr>
        <w:t>:</w:t>
      </w:r>
    </w:p>
    <w:p w14:paraId="223890C1" w14:textId="3C480480" w:rsidR="00F61E67" w:rsidRPr="003C7689" w:rsidRDefault="00F61E67" w:rsidP="00412EEE">
      <w:pPr>
        <w:numPr>
          <w:ilvl w:val="0"/>
          <w:numId w:val="16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Pesel, seria i numer dowodu</w:t>
      </w:r>
      <w:r w:rsidR="00E97DA5">
        <w:rPr>
          <w:rFonts w:eastAsia="Times New Roman" w:cs="Arial"/>
          <w:lang w:eastAsia="pl-PL"/>
        </w:rPr>
        <w:t>:</w:t>
      </w:r>
    </w:p>
    <w:p w14:paraId="6F15FAFA" w14:textId="33465D73" w:rsidR="00F61E67" w:rsidRPr="003C7689" w:rsidRDefault="00F61E67" w:rsidP="00412EEE">
      <w:pPr>
        <w:numPr>
          <w:ilvl w:val="0"/>
          <w:numId w:val="16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o korespondencji</w:t>
      </w:r>
      <w:r w:rsidR="00E97DA5">
        <w:rPr>
          <w:rFonts w:eastAsia="Times New Roman" w:cs="Arial"/>
          <w:lang w:eastAsia="pl-PL"/>
        </w:rPr>
        <w:t>:</w:t>
      </w:r>
    </w:p>
    <w:p w14:paraId="394A31DF" w14:textId="031570B7" w:rsidR="00F61E67" w:rsidRPr="003C7689" w:rsidRDefault="00F61E67" w:rsidP="00412EEE">
      <w:pPr>
        <w:numPr>
          <w:ilvl w:val="0"/>
          <w:numId w:val="16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zamieszkania</w:t>
      </w:r>
      <w:r w:rsidR="00E97DA5">
        <w:rPr>
          <w:rFonts w:eastAsia="Times New Roman" w:cs="Arial"/>
          <w:lang w:eastAsia="pl-PL"/>
        </w:rPr>
        <w:t>:</w:t>
      </w:r>
    </w:p>
    <w:p w14:paraId="6E6804F6" w14:textId="77777777" w:rsidR="00F61E67" w:rsidRPr="003C7689" w:rsidRDefault="00F61E67" w:rsidP="00412EEE">
      <w:pPr>
        <w:suppressAutoHyphens/>
        <w:spacing w:before="360" w:after="360" w:line="480" w:lineRule="auto"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b/>
          <w:lang w:eastAsia="pl-PL"/>
        </w:rPr>
        <w:t>Dane małżonka poręczyciela wymagane do podpisania umowy</w:t>
      </w:r>
    </w:p>
    <w:p w14:paraId="2793401D" w14:textId="3AE9D271" w:rsidR="00F61E67" w:rsidRPr="003C7689" w:rsidRDefault="00F61E67" w:rsidP="00412EEE">
      <w:pPr>
        <w:numPr>
          <w:ilvl w:val="0"/>
          <w:numId w:val="17"/>
        </w:numPr>
        <w:suppressAutoHyphens/>
        <w:spacing w:before="240" w:after="0" w:line="480" w:lineRule="auto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Imię i nazwisko</w:t>
      </w:r>
      <w:r w:rsidR="00E97DA5">
        <w:rPr>
          <w:rFonts w:eastAsia="Times New Roman" w:cs="Arial"/>
          <w:lang w:eastAsia="pl-PL"/>
        </w:rPr>
        <w:t>:</w:t>
      </w:r>
    </w:p>
    <w:p w14:paraId="570F5DFE" w14:textId="6D6807FE" w:rsidR="00F61E67" w:rsidRPr="003C7689" w:rsidRDefault="00F61E67" w:rsidP="00412EEE">
      <w:pPr>
        <w:numPr>
          <w:ilvl w:val="0"/>
          <w:numId w:val="17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Pesel, seria i numer dowodu</w:t>
      </w:r>
      <w:r w:rsidR="00E97DA5">
        <w:rPr>
          <w:rFonts w:eastAsia="Times New Roman" w:cs="Arial"/>
          <w:lang w:eastAsia="pl-PL"/>
        </w:rPr>
        <w:t>:</w:t>
      </w:r>
    </w:p>
    <w:p w14:paraId="0395C1BA" w14:textId="7CCD95AF" w:rsidR="00F61E67" w:rsidRPr="003C7689" w:rsidRDefault="00F61E67" w:rsidP="00412EEE">
      <w:pPr>
        <w:numPr>
          <w:ilvl w:val="0"/>
          <w:numId w:val="17"/>
        </w:numPr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o korespondencji</w:t>
      </w:r>
      <w:r w:rsidR="00E97DA5">
        <w:rPr>
          <w:rFonts w:eastAsia="Times New Roman" w:cs="Arial"/>
          <w:lang w:eastAsia="pl-PL"/>
        </w:rPr>
        <w:t>:</w:t>
      </w:r>
    </w:p>
    <w:p w14:paraId="2335B7FE" w14:textId="38FB053F" w:rsidR="00F61E67" w:rsidRPr="009C31F1" w:rsidRDefault="00F61E67" w:rsidP="00412EEE">
      <w:pPr>
        <w:numPr>
          <w:ilvl w:val="0"/>
          <w:numId w:val="17"/>
        </w:numPr>
        <w:tabs>
          <w:tab w:val="clear" w:pos="0"/>
        </w:tabs>
        <w:suppressAutoHyphens/>
        <w:spacing w:before="240" w:after="0" w:line="480" w:lineRule="auto"/>
        <w:ind w:left="714" w:hanging="357"/>
        <w:contextualSpacing/>
        <w:rPr>
          <w:rFonts w:eastAsia="Times New Roman" w:cs="Arial"/>
          <w:b/>
          <w:lang w:eastAsia="pl-PL"/>
        </w:rPr>
      </w:pPr>
      <w:r w:rsidRPr="003C7689">
        <w:rPr>
          <w:rFonts w:eastAsia="Times New Roman" w:cs="Arial"/>
          <w:lang w:eastAsia="pl-PL"/>
        </w:rPr>
        <w:t>Adres zamieszkania</w:t>
      </w:r>
      <w:r w:rsidR="00E97DA5">
        <w:rPr>
          <w:rFonts w:eastAsia="Times New Roman" w:cs="Arial"/>
          <w:lang w:eastAsia="pl-PL"/>
        </w:rPr>
        <w:t>:</w:t>
      </w:r>
    </w:p>
    <w:p w14:paraId="7B127FDE" w14:textId="0FC05C51" w:rsidR="00EF217E" w:rsidRDefault="0090762D" w:rsidP="00412EEE">
      <w:pPr>
        <w:pStyle w:val="Nagwek1"/>
        <w:spacing w:line="300" w:lineRule="auto"/>
        <w:jc w:val="left"/>
        <w:rPr>
          <w:b w:val="0"/>
          <w:bCs/>
        </w:rPr>
      </w:pPr>
      <w:r w:rsidRPr="00951C3D">
        <w:lastRenderedPageBreak/>
        <w:t xml:space="preserve">Załącznik </w:t>
      </w:r>
      <w:r w:rsidR="000B689F">
        <w:t>nr 5</w:t>
      </w:r>
    </w:p>
    <w:p w14:paraId="12E7B330" w14:textId="793B82B6" w:rsidR="0090762D" w:rsidRPr="00EF217E" w:rsidRDefault="00F61E67" w:rsidP="00412EEE">
      <w:pPr>
        <w:rPr>
          <w:b/>
          <w:bCs/>
        </w:rPr>
      </w:pPr>
      <w:r w:rsidRPr="00EF217E">
        <w:rPr>
          <w:b/>
          <w:bCs/>
        </w:rPr>
        <w:t>Oświadczenie współmałżonka wnioskodawcy</w:t>
      </w:r>
    </w:p>
    <w:p w14:paraId="34D7E80F" w14:textId="19790096" w:rsidR="0090762D" w:rsidRPr="00951C3D" w:rsidRDefault="0090762D" w:rsidP="00412EEE">
      <w:pPr>
        <w:spacing w:line="300" w:lineRule="auto"/>
        <w:rPr>
          <w:rFonts w:cs="Arial"/>
          <w:iCs/>
        </w:rPr>
      </w:pPr>
      <w:r w:rsidRPr="00951C3D">
        <w:rPr>
          <w:rFonts w:cs="Arial"/>
          <w:iCs/>
        </w:rPr>
        <w:t>Ja</w:t>
      </w:r>
      <w:r w:rsidR="005F752C" w:rsidRPr="00951C3D">
        <w:rPr>
          <w:rFonts w:cs="Arial"/>
          <w:iCs/>
        </w:rPr>
        <w:t xml:space="preserve"> </w:t>
      </w:r>
      <w:r w:rsidR="00357654">
        <w:rPr>
          <w:rFonts w:cs="Arial"/>
          <w:iCs/>
        </w:rPr>
        <w:t>niżej podpisany (</w:t>
      </w:r>
      <w:r w:rsidR="00357654" w:rsidRPr="00951C3D">
        <w:rPr>
          <w:rFonts w:cs="Arial"/>
          <w:iCs/>
        </w:rPr>
        <w:t>imię i nazwisko współmałż</w:t>
      </w:r>
      <w:r w:rsidR="00357654">
        <w:rPr>
          <w:rFonts w:cs="Arial"/>
          <w:iCs/>
        </w:rPr>
        <w:t>onka wnioskodawcy, nr PESEL):</w:t>
      </w:r>
    </w:p>
    <w:p w14:paraId="47836386" w14:textId="43406ACA" w:rsidR="0090762D" w:rsidRPr="00951C3D" w:rsidRDefault="0090762D" w:rsidP="00412EEE">
      <w:pPr>
        <w:spacing w:line="300" w:lineRule="auto"/>
        <w:rPr>
          <w:rFonts w:cs="Arial"/>
          <w:iCs/>
        </w:rPr>
      </w:pPr>
      <w:r w:rsidRPr="00951C3D">
        <w:rPr>
          <w:rFonts w:cs="Arial"/>
          <w:iCs/>
        </w:rPr>
        <w:t>legit</w:t>
      </w:r>
      <w:r w:rsidR="00357654">
        <w:rPr>
          <w:rFonts w:cs="Arial"/>
          <w:iCs/>
        </w:rPr>
        <w:t>ymujący/a się dowodem osobistym</w:t>
      </w:r>
      <w:r w:rsidR="00357654" w:rsidRPr="00357654">
        <w:rPr>
          <w:rFonts w:cs="Arial"/>
          <w:iCs/>
        </w:rPr>
        <w:t xml:space="preserve"> </w:t>
      </w:r>
      <w:r w:rsidR="00357654">
        <w:rPr>
          <w:rFonts w:cs="Arial"/>
          <w:iCs/>
        </w:rPr>
        <w:t>(</w:t>
      </w:r>
      <w:r w:rsidR="00357654" w:rsidRPr="00951C3D">
        <w:rPr>
          <w:rFonts w:cs="Arial"/>
          <w:iCs/>
        </w:rPr>
        <w:t>s</w:t>
      </w:r>
      <w:r w:rsidR="00357654">
        <w:rPr>
          <w:rFonts w:cs="Arial"/>
          <w:iCs/>
        </w:rPr>
        <w:t>eria i numer dowodu osobistego):</w:t>
      </w:r>
    </w:p>
    <w:p w14:paraId="73CB6DC7" w14:textId="3C98C426" w:rsidR="0090762D" w:rsidRPr="00951C3D" w:rsidRDefault="0090762D" w:rsidP="00412EEE">
      <w:pPr>
        <w:spacing w:after="480" w:line="300" w:lineRule="auto"/>
        <w:rPr>
          <w:rFonts w:cs="Arial"/>
          <w:iCs/>
        </w:rPr>
      </w:pPr>
      <w:r w:rsidRPr="00951C3D">
        <w:rPr>
          <w:rFonts w:cs="Arial"/>
          <w:iCs/>
        </w:rPr>
        <w:t>wydanym przez</w:t>
      </w:r>
      <w:r w:rsidR="00357654">
        <w:rPr>
          <w:rFonts w:cs="Arial"/>
          <w:iCs/>
        </w:rPr>
        <w:t xml:space="preserve"> (organ wydający):</w:t>
      </w:r>
    </w:p>
    <w:p w14:paraId="06B24128" w14:textId="4A45F14C" w:rsidR="0090762D" w:rsidRPr="00951C3D" w:rsidRDefault="00364AD3" w:rsidP="00412EEE">
      <w:pPr>
        <w:spacing w:after="720" w:line="300" w:lineRule="auto"/>
        <w:rPr>
          <w:rFonts w:cs="Arial"/>
          <w:iCs/>
        </w:rPr>
      </w:pPr>
      <w:r>
        <w:rPr>
          <w:rFonts w:cs="Arial"/>
          <w:b/>
          <w:iCs/>
        </w:rPr>
        <w:t>W</w:t>
      </w:r>
      <w:r w:rsidR="0090762D" w:rsidRPr="00951C3D">
        <w:rPr>
          <w:rFonts w:cs="Arial"/>
          <w:b/>
          <w:iCs/>
        </w:rPr>
        <w:t>yrażam</w:t>
      </w:r>
      <w:r w:rsidR="00E724C2">
        <w:rPr>
          <w:rFonts w:cs="Arial"/>
          <w:b/>
          <w:iCs/>
        </w:rPr>
        <w:t>/ nie wyrażam</w:t>
      </w:r>
      <w:r w:rsidR="0090762D" w:rsidRPr="00951C3D">
        <w:rPr>
          <w:rFonts w:cs="Arial"/>
          <w:b/>
          <w:iCs/>
        </w:rPr>
        <w:t xml:space="preserve"> zgod</w:t>
      </w:r>
      <w:r w:rsidR="00E724C2">
        <w:rPr>
          <w:rFonts w:cs="Arial"/>
          <w:b/>
          <w:iCs/>
        </w:rPr>
        <w:t>ę/y</w:t>
      </w:r>
      <w:r w:rsidR="0090762D" w:rsidRPr="00951C3D">
        <w:rPr>
          <w:rFonts w:cs="Arial"/>
          <w:iCs/>
        </w:rPr>
        <w:t xml:space="preserve"> na </w:t>
      </w:r>
      <w:r w:rsidR="00E724C2">
        <w:rPr>
          <w:rFonts w:cs="Arial"/>
          <w:iCs/>
        </w:rPr>
        <w:t>zawarcie umowy przyznającej środki w ramach PFRON przez mojego współmałżonka.</w:t>
      </w:r>
    </w:p>
    <w:p w14:paraId="12D3608E" w14:textId="063E2434" w:rsidR="0032614F" w:rsidRPr="00357654" w:rsidRDefault="00C131AB" w:rsidP="00412EEE">
      <w:pPr>
        <w:spacing w:line="300" w:lineRule="auto"/>
        <w:rPr>
          <w:rFonts w:cs="Arial"/>
        </w:rPr>
        <w:sectPr w:rsidR="0032614F" w:rsidRPr="00357654" w:rsidSect="008E6A3F">
          <w:headerReference w:type="default" r:id="rId8"/>
          <w:footnotePr>
            <w:numFmt w:val="chicago"/>
          </w:footnotePr>
          <w:pgSz w:w="11906" w:h="16838"/>
          <w:pgMar w:top="1418" w:right="1418" w:bottom="1418" w:left="1417" w:header="142" w:footer="708" w:gutter="0"/>
          <w:cols w:space="708"/>
          <w:docGrid w:linePitch="360"/>
        </w:sectPr>
      </w:pPr>
      <w:r>
        <w:rPr>
          <w:rFonts w:cs="Arial"/>
          <w:iCs/>
        </w:rPr>
        <w:t>D</w:t>
      </w:r>
      <w:r w:rsidR="0032614F" w:rsidRPr="00357654">
        <w:rPr>
          <w:rFonts w:cs="Arial"/>
          <w:iCs/>
        </w:rPr>
        <w:t>ata i pod</w:t>
      </w:r>
      <w:r w:rsidR="00357654" w:rsidRPr="00357654">
        <w:rPr>
          <w:rFonts w:cs="Arial"/>
          <w:iCs/>
        </w:rPr>
        <w:t>pis współmałżonka wnioskodawcy:</w:t>
      </w:r>
      <w:r w:rsidR="00357654" w:rsidRPr="00357654">
        <w:rPr>
          <w:rFonts w:cs="Arial"/>
        </w:rPr>
        <w:t xml:space="preserve"> </w:t>
      </w:r>
    </w:p>
    <w:p w14:paraId="78EBA877" w14:textId="7E23A095" w:rsidR="00A1220B" w:rsidRDefault="000B689F" w:rsidP="00A23320">
      <w:pPr>
        <w:pStyle w:val="Nagwek1"/>
        <w:spacing w:line="300" w:lineRule="auto"/>
        <w:jc w:val="left"/>
      </w:pPr>
      <w:r>
        <w:lastRenderedPageBreak/>
        <w:t xml:space="preserve">Załącznik </w:t>
      </w:r>
      <w:r w:rsidR="00A81D1E">
        <w:t>n</w:t>
      </w:r>
      <w:r>
        <w:t>r 6</w:t>
      </w:r>
    </w:p>
    <w:p w14:paraId="6A2EDF08" w14:textId="77777777" w:rsidR="00EF217E" w:rsidRPr="00514D21" w:rsidRDefault="00EF217E" w:rsidP="00412EEE">
      <w:pPr>
        <w:spacing w:after="0" w:line="300" w:lineRule="auto"/>
        <w:rPr>
          <w:rFonts w:eastAsia="Calibri" w:cs="Arial"/>
          <w:b/>
          <w:bCs/>
        </w:rPr>
      </w:pPr>
      <w:r w:rsidRPr="00514D21">
        <w:rPr>
          <w:rFonts w:eastAsia="Calibri" w:cs="Arial"/>
          <w:b/>
          <w:bCs/>
        </w:rPr>
        <w:t>Oświadczenie o wysokości uzyskanej pomocy de minimis</w:t>
      </w:r>
    </w:p>
    <w:p w14:paraId="232F28C6" w14:textId="77777777" w:rsidR="00EF217E" w:rsidRPr="00514D21" w:rsidRDefault="00EF217E" w:rsidP="00412EEE">
      <w:pPr>
        <w:spacing w:after="0" w:line="300" w:lineRule="auto"/>
        <w:rPr>
          <w:rFonts w:eastAsia="Calibri" w:cs="Arial"/>
          <w:b/>
          <w:bCs/>
        </w:rPr>
      </w:pPr>
      <w:bookmarkStart w:id="0" w:name="_Hlk170977777"/>
      <w:r w:rsidRPr="00514D21">
        <w:rPr>
          <w:rFonts w:eastAsia="Calibri" w:cs="Arial"/>
        </w:rPr>
        <w:t>(wypełnia tylko beneficjent pomocy publicznej)</w:t>
      </w:r>
      <w:bookmarkEnd w:id="0"/>
    </w:p>
    <w:p w14:paraId="633BF8DD" w14:textId="77777777" w:rsidR="00EF217E" w:rsidRPr="00514D21" w:rsidRDefault="00EF217E" w:rsidP="00412EEE">
      <w:pPr>
        <w:spacing w:before="480"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Podstawa prawna:</w:t>
      </w:r>
    </w:p>
    <w:p w14:paraId="0EC71453" w14:textId="77777777" w:rsidR="00EF217E" w:rsidRPr="00514D21" w:rsidRDefault="00EF217E" w:rsidP="00412EEE">
      <w:pPr>
        <w:spacing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art. 7, ust. 4 Rozporządzenia Komisji (UE) 2023/2831 z dnia 13 grudnia 2023 r. w sprawie stosowania art. 107 i 108 Traktatu o funkcjonowaniu Unii Europejskiej do pomocy de minimis</w:t>
      </w:r>
      <w:r w:rsidRPr="00514D21">
        <w:rPr>
          <w:rFonts w:eastAsia="Calibri" w:cs="Arial"/>
        </w:rPr>
        <w:br/>
        <w:t>Dz. Urz. UE L, 2023/2831 z 15.12.2023)</w:t>
      </w:r>
    </w:p>
    <w:p w14:paraId="0663660F" w14:textId="788BBE68" w:rsidR="00EF217E" w:rsidRPr="00514D21" w:rsidRDefault="00EF217E" w:rsidP="00412EEE">
      <w:pPr>
        <w:spacing w:before="480"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 xml:space="preserve">Oświadczam, </w:t>
      </w:r>
      <w:r w:rsidR="00DE376F">
        <w:rPr>
          <w:rFonts w:eastAsia="Calibri" w:cs="Arial"/>
        </w:rPr>
        <w:t>że (właściwe podkreślić)</w:t>
      </w:r>
      <w:r w:rsidRPr="00514D21">
        <w:rPr>
          <w:rFonts w:eastAsia="Calibri" w:cs="Arial"/>
        </w:rPr>
        <w:t>:</w:t>
      </w:r>
    </w:p>
    <w:p w14:paraId="05F4383C" w14:textId="6E0724FD" w:rsidR="007B09C7" w:rsidRPr="007B09C7" w:rsidRDefault="00EF217E" w:rsidP="008C13F9">
      <w:pPr>
        <w:pStyle w:val="Akapitzlist"/>
        <w:numPr>
          <w:ilvl w:val="0"/>
          <w:numId w:val="28"/>
        </w:numPr>
        <w:spacing w:line="300" w:lineRule="auto"/>
        <w:contextualSpacing w:val="0"/>
        <w:rPr>
          <w:rFonts w:eastAsia="Calibri" w:cs="Arial"/>
        </w:rPr>
      </w:pPr>
      <w:r w:rsidRPr="007B09C7">
        <w:rPr>
          <w:rFonts w:eastAsia="Calibri" w:cs="Arial"/>
        </w:rPr>
        <w:t xml:space="preserve">w okresie trzech poprzedzających lat </w:t>
      </w:r>
      <w:r w:rsidRPr="007B09C7">
        <w:rPr>
          <w:rFonts w:eastAsia="Calibri" w:cs="Arial"/>
          <w:b/>
          <w:bCs/>
        </w:rPr>
        <w:t>nie uzyskałem</w:t>
      </w:r>
      <w:r w:rsidRPr="007B09C7">
        <w:rPr>
          <w:rFonts w:eastAsia="Calibri" w:cs="Arial"/>
        </w:rPr>
        <w:t xml:space="preserve"> pomocy de minimis oraz pomocy de minimis w rolnictwie lub rybołówstwie </w:t>
      </w:r>
    </w:p>
    <w:p w14:paraId="27BB1795" w14:textId="23C62BCB" w:rsidR="00EF217E" w:rsidRPr="007B09C7" w:rsidRDefault="00EF217E" w:rsidP="008C13F9">
      <w:pPr>
        <w:pStyle w:val="Akapitzlist"/>
        <w:numPr>
          <w:ilvl w:val="0"/>
          <w:numId w:val="28"/>
        </w:numPr>
        <w:spacing w:before="240" w:after="0" w:line="300" w:lineRule="auto"/>
        <w:rPr>
          <w:rFonts w:eastAsia="Calibri" w:cs="Arial"/>
        </w:rPr>
      </w:pPr>
      <w:r w:rsidRPr="007B09C7">
        <w:rPr>
          <w:rFonts w:eastAsia="Calibri" w:cs="Arial"/>
        </w:rPr>
        <w:t xml:space="preserve">w okresie trzech poprzedzających lat </w:t>
      </w:r>
      <w:r w:rsidRPr="007B09C7">
        <w:rPr>
          <w:rFonts w:eastAsia="Calibri" w:cs="Arial"/>
          <w:b/>
          <w:bCs/>
        </w:rPr>
        <w:t>uzyskałem</w:t>
      </w:r>
      <w:r w:rsidRPr="007B09C7">
        <w:rPr>
          <w:rFonts w:eastAsia="Calibri" w:cs="Arial"/>
        </w:rPr>
        <w:t xml:space="preserve"> pomoc de minimis oraz pomoc de minimis w rolnictwie lub rybołówstwie w wysokości: </w:t>
      </w:r>
    </w:p>
    <w:p w14:paraId="4F84757C" w14:textId="0B92856B" w:rsidR="00EF217E" w:rsidRPr="00514D21" w:rsidRDefault="00EF217E" w:rsidP="00412EEE">
      <w:pPr>
        <w:spacing w:before="240" w:after="0" w:line="300" w:lineRule="auto"/>
        <w:ind w:left="3544"/>
        <w:rPr>
          <w:rFonts w:eastAsia="Calibri" w:cs="Arial"/>
        </w:rPr>
      </w:pPr>
      <w:r w:rsidRPr="00514D21">
        <w:rPr>
          <w:rFonts w:eastAsia="Calibri" w:cs="Arial"/>
        </w:rPr>
        <w:t>w PLN</w:t>
      </w:r>
      <w:r w:rsidR="00E97DA5">
        <w:rPr>
          <w:rFonts w:eastAsia="Calibri" w:cs="Arial"/>
        </w:rPr>
        <w:t>:</w:t>
      </w:r>
    </w:p>
    <w:p w14:paraId="279C0564" w14:textId="37518E20" w:rsidR="00EF217E" w:rsidRPr="00514D21" w:rsidRDefault="00EF217E" w:rsidP="00412EEE">
      <w:pPr>
        <w:spacing w:before="240" w:after="0" w:line="300" w:lineRule="auto"/>
        <w:ind w:left="3544"/>
        <w:rPr>
          <w:rFonts w:eastAsia="Calibri" w:cs="Arial"/>
        </w:rPr>
      </w:pPr>
      <w:r w:rsidRPr="00514D21">
        <w:rPr>
          <w:rFonts w:eastAsia="Calibri" w:cs="Arial"/>
        </w:rPr>
        <w:t>w EUR</w:t>
      </w:r>
      <w:r w:rsidR="00E97DA5">
        <w:rPr>
          <w:rFonts w:eastAsia="Calibri" w:cs="Arial"/>
        </w:rPr>
        <w:t>:</w:t>
      </w:r>
    </w:p>
    <w:p w14:paraId="2787A406" w14:textId="77777777" w:rsidR="00EF217E" w:rsidRPr="00514D21" w:rsidRDefault="00EF217E" w:rsidP="00412EEE">
      <w:pPr>
        <w:spacing w:before="240"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Oświadczam, że dane zawarte w niniejszym oświadczeniu są zgodne ze stanem faktycznym.</w:t>
      </w:r>
    </w:p>
    <w:p w14:paraId="19AC33BA" w14:textId="77777777" w:rsidR="00EF217E" w:rsidRPr="00514D21" w:rsidRDefault="00EF217E" w:rsidP="00412EEE">
      <w:pPr>
        <w:spacing w:before="840"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Informacje dotyczące osoby upoważnionej do przedstawienia informacji:</w:t>
      </w:r>
    </w:p>
    <w:p w14:paraId="7E492D39" w14:textId="21E4C3F2" w:rsidR="00EF217E" w:rsidRPr="00514D21" w:rsidRDefault="00EF217E" w:rsidP="00412EEE">
      <w:pPr>
        <w:spacing w:before="480"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Imię i nazwisko</w:t>
      </w:r>
      <w:r w:rsidR="00E97DA5">
        <w:rPr>
          <w:rFonts w:eastAsia="Calibri" w:cs="Arial"/>
        </w:rPr>
        <w:t>:</w:t>
      </w:r>
    </w:p>
    <w:p w14:paraId="5858EEEC" w14:textId="3F76D4BD" w:rsidR="00EF217E" w:rsidRPr="00514D21" w:rsidRDefault="00EF217E" w:rsidP="00412EEE">
      <w:pPr>
        <w:spacing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Numer telefonu</w:t>
      </w:r>
      <w:r w:rsidR="00E97DA5">
        <w:rPr>
          <w:rFonts w:eastAsia="Calibri" w:cs="Arial"/>
        </w:rPr>
        <w:t>:</w:t>
      </w:r>
    </w:p>
    <w:p w14:paraId="66D2C074" w14:textId="52395B7B" w:rsidR="00EF217E" w:rsidRPr="00514D21" w:rsidRDefault="00EF217E" w:rsidP="00412EEE">
      <w:pPr>
        <w:spacing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Stanowisko służbowe</w:t>
      </w:r>
      <w:r w:rsidR="00E97DA5">
        <w:rPr>
          <w:rFonts w:eastAsia="Calibri" w:cs="Arial"/>
        </w:rPr>
        <w:t>:</w:t>
      </w:r>
    </w:p>
    <w:p w14:paraId="3E2E117C" w14:textId="65404E8A" w:rsidR="00EF217E" w:rsidRPr="00514D21" w:rsidRDefault="00EF217E" w:rsidP="00412EEE">
      <w:pPr>
        <w:spacing w:after="0" w:line="300" w:lineRule="auto"/>
        <w:rPr>
          <w:rFonts w:eastAsia="Calibri" w:cs="Arial"/>
        </w:rPr>
      </w:pPr>
      <w:r w:rsidRPr="00514D21">
        <w:rPr>
          <w:rFonts w:eastAsia="Calibri" w:cs="Arial"/>
        </w:rPr>
        <w:t>Data i podpis</w:t>
      </w:r>
      <w:r w:rsidR="00E97DA5">
        <w:rPr>
          <w:rFonts w:eastAsia="Calibri" w:cs="Arial"/>
        </w:rPr>
        <w:t>:</w:t>
      </w:r>
    </w:p>
    <w:p w14:paraId="66AF3270" w14:textId="77777777" w:rsidR="00EF217E" w:rsidRPr="00EF217E" w:rsidRDefault="00EF217E" w:rsidP="00412EEE">
      <w:pPr>
        <w:rPr>
          <w:lang w:eastAsia="zh-CN"/>
        </w:rPr>
      </w:pPr>
    </w:p>
    <w:p w14:paraId="166D1ADC" w14:textId="0649A155" w:rsidR="00EF217E" w:rsidRDefault="00EF217E" w:rsidP="00412EEE">
      <w:pPr>
        <w:rPr>
          <w:lang w:eastAsia="zh-CN"/>
        </w:rPr>
      </w:pPr>
      <w:r>
        <w:rPr>
          <w:lang w:eastAsia="zh-CN"/>
        </w:rPr>
        <w:br w:type="page"/>
      </w:r>
    </w:p>
    <w:p w14:paraId="51BEEE54" w14:textId="78D1BE52" w:rsidR="00E724C2" w:rsidRDefault="00EF217E" w:rsidP="00412EEE">
      <w:pPr>
        <w:pStyle w:val="Nagwek1"/>
        <w:jc w:val="left"/>
      </w:pPr>
      <w:r>
        <w:lastRenderedPageBreak/>
        <w:t>Załącznik nr 7</w:t>
      </w:r>
    </w:p>
    <w:p w14:paraId="1DDDB3FE" w14:textId="77777777" w:rsidR="00207F56" w:rsidRPr="003960E8" w:rsidRDefault="00207F56" w:rsidP="00207F56">
      <w:pPr>
        <w:pStyle w:val="Nagwek1"/>
        <w:spacing w:after="120" w:line="300" w:lineRule="auto"/>
        <w:ind w:right="6"/>
        <w:rPr>
          <w:rFonts w:cs="Arial"/>
        </w:rPr>
      </w:pPr>
      <w:r w:rsidRPr="003960E8">
        <w:rPr>
          <w:rFonts w:cs="Arial"/>
        </w:rPr>
        <w:t xml:space="preserve">Klauzula informacyjna dotycząca przetwarzania danych osobowych dla </w:t>
      </w:r>
      <w:r>
        <w:rPr>
          <w:rFonts w:cs="Arial"/>
        </w:rPr>
        <w:t xml:space="preserve">współmałżonków </w:t>
      </w:r>
      <w:r w:rsidRPr="00A41C92">
        <w:rPr>
          <w:rFonts w:cs="Arial"/>
          <w:color w:val="000000" w:themeColor="text1"/>
        </w:rPr>
        <w:t xml:space="preserve">osób </w:t>
      </w:r>
      <w:r>
        <w:rPr>
          <w:rFonts w:cs="Arial"/>
        </w:rPr>
        <w:t>ubiegających się lub korzystających z form pomocy</w:t>
      </w:r>
    </w:p>
    <w:p w14:paraId="5D4EC85A" w14:textId="1FBBA5EC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W związku z realizacją wymogów art. 13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</w:rPr>
        <w:t>,</w:t>
      </w:r>
      <w:r w:rsidRPr="003960E8">
        <w:rPr>
          <w:rFonts w:cs="Arial"/>
        </w:rPr>
        <w:t xml:space="preserve"> </w:t>
      </w:r>
      <w:r w:rsidRPr="00AE1286">
        <w:rPr>
          <w:rFonts w:cs="Arial"/>
        </w:rPr>
        <w:t>zwanego dalej: „RODO”</w:t>
      </w:r>
      <w:r w:rsidRPr="003960E8">
        <w:rPr>
          <w:rFonts w:cs="Arial"/>
        </w:rPr>
        <w:t xml:space="preserve">, Powiatowy Urząd Pracy w Świdniku informuje o zasadach przetwarzania Pani/Pana danych osobowych oraz o przysługujących Pani/Panu prawach z tym związanych: </w:t>
      </w:r>
      <w:r w:rsidRPr="003960E8">
        <w:rPr>
          <w:rFonts w:cs="Arial"/>
          <w:b/>
        </w:rPr>
        <w:t xml:space="preserve"> </w:t>
      </w:r>
    </w:p>
    <w:p w14:paraId="3268FD90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Tożsamość Administratora</w:t>
      </w:r>
    </w:p>
    <w:p w14:paraId="00D44120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Administratorem Pani/Pana danych osobowych jest Powiatowy Urząd Pracy w Świdniku, zwany dalej: „PUP”, reprezentowany przez Dyrektora Powiatowego Urzędu Pracy w Świdniku. </w:t>
      </w:r>
      <w:r w:rsidRPr="003960E8">
        <w:rPr>
          <w:rFonts w:cs="Arial"/>
          <w:b/>
        </w:rPr>
        <w:t xml:space="preserve"> </w:t>
      </w:r>
    </w:p>
    <w:p w14:paraId="69D32ADC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Dane kontaktowe Administratora </w:t>
      </w:r>
    </w:p>
    <w:p w14:paraId="652029A4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bookmarkStart w:id="1" w:name="_Hlk190070687"/>
      <w:r w:rsidRPr="003960E8">
        <w:rPr>
          <w:rFonts w:cs="Arial"/>
        </w:rPr>
        <w:t>Z Administratorem może Pani/Pan skontaktować się za pomocą skrzynki do doręczeń elektronicznych: AE:PL-55665-48285-BVHJI-25 lub elektronicznej skrzynki podawczej (ESP) PUP, na Elektronicznej Platformie Usług Administracji Publicznej (ePUAP), dostępnej pod adresem: /PUP_Swidnik/SkrytkaESP, lub listownie, wysyłając korespondencję na adres siedziby: Aleja Lotników Polskich 1, 21-045 Świdnik</w:t>
      </w:r>
      <w:bookmarkEnd w:id="1"/>
      <w:r w:rsidRPr="003960E8">
        <w:rPr>
          <w:rFonts w:cs="Arial"/>
        </w:rPr>
        <w:t>.</w:t>
      </w:r>
    </w:p>
    <w:p w14:paraId="1DEA5737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Cel i podstawy przetwarzania danych osobowych </w:t>
      </w:r>
    </w:p>
    <w:p w14:paraId="42209C44" w14:textId="0D356333" w:rsidR="00207F56" w:rsidRPr="00656633" w:rsidRDefault="00207F56" w:rsidP="00207F56">
      <w:pPr>
        <w:spacing w:after="80" w:line="300" w:lineRule="auto"/>
        <w:ind w:left="-6" w:hanging="11"/>
        <w:rPr>
          <w:rFonts w:cs="Arial"/>
        </w:rPr>
      </w:pPr>
      <w:r w:rsidRPr="00656633">
        <w:rPr>
          <w:rFonts w:cs="Arial"/>
        </w:rPr>
        <w:t xml:space="preserve">Pani/Pana dane osobowe będą przetwarzane, w związku z posiadaniem </w:t>
      </w:r>
      <w:r>
        <w:rPr>
          <w:rFonts w:cs="Arial"/>
        </w:rPr>
        <w:t xml:space="preserve">przez Paną/Pana </w:t>
      </w:r>
      <w:r w:rsidRPr="00656633">
        <w:rPr>
          <w:rFonts w:cs="Arial"/>
        </w:rPr>
        <w:t>małżeńskiej wspólności majątkowej</w:t>
      </w:r>
      <w:r>
        <w:rPr>
          <w:rFonts w:cs="Arial"/>
        </w:rPr>
        <w:t xml:space="preserve">, w celu wypełnienia przez Administratora obowiązku prawnego </w:t>
      </w:r>
      <w:r w:rsidRPr="003960E8">
        <w:rPr>
          <w:rFonts w:cs="Arial"/>
        </w:rPr>
        <w:t xml:space="preserve">związanego m. in. z realizacją zadań w </w:t>
      </w:r>
      <w:r>
        <w:rPr>
          <w:rFonts w:cs="Arial"/>
        </w:rPr>
        <w:t xml:space="preserve">zakresie </w:t>
      </w:r>
      <w:r w:rsidRPr="00425A0A">
        <w:rPr>
          <w:rFonts w:cs="Arial"/>
        </w:rPr>
        <w:t>aktywności zawodowej, wspierania zatrudnienia oraz rynku pracy</w:t>
      </w:r>
      <w:r>
        <w:rPr>
          <w:rFonts w:cs="Arial"/>
        </w:rPr>
        <w:t xml:space="preserve">, w szczególności </w:t>
      </w:r>
      <w:r w:rsidRPr="00DB3576">
        <w:rPr>
          <w:rStyle w:val="markedcontent"/>
          <w:rFonts w:cs="Arial"/>
        </w:rPr>
        <w:t xml:space="preserve">przyznania Pani/Pana współmałżonkowi, zwanemu dalej „Wnioskodawcą”, środków </w:t>
      </w:r>
      <w:r w:rsidRPr="00DB3576">
        <w:rPr>
          <w:rFonts w:cs="Arial"/>
        </w:rPr>
        <w:t>na podjęcie działalności gospodarczej lub rolniczej lub na założenie lub przystąpienie do spółdzielni socjalnej, albo refundacji kosztów wyposażenia lub doposażenia stanowiska pracy, albo środków na inną formę pomocy</w:t>
      </w:r>
      <w:r w:rsidRPr="00DB3576">
        <w:rPr>
          <w:rStyle w:val="markedcontent"/>
          <w:rFonts w:cs="Arial"/>
        </w:rPr>
        <w:t xml:space="preserve"> </w:t>
      </w:r>
      <w:bookmarkStart w:id="2" w:name="_Hlk173319614"/>
      <w:r w:rsidRPr="003960E8">
        <w:rPr>
          <w:rFonts w:cs="Arial"/>
        </w:rPr>
        <w:t xml:space="preserve">oraz </w:t>
      </w:r>
      <w:r w:rsidRPr="003960E8">
        <w:rPr>
          <w:rStyle w:val="markedcontent"/>
          <w:rFonts w:cs="Arial"/>
        </w:rPr>
        <w:t>prowadzenia postępowań kontrolnych</w:t>
      </w:r>
      <w:r w:rsidRPr="003960E8">
        <w:rPr>
          <w:rFonts w:cs="Arial"/>
        </w:rPr>
        <w:t xml:space="preserve">, </w:t>
      </w:r>
      <w:r w:rsidRPr="0050093C">
        <w:rPr>
          <w:rFonts w:cs="Arial"/>
        </w:rPr>
        <w:t xml:space="preserve">dochodzenia roszczeń z tytułu </w:t>
      </w:r>
      <w:r w:rsidRPr="00656633">
        <w:rPr>
          <w:rStyle w:val="markedcontent"/>
          <w:rFonts w:cs="Arial"/>
        </w:rPr>
        <w:t>nienależnie przyznanych środków</w:t>
      </w:r>
      <w:r>
        <w:rPr>
          <w:rStyle w:val="markedcontent"/>
          <w:rFonts w:cs="Arial"/>
        </w:rPr>
        <w:t xml:space="preserve"> w</w:t>
      </w:r>
      <w:r w:rsidR="008C13F9">
        <w:rPr>
          <w:rStyle w:val="markedcontent"/>
          <w:rFonts w:cs="Arial"/>
        </w:rPr>
        <w:t> </w:t>
      </w:r>
      <w:r>
        <w:rPr>
          <w:rStyle w:val="markedcontent"/>
          <w:rFonts w:cs="Arial"/>
        </w:rPr>
        <w:t xml:space="preserve">ramach </w:t>
      </w:r>
      <w:r w:rsidRPr="0050093C">
        <w:rPr>
          <w:rFonts w:cs="Arial"/>
        </w:rPr>
        <w:t>zawartych umów i porozumień</w:t>
      </w:r>
      <w:r>
        <w:rPr>
          <w:rFonts w:cs="Arial"/>
        </w:rPr>
        <w:t xml:space="preserve"> z Wnioskodawcą, </w:t>
      </w:r>
      <w:r w:rsidRPr="003960E8">
        <w:rPr>
          <w:rFonts w:cs="Arial"/>
        </w:rPr>
        <w:t>realizacji obowiązku statystycznego i archiwizacyjnego</w:t>
      </w:r>
      <w:bookmarkEnd w:id="2"/>
      <w:r w:rsidRPr="00656633">
        <w:rPr>
          <w:rFonts w:cs="Arial"/>
        </w:rPr>
        <w:t>.</w:t>
      </w:r>
    </w:p>
    <w:p w14:paraId="41697CAB" w14:textId="26E19C72" w:rsidR="00207F56" w:rsidRPr="00DB3576" w:rsidRDefault="00207F56" w:rsidP="008C13F9">
      <w:pPr>
        <w:spacing w:after="360" w:line="300" w:lineRule="auto"/>
        <w:ind w:left="-6" w:hanging="11"/>
        <w:rPr>
          <w:rFonts w:cs="Arial"/>
        </w:rPr>
      </w:pPr>
      <w:r w:rsidRPr="00DB3576">
        <w:rPr>
          <w:rFonts w:cs="Arial"/>
        </w:rPr>
        <w:t>Podstawę prawną przetwarzania Pani/Pana danych osobowych stanowią przepisy prawa, w</w:t>
      </w:r>
      <w:r w:rsidR="008C13F9">
        <w:rPr>
          <w:rFonts w:cs="Arial"/>
        </w:rPr>
        <w:t> </w:t>
      </w:r>
      <w:r w:rsidRPr="00DB3576">
        <w:rPr>
          <w:rFonts w:cs="Arial"/>
        </w:rPr>
        <w:t>szczególności: art. 6 ust. 1 lit. c RODO, art. 47 ust. 1 pkt 1, 2, 6, 7 ustawy z dnia 20 marca 2025 r. o rynku pracy i służbach zatrudnienia, zwanej dalej: „Ustawą”, ustawy z dnia 25 lutego 1964 r.</w:t>
      </w:r>
      <w:r w:rsidR="008C13F9">
        <w:rPr>
          <w:rFonts w:cs="Arial"/>
        </w:rPr>
        <w:t xml:space="preserve"> </w:t>
      </w:r>
      <w:r w:rsidRPr="00DB3576">
        <w:rPr>
          <w:rFonts w:cs="Arial"/>
        </w:rPr>
        <w:t xml:space="preserve">Kodeks rodzinny i opiekuńczy, ustawy z dnia 23 kwietnia 1964 r. Kodeks cywilny, ustawy z dnia 27 sierpnia 1997 r. o rehabilitacji zawodowej i społecznej oraz zatrudnianiu osób niepełnosprawnych, ustawy z dnia 5 sierpnia 2022 r. o ekonomii społecznej, ustawy z dnia 27 kwietnia 2006 r. o spółdzielniach socjalnych, ustawy z dnia 13 czerwca 2003 r. o zatrudnieniu socjalnym, ustawy z dnia 14 lipca 1983 r. o narodowym zasobie archiwalnym i archiwach, aktów wykonawczych wydanych na podstawie ww. ustaw oraz innych aktów prawnych nakładających obowiązek prawny na Administratora. </w:t>
      </w:r>
    </w:p>
    <w:p w14:paraId="06E07CAC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/>
          <w:bCs/>
        </w:rPr>
      </w:pPr>
      <w:r w:rsidRPr="003960E8">
        <w:rPr>
          <w:rFonts w:cs="Arial"/>
          <w:b/>
          <w:bCs/>
        </w:rPr>
        <w:lastRenderedPageBreak/>
        <w:t>Źródła danych osobowych</w:t>
      </w:r>
    </w:p>
    <w:p w14:paraId="6D1B9013" w14:textId="77777777" w:rsidR="00207F56" w:rsidRPr="00DB3576" w:rsidRDefault="00207F56" w:rsidP="00207F56">
      <w:pPr>
        <w:spacing w:after="80" w:line="300" w:lineRule="auto"/>
        <w:ind w:left="-6" w:hanging="11"/>
        <w:rPr>
          <w:rFonts w:cs="Arial"/>
        </w:rPr>
      </w:pPr>
      <w:r w:rsidRPr="00DB3576">
        <w:rPr>
          <w:rFonts w:cs="Arial"/>
        </w:rPr>
        <w:t>Dane osobowe są pozyskiwane bezpośrednio od Pani/Pana oraz od Wnioskodawcy, w postaci załącznika do dokumentów składanych przez Wnioskodawcę.</w:t>
      </w:r>
    </w:p>
    <w:p w14:paraId="55730E94" w14:textId="77777777" w:rsidR="00207F56" w:rsidRPr="00404ADF" w:rsidRDefault="00207F56" w:rsidP="00207F56">
      <w:pPr>
        <w:spacing w:after="80" w:line="300" w:lineRule="auto"/>
        <w:ind w:left="-6" w:hanging="11"/>
        <w:rPr>
          <w:rFonts w:cs="Arial"/>
          <w:color w:val="EE0000"/>
        </w:rPr>
      </w:pPr>
      <w:r w:rsidRPr="003960E8">
        <w:rPr>
          <w:rFonts w:cs="Arial"/>
          <w:b/>
          <w:bCs/>
        </w:rPr>
        <w:t>Kategorie przetwarzanych danych</w:t>
      </w:r>
      <w:r w:rsidRPr="003960E8">
        <w:rPr>
          <w:rFonts w:cs="Arial"/>
        </w:rPr>
        <w:br/>
      </w:r>
      <w:r w:rsidRPr="00DB3576">
        <w:rPr>
          <w:rFonts w:cs="Arial"/>
        </w:rPr>
        <w:t xml:space="preserve">Administrator może przetwarzać m. im. następujące kategorie Pani/Pana danych: dane identyfikujące </w:t>
      </w:r>
      <w:bookmarkStart w:id="3" w:name="_Hlk173319035"/>
      <w:r w:rsidRPr="00DB3576">
        <w:rPr>
          <w:rFonts w:cs="Arial"/>
        </w:rPr>
        <w:t>(tj. imię i nazwisko, PESEL, rodzaj, serię i numer dokumentu potwierdzającego tożsamość)</w:t>
      </w:r>
      <w:bookmarkEnd w:id="3"/>
      <w:r w:rsidRPr="00DB3576">
        <w:rPr>
          <w:rFonts w:cs="Arial"/>
        </w:rPr>
        <w:t>, informacje o posiadaniu statusu bezrobotnego albo poszukującego pracy, dane adresowe, informacje niezbędne do ustanowienia zabezpieczenia przyznanej formy pomocy (tj. sytuacja majątkowa), w zakresie określonym przepisami prawa, w szczególności art. 47 ust. 2 pkt 5 lit. a), pkt 20, w związku z art. 47 ust. 2 oraz ust. 3 pkt 1, 5 i 6 Ustawy.</w:t>
      </w:r>
    </w:p>
    <w:p w14:paraId="3A033056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Obowiązek podania danych osobowych </w:t>
      </w:r>
    </w:p>
    <w:p w14:paraId="276234A7" w14:textId="5D397267" w:rsidR="00207F56" w:rsidRPr="00DB3576" w:rsidRDefault="00207F56" w:rsidP="00207F56">
      <w:pPr>
        <w:spacing w:after="80" w:line="300" w:lineRule="auto"/>
        <w:ind w:left="-6" w:hanging="11"/>
        <w:rPr>
          <w:rFonts w:cs="Arial"/>
        </w:rPr>
      </w:pPr>
      <w:bookmarkStart w:id="4" w:name="_Hlk93649009"/>
      <w:r w:rsidRPr="00DB3576">
        <w:rPr>
          <w:rFonts w:cs="Arial"/>
        </w:rPr>
        <w:t>Podanie danych osobowych ma charakter dobrowolny, jest jednak wymogiem ustawowym w</w:t>
      </w:r>
      <w:r w:rsidR="008C13F9">
        <w:rPr>
          <w:rFonts w:cs="Arial"/>
        </w:rPr>
        <w:t> </w:t>
      </w:r>
      <w:r w:rsidRPr="00DB3576">
        <w:rPr>
          <w:rFonts w:cs="Arial"/>
        </w:rPr>
        <w:t>przypadku ubiegania się przez Wnioskodawcę o formę pomocy określoną w Ustawie. Odmowa podania przez Panią/Pana danych osobowych jest równoznaczna z brakiem możliwości udzielenia Wnioskodawcy przez PUP formy pomocy.</w:t>
      </w:r>
    </w:p>
    <w:bookmarkEnd w:id="4"/>
    <w:p w14:paraId="7D8AA33C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Odbiorcy danych osobowych/kategorie odbiorców </w:t>
      </w:r>
    </w:p>
    <w:p w14:paraId="4AA53A52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Odbiorcami Pani/Pana danych osobowych mogą być podmioty upoważnione do ich otrzymania na podstawie przepisów prawa</w:t>
      </w:r>
      <w:r>
        <w:rPr>
          <w:rFonts w:cs="Arial"/>
        </w:rPr>
        <w:t xml:space="preserve"> oraz</w:t>
      </w:r>
      <w:r w:rsidRPr="003960E8">
        <w:rPr>
          <w:rFonts w:cs="Arial"/>
        </w:rPr>
        <w:t xml:space="preserve"> podmioty, które przetwarzają dane osobowe w imieniu Administratora na podstawie zawartej umowy powierzenia przetwarzania danych osobowych (tzw. Podmioty przetwarzające).  </w:t>
      </w:r>
    </w:p>
    <w:p w14:paraId="3FBB29A4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Kategorie odbiorców m. in.: dostawcy usług IT, archiwa depozytowe, </w:t>
      </w:r>
      <w:r w:rsidRPr="00DB3576">
        <w:rPr>
          <w:rFonts w:cs="Arial"/>
        </w:rPr>
        <w:t>banki,</w:t>
      </w:r>
      <w:r w:rsidRPr="003960E8">
        <w:rPr>
          <w:rFonts w:cs="Arial"/>
        </w:rPr>
        <w:t xml:space="preserve"> </w:t>
      </w:r>
      <w:r>
        <w:rPr>
          <w:rFonts w:cs="Arial"/>
        </w:rPr>
        <w:t xml:space="preserve">instytucje szkoleniowe, </w:t>
      </w:r>
      <w:r w:rsidRPr="003960E8">
        <w:rPr>
          <w:rFonts w:cs="Arial"/>
        </w:rPr>
        <w:t xml:space="preserve">operatorzy pocztowi, podmioty zapewniające obsługę prawną PUP.  </w:t>
      </w:r>
    </w:p>
    <w:p w14:paraId="0A3947DB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Okres przechowywania danych osobowych </w:t>
      </w:r>
    </w:p>
    <w:p w14:paraId="528656C7" w14:textId="77777777" w:rsidR="00207F56" w:rsidRPr="00DB3576" w:rsidRDefault="00207F56" w:rsidP="00207F56">
      <w:pPr>
        <w:spacing w:after="80" w:line="300" w:lineRule="auto"/>
        <w:ind w:left="-6" w:hanging="11"/>
        <w:rPr>
          <w:rFonts w:cs="Arial"/>
        </w:rPr>
      </w:pPr>
      <w:r w:rsidRPr="00DB3576">
        <w:rPr>
          <w:rFonts w:cs="Arial"/>
        </w:rPr>
        <w:t>Pani/Pana dane osobowe będą przechowywane przez okres niezbędny do realizacji ww. celu, dla którego zostały zebrane, a następnie w celu wypełnienia przez Administratora obowiązku dotyczącego archiwizacji dokumentów. Okres przetwarzania Pani/Pana danych może zostać przedłużony, w przypadku wytoczonego powództwa lub wszczętego postępowania, do czasu prawomocnego zakończenia postępowania. Okres przechowywania Pani/Pana danych osobowych ustalany jest w zależności od otrzymanej formy pomocy, na podstawie przepisów prawa, w szczególności na podstawie Ustawy oraz obowiązującej w PUP Instrukcji Kancelaryjnej.</w:t>
      </w:r>
    </w:p>
    <w:p w14:paraId="06BBEF4E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Zautomatyzowane podejmowanie decyzji, w tym profilowanie </w:t>
      </w:r>
    </w:p>
    <w:p w14:paraId="72D84319" w14:textId="108F22E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Pani/Pana dane osobowe nie będą podlegać zautomatyzowanemu podejmowaniu decyzji, w</w:t>
      </w:r>
      <w:r w:rsidR="008C13F9">
        <w:rPr>
          <w:rFonts w:cs="Arial"/>
        </w:rPr>
        <w:t> </w:t>
      </w:r>
      <w:r w:rsidRPr="003960E8">
        <w:rPr>
          <w:rFonts w:cs="Arial"/>
        </w:rPr>
        <w:t>tym profilowaniu.</w:t>
      </w:r>
    </w:p>
    <w:p w14:paraId="6D930606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/>
          <w:bCs/>
        </w:rPr>
      </w:pPr>
      <w:r w:rsidRPr="003960E8">
        <w:rPr>
          <w:rFonts w:cs="Arial"/>
          <w:b/>
          <w:bCs/>
        </w:rPr>
        <w:t>Przekazywanie danych osobowych do państwa trzeciego lub organizacji międzynarodowej</w:t>
      </w:r>
    </w:p>
    <w:p w14:paraId="3C5AFC68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Pani/Pana dane osobowe nie będą przekazywane do państwa trzeciego lub organizacji międzynarodowej.</w:t>
      </w:r>
    </w:p>
    <w:p w14:paraId="0991EEBC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Cs/>
        </w:rPr>
      </w:pPr>
      <w:r w:rsidRPr="003960E8">
        <w:rPr>
          <w:rFonts w:cs="Arial"/>
          <w:b/>
        </w:rPr>
        <w:t>Prawa przysługujące w związku z przetwarzaniem Pani/Pana danych osobowych</w:t>
      </w:r>
      <w:r w:rsidRPr="003960E8">
        <w:rPr>
          <w:rFonts w:cs="Arial"/>
          <w:b/>
        </w:rPr>
        <w:br/>
      </w:r>
      <w:r w:rsidRPr="003960E8">
        <w:rPr>
          <w:rFonts w:cs="Arial"/>
          <w:bCs/>
        </w:rPr>
        <w:t xml:space="preserve">Na zasadach określonych przepisami RODO przysługuje Pani/Panu: </w:t>
      </w:r>
    </w:p>
    <w:p w14:paraId="3E806AAE" w14:textId="77777777" w:rsidR="00207F56" w:rsidRPr="003960E8" w:rsidRDefault="00207F56" w:rsidP="008C13F9">
      <w:pPr>
        <w:pStyle w:val="Akapitzlist"/>
        <w:numPr>
          <w:ilvl w:val="0"/>
          <w:numId w:val="26"/>
        </w:numPr>
        <w:spacing w:after="0" w:line="300" w:lineRule="auto"/>
        <w:contextualSpacing w:val="0"/>
        <w:rPr>
          <w:rFonts w:cs="Arial"/>
        </w:rPr>
      </w:pPr>
      <w:r w:rsidRPr="003960E8">
        <w:rPr>
          <w:rFonts w:cs="Arial"/>
        </w:rPr>
        <w:t xml:space="preserve">prawo dostępu do swoich danych osobowych, w tym prawo do uzyskania kopii tych danych, </w:t>
      </w:r>
    </w:p>
    <w:p w14:paraId="5F895A85" w14:textId="77777777" w:rsidR="00207F56" w:rsidRPr="003960E8" w:rsidRDefault="00207F56" w:rsidP="008C13F9">
      <w:pPr>
        <w:pStyle w:val="Akapitzlist"/>
        <w:numPr>
          <w:ilvl w:val="0"/>
          <w:numId w:val="26"/>
        </w:numPr>
        <w:spacing w:after="0" w:line="300" w:lineRule="auto"/>
        <w:contextualSpacing w:val="0"/>
        <w:rPr>
          <w:rFonts w:cs="Arial"/>
        </w:rPr>
      </w:pPr>
      <w:r w:rsidRPr="003960E8">
        <w:rPr>
          <w:rFonts w:cs="Arial"/>
        </w:rPr>
        <w:lastRenderedPageBreak/>
        <w:t>prawo żądania od Administratora niezwłocznego sprostowania Pani/Pana danych osobowych, jeżeli są nieprawidłowe lub z uwzględnieniem celów przetwarzania, żądania uzupełnienia niekompletnych danych osobowych,</w:t>
      </w:r>
    </w:p>
    <w:p w14:paraId="33627AD5" w14:textId="77777777" w:rsidR="00207F56" w:rsidRPr="003960E8" w:rsidRDefault="00207F56" w:rsidP="008C13F9">
      <w:pPr>
        <w:pStyle w:val="Akapitzlist"/>
        <w:numPr>
          <w:ilvl w:val="0"/>
          <w:numId w:val="26"/>
        </w:numPr>
        <w:spacing w:after="0" w:line="300" w:lineRule="auto"/>
        <w:ind w:right="2"/>
        <w:rPr>
          <w:rFonts w:cs="Arial"/>
        </w:rPr>
      </w:pPr>
      <w:bookmarkStart w:id="5" w:name="_Hlk181957689"/>
      <w:r w:rsidRPr="003960E8">
        <w:rPr>
          <w:rFonts w:cs="Arial"/>
        </w:rPr>
        <w:t>prawo żądania ograniczenia przetwarzania danych osobowych, w przypadku gdy kwestionowana jest przez Panią/Pana prawdziwość przetwarzanych przez Administratora danych lub zgodność z prawem</w:t>
      </w:r>
      <w:bookmarkEnd w:id="5"/>
      <w:r w:rsidRPr="003960E8">
        <w:rPr>
          <w:rFonts w:cs="Arial"/>
        </w:rPr>
        <w:t>,</w:t>
      </w:r>
    </w:p>
    <w:p w14:paraId="640F010A" w14:textId="74391AE0" w:rsidR="00207F56" w:rsidRPr="003960E8" w:rsidRDefault="00207F56" w:rsidP="008C13F9">
      <w:pPr>
        <w:pStyle w:val="Akapitzlist"/>
        <w:numPr>
          <w:ilvl w:val="0"/>
          <w:numId w:val="26"/>
        </w:numPr>
        <w:spacing w:after="80" w:line="300" w:lineRule="auto"/>
        <w:contextualSpacing w:val="0"/>
        <w:rPr>
          <w:rFonts w:cs="Arial"/>
        </w:rPr>
      </w:pPr>
      <w:r w:rsidRPr="003960E8">
        <w:rPr>
          <w:rFonts w:cs="Arial"/>
        </w:rPr>
        <w:t>prawo wniesienia skargi do Prezesa Urzędu Ochrony Danych Osobowych z siedzibą w</w:t>
      </w:r>
      <w:r w:rsidR="008C13F9">
        <w:rPr>
          <w:rFonts w:cs="Arial"/>
        </w:rPr>
        <w:t> </w:t>
      </w:r>
      <w:r w:rsidRPr="003960E8">
        <w:rPr>
          <w:rFonts w:cs="Arial"/>
        </w:rPr>
        <w:t>Warszawie, w przypadku niezgodnego z prawem przetwarzania przez Administratora Pani/Pana danych osobowych.</w:t>
      </w:r>
    </w:p>
    <w:p w14:paraId="2EA7B74C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Nie przysługuje Pani/Panu prawo do usunięcia i przenoszenia danych osobowych oraz prawo sprzeciwu, wobec przetwarzania danych osobowych, gdyż podstawą prawną przetwarzania Pani/Pana danych osobowych jest wypełnienie obowiązku prawnego Administratora.</w:t>
      </w:r>
    </w:p>
    <w:p w14:paraId="732FB034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  <w:b/>
        </w:rPr>
        <w:t xml:space="preserve">Kontakt z Inspektorem Ochrony Danych </w:t>
      </w:r>
    </w:p>
    <w:p w14:paraId="0787B3AE" w14:textId="6570E460" w:rsidR="00207F56" w:rsidRPr="003960E8" w:rsidRDefault="00207F56" w:rsidP="00207F56">
      <w:pPr>
        <w:spacing w:after="360" w:line="300" w:lineRule="auto"/>
        <w:ind w:left="-6" w:hanging="11"/>
        <w:rPr>
          <w:rFonts w:cs="Arial"/>
        </w:rPr>
      </w:pPr>
      <w:r w:rsidRPr="003960E8">
        <w:rPr>
          <w:rFonts w:cs="Arial"/>
        </w:rPr>
        <w:t>W sprawach dotyczących przetwarzania Pani/Pana danych osobowych przez PUP, w tym realizacji Pani/Pana praw, można kontaktować się z Inspektorem Ochrony Danych PUP za pomocą poczty elektronicznej</w:t>
      </w:r>
      <w:r>
        <w:rPr>
          <w:rFonts w:cs="Arial"/>
        </w:rPr>
        <w:t>,</w:t>
      </w:r>
      <w:r w:rsidRPr="003960E8">
        <w:rPr>
          <w:rFonts w:cs="Arial"/>
        </w:rPr>
        <w:t xml:space="preserve"> pod adresem: </w:t>
      </w:r>
      <w:hyperlink r:id="rId9" w:history="1">
        <w:r w:rsidR="008C13F9" w:rsidRPr="00AA1256">
          <w:rPr>
            <w:rStyle w:val="Hipercze"/>
            <w:rFonts w:cs="Arial"/>
          </w:rPr>
          <w:t>iod@swidnik.praca.gov.pl</w:t>
        </w:r>
      </w:hyperlink>
      <w:r w:rsidR="008C13F9">
        <w:rPr>
          <w:rFonts w:cs="Arial"/>
        </w:rPr>
        <w:t xml:space="preserve"> </w:t>
      </w:r>
      <w:r w:rsidRPr="003960E8">
        <w:rPr>
          <w:rFonts w:cs="Arial"/>
        </w:rPr>
        <w:t xml:space="preserve">lub listownie, wysyłając korespondencję na adres: Inspektor Ochrony Danych, Powiatowy Urząd Pracy w Świdniku, Aleja Lotników Polskich 1, 21-045 Świdnik. </w:t>
      </w:r>
    </w:p>
    <w:p w14:paraId="7C04C631" w14:textId="57FD2A28" w:rsidR="00207F56" w:rsidRPr="00707530" w:rsidRDefault="00207F56" w:rsidP="00207F56">
      <w:pPr>
        <w:spacing w:after="0" w:line="300" w:lineRule="auto"/>
        <w:ind w:left="-6" w:hanging="11"/>
        <w:rPr>
          <w:rFonts w:cs="Arial"/>
          <w:strike/>
          <w:color w:val="EE0000"/>
        </w:rPr>
      </w:pPr>
      <w:r w:rsidRPr="003960E8">
        <w:rPr>
          <w:rFonts w:cs="Arial"/>
        </w:rPr>
        <w:t>Oświadczam, że zostałam/</w:t>
      </w:r>
      <w:r>
        <w:rPr>
          <w:rFonts w:cs="Arial"/>
        </w:rPr>
        <w:t>zosta</w:t>
      </w:r>
      <w:r w:rsidRPr="003960E8">
        <w:rPr>
          <w:rFonts w:cs="Arial"/>
        </w:rPr>
        <w:t>łem poinformowana/</w:t>
      </w:r>
      <w:r>
        <w:rPr>
          <w:rFonts w:cs="Arial"/>
        </w:rPr>
        <w:t>poinformowan</w:t>
      </w:r>
      <w:r w:rsidRPr="003960E8">
        <w:rPr>
          <w:rFonts w:cs="Arial"/>
        </w:rPr>
        <w:t>y o zasadach dotyczących przetwarzania moich danych osobowych przez P</w:t>
      </w:r>
      <w:r>
        <w:rPr>
          <w:rFonts w:cs="Arial"/>
        </w:rPr>
        <w:t xml:space="preserve">owiatowy </w:t>
      </w:r>
      <w:r w:rsidRPr="003960E8">
        <w:rPr>
          <w:rFonts w:cs="Arial"/>
        </w:rPr>
        <w:t>U</w:t>
      </w:r>
      <w:r>
        <w:rPr>
          <w:rFonts w:cs="Arial"/>
        </w:rPr>
        <w:t xml:space="preserve">rząd </w:t>
      </w:r>
      <w:r w:rsidRPr="003960E8">
        <w:rPr>
          <w:rFonts w:cs="Arial"/>
        </w:rPr>
        <w:t>P</w:t>
      </w:r>
      <w:r>
        <w:rPr>
          <w:rFonts w:cs="Arial"/>
        </w:rPr>
        <w:t>racy</w:t>
      </w:r>
      <w:r w:rsidRPr="003960E8">
        <w:rPr>
          <w:rFonts w:cs="Arial"/>
        </w:rPr>
        <w:t xml:space="preserve"> w Świdniku i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przysługujących mi prawach </w:t>
      </w:r>
      <w:r>
        <w:rPr>
          <w:rFonts w:cs="Arial"/>
        </w:rPr>
        <w:t xml:space="preserve">z tym związanych </w:t>
      </w:r>
      <w:r w:rsidRPr="003960E8">
        <w:rPr>
          <w:rFonts w:cs="Arial"/>
        </w:rPr>
        <w:t xml:space="preserve">oraz </w:t>
      </w:r>
      <w:r w:rsidRPr="00E27CD2">
        <w:rPr>
          <w:rFonts w:cs="Arial"/>
        </w:rPr>
        <w:t>przyjęłam/</w:t>
      </w:r>
      <w:r w:rsidRPr="003960E8">
        <w:rPr>
          <w:rFonts w:cs="Arial"/>
        </w:rPr>
        <w:t xml:space="preserve">przyjąłem do wiadomości informacje zawarte w Klauzuli informacyjnej dotyczącej przetwarzania danych osobowych </w:t>
      </w:r>
      <w:r>
        <w:rPr>
          <w:rFonts w:cs="Arial"/>
        </w:rPr>
        <w:t xml:space="preserve">dla współmałżonków </w:t>
      </w:r>
      <w:r w:rsidRPr="00DB3576">
        <w:rPr>
          <w:rFonts w:cs="Arial"/>
        </w:rPr>
        <w:t>osób</w:t>
      </w:r>
      <w:r w:rsidRPr="00555D3A">
        <w:rPr>
          <w:rFonts w:cs="Arial"/>
        </w:rPr>
        <w:t xml:space="preserve"> </w:t>
      </w:r>
      <w:r>
        <w:rPr>
          <w:rFonts w:cs="Arial"/>
        </w:rPr>
        <w:t xml:space="preserve">ubiegających się lub korzystających z form pomocy, </w:t>
      </w:r>
      <w:r w:rsidRPr="008F6878">
        <w:rPr>
          <w:rFonts w:cs="Arial"/>
        </w:rPr>
        <w:t xml:space="preserve">dostępnej również na stronie urzędu </w:t>
      </w:r>
      <w:hyperlink r:id="rId10" w:history="1">
        <w:r w:rsidRPr="008F6878">
          <w:rPr>
            <w:rStyle w:val="Hipercze"/>
            <w:rFonts w:cs="Arial"/>
          </w:rPr>
          <w:t>https://swidnik.praca.gov.pl/urzad/ochrona-danych-osobowych</w:t>
        </w:r>
      </w:hyperlink>
    </w:p>
    <w:p w14:paraId="5E34378A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</w:p>
    <w:p w14:paraId="14439F26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</w:p>
    <w:p w14:paraId="013D2B82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data i czytelny podpis ……………………………………..…………………………</w:t>
      </w:r>
    </w:p>
    <w:p w14:paraId="32D141F8" w14:textId="77777777" w:rsidR="00EF217E" w:rsidRDefault="00207F56" w:rsidP="00412EEE">
      <w:pPr>
        <w:spacing w:line="300" w:lineRule="auto"/>
        <w:ind w:left="6372" w:hanging="6372"/>
        <w:rPr>
          <w:rFonts w:cs="Arial"/>
        </w:rPr>
      </w:pPr>
      <w:r>
        <w:rPr>
          <w:rFonts w:cs="Arial"/>
        </w:rPr>
        <w:br/>
      </w:r>
    </w:p>
    <w:p w14:paraId="2BD2F412" w14:textId="15EFED4B" w:rsidR="00207F56" w:rsidRPr="00207F56" w:rsidRDefault="00207F56" w:rsidP="00207F56">
      <w:pPr>
        <w:rPr>
          <w:rFonts w:cs="Arial"/>
        </w:rPr>
        <w:sectPr w:rsidR="00207F56" w:rsidRPr="00207F56" w:rsidSect="00EF217E">
          <w:footnotePr>
            <w:numFmt w:val="chicago"/>
          </w:footnotePr>
          <w:pgSz w:w="11906" w:h="16838"/>
          <w:pgMar w:top="1418" w:right="1418" w:bottom="1418" w:left="1134" w:header="0" w:footer="641" w:gutter="0"/>
          <w:cols w:space="708"/>
          <w:docGrid w:linePitch="360"/>
        </w:sectPr>
      </w:pPr>
    </w:p>
    <w:p w14:paraId="1E1CF8C3" w14:textId="72B49B2E" w:rsidR="00EF217E" w:rsidRPr="00EF217E" w:rsidRDefault="00EF217E" w:rsidP="00412EEE">
      <w:pPr>
        <w:pStyle w:val="Nagwek1"/>
        <w:jc w:val="left"/>
      </w:pPr>
      <w:r w:rsidRPr="00EF217E">
        <w:lastRenderedPageBreak/>
        <w:t>Załącznik nr 8</w:t>
      </w:r>
    </w:p>
    <w:p w14:paraId="019DFAB5" w14:textId="1C77EFF7" w:rsidR="00207F56" w:rsidRPr="003960E8" w:rsidRDefault="00207F56" w:rsidP="00207F56">
      <w:pPr>
        <w:pStyle w:val="Nagwek1"/>
        <w:spacing w:after="120" w:line="300" w:lineRule="auto"/>
        <w:ind w:right="6"/>
        <w:rPr>
          <w:rFonts w:cs="Arial"/>
        </w:rPr>
      </w:pPr>
      <w:r w:rsidRPr="003960E8">
        <w:rPr>
          <w:rFonts w:cs="Arial"/>
        </w:rPr>
        <w:t xml:space="preserve">Klauzula informacyjna dotycząca przetwarzania danych osobowych dla </w:t>
      </w:r>
      <w:r>
        <w:rPr>
          <w:rFonts w:cs="Arial"/>
        </w:rPr>
        <w:t>poręczycieli oraz</w:t>
      </w:r>
      <w:r w:rsidRPr="003960E8">
        <w:rPr>
          <w:rFonts w:cs="Arial"/>
        </w:rPr>
        <w:t xml:space="preserve"> </w:t>
      </w:r>
      <w:r>
        <w:rPr>
          <w:rFonts w:cs="Arial"/>
        </w:rPr>
        <w:t>współmałżonków poręczycieli</w:t>
      </w:r>
    </w:p>
    <w:p w14:paraId="24A7A4DB" w14:textId="56318B1E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W związku z realizacją wymogów art. 13 oraz art. 14 Rozporządzenia Parlamentu Europejskiego i Rady (UE) 2016/679  z dnia 27 kwietnia 2016 r. w sprawie ochrony osób fizycznych w</w:t>
      </w:r>
      <w:r w:rsidR="008C13F9">
        <w:rPr>
          <w:rFonts w:cs="Arial"/>
        </w:rPr>
        <w:t> </w:t>
      </w:r>
      <w:r w:rsidRPr="003960E8">
        <w:rPr>
          <w:rFonts w:cs="Arial"/>
        </w:rPr>
        <w:t>związku z przetwarzaniem danych osobowych i w sprawie swobodnego przepływu takich danych oraz uchylenia dyrektywy 95/46/WE (ogólne rozporządzenie o</w:t>
      </w:r>
      <w:r w:rsidR="008C13F9">
        <w:rPr>
          <w:rFonts w:cs="Arial"/>
        </w:rPr>
        <w:t> </w:t>
      </w:r>
      <w:r w:rsidRPr="003960E8">
        <w:rPr>
          <w:rFonts w:cs="Arial"/>
        </w:rPr>
        <w:t>ochronie danych)</w:t>
      </w:r>
      <w:r>
        <w:rPr>
          <w:rFonts w:cs="Arial"/>
        </w:rPr>
        <w:t>,</w:t>
      </w:r>
      <w:r w:rsidRPr="003960E8">
        <w:rPr>
          <w:rFonts w:cs="Arial"/>
        </w:rPr>
        <w:t xml:space="preserve"> </w:t>
      </w:r>
      <w:r w:rsidRPr="00BA4727">
        <w:rPr>
          <w:rFonts w:cs="Arial"/>
        </w:rPr>
        <w:t>zwanego dalej: „RODO”</w:t>
      </w:r>
      <w:r w:rsidRPr="003960E8">
        <w:rPr>
          <w:rFonts w:cs="Arial"/>
        </w:rPr>
        <w:t>, Powiatowy Urząd Pracy w Świdniku informuje o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zasadach przetwarzania Pani/Pana danych osobowych oraz o przysługujących Pani/Panu prawach z tym związanych: </w:t>
      </w:r>
      <w:r w:rsidRPr="003960E8">
        <w:rPr>
          <w:rFonts w:cs="Arial"/>
          <w:b/>
        </w:rPr>
        <w:t xml:space="preserve"> </w:t>
      </w:r>
    </w:p>
    <w:p w14:paraId="4E6C3AC1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Tożsamość Administratora</w:t>
      </w:r>
    </w:p>
    <w:p w14:paraId="2916D13F" w14:textId="4C7043E3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Administratorem Pani/Pana danych osobowych jest Powiatowy Urząd Pracy w Świdniku, zwany dalej: „PUP”, reprezentowany przez Dyrektora Powiatowego Urzędu Pracy w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Świdniku. </w:t>
      </w:r>
      <w:r w:rsidRPr="003960E8">
        <w:rPr>
          <w:rFonts w:cs="Arial"/>
          <w:b/>
        </w:rPr>
        <w:t xml:space="preserve"> </w:t>
      </w:r>
    </w:p>
    <w:p w14:paraId="6B6638D9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Dane kontaktowe Administratora </w:t>
      </w:r>
    </w:p>
    <w:p w14:paraId="4B9FCA4D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Z Administratorem może Pani/Pan skontaktować się za pomocą skrzynki do doręczeń elektronicznych: AE:PL-55665-48285-BVHJI-25 lub elektronicznej skrzynki podawczej (ESP) PUP, na Elektronicznej Platformie Usług Administracji Publicznej (ePUAP), dostępnej pod adresem: /PUP_Swidnik/SkrytkaESP, lub listownie, wysyłając korespondencję na adres siedziby: Aleja Lotników Polskich 1, 21-045 Świdnik.</w:t>
      </w:r>
    </w:p>
    <w:p w14:paraId="4C20D459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Cel i podstawy przetwarzania danych osobowych </w:t>
      </w:r>
    </w:p>
    <w:p w14:paraId="227F3526" w14:textId="2F72613E" w:rsidR="00207F56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Pani/Pana dane osobowe będą przetwarzane</w:t>
      </w:r>
      <w:r>
        <w:rPr>
          <w:rFonts w:cs="Arial"/>
        </w:rPr>
        <w:t>,</w:t>
      </w:r>
      <w:r w:rsidRPr="003960E8">
        <w:rPr>
          <w:rFonts w:cs="Arial"/>
        </w:rPr>
        <w:t xml:space="preserve"> </w:t>
      </w:r>
      <w:r w:rsidRPr="00215866">
        <w:rPr>
          <w:rFonts w:cs="Arial"/>
        </w:rPr>
        <w:t>w związku z poręczeniem przez Panią/Pana lub Pani/Pana współmałżonka zwrotu środków przyznanych Wnioskodawcy</w:t>
      </w:r>
      <w:r>
        <w:rPr>
          <w:rFonts w:cs="Arial"/>
        </w:rPr>
        <w:t>,</w:t>
      </w:r>
      <w:r w:rsidRPr="00FB51DA">
        <w:rPr>
          <w:rStyle w:val="markedcontent"/>
          <w:rFonts w:cs="Arial"/>
        </w:rPr>
        <w:t xml:space="preserve"> </w:t>
      </w:r>
      <w:r w:rsidRPr="003960E8">
        <w:rPr>
          <w:rFonts w:cs="Arial"/>
        </w:rPr>
        <w:t xml:space="preserve">w celu wypełnienia przez Administratora obowiązku prawnego, związanego m. in. z realizacją zadań w </w:t>
      </w:r>
      <w:r>
        <w:rPr>
          <w:rFonts w:cs="Arial"/>
        </w:rPr>
        <w:t>zakresie aktywności zawodowej, wspierania zatrudnienia oraz rynku pracy,</w:t>
      </w:r>
      <w:r w:rsidRPr="003960E8">
        <w:rPr>
          <w:rFonts w:cs="Arial"/>
        </w:rPr>
        <w:t xml:space="preserve"> </w:t>
      </w:r>
      <w:r>
        <w:rPr>
          <w:rFonts w:cs="Arial"/>
        </w:rPr>
        <w:t>w</w:t>
      </w:r>
      <w:r w:rsidR="008C13F9">
        <w:rPr>
          <w:rFonts w:cs="Arial"/>
        </w:rPr>
        <w:t> </w:t>
      </w:r>
      <w:r>
        <w:rPr>
          <w:rFonts w:cs="Arial"/>
        </w:rPr>
        <w:t xml:space="preserve">szczególności z </w:t>
      </w:r>
      <w:r w:rsidRPr="00FB51DA">
        <w:rPr>
          <w:rStyle w:val="markedcontent"/>
          <w:rFonts w:cs="Arial"/>
        </w:rPr>
        <w:t>zabezpieczeni</w:t>
      </w:r>
      <w:r>
        <w:rPr>
          <w:rStyle w:val="markedcontent"/>
          <w:rFonts w:cs="Arial"/>
        </w:rPr>
        <w:t>em</w:t>
      </w:r>
      <w:r w:rsidRPr="00FB51DA">
        <w:rPr>
          <w:rStyle w:val="markedcontent"/>
          <w:rFonts w:cs="Arial"/>
        </w:rPr>
        <w:t xml:space="preserve"> zwrotu </w:t>
      </w:r>
      <w:r>
        <w:rPr>
          <w:rStyle w:val="markedcontent"/>
          <w:rFonts w:cs="Arial"/>
        </w:rPr>
        <w:t xml:space="preserve">przyznanych środków, </w:t>
      </w:r>
      <w:r w:rsidRPr="00FB51DA">
        <w:rPr>
          <w:rStyle w:val="markedcontent"/>
          <w:rFonts w:cs="Arial"/>
        </w:rPr>
        <w:t>w ramach</w:t>
      </w:r>
      <w:r>
        <w:rPr>
          <w:rStyle w:val="markedcontent"/>
          <w:rFonts w:cs="Arial"/>
        </w:rPr>
        <w:t xml:space="preserve"> </w:t>
      </w:r>
      <w:r w:rsidRPr="00933B3C">
        <w:rPr>
          <w:rFonts w:cs="Arial"/>
        </w:rPr>
        <w:t>umowy zawartej z Wnioskodawcą</w:t>
      </w:r>
      <w:r>
        <w:rPr>
          <w:rFonts w:cs="Arial"/>
        </w:rPr>
        <w:t>,</w:t>
      </w:r>
      <w:r>
        <w:rPr>
          <w:rStyle w:val="markedcontent"/>
          <w:rFonts w:cs="Arial"/>
        </w:rPr>
        <w:t xml:space="preserve"> </w:t>
      </w:r>
      <w:r w:rsidRPr="00215866">
        <w:rPr>
          <w:rFonts w:cs="Arial"/>
        </w:rPr>
        <w:t>na podjęcie działalności gospodarczej lub rolniczej lub na założenie lub przystąpienie do spółdzielni socjalnej, albo refundacji kosztów wyposażenia lub doposażenia stanowiska pracy, albo na inną formę pomocy</w:t>
      </w:r>
      <w:r w:rsidRPr="00215866">
        <w:rPr>
          <w:rStyle w:val="markedcontent"/>
          <w:rFonts w:cs="Arial"/>
        </w:rPr>
        <w:t xml:space="preserve"> oraz prowadzenia postępowań kontrolnych</w:t>
      </w:r>
      <w:r w:rsidRPr="00215866">
        <w:rPr>
          <w:rFonts w:cs="Arial"/>
        </w:rPr>
        <w:t xml:space="preserve">, dochodzenia roszczeń z tytułu zawartych umów i </w:t>
      </w:r>
      <w:r w:rsidRPr="0050093C">
        <w:rPr>
          <w:rFonts w:cs="Arial"/>
        </w:rPr>
        <w:t>porozumień</w:t>
      </w:r>
      <w:r>
        <w:rPr>
          <w:rFonts w:cs="Arial"/>
        </w:rPr>
        <w:t xml:space="preserve">, </w:t>
      </w:r>
      <w:r w:rsidRPr="003960E8">
        <w:rPr>
          <w:rFonts w:cs="Arial"/>
        </w:rPr>
        <w:t>realizacji obowiązku statystycznego i archiwizacyjnego.</w:t>
      </w:r>
    </w:p>
    <w:p w14:paraId="37A06000" w14:textId="42DD799F" w:rsidR="00207F56" w:rsidRPr="00F805E6" w:rsidRDefault="00207F56" w:rsidP="008C13F9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Podstawę prawną przetwarzania Pani/Pana danych osobowych stanowią przepisy prawa, w</w:t>
      </w:r>
      <w:r w:rsidR="008C13F9">
        <w:rPr>
          <w:rFonts w:cs="Arial"/>
        </w:rPr>
        <w:t> </w:t>
      </w:r>
      <w:r w:rsidRPr="003960E8">
        <w:rPr>
          <w:rFonts w:cs="Arial"/>
        </w:rPr>
        <w:t>szczególności: art. 6 ust. 1 lit. c</w:t>
      </w:r>
      <w:r w:rsidRPr="007840CB">
        <w:rPr>
          <w:rFonts w:cs="Arial"/>
          <w:color w:val="FF0000"/>
        </w:rPr>
        <w:t xml:space="preserve"> </w:t>
      </w:r>
      <w:r w:rsidRPr="003960E8">
        <w:rPr>
          <w:rFonts w:cs="Arial"/>
        </w:rPr>
        <w:t xml:space="preserve">RODO, art. 47 ust. 1 pkt </w:t>
      </w:r>
      <w:r>
        <w:rPr>
          <w:rFonts w:cs="Arial"/>
        </w:rPr>
        <w:t>5</w:t>
      </w:r>
      <w:r w:rsidRPr="003960E8">
        <w:rPr>
          <w:rFonts w:cs="Arial"/>
        </w:rPr>
        <w:t xml:space="preserve"> ustawy z dnia 20 marca 2025 r. o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rynku </w:t>
      </w:r>
      <w:r w:rsidRPr="00F805E6">
        <w:rPr>
          <w:rFonts w:cs="Arial"/>
        </w:rPr>
        <w:t xml:space="preserve">pracy i służbach zatrudnienia, zwanej dalej: „Ustawą”, </w:t>
      </w:r>
      <w:bookmarkStart w:id="6" w:name="_Hlk204077572"/>
      <w:r w:rsidRPr="00F805E6">
        <w:rPr>
          <w:rFonts w:cs="Arial"/>
        </w:rPr>
        <w:t>ustawy z dnia 25 lutego 1964 r.</w:t>
      </w:r>
      <w:r w:rsidR="008C13F9">
        <w:rPr>
          <w:rFonts w:cs="Arial"/>
        </w:rPr>
        <w:t xml:space="preserve"> </w:t>
      </w:r>
      <w:r w:rsidRPr="00F805E6">
        <w:rPr>
          <w:rFonts w:cs="Arial"/>
        </w:rPr>
        <w:t>Kodeks rodzinny i opiekuńczy, ustawy z dnia 23 kwietnia 1964 r. Kodeks cywilny, ustawy z</w:t>
      </w:r>
      <w:r w:rsidR="008C13F9">
        <w:rPr>
          <w:rFonts w:cs="Arial"/>
        </w:rPr>
        <w:t> </w:t>
      </w:r>
      <w:r w:rsidRPr="00F805E6">
        <w:rPr>
          <w:rFonts w:cs="Arial"/>
        </w:rPr>
        <w:t>dnia 27 sierpnia 1997 r. o rehabilitacji zawodowej i społecznej oraz zatrudnianiu osób niepełnosprawnych, ustawy z dnia 5 sierpnia 2022 r. o ekonomii społecznej, ustawy z dnia 27 kwietnia 2006 r. o spółdzielniach socjalnych, ustawy z dnia 13 czerwca 2003 r. o</w:t>
      </w:r>
      <w:r w:rsidR="008C13F9">
        <w:rPr>
          <w:rFonts w:cs="Arial"/>
        </w:rPr>
        <w:t> </w:t>
      </w:r>
      <w:r w:rsidRPr="00F805E6">
        <w:rPr>
          <w:rFonts w:cs="Arial"/>
        </w:rPr>
        <w:t>zatrudnieniu socjalnym</w:t>
      </w:r>
      <w:bookmarkEnd w:id="6"/>
      <w:r w:rsidRPr="00F805E6">
        <w:rPr>
          <w:rFonts w:cs="Arial"/>
        </w:rPr>
        <w:t>, ustawy z dnia 14 lipca 1983 r. o narodowym zasobie archiwalnym i</w:t>
      </w:r>
      <w:r w:rsidR="008C13F9">
        <w:rPr>
          <w:rFonts w:cs="Arial"/>
        </w:rPr>
        <w:t> </w:t>
      </w:r>
      <w:r w:rsidRPr="00F805E6">
        <w:rPr>
          <w:rFonts w:cs="Arial"/>
        </w:rPr>
        <w:t>archiwach, aktów wykonawczych wydanych na podstawie ww. ustaw oraz innych aktów prawnych nakładających obowiązek prawny na Administratora.</w:t>
      </w:r>
    </w:p>
    <w:p w14:paraId="1E8FB319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/>
          <w:bCs/>
        </w:rPr>
      </w:pPr>
      <w:r w:rsidRPr="003960E8">
        <w:rPr>
          <w:rFonts w:cs="Arial"/>
          <w:b/>
          <w:bCs/>
        </w:rPr>
        <w:t>Źródła danych osobowych</w:t>
      </w:r>
    </w:p>
    <w:p w14:paraId="09D68A6C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FB51DA">
        <w:rPr>
          <w:rFonts w:cs="Arial"/>
        </w:rPr>
        <w:lastRenderedPageBreak/>
        <w:t>Dane osobowe są pozyskiwane od Pani/Pana w postaci oświadczenia oraz od Wnioskodawcy w postaci dokumentów stanowiących załączniki do wniosku</w:t>
      </w:r>
      <w:r w:rsidRPr="003960E8">
        <w:rPr>
          <w:rFonts w:cs="Arial"/>
        </w:rPr>
        <w:t>.</w:t>
      </w:r>
    </w:p>
    <w:p w14:paraId="0688F787" w14:textId="2B9CC2EC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  <w:b/>
          <w:bCs/>
        </w:rPr>
        <w:t>Kategorie przetwarzanych danych</w:t>
      </w:r>
      <w:r w:rsidRPr="003960E8">
        <w:rPr>
          <w:rFonts w:cs="Arial"/>
        </w:rPr>
        <w:br/>
        <w:t>Administrator może przetwarzać m. im. następujące kategorie Pani/Pana danych: dane identyfikujące (tj. imię i nazwisko, PESEL</w:t>
      </w:r>
      <w:r>
        <w:rPr>
          <w:rFonts w:cs="Arial"/>
        </w:rPr>
        <w:t>, rodzaj, serię i numer dokumentu potwierdzającego tożsamość</w:t>
      </w:r>
      <w:r w:rsidRPr="003960E8">
        <w:rPr>
          <w:rFonts w:cs="Arial"/>
        </w:rPr>
        <w:t>),</w:t>
      </w:r>
      <w:r>
        <w:rPr>
          <w:rFonts w:cs="Arial"/>
        </w:rPr>
        <w:t xml:space="preserve"> dane adresowe,</w:t>
      </w:r>
      <w:r w:rsidRPr="003960E8">
        <w:rPr>
          <w:rFonts w:cs="Arial"/>
        </w:rPr>
        <w:t xml:space="preserve"> </w:t>
      </w:r>
      <w:r>
        <w:rPr>
          <w:rFonts w:cs="Arial"/>
        </w:rPr>
        <w:t xml:space="preserve">informacje o posiadaniu statusu bezrobotnego albo poszukującego pracy, informacje niezbędne do ustanowienia zabezpieczenia przyznanej formy pomocy (tj. sytuacja majątkowa), </w:t>
      </w:r>
      <w:r w:rsidRPr="003960E8">
        <w:rPr>
          <w:rFonts w:cs="Arial"/>
        </w:rPr>
        <w:t>w zakresie określonym przepisami prawa, w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szczególności art. 47 ust. </w:t>
      </w:r>
      <w:r>
        <w:rPr>
          <w:rFonts w:cs="Arial"/>
        </w:rPr>
        <w:t>2</w:t>
      </w:r>
      <w:r w:rsidRPr="003960E8">
        <w:rPr>
          <w:rFonts w:cs="Arial"/>
        </w:rPr>
        <w:t xml:space="preserve"> pkt </w:t>
      </w:r>
      <w:r>
        <w:rPr>
          <w:rFonts w:cs="Arial"/>
        </w:rPr>
        <w:t xml:space="preserve">5 lit a, pkt 20, w związku z art. 47 ust. 3 pkt 3 </w:t>
      </w:r>
      <w:r w:rsidRPr="003960E8">
        <w:rPr>
          <w:rFonts w:cs="Arial"/>
        </w:rPr>
        <w:t>Ustawy.</w:t>
      </w:r>
    </w:p>
    <w:p w14:paraId="4F8CA28D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Obowiązek podania danych osobowych </w:t>
      </w:r>
    </w:p>
    <w:p w14:paraId="6144D104" w14:textId="28DD74B3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Podanie danych osobowych ma charakter dobrowolny, jest jednak wymogiem ustawowym w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przypadku </w:t>
      </w:r>
      <w:r w:rsidRPr="00215866">
        <w:rPr>
          <w:rFonts w:cs="Arial"/>
        </w:rPr>
        <w:t>poręczenia przez Panią/Pana lub Pani/Pana współmałżonka zwrotu środków przyznanych Wnioskodawcy. Odmowa podania przez Panią/Pana danych osobowych jest równoznaczna z brakiem możliwości poręczenia pomocy określonej w Ustawie, udzielanej przez PUP</w:t>
      </w:r>
      <w:r w:rsidRPr="003960E8">
        <w:rPr>
          <w:rFonts w:cs="Arial"/>
        </w:rPr>
        <w:t>.</w:t>
      </w:r>
    </w:p>
    <w:p w14:paraId="28135F78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Odbiorcy danych osobowych/kategorie odbiorców </w:t>
      </w:r>
    </w:p>
    <w:p w14:paraId="0A425058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Odbiorcami Pani/Pana danych osobowych mogą być podmioty upoważnione do ich otrzymania na podstawie przepisów prawa</w:t>
      </w:r>
      <w:r>
        <w:rPr>
          <w:rFonts w:cs="Arial"/>
        </w:rPr>
        <w:t xml:space="preserve"> oraz</w:t>
      </w:r>
      <w:r w:rsidRPr="003960E8">
        <w:rPr>
          <w:rFonts w:cs="Arial"/>
        </w:rPr>
        <w:t xml:space="preserve"> podmioty, które przetwarzają dane osobowe w imieniu Administratora na podstawie zawartej umowy powierzenia przetwarzania danych osobowych (tzw. Podmioty przetwarzające).  </w:t>
      </w:r>
    </w:p>
    <w:p w14:paraId="2D10F9F7" w14:textId="15C2BDFD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Kategorie odbiorców m. in.: dostawcy usług IT, archiwa depozytowe, </w:t>
      </w:r>
      <w:r w:rsidRPr="00215866">
        <w:rPr>
          <w:rFonts w:cs="Arial"/>
        </w:rPr>
        <w:t>banki, instytucje szkoleniowe</w:t>
      </w:r>
      <w:r w:rsidRPr="003960E8">
        <w:rPr>
          <w:rFonts w:cs="Arial"/>
        </w:rPr>
        <w:t>, operatorzy pocztowi, podmioty zapewniające obsługę prawną PUP.</w:t>
      </w:r>
    </w:p>
    <w:p w14:paraId="7F5242D5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Okres przechowywania danych osobowych </w:t>
      </w:r>
    </w:p>
    <w:p w14:paraId="11DAD7DF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Pani/Pana dane osobowe będą przechowywane przez okres niezbędny do realizacji ww. celu, </w:t>
      </w:r>
      <w:r>
        <w:rPr>
          <w:rFonts w:cs="Arial"/>
        </w:rPr>
        <w:br/>
      </w:r>
      <w:r w:rsidRPr="003960E8">
        <w:rPr>
          <w:rFonts w:cs="Arial"/>
        </w:rPr>
        <w:t xml:space="preserve">dla którego zostały zebrane, a następnie w celu wypełnienia przez Administratora obowiązku dotyczącego archiwizacji dokumentów. Okres przetwarzania Pani/Pana danych może zostać przedłużony, w przypadku wytoczonego powództwa lub wszczętego postępowania, do czasu prawomocnego zakończenia postępowania. Okres przechowywania Pani/Pana danych osobowych ustalany jest w zależności od otrzymanej formy pomocy, na podstawie przepisów prawa, </w:t>
      </w:r>
      <w:r>
        <w:rPr>
          <w:rFonts w:cs="Arial"/>
        </w:rPr>
        <w:br/>
      </w:r>
      <w:r w:rsidRPr="003960E8">
        <w:rPr>
          <w:rFonts w:cs="Arial"/>
        </w:rPr>
        <w:t>w szczególności na podstawie Ustawy oraz obowiązującej w PUP Instrukcji Kancelaryjnej.</w:t>
      </w:r>
    </w:p>
    <w:p w14:paraId="13984E78" w14:textId="77777777" w:rsidR="00207F56" w:rsidRPr="003960E8" w:rsidRDefault="00207F56" w:rsidP="00207F56">
      <w:pPr>
        <w:pStyle w:val="Nagwek1"/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 xml:space="preserve">Zautomatyzowane podejmowanie decyzji, w tym profilowanie </w:t>
      </w:r>
    </w:p>
    <w:p w14:paraId="55071DDF" w14:textId="2F9324DE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Pani/Pana dane osobowe nie będą podlegać zautomatyzowanemu podejmowaniu decyzji, w</w:t>
      </w:r>
      <w:r w:rsidR="008C13F9">
        <w:rPr>
          <w:rFonts w:cs="Arial"/>
        </w:rPr>
        <w:t> </w:t>
      </w:r>
      <w:r w:rsidRPr="003960E8">
        <w:rPr>
          <w:rFonts w:cs="Arial"/>
        </w:rPr>
        <w:t>tym profilowaniu.</w:t>
      </w:r>
    </w:p>
    <w:p w14:paraId="0D11CA68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/>
          <w:bCs/>
        </w:rPr>
      </w:pPr>
      <w:r w:rsidRPr="003960E8">
        <w:rPr>
          <w:rFonts w:cs="Arial"/>
          <w:b/>
          <w:bCs/>
        </w:rPr>
        <w:t>Przekazywanie danych osobowych do państwa trzeciego lub organizacji międzynarodowej</w:t>
      </w:r>
    </w:p>
    <w:p w14:paraId="7E8EBBD0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Pani/Pana dane osobowe nie będą przekazywane do państwa trzeciego lub organizacji międzynarodowej.</w:t>
      </w:r>
    </w:p>
    <w:p w14:paraId="44C81811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  <w:bCs/>
        </w:rPr>
      </w:pPr>
      <w:r w:rsidRPr="003960E8">
        <w:rPr>
          <w:rFonts w:cs="Arial"/>
          <w:b/>
        </w:rPr>
        <w:t>Prawa przysługujące w związku z przetwarzaniem Pani/Pana danych osobowych</w:t>
      </w:r>
      <w:r w:rsidRPr="003960E8">
        <w:rPr>
          <w:rFonts w:cs="Arial"/>
          <w:b/>
        </w:rPr>
        <w:br/>
      </w:r>
      <w:r w:rsidRPr="003960E8">
        <w:rPr>
          <w:rFonts w:cs="Arial"/>
          <w:bCs/>
        </w:rPr>
        <w:t xml:space="preserve">Na zasadach określonych przepisami RODO przysługuje Pani/Panu: </w:t>
      </w:r>
    </w:p>
    <w:p w14:paraId="4B50279B" w14:textId="77777777" w:rsidR="00207F56" w:rsidRPr="003960E8" w:rsidRDefault="00207F56" w:rsidP="008C13F9">
      <w:pPr>
        <w:pStyle w:val="Akapitzlist"/>
        <w:numPr>
          <w:ilvl w:val="0"/>
          <w:numId w:val="27"/>
        </w:numPr>
        <w:spacing w:after="0" w:line="300" w:lineRule="auto"/>
        <w:contextualSpacing w:val="0"/>
        <w:rPr>
          <w:rFonts w:cs="Arial"/>
        </w:rPr>
      </w:pPr>
      <w:r w:rsidRPr="003960E8">
        <w:rPr>
          <w:rFonts w:cs="Arial"/>
        </w:rPr>
        <w:lastRenderedPageBreak/>
        <w:t xml:space="preserve">prawo dostępu do swoich danych osobowych, w tym prawo do uzyskania kopii tych danych, </w:t>
      </w:r>
    </w:p>
    <w:p w14:paraId="5D0C4092" w14:textId="77777777" w:rsidR="00207F56" w:rsidRPr="003960E8" w:rsidRDefault="00207F56" w:rsidP="008C13F9">
      <w:pPr>
        <w:pStyle w:val="Akapitzlist"/>
        <w:numPr>
          <w:ilvl w:val="0"/>
          <w:numId w:val="27"/>
        </w:numPr>
        <w:spacing w:after="0" w:line="300" w:lineRule="auto"/>
        <w:contextualSpacing w:val="0"/>
        <w:rPr>
          <w:rFonts w:cs="Arial"/>
        </w:rPr>
      </w:pPr>
      <w:r w:rsidRPr="003960E8">
        <w:rPr>
          <w:rFonts w:cs="Arial"/>
        </w:rPr>
        <w:t>prawo żądania od Administratora niezwłocznego sprostowania Pani/Pana danych osobowych, jeżeli są nieprawidłowe lub z uwzględnieniem celów przetwarzania, żądania uzupełnienia niekompletnych danych osobowych,</w:t>
      </w:r>
    </w:p>
    <w:p w14:paraId="3A160405" w14:textId="77777777" w:rsidR="00207F56" w:rsidRPr="003960E8" w:rsidRDefault="00207F56" w:rsidP="008C13F9">
      <w:pPr>
        <w:pStyle w:val="Akapitzlist"/>
        <w:numPr>
          <w:ilvl w:val="0"/>
          <w:numId w:val="27"/>
        </w:numPr>
        <w:spacing w:after="0" w:line="300" w:lineRule="auto"/>
        <w:ind w:right="2"/>
        <w:rPr>
          <w:rFonts w:cs="Arial"/>
        </w:rPr>
      </w:pPr>
      <w:r w:rsidRPr="003960E8">
        <w:rPr>
          <w:rFonts w:cs="Arial"/>
        </w:rPr>
        <w:t>prawo żądania ograniczenia przetwarzania danych osobowych, w przypadku gdy kwestionowana jest przez Panią/Pana prawdziwość przetwarzanych przez Administratora danych lub zgodność z prawem,</w:t>
      </w:r>
    </w:p>
    <w:p w14:paraId="79A50BA1" w14:textId="77777777" w:rsidR="00207F56" w:rsidRPr="003960E8" w:rsidRDefault="00207F56" w:rsidP="008C13F9">
      <w:pPr>
        <w:pStyle w:val="Akapitzlist"/>
        <w:numPr>
          <w:ilvl w:val="0"/>
          <w:numId w:val="27"/>
        </w:numPr>
        <w:spacing w:after="80" w:line="300" w:lineRule="auto"/>
        <w:contextualSpacing w:val="0"/>
        <w:rPr>
          <w:rFonts w:cs="Arial"/>
        </w:rPr>
      </w:pPr>
      <w:r w:rsidRPr="003960E8">
        <w:rPr>
          <w:rFonts w:cs="Arial"/>
        </w:rPr>
        <w:t>prawo wniesienia skargi do Prezesa Urzędu Ochrony Danych Osobowych z siedzibą w Warszawie, w przypadku niezgodnego z prawem przetwarzania przez Administratora Pani/Pana danych osobowych.</w:t>
      </w:r>
    </w:p>
    <w:p w14:paraId="4BBC1B32" w14:textId="77777777" w:rsidR="00207F56" w:rsidRPr="003960E8" w:rsidRDefault="00207F56" w:rsidP="00207F56">
      <w:pPr>
        <w:spacing w:after="80" w:line="300" w:lineRule="auto"/>
        <w:ind w:left="-6" w:hanging="11"/>
        <w:rPr>
          <w:rFonts w:cs="Arial"/>
        </w:rPr>
      </w:pPr>
      <w:r w:rsidRPr="003960E8">
        <w:rPr>
          <w:rFonts w:cs="Arial"/>
        </w:rPr>
        <w:t>Nie przysługuje Pani/Panu prawo do usunięcia i przenoszenia danych osobowych oraz prawo sprzeciwu, wobec przetwarzania danych osobowych, gdyż podstawą prawną przetwarzania Pani/Pana danych osobowych jest wypełnienie obowiązku prawnego Administratora.</w:t>
      </w:r>
    </w:p>
    <w:p w14:paraId="0A6C22D0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  <w:b/>
        </w:rPr>
        <w:t xml:space="preserve">Kontakt z Inspektorem Ochrony Danych </w:t>
      </w:r>
    </w:p>
    <w:p w14:paraId="71802A46" w14:textId="7A45219B" w:rsidR="00207F56" w:rsidRPr="003960E8" w:rsidRDefault="00207F56" w:rsidP="008C13F9">
      <w:pPr>
        <w:spacing w:after="360" w:line="300" w:lineRule="auto"/>
        <w:ind w:left="-6" w:hanging="11"/>
        <w:rPr>
          <w:rFonts w:cs="Arial"/>
        </w:rPr>
      </w:pPr>
      <w:r w:rsidRPr="003960E8">
        <w:rPr>
          <w:rFonts w:cs="Arial"/>
        </w:rPr>
        <w:t>W sprawach dotyczących przetwarzania Pani/Pana danych osobowych przez PUP, w tym realizacji Pani/Pana praw, można kontaktować się z Inspektorem Ochrony Danych PUP za pomocą poczty elektronicznej</w:t>
      </w:r>
      <w:r>
        <w:rPr>
          <w:rFonts w:cs="Arial"/>
        </w:rPr>
        <w:t>,</w:t>
      </w:r>
      <w:r w:rsidRPr="003960E8">
        <w:rPr>
          <w:rFonts w:cs="Arial"/>
        </w:rPr>
        <w:t xml:space="preserve"> pod adresem: </w:t>
      </w:r>
      <w:hyperlink r:id="rId11" w:history="1">
        <w:r w:rsidR="008C13F9" w:rsidRPr="00AA1256">
          <w:rPr>
            <w:rStyle w:val="Hipercze"/>
            <w:rFonts w:cs="Arial"/>
          </w:rPr>
          <w:t>iod@swidnik.praca.gov.pl</w:t>
        </w:r>
      </w:hyperlink>
      <w:r w:rsidR="008C13F9">
        <w:rPr>
          <w:rFonts w:cs="Arial"/>
        </w:rPr>
        <w:t xml:space="preserve"> </w:t>
      </w:r>
      <w:r w:rsidRPr="003960E8">
        <w:rPr>
          <w:rFonts w:cs="Arial"/>
        </w:rPr>
        <w:t>lub listownie, wysyłając korespondencję na adres: Inspektor Ochrony Danych, Powiatowy Urząd Pracy w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Świdniku, Aleja Lotników Polskich 1, 21-045 Świdnik. </w:t>
      </w:r>
    </w:p>
    <w:p w14:paraId="5CE2BFC8" w14:textId="7B4A25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Oświadczam, że zostałam/</w:t>
      </w:r>
      <w:r>
        <w:rPr>
          <w:rFonts w:cs="Arial"/>
        </w:rPr>
        <w:t>zosta</w:t>
      </w:r>
      <w:r w:rsidRPr="003960E8">
        <w:rPr>
          <w:rFonts w:cs="Arial"/>
        </w:rPr>
        <w:t>łem poinformowana/</w:t>
      </w:r>
      <w:r>
        <w:rPr>
          <w:rFonts w:cs="Arial"/>
        </w:rPr>
        <w:t>poinformowan</w:t>
      </w:r>
      <w:r w:rsidRPr="003960E8">
        <w:rPr>
          <w:rFonts w:cs="Arial"/>
        </w:rPr>
        <w:t>y o zasadach dotyczących przetwarzania moich danych osobowych przez P</w:t>
      </w:r>
      <w:r>
        <w:rPr>
          <w:rFonts w:cs="Arial"/>
        </w:rPr>
        <w:t xml:space="preserve">owiatowy </w:t>
      </w:r>
      <w:r w:rsidRPr="003960E8">
        <w:rPr>
          <w:rFonts w:cs="Arial"/>
        </w:rPr>
        <w:t>U</w:t>
      </w:r>
      <w:r>
        <w:rPr>
          <w:rFonts w:cs="Arial"/>
        </w:rPr>
        <w:t xml:space="preserve">rząd </w:t>
      </w:r>
      <w:r w:rsidRPr="003960E8">
        <w:rPr>
          <w:rFonts w:cs="Arial"/>
        </w:rPr>
        <w:t>P</w:t>
      </w:r>
      <w:r>
        <w:rPr>
          <w:rFonts w:cs="Arial"/>
        </w:rPr>
        <w:t>racy</w:t>
      </w:r>
      <w:r w:rsidRPr="003960E8">
        <w:rPr>
          <w:rFonts w:cs="Arial"/>
        </w:rPr>
        <w:t xml:space="preserve"> w Świdniku i</w:t>
      </w:r>
      <w:r w:rsidR="008C13F9">
        <w:rPr>
          <w:rFonts w:cs="Arial"/>
        </w:rPr>
        <w:t> </w:t>
      </w:r>
      <w:r w:rsidRPr="003960E8">
        <w:rPr>
          <w:rFonts w:cs="Arial"/>
        </w:rPr>
        <w:t xml:space="preserve">przysługujących mi prawach </w:t>
      </w:r>
      <w:r>
        <w:rPr>
          <w:rFonts w:cs="Arial"/>
        </w:rPr>
        <w:t xml:space="preserve">z tym związanych </w:t>
      </w:r>
      <w:r w:rsidRPr="003960E8">
        <w:rPr>
          <w:rFonts w:cs="Arial"/>
        </w:rPr>
        <w:t xml:space="preserve">oraz </w:t>
      </w:r>
      <w:r>
        <w:rPr>
          <w:rFonts w:cs="Arial"/>
          <w:sz w:val="21"/>
          <w:szCs w:val="21"/>
        </w:rPr>
        <w:t>przyjęłam/</w:t>
      </w:r>
      <w:r w:rsidRPr="003960E8">
        <w:rPr>
          <w:rFonts w:cs="Arial"/>
        </w:rPr>
        <w:t xml:space="preserve">przyjąłem do wiadomości informacje zawarte w Klauzuli informacyjnej dotyczącej przetwarzania danych osobowych dla </w:t>
      </w:r>
      <w:r>
        <w:rPr>
          <w:rFonts w:cs="Arial"/>
        </w:rPr>
        <w:t>poręczycieli oraz</w:t>
      </w:r>
      <w:r w:rsidRPr="003960E8">
        <w:rPr>
          <w:rFonts w:cs="Arial"/>
        </w:rPr>
        <w:t xml:space="preserve"> </w:t>
      </w:r>
      <w:r>
        <w:rPr>
          <w:rFonts w:cs="Arial"/>
        </w:rPr>
        <w:t xml:space="preserve">współmałżonków poręczycieli, </w:t>
      </w:r>
      <w:r w:rsidRPr="00B23FBC">
        <w:rPr>
          <w:rFonts w:cs="Arial"/>
        </w:rPr>
        <w:t xml:space="preserve">dostępnej również na stronie urzędu </w:t>
      </w:r>
      <w:hyperlink r:id="rId12" w:history="1">
        <w:r w:rsidRPr="00B23FBC">
          <w:rPr>
            <w:rStyle w:val="Hipercze"/>
            <w:rFonts w:cs="Arial"/>
          </w:rPr>
          <w:t>https://swidnik.praca.gov.pl/urzad/ochrona-danych-osobowych</w:t>
        </w:r>
      </w:hyperlink>
    </w:p>
    <w:p w14:paraId="01E43B58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</w:p>
    <w:p w14:paraId="2BC550B9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</w:p>
    <w:p w14:paraId="4BB69410" w14:textId="77777777" w:rsidR="00207F56" w:rsidRPr="003960E8" w:rsidRDefault="00207F56" w:rsidP="00207F56">
      <w:pPr>
        <w:spacing w:after="0" w:line="300" w:lineRule="auto"/>
        <w:ind w:left="-6" w:hanging="11"/>
        <w:rPr>
          <w:rFonts w:cs="Arial"/>
        </w:rPr>
      </w:pPr>
      <w:r w:rsidRPr="003960E8">
        <w:rPr>
          <w:rFonts w:cs="Arial"/>
        </w:rPr>
        <w:t>data i czytelny podpis ……………………………………..…………………………</w:t>
      </w:r>
    </w:p>
    <w:p w14:paraId="297AB40F" w14:textId="4568F185" w:rsidR="00EF217E" w:rsidRPr="00EF217E" w:rsidRDefault="00EF217E" w:rsidP="00412EEE">
      <w:pPr>
        <w:rPr>
          <w:rFonts w:cs="Arial"/>
        </w:rPr>
      </w:pPr>
    </w:p>
    <w:sectPr w:rsidR="00EF217E" w:rsidRPr="00EF217E" w:rsidSect="00E724C2">
      <w:footnotePr>
        <w:numFmt w:val="chicago"/>
        <w:numRestart w:val="eachSect"/>
      </w:footnotePr>
      <w:pgSz w:w="11906" w:h="16838"/>
      <w:pgMar w:top="1418" w:right="1418" w:bottom="141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7C2C" w14:textId="77777777" w:rsidR="001B5E5C" w:rsidRDefault="001B5E5C" w:rsidP="00DF4B00">
      <w:r>
        <w:separator/>
      </w:r>
    </w:p>
  </w:endnote>
  <w:endnote w:type="continuationSeparator" w:id="0">
    <w:p w14:paraId="58535CE3" w14:textId="77777777" w:rsidR="001B5E5C" w:rsidRDefault="001B5E5C" w:rsidP="00D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B8605" w14:textId="77777777" w:rsidR="001B5E5C" w:rsidRDefault="001B5E5C" w:rsidP="00DF4B00">
      <w:r>
        <w:separator/>
      </w:r>
    </w:p>
  </w:footnote>
  <w:footnote w:type="continuationSeparator" w:id="0">
    <w:p w14:paraId="0AC5DB80" w14:textId="77777777" w:rsidR="001B5E5C" w:rsidRDefault="001B5E5C" w:rsidP="00DF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60F5" w14:textId="77777777" w:rsidR="001B5E5C" w:rsidRDefault="001B5E5C" w:rsidP="002D390C">
    <w:pPr>
      <w:pStyle w:val="Nagwek"/>
      <w:tabs>
        <w:tab w:val="clear" w:pos="4536"/>
        <w:tab w:val="clear" w:pos="9072"/>
        <w:tab w:val="left" w:pos="6379"/>
        <w:tab w:val="left" w:pos="8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6"/>
    <w:multiLevelType w:val="multilevel"/>
    <w:tmpl w:val="8F28585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6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8" w15:restartNumberingAfterBreak="0">
    <w:nsid w:val="059A0253"/>
    <w:multiLevelType w:val="multilevel"/>
    <w:tmpl w:val="9E8248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C5B3332"/>
    <w:multiLevelType w:val="hybridMultilevel"/>
    <w:tmpl w:val="849000A2"/>
    <w:lvl w:ilvl="0" w:tplc="F08CAF50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D5492"/>
    <w:multiLevelType w:val="multilevel"/>
    <w:tmpl w:val="32F42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0B00AE"/>
    <w:multiLevelType w:val="hybridMultilevel"/>
    <w:tmpl w:val="921E00D4"/>
    <w:lvl w:ilvl="0" w:tplc="6EAAD07A">
      <w:start w:val="1"/>
      <w:numFmt w:val="bullet"/>
      <w:lvlText w:val="-"/>
      <w:lvlJc w:val="left"/>
      <w:pPr>
        <w:ind w:left="703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19854A6B"/>
    <w:multiLevelType w:val="hybridMultilevel"/>
    <w:tmpl w:val="C0CE35A4"/>
    <w:lvl w:ilvl="0" w:tplc="6EAAD0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C2150"/>
    <w:multiLevelType w:val="hybridMultilevel"/>
    <w:tmpl w:val="83B4051A"/>
    <w:lvl w:ilvl="0" w:tplc="F08CAF50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7202"/>
    <w:multiLevelType w:val="multilevel"/>
    <w:tmpl w:val="28AA8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E6410B4"/>
    <w:multiLevelType w:val="multilevel"/>
    <w:tmpl w:val="DC9CC95C"/>
    <w:lvl w:ilvl="0">
      <w:start w:val="1"/>
      <w:numFmt w:val="bullet"/>
      <w:lvlText w:val=""/>
      <w:lvlJc w:val="left"/>
      <w:pPr>
        <w:tabs>
          <w:tab w:val="num" w:pos="0"/>
        </w:tabs>
        <w:ind w:left="7092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5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2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99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06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21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285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B35917"/>
    <w:multiLevelType w:val="hybridMultilevel"/>
    <w:tmpl w:val="AC1C22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7BD4764"/>
    <w:multiLevelType w:val="multilevel"/>
    <w:tmpl w:val="9C2CC2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8D06D30"/>
    <w:multiLevelType w:val="multilevel"/>
    <w:tmpl w:val="45C0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3976A3"/>
    <w:multiLevelType w:val="hybridMultilevel"/>
    <w:tmpl w:val="2D3CC4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5E014F"/>
    <w:multiLevelType w:val="hybridMultilevel"/>
    <w:tmpl w:val="DB54C7E8"/>
    <w:lvl w:ilvl="0" w:tplc="F08CAF50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6AF"/>
    <w:multiLevelType w:val="multilevel"/>
    <w:tmpl w:val="6088D1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98E36D5"/>
    <w:multiLevelType w:val="hybridMultilevel"/>
    <w:tmpl w:val="F2CACEAE"/>
    <w:lvl w:ilvl="0" w:tplc="6EAAD07A">
      <w:start w:val="1"/>
      <w:numFmt w:val="bullet"/>
      <w:lvlText w:val="-"/>
      <w:lvlJc w:val="left"/>
      <w:pPr>
        <w:ind w:left="703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3" w15:restartNumberingAfterBreak="0">
    <w:nsid w:val="3E396187"/>
    <w:multiLevelType w:val="hybridMultilevel"/>
    <w:tmpl w:val="A55A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2EE"/>
    <w:multiLevelType w:val="hybridMultilevel"/>
    <w:tmpl w:val="AE58D084"/>
    <w:lvl w:ilvl="0" w:tplc="6EAAD07A">
      <w:start w:val="1"/>
      <w:numFmt w:val="bullet"/>
      <w:lvlText w:val="-"/>
      <w:lvlJc w:val="left"/>
      <w:pPr>
        <w:ind w:left="1069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5452FF3"/>
    <w:multiLevelType w:val="hybridMultilevel"/>
    <w:tmpl w:val="32FC34EC"/>
    <w:lvl w:ilvl="0" w:tplc="6EAAD07A">
      <w:start w:val="1"/>
      <w:numFmt w:val="bullet"/>
      <w:lvlText w:val="-"/>
      <w:lvlJc w:val="left"/>
      <w:pPr>
        <w:ind w:left="163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5D66C05"/>
    <w:multiLevelType w:val="multilevel"/>
    <w:tmpl w:val="94FE4168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5F0CCB"/>
    <w:multiLevelType w:val="hybridMultilevel"/>
    <w:tmpl w:val="E61C4294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8" w15:restartNumberingAfterBreak="0">
    <w:nsid w:val="5D85003F"/>
    <w:multiLevelType w:val="hybridMultilevel"/>
    <w:tmpl w:val="4328CADC"/>
    <w:lvl w:ilvl="0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9" w15:restartNumberingAfterBreak="0">
    <w:nsid w:val="5DAE175E"/>
    <w:multiLevelType w:val="hybridMultilevel"/>
    <w:tmpl w:val="85686512"/>
    <w:lvl w:ilvl="0" w:tplc="DFEE65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F6465"/>
    <w:multiLevelType w:val="hybridMultilevel"/>
    <w:tmpl w:val="A80A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E22BC"/>
    <w:multiLevelType w:val="hybridMultilevel"/>
    <w:tmpl w:val="B7769E2E"/>
    <w:lvl w:ilvl="0" w:tplc="DD268B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F044B"/>
    <w:multiLevelType w:val="multilevel"/>
    <w:tmpl w:val="CFEA0458"/>
    <w:lvl w:ilvl="0">
      <w:start w:val="1"/>
      <w:numFmt w:val="bullet"/>
      <w:lvlText w:val=""/>
      <w:lvlJc w:val="left"/>
      <w:pPr>
        <w:tabs>
          <w:tab w:val="num" w:pos="0"/>
        </w:tabs>
        <w:ind w:left="1344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903673"/>
    <w:multiLevelType w:val="hybridMultilevel"/>
    <w:tmpl w:val="BC08323C"/>
    <w:lvl w:ilvl="0" w:tplc="6EAAD07A">
      <w:start w:val="1"/>
      <w:numFmt w:val="bullet"/>
      <w:lvlText w:val="-"/>
      <w:lvlJc w:val="left"/>
      <w:pPr>
        <w:ind w:left="1856" w:hanging="360"/>
      </w:pPr>
      <w:rPr>
        <w:rFonts w:ascii="Sitka Small" w:hAnsi="Sitka Small" w:hint="default"/>
      </w:rPr>
    </w:lvl>
    <w:lvl w:ilvl="1" w:tplc="FFFFFFFF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5" w15:restartNumberingAfterBreak="0">
    <w:nsid w:val="755E73E4"/>
    <w:multiLevelType w:val="hybridMultilevel"/>
    <w:tmpl w:val="71927692"/>
    <w:lvl w:ilvl="0" w:tplc="6EAAD07A">
      <w:start w:val="1"/>
      <w:numFmt w:val="bullet"/>
      <w:lvlText w:val="-"/>
      <w:lvlJc w:val="left"/>
      <w:pPr>
        <w:ind w:left="1083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75DE1D47"/>
    <w:multiLevelType w:val="multilevel"/>
    <w:tmpl w:val="FBF45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B93D68"/>
    <w:multiLevelType w:val="hybridMultilevel"/>
    <w:tmpl w:val="C93A5142"/>
    <w:lvl w:ilvl="0" w:tplc="A79C8D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79660">
    <w:abstractNumId w:val="0"/>
  </w:num>
  <w:num w:numId="2" w16cid:durableId="72440002">
    <w:abstractNumId w:val="28"/>
  </w:num>
  <w:num w:numId="3" w16cid:durableId="307714660">
    <w:abstractNumId w:val="17"/>
  </w:num>
  <w:num w:numId="4" w16cid:durableId="44570949">
    <w:abstractNumId w:val="8"/>
  </w:num>
  <w:num w:numId="5" w16cid:durableId="1098480497">
    <w:abstractNumId w:val="31"/>
  </w:num>
  <w:num w:numId="6" w16cid:durableId="511258973">
    <w:abstractNumId w:val="32"/>
  </w:num>
  <w:num w:numId="7" w16cid:durableId="1535729913">
    <w:abstractNumId w:val="21"/>
  </w:num>
  <w:num w:numId="8" w16cid:durableId="170417495">
    <w:abstractNumId w:val="15"/>
  </w:num>
  <w:num w:numId="9" w16cid:durableId="1043939841">
    <w:abstractNumId w:val="26"/>
  </w:num>
  <w:num w:numId="10" w16cid:durableId="2036689958">
    <w:abstractNumId w:val="33"/>
  </w:num>
  <w:num w:numId="11" w16cid:durableId="766535615">
    <w:abstractNumId w:val="29"/>
  </w:num>
  <w:num w:numId="12" w16cid:durableId="1703633539">
    <w:abstractNumId w:val="30"/>
  </w:num>
  <w:num w:numId="13" w16cid:durableId="2039815042">
    <w:abstractNumId w:val="37"/>
  </w:num>
  <w:num w:numId="14" w16cid:durableId="1439905433">
    <w:abstractNumId w:val="36"/>
  </w:num>
  <w:num w:numId="15" w16cid:durableId="2066099324">
    <w:abstractNumId w:val="14"/>
  </w:num>
  <w:num w:numId="16" w16cid:durableId="94831217">
    <w:abstractNumId w:val="18"/>
  </w:num>
  <w:num w:numId="17" w16cid:durableId="1453401703">
    <w:abstractNumId w:val="10"/>
  </w:num>
  <w:num w:numId="18" w16cid:durableId="567110365">
    <w:abstractNumId w:val="25"/>
  </w:num>
  <w:num w:numId="19" w16cid:durableId="1190072344">
    <w:abstractNumId w:val="19"/>
  </w:num>
  <w:num w:numId="20" w16cid:durableId="1253973084">
    <w:abstractNumId w:val="16"/>
  </w:num>
  <w:num w:numId="21" w16cid:durableId="1685857863">
    <w:abstractNumId w:val="13"/>
  </w:num>
  <w:num w:numId="22" w16cid:durableId="532577005">
    <w:abstractNumId w:val="20"/>
  </w:num>
  <w:num w:numId="23" w16cid:durableId="976493589">
    <w:abstractNumId w:val="9"/>
  </w:num>
  <w:num w:numId="24" w16cid:durableId="154296664">
    <w:abstractNumId w:val="23"/>
  </w:num>
  <w:num w:numId="25" w16cid:durableId="1932809160">
    <w:abstractNumId w:val="27"/>
  </w:num>
  <w:num w:numId="26" w16cid:durableId="1077626689">
    <w:abstractNumId w:val="11"/>
  </w:num>
  <w:num w:numId="27" w16cid:durableId="1167864070">
    <w:abstractNumId w:val="22"/>
  </w:num>
  <w:num w:numId="28" w16cid:durableId="978993148">
    <w:abstractNumId w:val="12"/>
  </w:num>
  <w:num w:numId="29" w16cid:durableId="1340304674">
    <w:abstractNumId w:val="35"/>
  </w:num>
  <w:num w:numId="30" w16cid:durableId="330454734">
    <w:abstractNumId w:val="34"/>
  </w:num>
  <w:num w:numId="31" w16cid:durableId="6829208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AA"/>
    <w:rsid w:val="000018E1"/>
    <w:rsid w:val="00031259"/>
    <w:rsid w:val="0007050E"/>
    <w:rsid w:val="000B689F"/>
    <w:rsid w:val="000B7B31"/>
    <w:rsid w:val="000E7FE6"/>
    <w:rsid w:val="001025B6"/>
    <w:rsid w:val="00105955"/>
    <w:rsid w:val="00176EAD"/>
    <w:rsid w:val="001A5FC1"/>
    <w:rsid w:val="001B5E5C"/>
    <w:rsid w:val="001C73A0"/>
    <w:rsid w:val="001D3361"/>
    <w:rsid w:val="00201070"/>
    <w:rsid w:val="00207F56"/>
    <w:rsid w:val="00254D78"/>
    <w:rsid w:val="00270B91"/>
    <w:rsid w:val="00281DC8"/>
    <w:rsid w:val="00297CB2"/>
    <w:rsid w:val="002A2604"/>
    <w:rsid w:val="002D3641"/>
    <w:rsid w:val="002D390C"/>
    <w:rsid w:val="0032614F"/>
    <w:rsid w:val="00351658"/>
    <w:rsid w:val="00351DDB"/>
    <w:rsid w:val="00357654"/>
    <w:rsid w:val="00364AD3"/>
    <w:rsid w:val="003867D1"/>
    <w:rsid w:val="003B4F0F"/>
    <w:rsid w:val="003D0B76"/>
    <w:rsid w:val="003D35FB"/>
    <w:rsid w:val="0040398B"/>
    <w:rsid w:val="00412EEE"/>
    <w:rsid w:val="00431E21"/>
    <w:rsid w:val="00440335"/>
    <w:rsid w:val="004573A7"/>
    <w:rsid w:val="0046350E"/>
    <w:rsid w:val="00466197"/>
    <w:rsid w:val="0049088D"/>
    <w:rsid w:val="0049221B"/>
    <w:rsid w:val="004962B4"/>
    <w:rsid w:val="004B47DE"/>
    <w:rsid w:val="004C609C"/>
    <w:rsid w:val="004D68E4"/>
    <w:rsid w:val="005011F6"/>
    <w:rsid w:val="00534023"/>
    <w:rsid w:val="00571591"/>
    <w:rsid w:val="00591E9B"/>
    <w:rsid w:val="005C4795"/>
    <w:rsid w:val="005C6ABA"/>
    <w:rsid w:val="005E54EE"/>
    <w:rsid w:val="005E5C4E"/>
    <w:rsid w:val="005F752C"/>
    <w:rsid w:val="006469BA"/>
    <w:rsid w:val="0065133E"/>
    <w:rsid w:val="006D22E8"/>
    <w:rsid w:val="0071409F"/>
    <w:rsid w:val="00782603"/>
    <w:rsid w:val="007A678D"/>
    <w:rsid w:val="007B09C7"/>
    <w:rsid w:val="007C5015"/>
    <w:rsid w:val="00820DA1"/>
    <w:rsid w:val="00830F3B"/>
    <w:rsid w:val="00892466"/>
    <w:rsid w:val="008C13F9"/>
    <w:rsid w:val="008E6A3F"/>
    <w:rsid w:val="008F22CA"/>
    <w:rsid w:val="0090762D"/>
    <w:rsid w:val="00920D97"/>
    <w:rsid w:val="00951C3D"/>
    <w:rsid w:val="00987487"/>
    <w:rsid w:val="0099227E"/>
    <w:rsid w:val="009A1AF8"/>
    <w:rsid w:val="009C3809"/>
    <w:rsid w:val="00A1220B"/>
    <w:rsid w:val="00A23320"/>
    <w:rsid w:val="00A71743"/>
    <w:rsid w:val="00A81D1E"/>
    <w:rsid w:val="00AB2573"/>
    <w:rsid w:val="00B00735"/>
    <w:rsid w:val="00B13733"/>
    <w:rsid w:val="00B21328"/>
    <w:rsid w:val="00B34BAA"/>
    <w:rsid w:val="00B803BD"/>
    <w:rsid w:val="00BB430A"/>
    <w:rsid w:val="00BD060A"/>
    <w:rsid w:val="00BF20EB"/>
    <w:rsid w:val="00BF4F37"/>
    <w:rsid w:val="00BF68A8"/>
    <w:rsid w:val="00C131AB"/>
    <w:rsid w:val="00C17AFD"/>
    <w:rsid w:val="00C24493"/>
    <w:rsid w:val="00C34793"/>
    <w:rsid w:val="00C52EA2"/>
    <w:rsid w:val="00CB3DA3"/>
    <w:rsid w:val="00CE07B2"/>
    <w:rsid w:val="00CE1AC0"/>
    <w:rsid w:val="00CF6BDB"/>
    <w:rsid w:val="00D13212"/>
    <w:rsid w:val="00D1712F"/>
    <w:rsid w:val="00D210AA"/>
    <w:rsid w:val="00D35E5F"/>
    <w:rsid w:val="00D42BAB"/>
    <w:rsid w:val="00D538AA"/>
    <w:rsid w:val="00D540A3"/>
    <w:rsid w:val="00D54810"/>
    <w:rsid w:val="00DC0B6A"/>
    <w:rsid w:val="00DE376F"/>
    <w:rsid w:val="00DE7209"/>
    <w:rsid w:val="00DF4B00"/>
    <w:rsid w:val="00E61385"/>
    <w:rsid w:val="00E724C2"/>
    <w:rsid w:val="00E86405"/>
    <w:rsid w:val="00E97DA5"/>
    <w:rsid w:val="00EA03F3"/>
    <w:rsid w:val="00EC13E1"/>
    <w:rsid w:val="00EF217E"/>
    <w:rsid w:val="00EF61B7"/>
    <w:rsid w:val="00EF687D"/>
    <w:rsid w:val="00EF75D6"/>
    <w:rsid w:val="00F21596"/>
    <w:rsid w:val="00F5380F"/>
    <w:rsid w:val="00F61E67"/>
    <w:rsid w:val="00F736EF"/>
    <w:rsid w:val="00FC710C"/>
    <w:rsid w:val="00FD5AB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529DADE"/>
  <w15:docId w15:val="{23660D61-25BB-4166-85FA-CCD94165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AA"/>
  </w:style>
  <w:style w:type="paragraph" w:styleId="Nagwek1">
    <w:name w:val="heading 1"/>
    <w:basedOn w:val="Normalny"/>
    <w:next w:val="Normalny"/>
    <w:link w:val="Nagwek1Znak"/>
    <w:qFormat/>
    <w:rsid w:val="006469BA"/>
    <w:pPr>
      <w:keepNext/>
      <w:suppressAutoHyphens/>
      <w:jc w:val="both"/>
      <w:outlineLvl w:val="0"/>
    </w:pPr>
    <w:rPr>
      <w:b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07050E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07050E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9BA"/>
    <w:rPr>
      <w:b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F4B0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B00"/>
    <w:pPr>
      <w:suppressAutoHyphens/>
      <w:jc w:val="both"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4B0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DF4B00"/>
    <w:pPr>
      <w:suppressAutoHyphens/>
      <w:jc w:val="both"/>
    </w:pPr>
    <w:rPr>
      <w:b/>
      <w:szCs w:val="20"/>
      <w:lang w:eastAsia="zh-CN"/>
    </w:rPr>
  </w:style>
  <w:style w:type="paragraph" w:customStyle="1" w:styleId="Default">
    <w:name w:val="Default"/>
    <w:rsid w:val="00DF4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F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34B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20D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20D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+2"/>
    <w:basedOn w:val="Default"/>
    <w:next w:val="Default"/>
    <w:uiPriority w:val="99"/>
    <w:rsid w:val="00920D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7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5380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C52EA2"/>
  </w:style>
  <w:style w:type="character" w:customStyle="1" w:styleId="Nagwek2Znak">
    <w:name w:val="Nagłówek 2 Znak"/>
    <w:basedOn w:val="Domylnaczcionkaakapitu"/>
    <w:link w:val="Nagwek2"/>
    <w:rsid w:val="0007050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7050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1A5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B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B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BDB"/>
    <w:rPr>
      <w:vertAlign w:val="superscript"/>
    </w:rPr>
  </w:style>
  <w:style w:type="paragraph" w:styleId="Poprawka">
    <w:name w:val="Revision"/>
    <w:hidden/>
    <w:uiPriority w:val="99"/>
    <w:semiHidden/>
    <w:rsid w:val="00F2159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idnik.praca.gov.pl/urzad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widnik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idnik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widni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D0D3-7772-4677-98E0-B9386334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3821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Załączniku do wniosku o dotację</vt:lpstr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Załączniku do wniosku o dotację</dc:title>
  <dc:subject/>
  <dc:creator>Urszula Szafranek</dc:creator>
  <cp:keywords/>
  <dc:description/>
  <cp:lastModifiedBy>Urszula SzafranekN</cp:lastModifiedBy>
  <cp:revision>35</cp:revision>
  <cp:lastPrinted>2024-07-01T05:28:00Z</cp:lastPrinted>
  <dcterms:created xsi:type="dcterms:W3CDTF">2024-05-27T09:26:00Z</dcterms:created>
  <dcterms:modified xsi:type="dcterms:W3CDTF">2025-07-29T06:17:00Z</dcterms:modified>
</cp:coreProperties>
</file>